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6D07073A" w14:textId="77777777" w:rsidR="00005BC1" w:rsidRDefault="00005BC1" w:rsidP="00934876">
      <w:pPr>
        <w:pStyle w:val="Recuodecorpodetexto2"/>
        <w:rPr>
          <w:rFonts w:ascii="Arial" w:hAnsi="Arial" w:cs="Arial"/>
          <w:b/>
          <w:sz w:val="28"/>
          <w:szCs w:val="28"/>
        </w:rPr>
      </w:pPr>
    </w:p>
    <w:p w14:paraId="6322A163" w14:textId="2F51B7DB" w:rsidR="008B62F6" w:rsidRPr="00004ADC" w:rsidRDefault="008B62F6" w:rsidP="0065377F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004ADC">
        <w:rPr>
          <w:rFonts w:ascii="Arial" w:hAnsi="Arial" w:cs="Arial"/>
          <w:b/>
          <w:sz w:val="28"/>
          <w:szCs w:val="28"/>
        </w:rPr>
        <w:t>Serviço Nacional de Aprendizagem Industrial</w:t>
      </w:r>
    </w:p>
    <w:p w14:paraId="42963BDD" w14:textId="77777777" w:rsidR="008B62F6" w:rsidRDefault="008B62F6" w:rsidP="0065377F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004ADC">
        <w:rPr>
          <w:rFonts w:ascii="Arial" w:hAnsi="Arial" w:cs="Arial"/>
          <w:b/>
          <w:sz w:val="28"/>
          <w:szCs w:val="28"/>
        </w:rPr>
        <w:t>Departamento Regional do Pará</w:t>
      </w:r>
    </w:p>
    <w:p w14:paraId="05CCF4A5" w14:textId="2A5B4A03" w:rsidR="00BF1104" w:rsidRPr="00004ADC" w:rsidRDefault="00FF6B18" w:rsidP="00316B9B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8"/>
          <w:szCs w:val="28"/>
        </w:rPr>
        <w:t>Centro de E</w:t>
      </w:r>
      <w:r w:rsidR="00CC3509">
        <w:rPr>
          <w:rFonts w:ascii="Arial" w:hAnsi="Arial" w:cs="Arial"/>
          <w:b/>
          <w:sz w:val="28"/>
          <w:szCs w:val="28"/>
        </w:rPr>
        <w:t>ducação Profissional</w:t>
      </w:r>
      <w:r w:rsidR="007346AE">
        <w:rPr>
          <w:rFonts w:ascii="Arial" w:hAnsi="Arial" w:cs="Arial"/>
          <w:b/>
          <w:sz w:val="28"/>
          <w:szCs w:val="28"/>
        </w:rPr>
        <w:t xml:space="preserve"> </w:t>
      </w:r>
      <w:r w:rsidR="00316B9B">
        <w:rPr>
          <w:rFonts w:ascii="Arial" w:hAnsi="Arial" w:cs="Arial"/>
          <w:b/>
          <w:sz w:val="28"/>
          <w:szCs w:val="28"/>
        </w:rPr>
        <w:t>Santarém</w:t>
      </w:r>
    </w:p>
    <w:p w14:paraId="22D20462" w14:textId="77777777" w:rsidR="00BF1104" w:rsidRPr="00004ADC" w:rsidRDefault="00BF1104" w:rsidP="0065377F">
      <w:pPr>
        <w:pStyle w:val="Corpo"/>
        <w:jc w:val="center"/>
        <w:rPr>
          <w:rFonts w:ascii="Arial" w:hAnsi="Arial" w:cs="Arial"/>
          <w:sz w:val="22"/>
          <w:lang w:val="pt-BR"/>
        </w:rPr>
      </w:pPr>
    </w:p>
    <w:p w14:paraId="6DFEDE0B" w14:textId="77777777" w:rsidR="00BF1104" w:rsidRPr="00004ADC" w:rsidRDefault="00BF1104" w:rsidP="0065377F">
      <w:pPr>
        <w:pStyle w:val="Corpo"/>
        <w:jc w:val="center"/>
        <w:rPr>
          <w:rFonts w:ascii="Arial" w:hAnsi="Arial" w:cs="Arial"/>
          <w:sz w:val="22"/>
          <w:lang w:val="pt-BR"/>
        </w:rPr>
      </w:pPr>
    </w:p>
    <w:p w14:paraId="65993FE8" w14:textId="77777777" w:rsidR="00BF1104" w:rsidRDefault="00BF1104" w:rsidP="0065377F">
      <w:pPr>
        <w:pStyle w:val="Corpo"/>
        <w:jc w:val="center"/>
        <w:rPr>
          <w:rFonts w:ascii="Arial" w:hAnsi="Arial" w:cs="Arial"/>
          <w:sz w:val="22"/>
          <w:lang w:val="pt-BR"/>
        </w:rPr>
      </w:pPr>
    </w:p>
    <w:p w14:paraId="4335A77C" w14:textId="77777777" w:rsidR="0065377F" w:rsidRDefault="0065377F" w:rsidP="0065377F">
      <w:pPr>
        <w:pStyle w:val="Corpo"/>
        <w:jc w:val="center"/>
        <w:rPr>
          <w:rFonts w:ascii="Arial" w:hAnsi="Arial" w:cs="Arial"/>
          <w:sz w:val="22"/>
          <w:lang w:val="pt-BR"/>
        </w:rPr>
      </w:pPr>
    </w:p>
    <w:p w14:paraId="7C6711B7" w14:textId="77777777" w:rsidR="0065377F" w:rsidRDefault="0065377F" w:rsidP="0065377F">
      <w:pPr>
        <w:pStyle w:val="Corpo"/>
        <w:jc w:val="center"/>
        <w:rPr>
          <w:rFonts w:ascii="Arial" w:hAnsi="Arial" w:cs="Arial"/>
          <w:sz w:val="22"/>
          <w:lang w:val="pt-BR"/>
        </w:rPr>
      </w:pPr>
    </w:p>
    <w:p w14:paraId="191F993C" w14:textId="77777777" w:rsidR="00004ADC" w:rsidRDefault="00004ADC" w:rsidP="0065377F">
      <w:pPr>
        <w:pStyle w:val="Corpo"/>
        <w:jc w:val="center"/>
        <w:rPr>
          <w:rFonts w:ascii="Arial" w:hAnsi="Arial" w:cs="Arial"/>
          <w:sz w:val="22"/>
          <w:lang w:val="pt-BR"/>
        </w:rPr>
      </w:pPr>
    </w:p>
    <w:p w14:paraId="6C466118" w14:textId="77777777" w:rsidR="00004ADC" w:rsidRPr="00004ADC" w:rsidRDefault="00004ADC" w:rsidP="0065377F">
      <w:pPr>
        <w:pStyle w:val="Corpo"/>
        <w:jc w:val="center"/>
        <w:rPr>
          <w:rFonts w:ascii="Arial" w:hAnsi="Arial" w:cs="Arial"/>
          <w:sz w:val="22"/>
          <w:lang w:val="pt-BR"/>
        </w:rPr>
      </w:pPr>
    </w:p>
    <w:p w14:paraId="6307CECD" w14:textId="77777777" w:rsidR="00BF1104" w:rsidRPr="00004ADC" w:rsidRDefault="00BF1104" w:rsidP="0065377F">
      <w:pPr>
        <w:pStyle w:val="Corpo"/>
        <w:jc w:val="center"/>
        <w:rPr>
          <w:rFonts w:ascii="Arial" w:hAnsi="Arial" w:cs="Arial"/>
          <w:sz w:val="22"/>
          <w:lang w:val="pt-BR"/>
        </w:rPr>
      </w:pPr>
    </w:p>
    <w:p w14:paraId="3D957CB1" w14:textId="77777777" w:rsidR="008B62F6" w:rsidRPr="00004ADC" w:rsidRDefault="008B62F6" w:rsidP="0065377F">
      <w:pPr>
        <w:pStyle w:val="Recuodecorpodetexto2"/>
        <w:spacing w:after="0"/>
        <w:ind w:left="0"/>
        <w:jc w:val="center"/>
        <w:rPr>
          <w:rFonts w:ascii="Arial" w:hAnsi="Arial" w:cs="Arial"/>
          <w:b/>
          <w:sz w:val="40"/>
          <w:szCs w:val="40"/>
        </w:rPr>
      </w:pPr>
      <w:r w:rsidRPr="00004ADC">
        <w:rPr>
          <w:rFonts w:ascii="Arial" w:hAnsi="Arial" w:cs="Arial"/>
          <w:b/>
          <w:sz w:val="40"/>
          <w:szCs w:val="40"/>
        </w:rPr>
        <w:t>PLANO DE CURSO</w:t>
      </w:r>
    </w:p>
    <w:p w14:paraId="2ADD738F" w14:textId="77777777" w:rsidR="00BF1104" w:rsidRDefault="00BF1104" w:rsidP="0065377F">
      <w:pPr>
        <w:pStyle w:val="Corpo"/>
        <w:jc w:val="center"/>
        <w:rPr>
          <w:rFonts w:ascii="Arial" w:hAnsi="Arial" w:cs="Arial"/>
          <w:sz w:val="22"/>
          <w:lang w:val="pt-BR"/>
        </w:rPr>
      </w:pPr>
    </w:p>
    <w:p w14:paraId="0CA705F3" w14:textId="77777777" w:rsidR="00004ADC" w:rsidRPr="00004ADC" w:rsidRDefault="00004ADC" w:rsidP="0065377F">
      <w:pPr>
        <w:pStyle w:val="Corpo"/>
        <w:jc w:val="center"/>
        <w:rPr>
          <w:rFonts w:ascii="Arial" w:hAnsi="Arial" w:cs="Arial"/>
          <w:sz w:val="22"/>
          <w:lang w:val="pt-BR"/>
        </w:rPr>
      </w:pPr>
    </w:p>
    <w:p w14:paraId="7E9BFC50" w14:textId="77777777" w:rsidR="00BF1104" w:rsidRPr="00004ADC" w:rsidRDefault="00BF1104" w:rsidP="0065377F">
      <w:pPr>
        <w:pStyle w:val="Corpo"/>
        <w:jc w:val="center"/>
        <w:rPr>
          <w:rFonts w:ascii="Arial" w:hAnsi="Arial" w:cs="Arial"/>
          <w:sz w:val="22"/>
          <w:lang w:val="pt-BR"/>
        </w:rPr>
      </w:pPr>
    </w:p>
    <w:p w14:paraId="412B7C61" w14:textId="77777777" w:rsidR="00BF1104" w:rsidRPr="00004ADC" w:rsidRDefault="00BF1104" w:rsidP="0065377F">
      <w:pPr>
        <w:pStyle w:val="Corpo"/>
        <w:jc w:val="center"/>
        <w:rPr>
          <w:rFonts w:ascii="Arial" w:hAnsi="Arial" w:cs="Arial"/>
          <w:sz w:val="22"/>
          <w:lang w:val="pt-BR"/>
        </w:rPr>
      </w:pPr>
    </w:p>
    <w:p w14:paraId="3C4F5DB2" w14:textId="77777777" w:rsidR="00BF1104" w:rsidRPr="00004ADC" w:rsidRDefault="00BF1104" w:rsidP="0065377F">
      <w:pPr>
        <w:pStyle w:val="Corpo"/>
        <w:jc w:val="center"/>
        <w:rPr>
          <w:rFonts w:ascii="Arial" w:hAnsi="Arial" w:cs="Arial"/>
          <w:sz w:val="22"/>
          <w:lang w:val="pt-BR"/>
        </w:rPr>
      </w:pPr>
    </w:p>
    <w:p w14:paraId="4BCA41F1" w14:textId="77777777" w:rsidR="00C71A39" w:rsidRPr="00004ADC" w:rsidRDefault="00291E45" w:rsidP="00291E45">
      <w:pPr>
        <w:pStyle w:val="Recuodecorpodetexto2"/>
        <w:spacing w:after="0" w:line="360" w:lineRule="auto"/>
        <w:ind w:left="0"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Habilitação Técnica </w:t>
      </w:r>
    </w:p>
    <w:p w14:paraId="295090F2" w14:textId="77777777" w:rsidR="00C71A39" w:rsidRPr="00004ADC" w:rsidRDefault="00C71A39" w:rsidP="00291E45">
      <w:pPr>
        <w:pStyle w:val="Recuodecorpodetexto2"/>
        <w:spacing w:after="0" w:line="360" w:lineRule="auto"/>
        <w:ind w:left="0"/>
        <w:jc w:val="center"/>
        <w:rPr>
          <w:rFonts w:ascii="Arial" w:hAnsi="Arial" w:cs="Arial"/>
          <w:b/>
          <w:sz w:val="22"/>
        </w:rPr>
      </w:pPr>
      <w:r w:rsidRPr="00004ADC">
        <w:rPr>
          <w:rFonts w:ascii="Arial" w:hAnsi="Arial" w:cs="Arial"/>
          <w:b/>
          <w:sz w:val="56"/>
        </w:rPr>
        <w:t>ELETRO</w:t>
      </w:r>
      <w:r w:rsidR="00932260">
        <w:rPr>
          <w:rFonts w:ascii="Arial" w:hAnsi="Arial" w:cs="Arial"/>
          <w:b/>
          <w:sz w:val="56"/>
        </w:rPr>
        <w:t>TÉCNICA</w:t>
      </w:r>
    </w:p>
    <w:p w14:paraId="12D557F4" w14:textId="77777777" w:rsidR="00BF1104" w:rsidRDefault="00BF1104" w:rsidP="0065377F">
      <w:pPr>
        <w:pStyle w:val="Corpo"/>
        <w:jc w:val="center"/>
        <w:rPr>
          <w:rFonts w:ascii="Arial" w:hAnsi="Arial" w:cs="Arial"/>
          <w:sz w:val="22"/>
          <w:lang w:val="pt-BR"/>
        </w:rPr>
      </w:pPr>
    </w:p>
    <w:p w14:paraId="1D9BDC6C" w14:textId="77777777" w:rsidR="00004ADC" w:rsidRDefault="00004ADC" w:rsidP="0065377F">
      <w:pPr>
        <w:pStyle w:val="Corpo"/>
        <w:jc w:val="center"/>
        <w:rPr>
          <w:rFonts w:ascii="Arial" w:hAnsi="Arial" w:cs="Arial"/>
          <w:sz w:val="22"/>
          <w:lang w:val="pt-BR"/>
        </w:rPr>
      </w:pPr>
    </w:p>
    <w:p w14:paraId="7F63D839" w14:textId="77777777" w:rsidR="00004ADC" w:rsidRPr="00004ADC" w:rsidRDefault="00004ADC" w:rsidP="0065377F">
      <w:pPr>
        <w:pStyle w:val="Corpo"/>
        <w:jc w:val="center"/>
        <w:rPr>
          <w:rFonts w:ascii="Arial" w:hAnsi="Arial" w:cs="Arial"/>
          <w:sz w:val="22"/>
          <w:lang w:val="pt-BR"/>
        </w:rPr>
      </w:pPr>
    </w:p>
    <w:p w14:paraId="346AFD5E" w14:textId="77777777" w:rsidR="00BF1104" w:rsidRPr="00004ADC" w:rsidRDefault="00C71A39" w:rsidP="0065377F">
      <w:pPr>
        <w:pStyle w:val="Corpo"/>
        <w:jc w:val="center"/>
        <w:rPr>
          <w:rFonts w:ascii="Arial" w:hAnsi="Arial" w:cs="Arial"/>
          <w:sz w:val="40"/>
          <w:szCs w:val="40"/>
          <w:lang w:val="pt-BR"/>
        </w:rPr>
      </w:pPr>
      <w:r w:rsidRPr="00004ADC">
        <w:rPr>
          <w:rFonts w:ascii="Arial" w:hAnsi="Arial" w:cs="Arial"/>
          <w:sz w:val="40"/>
          <w:szCs w:val="40"/>
          <w:lang w:val="pt-BR"/>
        </w:rPr>
        <w:t>Eixo Tecnológico</w:t>
      </w:r>
    </w:p>
    <w:p w14:paraId="0786BFF7" w14:textId="77777777" w:rsidR="00C71A39" w:rsidRPr="00004ADC" w:rsidRDefault="00C71A39" w:rsidP="0065377F">
      <w:pPr>
        <w:pStyle w:val="Corpo"/>
        <w:jc w:val="center"/>
        <w:rPr>
          <w:rFonts w:ascii="Arial" w:hAnsi="Arial" w:cs="Arial"/>
          <w:sz w:val="28"/>
          <w:szCs w:val="28"/>
          <w:lang w:val="pt-BR"/>
        </w:rPr>
      </w:pPr>
    </w:p>
    <w:p w14:paraId="577F1EC7" w14:textId="77777777" w:rsidR="00C71A39" w:rsidRPr="00004ADC" w:rsidRDefault="00C71A39" w:rsidP="0065377F">
      <w:pPr>
        <w:pStyle w:val="Corpo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004ADC">
        <w:rPr>
          <w:rFonts w:ascii="Arial" w:hAnsi="Arial" w:cs="Arial"/>
          <w:b/>
          <w:sz w:val="28"/>
          <w:szCs w:val="28"/>
          <w:lang w:val="pt-BR"/>
        </w:rPr>
        <w:t>CONTROLE E PROCESSOS INDUSTRIAIS</w:t>
      </w:r>
    </w:p>
    <w:p w14:paraId="42CC8D09" w14:textId="77777777" w:rsidR="00BF1104" w:rsidRPr="00004ADC" w:rsidRDefault="00BF1104" w:rsidP="0065377F">
      <w:pPr>
        <w:pStyle w:val="Corpo"/>
        <w:jc w:val="center"/>
        <w:rPr>
          <w:rFonts w:ascii="Arial" w:hAnsi="Arial" w:cs="Arial"/>
          <w:sz w:val="22"/>
          <w:lang w:val="pt-BR"/>
        </w:rPr>
      </w:pPr>
    </w:p>
    <w:p w14:paraId="3C4B7CD1" w14:textId="77777777" w:rsidR="00BF1104" w:rsidRPr="00004ADC" w:rsidRDefault="00BF1104" w:rsidP="0065377F">
      <w:pPr>
        <w:pStyle w:val="Corpo"/>
        <w:jc w:val="center"/>
        <w:rPr>
          <w:rFonts w:ascii="Arial" w:hAnsi="Arial" w:cs="Arial"/>
          <w:sz w:val="22"/>
          <w:lang w:val="pt-BR"/>
        </w:rPr>
      </w:pPr>
    </w:p>
    <w:p w14:paraId="37004301" w14:textId="77777777" w:rsidR="00BF1104" w:rsidRPr="00004ADC" w:rsidRDefault="00BF1104" w:rsidP="0065377F">
      <w:pPr>
        <w:pStyle w:val="Corpo"/>
        <w:jc w:val="center"/>
        <w:rPr>
          <w:rFonts w:ascii="Arial" w:hAnsi="Arial" w:cs="Arial"/>
          <w:sz w:val="22"/>
          <w:lang w:val="pt-BR"/>
        </w:rPr>
      </w:pPr>
    </w:p>
    <w:p w14:paraId="2017587A" w14:textId="77777777" w:rsidR="00BF1104" w:rsidRDefault="00BF1104" w:rsidP="0065377F">
      <w:pPr>
        <w:pStyle w:val="Corpo"/>
        <w:jc w:val="center"/>
        <w:rPr>
          <w:rFonts w:ascii="Arial" w:hAnsi="Arial" w:cs="Arial"/>
          <w:sz w:val="22"/>
          <w:lang w:val="pt-BR"/>
        </w:rPr>
      </w:pPr>
    </w:p>
    <w:p w14:paraId="3AAA155D" w14:textId="77777777" w:rsidR="0012134F" w:rsidRDefault="0012134F" w:rsidP="0065377F">
      <w:pPr>
        <w:pStyle w:val="Corpo"/>
        <w:jc w:val="center"/>
        <w:rPr>
          <w:rFonts w:ascii="Arial" w:hAnsi="Arial" w:cs="Arial"/>
          <w:sz w:val="22"/>
          <w:lang w:val="pt-BR"/>
        </w:rPr>
      </w:pPr>
    </w:p>
    <w:p w14:paraId="2A0270D8" w14:textId="77777777" w:rsidR="0012134F" w:rsidRDefault="0012134F" w:rsidP="0065377F">
      <w:pPr>
        <w:pStyle w:val="Corpo"/>
        <w:jc w:val="center"/>
        <w:rPr>
          <w:rFonts w:ascii="Arial" w:hAnsi="Arial" w:cs="Arial"/>
          <w:sz w:val="22"/>
          <w:lang w:val="pt-BR"/>
        </w:rPr>
      </w:pPr>
    </w:p>
    <w:p w14:paraId="7F24518D" w14:textId="77777777" w:rsidR="00BF1104" w:rsidRPr="00004ADC" w:rsidRDefault="00BF1104" w:rsidP="0065377F">
      <w:pPr>
        <w:pStyle w:val="Corpo"/>
        <w:jc w:val="center"/>
        <w:rPr>
          <w:rFonts w:ascii="Arial" w:hAnsi="Arial" w:cs="Arial"/>
          <w:sz w:val="22"/>
          <w:lang w:val="pt-BR"/>
        </w:rPr>
      </w:pPr>
    </w:p>
    <w:p w14:paraId="2F598EF3" w14:textId="77777777" w:rsidR="00BF1104" w:rsidRPr="00004ADC" w:rsidRDefault="00BF1104" w:rsidP="0065377F">
      <w:pPr>
        <w:pStyle w:val="Corpo"/>
        <w:jc w:val="center"/>
        <w:rPr>
          <w:rFonts w:ascii="Arial" w:hAnsi="Arial" w:cs="Arial"/>
          <w:sz w:val="22"/>
          <w:lang w:val="pt-BR"/>
        </w:rPr>
      </w:pPr>
    </w:p>
    <w:p w14:paraId="19CDDC84" w14:textId="77777777" w:rsidR="00C71A39" w:rsidRDefault="00C71A39" w:rsidP="0065377F">
      <w:pPr>
        <w:pStyle w:val="Recuodecorpodetexto2"/>
        <w:spacing w:after="0"/>
        <w:ind w:left="0"/>
        <w:jc w:val="center"/>
        <w:rPr>
          <w:rFonts w:ascii="Arial" w:hAnsi="Arial" w:cs="Arial"/>
          <w:sz w:val="22"/>
        </w:rPr>
      </w:pPr>
    </w:p>
    <w:p w14:paraId="09917E6F" w14:textId="77777777" w:rsidR="00D03916" w:rsidRPr="00004ADC" w:rsidRDefault="00D03916" w:rsidP="0065377F">
      <w:pPr>
        <w:pStyle w:val="Recuodecorpodetexto2"/>
        <w:spacing w:after="0"/>
        <w:ind w:left="0"/>
        <w:jc w:val="center"/>
        <w:rPr>
          <w:rFonts w:ascii="Arial" w:hAnsi="Arial" w:cs="Arial"/>
          <w:sz w:val="22"/>
        </w:rPr>
      </w:pPr>
    </w:p>
    <w:p w14:paraId="2DAC30EE" w14:textId="6DB57707" w:rsidR="009B71D9" w:rsidRDefault="00316B9B" w:rsidP="009B71D9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Santarém</w:t>
      </w:r>
    </w:p>
    <w:p w14:paraId="41DDF4AD" w14:textId="0C20614A" w:rsidR="00C71A39" w:rsidRPr="00004ADC" w:rsidRDefault="006938D1" w:rsidP="009B71D9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</w:t>
      </w:r>
      <w:r w:rsidR="005A13EC">
        <w:rPr>
          <w:rFonts w:ascii="Arial" w:hAnsi="Arial" w:cs="Arial"/>
          <w:b/>
          <w:sz w:val="24"/>
          <w:szCs w:val="24"/>
        </w:rPr>
        <w:t>2</w:t>
      </w:r>
    </w:p>
    <w:p w14:paraId="7B005EFF" w14:textId="77777777" w:rsidR="00E15C79" w:rsidRPr="00E03099" w:rsidRDefault="00E15C79" w:rsidP="00E15C79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584947C8" w14:textId="77777777" w:rsidR="00FD7C63" w:rsidRDefault="00FD7C63" w:rsidP="006870D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A3E418C" w14:textId="77777777" w:rsidR="00F23EAA" w:rsidRPr="00213394" w:rsidRDefault="00F23EAA" w:rsidP="00F23EAA">
      <w:pPr>
        <w:jc w:val="both"/>
        <w:rPr>
          <w:rFonts w:ascii="Arial" w:hAnsi="Arial" w:cs="Arial"/>
          <w:b/>
          <w:sz w:val="22"/>
          <w:szCs w:val="22"/>
        </w:rPr>
      </w:pPr>
    </w:p>
    <w:p w14:paraId="21657991" w14:textId="77777777" w:rsidR="00F23EAA" w:rsidRPr="00131A22" w:rsidRDefault="00F23EAA" w:rsidP="00F23EA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31A22">
        <w:rPr>
          <w:rFonts w:ascii="Arial" w:hAnsi="Arial" w:cs="Arial"/>
          <w:b/>
          <w:sz w:val="22"/>
          <w:szCs w:val="22"/>
        </w:rPr>
        <w:t>Federação das Indústrias do Estado do Pará</w:t>
      </w:r>
    </w:p>
    <w:p w14:paraId="4CF5841F" w14:textId="77777777" w:rsidR="00F23EAA" w:rsidRPr="00131A22" w:rsidRDefault="00F23EAA" w:rsidP="00F23EAA">
      <w:pPr>
        <w:spacing w:line="360" w:lineRule="auto"/>
        <w:rPr>
          <w:rFonts w:ascii="Arial" w:hAnsi="Arial" w:cs="Arial"/>
          <w:sz w:val="22"/>
          <w:szCs w:val="22"/>
        </w:rPr>
      </w:pPr>
      <w:r w:rsidRPr="00131A22">
        <w:rPr>
          <w:rFonts w:ascii="Arial" w:hAnsi="Arial" w:cs="Arial"/>
          <w:sz w:val="22"/>
          <w:szCs w:val="22"/>
        </w:rPr>
        <w:t>José Conrado Azevedo Santos</w:t>
      </w:r>
    </w:p>
    <w:p w14:paraId="01DA67F1" w14:textId="77777777" w:rsidR="00F23EAA" w:rsidRPr="00131A22" w:rsidRDefault="00F23EAA" w:rsidP="00F23EAA">
      <w:pPr>
        <w:spacing w:line="360" w:lineRule="auto"/>
        <w:rPr>
          <w:rFonts w:ascii="Arial" w:hAnsi="Arial" w:cs="Arial"/>
          <w:sz w:val="22"/>
          <w:szCs w:val="22"/>
        </w:rPr>
      </w:pPr>
      <w:r w:rsidRPr="00131A22">
        <w:rPr>
          <w:rFonts w:ascii="Arial" w:hAnsi="Arial" w:cs="Arial"/>
          <w:sz w:val="22"/>
          <w:szCs w:val="22"/>
        </w:rPr>
        <w:t>Presidente</w:t>
      </w:r>
    </w:p>
    <w:p w14:paraId="32D23163" w14:textId="77777777" w:rsidR="00F23EAA" w:rsidRPr="00131A22" w:rsidRDefault="00F23EAA" w:rsidP="00F23EAA">
      <w:pPr>
        <w:spacing w:line="276" w:lineRule="auto"/>
        <w:rPr>
          <w:b/>
          <w:sz w:val="24"/>
          <w:szCs w:val="24"/>
        </w:rPr>
      </w:pPr>
    </w:p>
    <w:p w14:paraId="44BD7C95" w14:textId="77777777" w:rsidR="00F23EAA" w:rsidRPr="00131A22" w:rsidRDefault="00F23EAA" w:rsidP="00F23EA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31A22">
        <w:rPr>
          <w:rFonts w:ascii="Arial" w:hAnsi="Arial" w:cs="Arial"/>
          <w:b/>
          <w:sz w:val="22"/>
          <w:szCs w:val="22"/>
        </w:rPr>
        <w:t>Serviço Nacional de Aprendizagem Industrial</w:t>
      </w:r>
    </w:p>
    <w:p w14:paraId="346133E6" w14:textId="77777777" w:rsidR="00F23EAA" w:rsidRPr="00131A22" w:rsidRDefault="00F23EAA" w:rsidP="00F23EAA">
      <w:pPr>
        <w:spacing w:line="360" w:lineRule="auto"/>
        <w:rPr>
          <w:rFonts w:ascii="Arial" w:hAnsi="Arial" w:cs="Arial"/>
          <w:sz w:val="22"/>
          <w:szCs w:val="22"/>
        </w:rPr>
      </w:pPr>
      <w:r w:rsidRPr="00131A22">
        <w:rPr>
          <w:rFonts w:ascii="Arial" w:hAnsi="Arial" w:cs="Arial"/>
          <w:sz w:val="22"/>
          <w:szCs w:val="22"/>
        </w:rPr>
        <w:t>Dário Antônio Bastos de Lemos</w:t>
      </w:r>
    </w:p>
    <w:p w14:paraId="1010DB3F" w14:textId="77777777" w:rsidR="00F23EAA" w:rsidRPr="00131A22" w:rsidRDefault="00F23EAA" w:rsidP="00F23EAA">
      <w:pPr>
        <w:spacing w:line="360" w:lineRule="auto"/>
        <w:rPr>
          <w:rFonts w:ascii="Arial" w:hAnsi="Arial" w:cs="Arial"/>
          <w:sz w:val="22"/>
          <w:szCs w:val="22"/>
        </w:rPr>
      </w:pPr>
      <w:r w:rsidRPr="00131A22">
        <w:rPr>
          <w:rFonts w:ascii="Arial" w:hAnsi="Arial" w:cs="Arial"/>
          <w:sz w:val="22"/>
          <w:szCs w:val="22"/>
        </w:rPr>
        <w:t>Diretor Regional do SENAI-PA</w:t>
      </w:r>
    </w:p>
    <w:p w14:paraId="71B7A772" w14:textId="77777777" w:rsidR="00F23EAA" w:rsidRPr="00131A22" w:rsidRDefault="00F23EAA" w:rsidP="00F23EAA">
      <w:pPr>
        <w:spacing w:line="360" w:lineRule="auto"/>
        <w:rPr>
          <w:rFonts w:ascii="Arial" w:hAnsi="Arial" w:cs="Arial"/>
          <w:sz w:val="22"/>
          <w:szCs w:val="22"/>
        </w:rPr>
      </w:pPr>
      <w:r w:rsidRPr="00131A22">
        <w:rPr>
          <w:rFonts w:ascii="Arial" w:hAnsi="Arial" w:cs="Arial"/>
          <w:sz w:val="22"/>
          <w:szCs w:val="22"/>
        </w:rPr>
        <w:t>Superintendente Regional do SESI-PA</w:t>
      </w:r>
    </w:p>
    <w:p w14:paraId="2D9FBD05" w14:textId="77777777" w:rsidR="00F23EAA" w:rsidRPr="00131A22" w:rsidRDefault="00F23EAA" w:rsidP="00F23EA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423455A" w14:textId="77777777" w:rsidR="00F23EAA" w:rsidRPr="00131A22" w:rsidRDefault="00F23EAA" w:rsidP="00F23EA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31A22">
        <w:rPr>
          <w:rFonts w:ascii="Arial" w:hAnsi="Arial" w:cs="Arial"/>
          <w:b/>
          <w:sz w:val="22"/>
          <w:szCs w:val="22"/>
        </w:rPr>
        <w:t>Diretoria de Operações Integradas SENAI/PA e SESI/PA</w:t>
      </w:r>
    </w:p>
    <w:p w14:paraId="3828740C" w14:textId="77777777" w:rsidR="00F23EAA" w:rsidRPr="00131A22" w:rsidRDefault="00F23EAA" w:rsidP="00F23EAA">
      <w:pPr>
        <w:spacing w:line="360" w:lineRule="auto"/>
        <w:rPr>
          <w:rFonts w:ascii="Arial" w:hAnsi="Arial" w:cs="Arial"/>
          <w:sz w:val="22"/>
          <w:szCs w:val="22"/>
        </w:rPr>
      </w:pPr>
      <w:r w:rsidRPr="00131A22">
        <w:rPr>
          <w:rFonts w:ascii="Arial" w:hAnsi="Arial" w:cs="Arial"/>
          <w:sz w:val="22"/>
          <w:szCs w:val="22"/>
        </w:rPr>
        <w:t>Raphael de Paiva Barbosa</w:t>
      </w:r>
    </w:p>
    <w:p w14:paraId="02F8CED9" w14:textId="77777777" w:rsidR="00F23EAA" w:rsidRPr="00131A22" w:rsidRDefault="00F23EAA" w:rsidP="00F23EAA">
      <w:pPr>
        <w:spacing w:line="360" w:lineRule="auto"/>
        <w:rPr>
          <w:rFonts w:ascii="Arial" w:hAnsi="Arial" w:cs="Arial"/>
          <w:sz w:val="22"/>
          <w:szCs w:val="22"/>
        </w:rPr>
      </w:pPr>
      <w:r w:rsidRPr="00131A22">
        <w:rPr>
          <w:rFonts w:ascii="Arial" w:hAnsi="Arial" w:cs="Arial"/>
          <w:sz w:val="22"/>
          <w:szCs w:val="22"/>
        </w:rPr>
        <w:t>Diretor</w:t>
      </w:r>
    </w:p>
    <w:p w14:paraId="1E24102F" w14:textId="77777777" w:rsidR="00F23EAA" w:rsidRPr="00131A22" w:rsidRDefault="00F23EAA" w:rsidP="00F23EAA">
      <w:pPr>
        <w:spacing w:line="360" w:lineRule="auto"/>
        <w:rPr>
          <w:rFonts w:ascii="Arial" w:hAnsi="Arial" w:cs="Arial"/>
          <w:sz w:val="22"/>
          <w:szCs w:val="22"/>
        </w:rPr>
      </w:pPr>
    </w:p>
    <w:p w14:paraId="688D9B23" w14:textId="77777777" w:rsidR="00F23EAA" w:rsidRPr="00131A22" w:rsidRDefault="00F23EAA" w:rsidP="00F23EA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31A22">
        <w:rPr>
          <w:rFonts w:ascii="Arial" w:hAnsi="Arial" w:cs="Arial"/>
          <w:b/>
          <w:sz w:val="22"/>
          <w:szCs w:val="22"/>
        </w:rPr>
        <w:t>Diretoria Administrativa</w:t>
      </w:r>
    </w:p>
    <w:p w14:paraId="1B858A2C" w14:textId="77777777" w:rsidR="00F23EAA" w:rsidRPr="00131A22" w:rsidRDefault="00F23EAA" w:rsidP="00F23EAA">
      <w:pPr>
        <w:spacing w:line="360" w:lineRule="auto"/>
        <w:rPr>
          <w:rFonts w:ascii="Arial" w:hAnsi="Arial" w:cs="Arial"/>
          <w:sz w:val="22"/>
          <w:szCs w:val="22"/>
        </w:rPr>
      </w:pPr>
      <w:r w:rsidRPr="00131A22">
        <w:rPr>
          <w:rFonts w:ascii="Arial" w:hAnsi="Arial" w:cs="Arial"/>
          <w:sz w:val="22"/>
          <w:szCs w:val="22"/>
        </w:rPr>
        <w:t xml:space="preserve">Agostinho Alencar Martins </w:t>
      </w:r>
    </w:p>
    <w:p w14:paraId="6D128882" w14:textId="77777777" w:rsidR="00F23EAA" w:rsidRPr="00131A22" w:rsidRDefault="00F23EAA" w:rsidP="00F23EAA">
      <w:pPr>
        <w:spacing w:line="360" w:lineRule="auto"/>
        <w:rPr>
          <w:rFonts w:ascii="Arial" w:hAnsi="Arial" w:cs="Arial"/>
          <w:sz w:val="22"/>
          <w:szCs w:val="22"/>
        </w:rPr>
      </w:pPr>
      <w:r w:rsidRPr="00131A22">
        <w:rPr>
          <w:rFonts w:ascii="Arial" w:hAnsi="Arial" w:cs="Arial"/>
          <w:sz w:val="22"/>
          <w:szCs w:val="22"/>
        </w:rPr>
        <w:t>Diretor</w:t>
      </w:r>
    </w:p>
    <w:p w14:paraId="7B0BCAD9" w14:textId="77777777" w:rsidR="00F23EAA" w:rsidRPr="00131A22" w:rsidRDefault="00F23EAA" w:rsidP="00F23EA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E71EF21" w14:textId="77777777" w:rsidR="00F23EAA" w:rsidRPr="00131A22" w:rsidRDefault="00F23EAA" w:rsidP="00F23EA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31A22">
        <w:rPr>
          <w:rFonts w:ascii="Arial" w:hAnsi="Arial" w:cs="Arial"/>
          <w:b/>
          <w:sz w:val="22"/>
          <w:szCs w:val="22"/>
        </w:rPr>
        <w:t>Gerência Executiva de Educação Profissional</w:t>
      </w:r>
    </w:p>
    <w:p w14:paraId="43EF880D" w14:textId="77777777" w:rsidR="00F23EAA" w:rsidRPr="00131A22" w:rsidRDefault="00F23EAA" w:rsidP="00F23EAA">
      <w:pPr>
        <w:spacing w:line="360" w:lineRule="auto"/>
        <w:rPr>
          <w:rFonts w:ascii="Arial" w:hAnsi="Arial" w:cs="Arial"/>
          <w:sz w:val="22"/>
          <w:szCs w:val="22"/>
        </w:rPr>
      </w:pPr>
      <w:r w:rsidRPr="00131A22">
        <w:rPr>
          <w:rFonts w:ascii="Arial" w:hAnsi="Arial" w:cs="Arial"/>
          <w:sz w:val="22"/>
          <w:szCs w:val="22"/>
        </w:rPr>
        <w:t>Davis Silva Siqueira</w:t>
      </w:r>
    </w:p>
    <w:p w14:paraId="57432400" w14:textId="77777777" w:rsidR="00F23EAA" w:rsidRPr="00131A22" w:rsidRDefault="00F23EAA" w:rsidP="00F23EAA">
      <w:pPr>
        <w:spacing w:line="360" w:lineRule="auto"/>
        <w:rPr>
          <w:rFonts w:ascii="Arial" w:hAnsi="Arial" w:cs="Arial"/>
          <w:sz w:val="22"/>
          <w:szCs w:val="22"/>
        </w:rPr>
      </w:pPr>
      <w:r w:rsidRPr="00131A22">
        <w:rPr>
          <w:rFonts w:ascii="Arial" w:hAnsi="Arial" w:cs="Arial"/>
          <w:sz w:val="22"/>
          <w:szCs w:val="22"/>
        </w:rPr>
        <w:t>Gerente</w:t>
      </w:r>
    </w:p>
    <w:p w14:paraId="45C90691" w14:textId="77777777" w:rsidR="00F23EAA" w:rsidRPr="006877E0" w:rsidRDefault="00F23EAA" w:rsidP="00F23EAA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C0DB819" w14:textId="68242A61" w:rsidR="00F23EAA" w:rsidRPr="006877E0" w:rsidRDefault="00F23EAA" w:rsidP="00F23EAA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877E0">
        <w:rPr>
          <w:rFonts w:ascii="Arial" w:hAnsi="Arial" w:cs="Arial"/>
          <w:b/>
          <w:color w:val="000000" w:themeColor="text1"/>
          <w:sz w:val="22"/>
          <w:szCs w:val="22"/>
        </w:rPr>
        <w:t xml:space="preserve">Diretor do CEP Getúlio </w:t>
      </w:r>
      <w:r w:rsidR="00316B9B">
        <w:rPr>
          <w:rFonts w:ascii="Arial" w:hAnsi="Arial" w:cs="Arial"/>
          <w:b/>
          <w:color w:val="000000" w:themeColor="text1"/>
          <w:sz w:val="22"/>
          <w:szCs w:val="22"/>
        </w:rPr>
        <w:t>Santarém</w:t>
      </w:r>
    </w:p>
    <w:p w14:paraId="455C859A" w14:textId="6923032B" w:rsidR="00F23EAA" w:rsidRPr="006877E0" w:rsidRDefault="00316B9B" w:rsidP="00F23EAA">
      <w:pPr>
        <w:spacing w:line="276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Peter Hugo dos Santos Rasera</w:t>
      </w:r>
    </w:p>
    <w:p w14:paraId="52D4DC77" w14:textId="5AF3E8FE" w:rsidR="00894B29" w:rsidRPr="00C60696" w:rsidRDefault="00894B29" w:rsidP="006870D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1A9E71" w14:textId="77777777" w:rsidR="00894B29" w:rsidRPr="00C60696" w:rsidRDefault="00894B29" w:rsidP="00894B29">
      <w:pPr>
        <w:jc w:val="both"/>
        <w:rPr>
          <w:rFonts w:ascii="Arial" w:hAnsi="Arial" w:cs="Arial"/>
          <w:b/>
          <w:sz w:val="22"/>
          <w:szCs w:val="22"/>
        </w:rPr>
      </w:pPr>
    </w:p>
    <w:p w14:paraId="573D2D64" w14:textId="77777777" w:rsidR="00894B29" w:rsidRPr="00C60696" w:rsidRDefault="00894B29" w:rsidP="00894B29">
      <w:pPr>
        <w:jc w:val="both"/>
        <w:rPr>
          <w:rFonts w:ascii="Arial" w:hAnsi="Arial" w:cs="Arial"/>
          <w:b/>
          <w:sz w:val="22"/>
          <w:szCs w:val="22"/>
        </w:rPr>
      </w:pPr>
    </w:p>
    <w:p w14:paraId="61033516" w14:textId="77777777" w:rsidR="00894B29" w:rsidRDefault="00894B29" w:rsidP="00894B29">
      <w:pPr>
        <w:jc w:val="both"/>
        <w:rPr>
          <w:rFonts w:ascii="Arial" w:hAnsi="Arial" w:cs="Arial"/>
          <w:b/>
          <w:sz w:val="22"/>
        </w:rPr>
      </w:pPr>
    </w:p>
    <w:p w14:paraId="53186C13" w14:textId="77777777" w:rsidR="00A26B92" w:rsidRDefault="00A26B92" w:rsidP="00894B29">
      <w:pPr>
        <w:jc w:val="both"/>
        <w:rPr>
          <w:rFonts w:ascii="Arial" w:hAnsi="Arial" w:cs="Arial"/>
          <w:b/>
          <w:sz w:val="22"/>
        </w:rPr>
      </w:pPr>
    </w:p>
    <w:p w14:paraId="6AF701FF" w14:textId="77777777" w:rsidR="00A26B92" w:rsidRDefault="00A26B92" w:rsidP="00894B29">
      <w:pPr>
        <w:jc w:val="both"/>
        <w:rPr>
          <w:rFonts w:ascii="Arial" w:hAnsi="Arial" w:cs="Arial"/>
          <w:b/>
          <w:sz w:val="22"/>
        </w:rPr>
      </w:pPr>
    </w:p>
    <w:p w14:paraId="21147F76" w14:textId="77777777" w:rsidR="00A26B92" w:rsidRDefault="00A26B92" w:rsidP="00894B29">
      <w:pPr>
        <w:jc w:val="both"/>
        <w:rPr>
          <w:rFonts w:ascii="Arial" w:hAnsi="Arial" w:cs="Arial"/>
          <w:b/>
          <w:sz w:val="22"/>
        </w:rPr>
      </w:pPr>
    </w:p>
    <w:p w14:paraId="2A6A9408" w14:textId="77777777" w:rsidR="00A26B92" w:rsidRDefault="00A26B92" w:rsidP="00894B29">
      <w:pPr>
        <w:jc w:val="both"/>
        <w:rPr>
          <w:rFonts w:ascii="Arial" w:hAnsi="Arial" w:cs="Arial"/>
          <w:b/>
          <w:sz w:val="22"/>
        </w:rPr>
      </w:pPr>
    </w:p>
    <w:p w14:paraId="55BDB94B" w14:textId="77777777" w:rsidR="00A26B92" w:rsidRDefault="00A26B92" w:rsidP="00894B29">
      <w:pPr>
        <w:jc w:val="both"/>
        <w:rPr>
          <w:rFonts w:ascii="Arial" w:hAnsi="Arial" w:cs="Arial"/>
          <w:b/>
          <w:sz w:val="22"/>
        </w:rPr>
      </w:pPr>
    </w:p>
    <w:p w14:paraId="6A7A4989" w14:textId="77777777" w:rsidR="00A36AB8" w:rsidRDefault="00A36AB8" w:rsidP="00894B29">
      <w:pPr>
        <w:jc w:val="both"/>
        <w:rPr>
          <w:rFonts w:ascii="Arial" w:hAnsi="Arial" w:cs="Arial"/>
          <w:b/>
          <w:sz w:val="22"/>
        </w:rPr>
      </w:pPr>
    </w:p>
    <w:p w14:paraId="7063FE0F" w14:textId="77777777" w:rsidR="00A36AB8" w:rsidRDefault="00A36AB8" w:rsidP="00894B29">
      <w:pPr>
        <w:jc w:val="both"/>
        <w:rPr>
          <w:rFonts w:ascii="Arial" w:hAnsi="Arial" w:cs="Arial"/>
          <w:b/>
          <w:sz w:val="22"/>
        </w:rPr>
      </w:pPr>
    </w:p>
    <w:p w14:paraId="471677DD" w14:textId="77777777" w:rsidR="007825EE" w:rsidRDefault="007825EE" w:rsidP="00894B29">
      <w:pPr>
        <w:jc w:val="both"/>
        <w:rPr>
          <w:rFonts w:ascii="Arial" w:hAnsi="Arial" w:cs="Arial"/>
          <w:b/>
          <w:sz w:val="22"/>
        </w:rPr>
      </w:pPr>
    </w:p>
    <w:p w14:paraId="44014136" w14:textId="5E5BB22E" w:rsidR="007825EE" w:rsidRDefault="007825EE" w:rsidP="00894B29">
      <w:pPr>
        <w:jc w:val="both"/>
        <w:rPr>
          <w:rFonts w:ascii="Arial" w:hAnsi="Arial" w:cs="Arial"/>
          <w:b/>
          <w:sz w:val="22"/>
        </w:rPr>
      </w:pPr>
    </w:p>
    <w:p w14:paraId="7ECF853E" w14:textId="7A37A95C" w:rsidR="00FF2E49" w:rsidRDefault="00FF2E49" w:rsidP="00894B29">
      <w:pPr>
        <w:jc w:val="both"/>
        <w:rPr>
          <w:rFonts w:ascii="Arial" w:hAnsi="Arial" w:cs="Arial"/>
          <w:b/>
          <w:sz w:val="22"/>
        </w:rPr>
      </w:pPr>
    </w:p>
    <w:p w14:paraId="446928C8" w14:textId="114E4BF6" w:rsidR="00FF2E49" w:rsidRDefault="00FF2E49" w:rsidP="00894B29">
      <w:pPr>
        <w:jc w:val="both"/>
        <w:rPr>
          <w:rFonts w:ascii="Arial" w:hAnsi="Arial" w:cs="Arial"/>
          <w:b/>
          <w:sz w:val="22"/>
        </w:rPr>
      </w:pPr>
    </w:p>
    <w:p w14:paraId="03C4E4E7" w14:textId="338E1ECD" w:rsidR="00FF2E49" w:rsidRDefault="00FF2E49" w:rsidP="00894B29">
      <w:pPr>
        <w:jc w:val="both"/>
        <w:rPr>
          <w:rFonts w:ascii="Arial" w:hAnsi="Arial" w:cs="Arial"/>
          <w:b/>
          <w:sz w:val="22"/>
        </w:rPr>
      </w:pPr>
    </w:p>
    <w:p w14:paraId="6E4070BE" w14:textId="393213CC" w:rsidR="00FF2E49" w:rsidRDefault="00FF2E49" w:rsidP="00894B29">
      <w:pPr>
        <w:jc w:val="both"/>
        <w:rPr>
          <w:rFonts w:ascii="Arial" w:hAnsi="Arial" w:cs="Arial"/>
          <w:b/>
          <w:sz w:val="22"/>
        </w:rPr>
      </w:pPr>
    </w:p>
    <w:p w14:paraId="512E4CCE" w14:textId="77777777" w:rsidR="00FF2E49" w:rsidRDefault="00FF2E49" w:rsidP="00894B29">
      <w:pPr>
        <w:jc w:val="both"/>
        <w:rPr>
          <w:rFonts w:ascii="Arial" w:hAnsi="Arial" w:cs="Arial"/>
          <w:b/>
          <w:sz w:val="22"/>
        </w:rPr>
      </w:pPr>
    </w:p>
    <w:p w14:paraId="674016B0" w14:textId="77777777" w:rsidR="00005BC1" w:rsidRDefault="00005BC1" w:rsidP="00894B29">
      <w:pPr>
        <w:jc w:val="both"/>
        <w:rPr>
          <w:rFonts w:ascii="Arial" w:hAnsi="Arial" w:cs="Arial"/>
          <w:b/>
          <w:sz w:val="22"/>
        </w:rPr>
      </w:pPr>
    </w:p>
    <w:p w14:paraId="5E1A1471" w14:textId="77777777" w:rsidR="005D7E3C" w:rsidRDefault="005D7E3C" w:rsidP="00894B29">
      <w:pPr>
        <w:jc w:val="both"/>
        <w:rPr>
          <w:rFonts w:ascii="Arial" w:hAnsi="Arial" w:cs="Arial"/>
          <w:b/>
          <w:sz w:val="22"/>
        </w:rPr>
      </w:pPr>
    </w:p>
    <w:p w14:paraId="173A850A" w14:textId="77777777" w:rsidR="0019086A" w:rsidRPr="00C60696" w:rsidRDefault="0019086A" w:rsidP="006870D4">
      <w:pPr>
        <w:tabs>
          <w:tab w:val="left" w:pos="993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C60696">
        <w:rPr>
          <w:rFonts w:ascii="Arial" w:hAnsi="Arial" w:cs="Arial"/>
          <w:b/>
          <w:sz w:val="22"/>
          <w:szCs w:val="22"/>
        </w:rPr>
        <w:t>Plano de Curso Técnico em Eletrotécnica</w:t>
      </w:r>
    </w:p>
    <w:p w14:paraId="3B0E8469" w14:textId="49ACA499" w:rsidR="0019086A" w:rsidRPr="00C60696" w:rsidRDefault="007825EE" w:rsidP="006870D4">
      <w:pPr>
        <w:tabs>
          <w:tab w:val="left" w:pos="993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C60696">
        <w:rPr>
          <w:rFonts w:ascii="Arial" w:hAnsi="Arial" w:cs="Arial"/>
          <w:b/>
          <w:sz w:val="22"/>
          <w:szCs w:val="22"/>
        </w:rPr>
        <w:t>SENAI</w:t>
      </w:r>
      <w:r w:rsidR="006938D1">
        <w:rPr>
          <w:rFonts w:ascii="Arial" w:hAnsi="Arial" w:cs="Arial"/>
          <w:b/>
          <w:sz w:val="22"/>
          <w:szCs w:val="22"/>
        </w:rPr>
        <w:t>-PA, 202</w:t>
      </w:r>
      <w:r w:rsidR="005A13EC">
        <w:rPr>
          <w:rFonts w:ascii="Arial" w:hAnsi="Arial" w:cs="Arial"/>
          <w:b/>
          <w:sz w:val="22"/>
          <w:szCs w:val="22"/>
        </w:rPr>
        <w:t>2</w:t>
      </w:r>
    </w:p>
    <w:p w14:paraId="36FA7754" w14:textId="77777777" w:rsidR="0019086A" w:rsidRPr="00C60696" w:rsidRDefault="0019086A" w:rsidP="006870D4">
      <w:pPr>
        <w:spacing w:line="360" w:lineRule="auto"/>
        <w:rPr>
          <w:rFonts w:ascii="Arial" w:hAnsi="Arial" w:cs="Arial"/>
          <w:b/>
          <w:color w:val="E36C0A"/>
          <w:sz w:val="22"/>
          <w:szCs w:val="22"/>
        </w:rPr>
      </w:pPr>
    </w:p>
    <w:p w14:paraId="14F0F0F6" w14:textId="77777777" w:rsidR="007825EE" w:rsidRPr="00C60696" w:rsidRDefault="0019086A" w:rsidP="006870D4">
      <w:pPr>
        <w:spacing w:line="360" w:lineRule="auto"/>
        <w:rPr>
          <w:rFonts w:ascii="Arial" w:hAnsi="Arial" w:cs="Arial"/>
          <w:sz w:val="22"/>
          <w:szCs w:val="22"/>
        </w:rPr>
      </w:pPr>
      <w:r w:rsidRPr="00C60696">
        <w:rPr>
          <w:rFonts w:ascii="Arial" w:hAnsi="Arial" w:cs="Arial"/>
          <w:sz w:val="22"/>
          <w:szCs w:val="22"/>
        </w:rPr>
        <w:t>Gerência Exe</w:t>
      </w:r>
      <w:r w:rsidR="00771DDD" w:rsidRPr="00C60696">
        <w:rPr>
          <w:rFonts w:ascii="Arial" w:hAnsi="Arial" w:cs="Arial"/>
          <w:sz w:val="22"/>
          <w:szCs w:val="22"/>
        </w:rPr>
        <w:t xml:space="preserve">cutiva de Educação Profissional </w:t>
      </w:r>
      <w:r w:rsidRPr="00C60696">
        <w:rPr>
          <w:rFonts w:ascii="Arial" w:hAnsi="Arial" w:cs="Arial"/>
          <w:sz w:val="22"/>
          <w:szCs w:val="22"/>
        </w:rPr>
        <w:t xml:space="preserve">– </w:t>
      </w:r>
      <w:r w:rsidR="007825EE" w:rsidRPr="00C60696">
        <w:rPr>
          <w:rFonts w:ascii="Arial" w:hAnsi="Arial" w:cs="Arial"/>
          <w:sz w:val="22"/>
          <w:szCs w:val="22"/>
        </w:rPr>
        <w:t>Davis Silva Siqueira</w:t>
      </w:r>
    </w:p>
    <w:p w14:paraId="7A58CB08" w14:textId="2AEFABD4" w:rsidR="005D7E3C" w:rsidRPr="00C60696" w:rsidRDefault="00996859" w:rsidP="006870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0696">
        <w:rPr>
          <w:rFonts w:ascii="Arial" w:hAnsi="Arial" w:cs="Arial"/>
          <w:sz w:val="22"/>
          <w:szCs w:val="22"/>
        </w:rPr>
        <w:t xml:space="preserve">Diretor do CEP </w:t>
      </w:r>
      <w:r w:rsidR="0021789A">
        <w:rPr>
          <w:rFonts w:ascii="Arial" w:hAnsi="Arial" w:cs="Arial"/>
          <w:sz w:val="22"/>
          <w:szCs w:val="22"/>
        </w:rPr>
        <w:t>Santarém</w:t>
      </w:r>
      <w:r w:rsidR="00FC70E8">
        <w:rPr>
          <w:rFonts w:ascii="Arial" w:hAnsi="Arial" w:cs="Arial"/>
          <w:sz w:val="22"/>
          <w:szCs w:val="22"/>
        </w:rPr>
        <w:t xml:space="preserve"> </w:t>
      </w:r>
      <w:r w:rsidR="0021789A">
        <w:rPr>
          <w:rFonts w:ascii="Arial" w:hAnsi="Arial" w:cs="Arial"/>
          <w:b/>
          <w:sz w:val="22"/>
          <w:szCs w:val="22"/>
        </w:rPr>
        <w:t>–</w:t>
      </w:r>
      <w:r w:rsidR="005D7E3C" w:rsidRPr="00C60696">
        <w:rPr>
          <w:rFonts w:ascii="Arial" w:hAnsi="Arial" w:cs="Arial"/>
          <w:b/>
          <w:sz w:val="22"/>
          <w:szCs w:val="22"/>
        </w:rPr>
        <w:t xml:space="preserve"> </w:t>
      </w:r>
      <w:r w:rsidR="0021789A">
        <w:rPr>
          <w:rFonts w:ascii="Arial" w:hAnsi="Arial" w:cs="Arial"/>
          <w:sz w:val="22"/>
          <w:szCs w:val="22"/>
        </w:rPr>
        <w:t>Peter Hugo dos Santos Rasera</w:t>
      </w:r>
    </w:p>
    <w:p w14:paraId="3B71DE8E" w14:textId="77777777" w:rsidR="0019086A" w:rsidRPr="00C60696" w:rsidRDefault="0019086A" w:rsidP="006870D4">
      <w:pPr>
        <w:spacing w:line="360" w:lineRule="auto"/>
        <w:rPr>
          <w:rFonts w:ascii="Arial" w:hAnsi="Arial" w:cs="Arial"/>
          <w:sz w:val="22"/>
          <w:szCs w:val="22"/>
        </w:rPr>
      </w:pPr>
    </w:p>
    <w:p w14:paraId="615FE501" w14:textId="77777777" w:rsidR="0019086A" w:rsidRPr="00C60696" w:rsidRDefault="0019086A" w:rsidP="006870D4">
      <w:pPr>
        <w:pStyle w:val="Corpodetexto2"/>
        <w:spacing w:after="0" w:line="360" w:lineRule="auto"/>
        <w:rPr>
          <w:rFonts w:ascii="Arial" w:hAnsi="Arial" w:cs="Arial"/>
          <w:b/>
          <w:sz w:val="22"/>
          <w:szCs w:val="22"/>
        </w:rPr>
      </w:pPr>
    </w:p>
    <w:p w14:paraId="36E148A8" w14:textId="77777777" w:rsidR="0019086A" w:rsidRPr="00C60696" w:rsidRDefault="0019086A" w:rsidP="006870D4">
      <w:pPr>
        <w:pStyle w:val="Corpodetexto2"/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C60696">
        <w:rPr>
          <w:rFonts w:ascii="Arial" w:hAnsi="Arial" w:cs="Arial"/>
          <w:b/>
          <w:sz w:val="22"/>
          <w:szCs w:val="22"/>
        </w:rPr>
        <w:t xml:space="preserve">Elaboração: </w:t>
      </w:r>
    </w:p>
    <w:p w14:paraId="7BAD2115" w14:textId="77777777" w:rsidR="00996859" w:rsidRPr="00C60696" w:rsidRDefault="006938D1" w:rsidP="006870D4">
      <w:pPr>
        <w:pStyle w:val="Corpodetexto2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Flávio Costa Paixão</w:t>
      </w:r>
      <w:r w:rsidR="00996859" w:rsidRPr="00C60696">
        <w:rPr>
          <w:rFonts w:ascii="Arial" w:hAnsi="Arial" w:cs="Arial"/>
          <w:sz w:val="22"/>
          <w:szCs w:val="22"/>
        </w:rPr>
        <w:t xml:space="preserve"> </w:t>
      </w:r>
      <w:r w:rsidR="00FD7C63" w:rsidRPr="00C60696">
        <w:rPr>
          <w:rFonts w:ascii="Arial" w:hAnsi="Arial" w:cs="Arial"/>
          <w:sz w:val="22"/>
          <w:szCs w:val="22"/>
        </w:rPr>
        <w:t xml:space="preserve">– </w:t>
      </w:r>
      <w:r w:rsidR="00996859" w:rsidRPr="00C60696">
        <w:rPr>
          <w:rFonts w:ascii="Arial" w:hAnsi="Arial" w:cs="Arial"/>
          <w:sz w:val="22"/>
          <w:szCs w:val="22"/>
        </w:rPr>
        <w:t>SENAI – CEP Getúlio Vargas</w:t>
      </w:r>
    </w:p>
    <w:p w14:paraId="3BDB0A7B" w14:textId="60DD01B3" w:rsidR="00996859" w:rsidRDefault="006938D1" w:rsidP="006870D4">
      <w:pPr>
        <w:pStyle w:val="Corpodetexto2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Williane Gomes</w:t>
      </w:r>
      <w:r w:rsidR="00FD7C63" w:rsidRPr="00C60696">
        <w:rPr>
          <w:rFonts w:ascii="Arial" w:hAnsi="Arial" w:cs="Arial"/>
          <w:sz w:val="22"/>
          <w:szCs w:val="22"/>
        </w:rPr>
        <w:t xml:space="preserve"> </w:t>
      </w:r>
      <w:r w:rsidR="00996859" w:rsidRPr="00C60696">
        <w:rPr>
          <w:rFonts w:ascii="Arial" w:hAnsi="Arial" w:cs="Arial"/>
          <w:sz w:val="22"/>
          <w:szCs w:val="22"/>
        </w:rPr>
        <w:t>– SENAI CEP Getúlio Vargas</w:t>
      </w:r>
    </w:p>
    <w:p w14:paraId="19971482" w14:textId="316FF4DC" w:rsidR="0067309E" w:rsidRPr="00C60696" w:rsidRDefault="0067309E" w:rsidP="006870D4">
      <w:pPr>
        <w:pStyle w:val="Corpodetexto2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Jefferson Nunes Leão</w:t>
      </w:r>
      <w:r w:rsidRPr="00C60696">
        <w:rPr>
          <w:rFonts w:ascii="Arial" w:hAnsi="Arial" w:cs="Arial"/>
          <w:sz w:val="22"/>
          <w:szCs w:val="22"/>
        </w:rPr>
        <w:t xml:space="preserve"> – SENAI – CEP Getúlio Vargas</w:t>
      </w:r>
    </w:p>
    <w:p w14:paraId="5D2DE13B" w14:textId="77777777" w:rsidR="006938D1" w:rsidRPr="00C60696" w:rsidRDefault="006938D1" w:rsidP="006938D1">
      <w:pPr>
        <w:pStyle w:val="Corpodetexto2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Jemerson Pantoja</w:t>
      </w:r>
      <w:r w:rsidRPr="00C60696">
        <w:rPr>
          <w:rFonts w:ascii="Arial" w:hAnsi="Arial" w:cs="Arial"/>
          <w:sz w:val="22"/>
          <w:szCs w:val="22"/>
        </w:rPr>
        <w:t xml:space="preserve"> – SENAI – CEP Getúlio Vargas</w:t>
      </w:r>
    </w:p>
    <w:p w14:paraId="44267863" w14:textId="0E9B3975" w:rsidR="006938D1" w:rsidRDefault="004D4555" w:rsidP="006938D1">
      <w:pPr>
        <w:pStyle w:val="Corpodetexto2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José </w:t>
      </w:r>
      <w:r w:rsidR="006938D1">
        <w:rPr>
          <w:rFonts w:ascii="Arial" w:hAnsi="Arial" w:cs="Arial"/>
          <w:sz w:val="22"/>
          <w:szCs w:val="22"/>
        </w:rPr>
        <w:t>Rosendo</w:t>
      </w:r>
      <w:r w:rsidR="006938D1" w:rsidRPr="00C60696">
        <w:rPr>
          <w:rFonts w:ascii="Arial" w:hAnsi="Arial" w:cs="Arial"/>
          <w:sz w:val="22"/>
          <w:szCs w:val="22"/>
        </w:rPr>
        <w:t xml:space="preserve"> – SENAI – CEP Getúlio Vargas</w:t>
      </w:r>
    </w:p>
    <w:p w14:paraId="73F7E5E3" w14:textId="083B3200" w:rsidR="005A13EC" w:rsidRDefault="005A13EC" w:rsidP="006938D1">
      <w:pPr>
        <w:pStyle w:val="Corpodetexto2"/>
        <w:spacing w:after="0" w:line="360" w:lineRule="auto"/>
        <w:rPr>
          <w:rFonts w:ascii="Arial" w:hAnsi="Arial" w:cs="Arial"/>
          <w:sz w:val="22"/>
          <w:szCs w:val="22"/>
        </w:rPr>
      </w:pPr>
    </w:p>
    <w:p w14:paraId="61F9D947" w14:textId="537209AD" w:rsidR="005A13EC" w:rsidRDefault="005A13EC" w:rsidP="006938D1">
      <w:pPr>
        <w:pStyle w:val="Corpodetexto2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Revisão:</w:t>
      </w:r>
    </w:p>
    <w:p w14:paraId="19FE482D" w14:textId="4044B38B" w:rsidR="00F23EAA" w:rsidRDefault="00F23EAA" w:rsidP="006938D1">
      <w:pPr>
        <w:pStyle w:val="Corpodetexto2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Sylvia Thereza Camacho- SENAI/GEP</w:t>
      </w:r>
    </w:p>
    <w:p w14:paraId="1A045E58" w14:textId="77777777" w:rsidR="007825EE" w:rsidRPr="00C60696" w:rsidRDefault="007825EE" w:rsidP="0019086A">
      <w:pPr>
        <w:pStyle w:val="Corpodetexto2"/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</w:p>
    <w:p w14:paraId="34A412AA" w14:textId="77777777" w:rsidR="0019086A" w:rsidRPr="00C60696" w:rsidRDefault="0019086A" w:rsidP="0019086A">
      <w:pPr>
        <w:pStyle w:val="Corpodetexto2"/>
        <w:spacing w:after="0" w:line="240" w:lineRule="auto"/>
        <w:rPr>
          <w:rFonts w:ascii="Arial" w:hAnsi="Arial" w:cs="Arial"/>
          <w:sz w:val="22"/>
          <w:szCs w:val="22"/>
        </w:rPr>
      </w:pPr>
      <w:r w:rsidRPr="00C60696">
        <w:rPr>
          <w:rFonts w:ascii="Arial" w:hAnsi="Arial" w:cs="Arial"/>
          <w:sz w:val="22"/>
          <w:szCs w:val="22"/>
        </w:rPr>
        <w:t xml:space="preserve">Ficha catalográfica elaborada por Simone Valadares – bibliotecária- CRB/2 – 960 - NIT/SENAI/PARÁ. </w:t>
      </w:r>
    </w:p>
    <w:p w14:paraId="156CD32F" w14:textId="77777777" w:rsidR="0019086A" w:rsidRPr="00C60696" w:rsidRDefault="0019086A" w:rsidP="0019086A">
      <w:pPr>
        <w:pStyle w:val="Corpodetexto2"/>
        <w:spacing w:line="240" w:lineRule="auto"/>
        <w:rPr>
          <w:rFonts w:ascii="Arial" w:hAnsi="Arial" w:cs="Arial"/>
          <w:sz w:val="22"/>
          <w:szCs w:val="22"/>
        </w:rPr>
      </w:pPr>
    </w:p>
    <w:p w14:paraId="0AEE7A3C" w14:textId="77777777" w:rsidR="0019086A" w:rsidRPr="00C60696" w:rsidRDefault="0019086A" w:rsidP="0019086A">
      <w:pPr>
        <w:pStyle w:val="Corpodetexto2"/>
        <w:spacing w:after="0" w:line="240" w:lineRule="auto"/>
        <w:rPr>
          <w:rFonts w:ascii="Arial" w:hAnsi="Arial" w:cs="Arial"/>
          <w:b/>
          <w:i/>
        </w:rPr>
      </w:pPr>
      <w:r w:rsidRPr="00C60696">
        <w:rPr>
          <w:rFonts w:ascii="Arial" w:hAnsi="Arial" w:cs="Arial"/>
          <w:b/>
          <w:i/>
        </w:rPr>
        <w:t>FICHA CATALOGRÁFICA</w:t>
      </w:r>
    </w:p>
    <w:p w14:paraId="79D40033" w14:textId="77777777" w:rsidR="0019086A" w:rsidRPr="00C60696" w:rsidRDefault="0019086A" w:rsidP="0019086A">
      <w:pPr>
        <w:pStyle w:val="Corpodetexto2"/>
        <w:spacing w:after="0" w:line="360" w:lineRule="auto"/>
        <w:rPr>
          <w:rFonts w:ascii="Arial" w:hAnsi="Arial" w:cs="Arial"/>
          <w:b/>
          <w:i/>
        </w:rPr>
      </w:pPr>
      <w:r w:rsidRPr="00C60696">
        <w:rPr>
          <w:rFonts w:ascii="Arial" w:hAnsi="Arial" w:cs="Arial"/>
          <w:b/>
          <w:i/>
        </w:rPr>
        <w:t>_____________________________________________________________________</w:t>
      </w:r>
    </w:p>
    <w:p w14:paraId="55188B67" w14:textId="77777777" w:rsidR="0019086A" w:rsidRPr="00C60696" w:rsidRDefault="0019086A" w:rsidP="0019086A">
      <w:pPr>
        <w:pStyle w:val="Corpodetexto2"/>
        <w:spacing w:after="0" w:line="360" w:lineRule="auto"/>
        <w:rPr>
          <w:rFonts w:ascii="Arial" w:hAnsi="Arial" w:cs="Arial"/>
          <w:spacing w:val="10"/>
        </w:rPr>
      </w:pPr>
      <w:r w:rsidRPr="00C60696">
        <w:rPr>
          <w:rFonts w:ascii="Arial" w:hAnsi="Arial" w:cs="Arial"/>
          <w:spacing w:val="10"/>
        </w:rPr>
        <w:t xml:space="preserve">S 491 t </w:t>
      </w:r>
    </w:p>
    <w:p w14:paraId="29A8D765" w14:textId="77777777" w:rsidR="0019086A" w:rsidRPr="00C60696" w:rsidRDefault="0019086A" w:rsidP="0019086A">
      <w:pPr>
        <w:pStyle w:val="Corpodetexto2"/>
        <w:spacing w:after="0" w:line="360" w:lineRule="auto"/>
        <w:rPr>
          <w:rFonts w:ascii="Arial" w:hAnsi="Arial" w:cs="Arial"/>
          <w:spacing w:val="10"/>
        </w:rPr>
      </w:pPr>
      <w:r w:rsidRPr="00C60696">
        <w:rPr>
          <w:rFonts w:ascii="Arial" w:hAnsi="Arial" w:cs="Arial"/>
          <w:spacing w:val="10"/>
        </w:rPr>
        <w:t xml:space="preserve">             Serviço Nacional de Aprendizagem Industrial - DR/ PA, GET.</w:t>
      </w:r>
    </w:p>
    <w:p w14:paraId="4D5C0386" w14:textId="78F78F68" w:rsidR="0019086A" w:rsidRPr="00C60696" w:rsidRDefault="0019086A" w:rsidP="0019086A">
      <w:pPr>
        <w:pStyle w:val="Corpodetexto2"/>
        <w:spacing w:after="0" w:line="360" w:lineRule="auto"/>
        <w:ind w:left="993" w:firstLine="283"/>
        <w:jc w:val="both"/>
        <w:rPr>
          <w:rFonts w:ascii="Arial" w:hAnsi="Arial" w:cs="Arial"/>
          <w:spacing w:val="10"/>
        </w:rPr>
      </w:pPr>
      <w:r w:rsidRPr="00C60696">
        <w:rPr>
          <w:rFonts w:ascii="Arial" w:hAnsi="Arial" w:cs="Arial"/>
        </w:rPr>
        <w:t xml:space="preserve">Técnico em Eletrotécnica, documento referência, educação profissional. </w:t>
      </w:r>
      <w:r w:rsidRPr="00C60696">
        <w:rPr>
          <w:rFonts w:ascii="Arial" w:hAnsi="Arial" w:cs="Arial"/>
          <w:spacing w:val="10"/>
        </w:rPr>
        <w:t>SENAI/PA. GE</w:t>
      </w:r>
      <w:r w:rsidR="003013C7">
        <w:rPr>
          <w:rFonts w:ascii="Arial" w:hAnsi="Arial" w:cs="Arial"/>
          <w:spacing w:val="10"/>
        </w:rPr>
        <w:t>P</w:t>
      </w:r>
      <w:r w:rsidRPr="00C60696">
        <w:rPr>
          <w:rFonts w:ascii="Arial" w:hAnsi="Arial" w:cs="Arial"/>
          <w:spacing w:val="10"/>
        </w:rPr>
        <w:t xml:space="preserve"> – Gerência Ex</w:t>
      </w:r>
      <w:r w:rsidR="00771DDD" w:rsidRPr="00C60696">
        <w:rPr>
          <w:rFonts w:ascii="Arial" w:hAnsi="Arial" w:cs="Arial"/>
          <w:spacing w:val="10"/>
        </w:rPr>
        <w:t>ecutiva de Educação Profissional</w:t>
      </w:r>
      <w:r w:rsidRPr="00C60696">
        <w:rPr>
          <w:rFonts w:ascii="Arial" w:hAnsi="Arial" w:cs="Arial"/>
          <w:spacing w:val="10"/>
        </w:rPr>
        <w:t>. Departamento Regional do Pará. 2</w:t>
      </w:r>
      <w:r w:rsidR="003013C7">
        <w:rPr>
          <w:rFonts w:ascii="Arial" w:hAnsi="Arial" w:cs="Arial"/>
          <w:spacing w:val="10"/>
        </w:rPr>
        <w:t>021</w:t>
      </w:r>
      <w:r w:rsidRPr="00C60696">
        <w:rPr>
          <w:rFonts w:ascii="Arial" w:hAnsi="Arial" w:cs="Arial"/>
          <w:spacing w:val="10"/>
        </w:rPr>
        <w:t xml:space="preserve">. </w:t>
      </w:r>
    </w:p>
    <w:p w14:paraId="5E00109B" w14:textId="77777777" w:rsidR="0019086A" w:rsidRPr="00C60696" w:rsidRDefault="0019086A" w:rsidP="0019086A">
      <w:pPr>
        <w:pStyle w:val="Corpodetexto2"/>
        <w:spacing w:after="0" w:line="240" w:lineRule="auto"/>
        <w:ind w:left="1276"/>
        <w:rPr>
          <w:rFonts w:ascii="Arial" w:hAnsi="Arial" w:cs="Arial"/>
          <w:spacing w:val="10"/>
        </w:rPr>
      </w:pPr>
    </w:p>
    <w:p w14:paraId="4389FDD9" w14:textId="63BDDDA9" w:rsidR="0019086A" w:rsidRPr="00C60696" w:rsidRDefault="0066220D" w:rsidP="0019086A">
      <w:pPr>
        <w:pStyle w:val="Corpodetexto2"/>
        <w:spacing w:after="0" w:line="240" w:lineRule="auto"/>
        <w:rPr>
          <w:rFonts w:ascii="Arial" w:hAnsi="Arial" w:cs="Arial"/>
        </w:rPr>
      </w:pPr>
      <w:r w:rsidRPr="00C60696">
        <w:rPr>
          <w:rFonts w:ascii="Arial" w:hAnsi="Arial" w:cs="Arial"/>
        </w:rPr>
        <w:t>1</w:t>
      </w:r>
      <w:r w:rsidR="003013C7">
        <w:rPr>
          <w:rFonts w:ascii="Arial" w:hAnsi="Arial" w:cs="Arial"/>
        </w:rPr>
        <w:t>40</w:t>
      </w:r>
      <w:r w:rsidR="0019086A" w:rsidRPr="00C60696">
        <w:rPr>
          <w:rFonts w:ascii="Arial" w:hAnsi="Arial" w:cs="Arial"/>
        </w:rPr>
        <w:t>P. l. Inclui anexos.</w:t>
      </w:r>
    </w:p>
    <w:p w14:paraId="1FDC4B1F" w14:textId="77777777" w:rsidR="0019086A" w:rsidRPr="00C60696" w:rsidRDefault="0019086A" w:rsidP="0019086A">
      <w:pPr>
        <w:pStyle w:val="Corpodetexto2"/>
        <w:spacing w:after="0" w:line="240" w:lineRule="auto"/>
        <w:rPr>
          <w:rFonts w:ascii="Arial" w:hAnsi="Arial" w:cs="Arial"/>
        </w:rPr>
      </w:pPr>
    </w:p>
    <w:p w14:paraId="613A9D35" w14:textId="77777777" w:rsidR="0019086A" w:rsidRPr="00C60696" w:rsidRDefault="0019086A" w:rsidP="0019086A">
      <w:pPr>
        <w:pStyle w:val="Corpodetexto2"/>
        <w:tabs>
          <w:tab w:val="left" w:pos="426"/>
          <w:tab w:val="left" w:pos="1843"/>
        </w:tabs>
        <w:spacing w:after="0" w:line="360" w:lineRule="auto"/>
        <w:ind w:left="993" w:firstLine="283"/>
        <w:rPr>
          <w:rFonts w:ascii="Arial" w:hAnsi="Arial" w:cs="Arial"/>
        </w:rPr>
      </w:pPr>
      <w:r w:rsidRPr="00C60696">
        <w:rPr>
          <w:rFonts w:ascii="Arial" w:hAnsi="Arial" w:cs="Arial"/>
        </w:rPr>
        <w:t xml:space="preserve"> 1. ELETROTÉCNICA - HABILITAÇÃO TÉCNICA. I. TÍTULO. </w:t>
      </w:r>
    </w:p>
    <w:p w14:paraId="20ADD5E5" w14:textId="77777777" w:rsidR="0019086A" w:rsidRPr="00C60696" w:rsidRDefault="0019086A" w:rsidP="0019086A">
      <w:pPr>
        <w:pStyle w:val="Corpodetexto2"/>
        <w:spacing w:after="0" w:line="360" w:lineRule="auto"/>
        <w:jc w:val="center"/>
        <w:rPr>
          <w:rFonts w:ascii="Arial" w:hAnsi="Arial" w:cs="Arial"/>
        </w:rPr>
      </w:pPr>
      <w:r w:rsidRPr="00C60696">
        <w:rPr>
          <w:rFonts w:ascii="Arial" w:hAnsi="Arial" w:cs="Arial"/>
        </w:rPr>
        <w:t xml:space="preserve"> CDD - 621.3</w:t>
      </w:r>
    </w:p>
    <w:p w14:paraId="47F36B49" w14:textId="77777777" w:rsidR="0019086A" w:rsidRPr="00C60696" w:rsidRDefault="0019086A" w:rsidP="0019086A">
      <w:pPr>
        <w:pStyle w:val="Corpodetexto2"/>
        <w:spacing w:after="0" w:line="360" w:lineRule="auto"/>
        <w:jc w:val="center"/>
        <w:rPr>
          <w:rFonts w:ascii="Arial" w:hAnsi="Arial" w:cs="Arial"/>
        </w:rPr>
      </w:pPr>
      <w:r w:rsidRPr="00C60696">
        <w:rPr>
          <w:rFonts w:ascii="Arial" w:hAnsi="Arial" w:cs="Arial"/>
        </w:rPr>
        <w:t>______________________________________________________________</w:t>
      </w:r>
      <w:r w:rsidR="006870D4">
        <w:rPr>
          <w:rFonts w:ascii="Arial" w:hAnsi="Arial" w:cs="Arial"/>
        </w:rPr>
        <w:t>___________________</w:t>
      </w:r>
    </w:p>
    <w:p w14:paraId="6067B918" w14:textId="240F2D00" w:rsidR="0019086A" w:rsidRPr="00C60696" w:rsidRDefault="0019086A" w:rsidP="0019086A">
      <w:pPr>
        <w:pStyle w:val="Corpodetexto2"/>
        <w:spacing w:after="0" w:line="360" w:lineRule="auto"/>
        <w:rPr>
          <w:rFonts w:ascii="Arial" w:hAnsi="Arial" w:cs="Arial"/>
        </w:rPr>
      </w:pPr>
      <w:r w:rsidRPr="00C60696">
        <w:rPr>
          <w:rFonts w:ascii="Arial" w:hAnsi="Arial" w:cs="Arial"/>
        </w:rPr>
        <w:t>GE</w:t>
      </w:r>
      <w:r w:rsidR="003013C7">
        <w:rPr>
          <w:rFonts w:ascii="Arial" w:hAnsi="Arial" w:cs="Arial"/>
        </w:rPr>
        <w:t>P</w:t>
      </w:r>
      <w:r w:rsidRPr="00C60696">
        <w:rPr>
          <w:rFonts w:ascii="Arial" w:hAnsi="Arial" w:cs="Arial"/>
        </w:rPr>
        <w:t xml:space="preserve"> – Gerência Executiva de Educação e Tecnologia</w:t>
      </w:r>
    </w:p>
    <w:p w14:paraId="0634A4F0" w14:textId="19D1648E" w:rsidR="0019086A" w:rsidRPr="00C60696" w:rsidRDefault="0019086A" w:rsidP="0019086A">
      <w:pPr>
        <w:pStyle w:val="Corpodetexto2"/>
        <w:spacing w:after="0" w:line="360" w:lineRule="auto"/>
        <w:rPr>
          <w:rFonts w:ascii="Arial" w:hAnsi="Arial" w:cs="Arial"/>
        </w:rPr>
      </w:pPr>
      <w:r w:rsidRPr="00C60696">
        <w:rPr>
          <w:rFonts w:ascii="Arial" w:hAnsi="Arial" w:cs="Arial"/>
        </w:rPr>
        <w:t>Travessa</w:t>
      </w:r>
      <w:r w:rsidR="00CD67CF">
        <w:rPr>
          <w:rFonts w:ascii="Arial" w:hAnsi="Arial" w:cs="Arial"/>
        </w:rPr>
        <w:t xml:space="preserve"> </w:t>
      </w:r>
      <w:r w:rsidRPr="00C60696">
        <w:rPr>
          <w:rFonts w:ascii="Arial" w:hAnsi="Arial" w:cs="Arial"/>
        </w:rPr>
        <w:t>Quintino Bocaiúva, nº 1588, Bloco B, 4° andar – Nazaré</w:t>
      </w:r>
    </w:p>
    <w:p w14:paraId="2CA84F26" w14:textId="77777777" w:rsidR="0019086A" w:rsidRPr="00C60696" w:rsidRDefault="0019086A" w:rsidP="0019086A">
      <w:pPr>
        <w:pStyle w:val="Corpodetexto2"/>
        <w:spacing w:after="0" w:line="360" w:lineRule="auto"/>
        <w:rPr>
          <w:rFonts w:ascii="Arial" w:hAnsi="Arial" w:cs="Arial"/>
        </w:rPr>
      </w:pPr>
      <w:r w:rsidRPr="00C60696">
        <w:rPr>
          <w:rFonts w:ascii="Arial" w:hAnsi="Arial" w:cs="Arial"/>
        </w:rPr>
        <w:t>CEP: 66035-190 Telefone: (91) 4009-4773Fax: (91) 3222-5073.</w:t>
      </w:r>
    </w:p>
    <w:p w14:paraId="4FF134FA" w14:textId="77777777" w:rsidR="00D03916" w:rsidRPr="00C60696" w:rsidRDefault="00D03916" w:rsidP="0019086A">
      <w:pPr>
        <w:pStyle w:val="Corpodetexto2"/>
        <w:spacing w:after="0" w:line="360" w:lineRule="auto"/>
        <w:rPr>
          <w:rFonts w:ascii="Arial" w:hAnsi="Arial" w:cs="Arial"/>
          <w:sz w:val="22"/>
          <w:szCs w:val="22"/>
        </w:rPr>
      </w:pPr>
      <w:r w:rsidRPr="00C60696">
        <w:rPr>
          <w:rFonts w:ascii="Arial" w:hAnsi="Arial" w:cs="Arial"/>
        </w:rPr>
        <w:lastRenderedPageBreak/>
        <w:t xml:space="preserve">SENAI – DR/ Pará                            </w:t>
      </w:r>
      <w:hyperlink r:id="rId8" w:tgtFrame="_blank" w:history="1">
        <w:r w:rsidRPr="00C60696">
          <w:rPr>
            <w:rStyle w:val="Hyperlink"/>
            <w:rFonts w:ascii="Arial" w:hAnsi="Arial" w:cs="Arial"/>
            <w:color w:val="auto"/>
          </w:rPr>
          <w:t>http://webmail.senaipa.org.br</w:t>
        </w:r>
      </w:hyperlink>
    </w:p>
    <w:p w14:paraId="738A424B" w14:textId="77777777" w:rsidR="00E0371D" w:rsidRDefault="00E0371D" w:rsidP="00F12499">
      <w:pPr>
        <w:pStyle w:val="Corpodetexto2"/>
        <w:spacing w:after="0" w:line="360" w:lineRule="auto"/>
        <w:jc w:val="both"/>
        <w:rPr>
          <w:sz w:val="24"/>
          <w:szCs w:val="24"/>
        </w:rPr>
      </w:pPr>
    </w:p>
    <w:p w14:paraId="1A1E3188" w14:textId="77777777" w:rsidR="00E0371D" w:rsidRDefault="00E0371D" w:rsidP="00F12499">
      <w:pPr>
        <w:pStyle w:val="Corpodetexto2"/>
        <w:spacing w:after="0" w:line="360" w:lineRule="auto"/>
        <w:jc w:val="both"/>
        <w:rPr>
          <w:sz w:val="24"/>
          <w:szCs w:val="24"/>
        </w:rPr>
      </w:pPr>
    </w:p>
    <w:p w14:paraId="135EF2AB" w14:textId="1DA98CB0" w:rsidR="00E0179D" w:rsidRPr="00DC03F0" w:rsidRDefault="008A515F" w:rsidP="0056554F">
      <w:pPr>
        <w:pStyle w:val="Corpodetexto2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C03F0">
        <w:rPr>
          <w:rFonts w:ascii="Arial" w:hAnsi="Arial" w:cs="Arial"/>
          <w:sz w:val="22"/>
          <w:szCs w:val="22"/>
        </w:rPr>
        <w:t xml:space="preserve">Este </w:t>
      </w:r>
      <w:r w:rsidR="00DD6447" w:rsidRPr="00DC03F0">
        <w:rPr>
          <w:rFonts w:ascii="Arial" w:hAnsi="Arial" w:cs="Arial"/>
          <w:sz w:val="22"/>
          <w:szCs w:val="22"/>
        </w:rPr>
        <w:t>Plano de Curso</w:t>
      </w:r>
      <w:r w:rsidR="00102E0F" w:rsidRPr="00DC03F0">
        <w:rPr>
          <w:rFonts w:ascii="Arial" w:hAnsi="Arial" w:cs="Arial"/>
          <w:sz w:val="22"/>
          <w:szCs w:val="22"/>
        </w:rPr>
        <w:t xml:space="preserve"> foi concebido com base no</w:t>
      </w:r>
      <w:r w:rsidR="00230A1C" w:rsidRPr="00DC03F0">
        <w:rPr>
          <w:rFonts w:ascii="Arial" w:hAnsi="Arial" w:cs="Arial"/>
          <w:sz w:val="22"/>
          <w:szCs w:val="22"/>
        </w:rPr>
        <w:t xml:space="preserve"> Itinerário </w:t>
      </w:r>
      <w:r w:rsidR="00BD6310" w:rsidRPr="00DC03F0">
        <w:rPr>
          <w:rFonts w:ascii="Arial" w:hAnsi="Arial" w:cs="Arial"/>
          <w:sz w:val="22"/>
          <w:szCs w:val="22"/>
        </w:rPr>
        <w:t xml:space="preserve">Formativo </w:t>
      </w:r>
      <w:r w:rsidR="00230A1C" w:rsidRPr="00DC03F0">
        <w:rPr>
          <w:rFonts w:ascii="Arial" w:hAnsi="Arial" w:cs="Arial"/>
          <w:sz w:val="22"/>
          <w:szCs w:val="22"/>
        </w:rPr>
        <w:t>Naci</w:t>
      </w:r>
      <w:r w:rsidR="009C35C7" w:rsidRPr="00DC03F0">
        <w:rPr>
          <w:rFonts w:ascii="Arial" w:hAnsi="Arial" w:cs="Arial"/>
          <w:sz w:val="22"/>
          <w:szCs w:val="22"/>
        </w:rPr>
        <w:t>onal da área de Energia</w:t>
      </w:r>
      <w:r w:rsidR="00BD6310" w:rsidRPr="00DC03F0">
        <w:rPr>
          <w:rFonts w:ascii="Arial" w:hAnsi="Arial" w:cs="Arial"/>
          <w:sz w:val="22"/>
          <w:szCs w:val="22"/>
        </w:rPr>
        <w:t xml:space="preserve"> – GTD</w:t>
      </w:r>
      <w:r w:rsidR="00CD67CF">
        <w:rPr>
          <w:rFonts w:ascii="Arial" w:hAnsi="Arial" w:cs="Arial"/>
          <w:sz w:val="22"/>
          <w:szCs w:val="22"/>
        </w:rPr>
        <w:t xml:space="preserve"> </w:t>
      </w:r>
      <w:r w:rsidR="0048310D" w:rsidRPr="00DC03F0">
        <w:rPr>
          <w:rFonts w:ascii="Arial" w:hAnsi="Arial" w:cs="Arial"/>
          <w:sz w:val="22"/>
          <w:szCs w:val="22"/>
        </w:rPr>
        <w:t xml:space="preserve">elaborado </w:t>
      </w:r>
      <w:r w:rsidR="00F12499" w:rsidRPr="00DC03F0">
        <w:rPr>
          <w:rFonts w:ascii="Arial" w:hAnsi="Arial" w:cs="Arial"/>
          <w:sz w:val="22"/>
          <w:szCs w:val="22"/>
        </w:rPr>
        <w:t>pelo Comitê Técnico Setorial Nacional constituído por especialistas Técnicos</w:t>
      </w:r>
      <w:r w:rsidR="00BD6310" w:rsidRPr="00DC03F0">
        <w:rPr>
          <w:rFonts w:ascii="Arial" w:hAnsi="Arial" w:cs="Arial"/>
          <w:sz w:val="22"/>
          <w:szCs w:val="22"/>
        </w:rPr>
        <w:t>,</w:t>
      </w:r>
      <w:r w:rsidR="00CD67CF">
        <w:rPr>
          <w:rFonts w:ascii="Arial" w:hAnsi="Arial" w:cs="Arial"/>
          <w:sz w:val="22"/>
          <w:szCs w:val="22"/>
        </w:rPr>
        <w:t xml:space="preserve"> </w:t>
      </w:r>
      <w:r w:rsidR="0048310D" w:rsidRPr="00DC03F0">
        <w:rPr>
          <w:rFonts w:ascii="Arial" w:hAnsi="Arial" w:cs="Arial"/>
          <w:sz w:val="22"/>
          <w:szCs w:val="22"/>
        </w:rPr>
        <w:t xml:space="preserve">de forma articulada </w:t>
      </w:r>
      <w:r w:rsidR="00F12499" w:rsidRPr="00DC03F0">
        <w:rPr>
          <w:rFonts w:ascii="Arial" w:hAnsi="Arial" w:cs="Arial"/>
          <w:sz w:val="22"/>
          <w:szCs w:val="22"/>
        </w:rPr>
        <w:t>nacionalmente e validado pelo Comitê Técnico Setorial Regional do segmento</w:t>
      </w:r>
      <w:r w:rsidR="00F23EAA">
        <w:rPr>
          <w:rFonts w:ascii="Arial" w:hAnsi="Arial" w:cs="Arial"/>
          <w:sz w:val="22"/>
          <w:szCs w:val="22"/>
        </w:rPr>
        <w:t xml:space="preserve"> tecnológico de </w:t>
      </w:r>
      <w:r w:rsidR="00BD6310" w:rsidRPr="00DC03F0">
        <w:rPr>
          <w:rFonts w:ascii="Arial" w:hAnsi="Arial" w:cs="Arial"/>
          <w:sz w:val="22"/>
          <w:szCs w:val="22"/>
        </w:rPr>
        <w:t>G</w:t>
      </w:r>
      <w:r w:rsidR="00F23EAA">
        <w:rPr>
          <w:rFonts w:ascii="Arial" w:hAnsi="Arial" w:cs="Arial"/>
          <w:sz w:val="22"/>
          <w:szCs w:val="22"/>
        </w:rPr>
        <w:t xml:space="preserve">eração, </w:t>
      </w:r>
      <w:r w:rsidR="00BD6310" w:rsidRPr="00DC03F0">
        <w:rPr>
          <w:rFonts w:ascii="Arial" w:hAnsi="Arial" w:cs="Arial"/>
          <w:sz w:val="22"/>
          <w:szCs w:val="22"/>
        </w:rPr>
        <w:t>T</w:t>
      </w:r>
      <w:r w:rsidR="00F23EAA">
        <w:rPr>
          <w:rFonts w:ascii="Arial" w:hAnsi="Arial" w:cs="Arial"/>
          <w:sz w:val="22"/>
          <w:szCs w:val="22"/>
        </w:rPr>
        <w:t>ransmissão e Distribuição de Energia Elétrica</w:t>
      </w:r>
      <w:r w:rsidR="00E0179D" w:rsidRPr="00DC03F0">
        <w:rPr>
          <w:rFonts w:ascii="Arial" w:hAnsi="Arial" w:cs="Arial"/>
          <w:sz w:val="22"/>
          <w:szCs w:val="22"/>
        </w:rPr>
        <w:t xml:space="preserve"> do SENAI/PA.</w:t>
      </w:r>
    </w:p>
    <w:p w14:paraId="3C904FCE" w14:textId="77777777" w:rsidR="007E0760" w:rsidRPr="00DC03F0" w:rsidRDefault="007E0760" w:rsidP="0056554F">
      <w:pPr>
        <w:pStyle w:val="Corpodetexto2"/>
        <w:spacing w:after="0" w:line="360" w:lineRule="auto"/>
        <w:rPr>
          <w:rFonts w:ascii="Arial" w:hAnsi="Arial" w:cs="Arial"/>
          <w:sz w:val="22"/>
          <w:szCs w:val="22"/>
        </w:rPr>
      </w:pPr>
    </w:p>
    <w:p w14:paraId="075268D5" w14:textId="77777777" w:rsidR="001B3673" w:rsidRPr="00DC03F0" w:rsidRDefault="001B3673" w:rsidP="0056554F">
      <w:pPr>
        <w:pStyle w:val="Corpodetexto2"/>
        <w:spacing w:after="0" w:line="360" w:lineRule="auto"/>
        <w:jc w:val="both"/>
        <w:rPr>
          <w:rFonts w:ascii="Arial" w:hAnsi="Arial" w:cs="Arial"/>
          <w:spacing w:val="10"/>
          <w:sz w:val="22"/>
          <w:szCs w:val="22"/>
        </w:rPr>
      </w:pPr>
      <w:r w:rsidRPr="00DC03F0">
        <w:rPr>
          <w:rFonts w:ascii="Arial" w:hAnsi="Arial" w:cs="Arial"/>
          <w:spacing w:val="10"/>
          <w:sz w:val="22"/>
          <w:szCs w:val="22"/>
        </w:rPr>
        <w:t xml:space="preserve">O Comitê Técnico Setorial Regional contou com a participação: </w:t>
      </w:r>
    </w:p>
    <w:p w14:paraId="7F8C626E" w14:textId="77777777" w:rsidR="00BD6310" w:rsidRPr="00DC03F0" w:rsidRDefault="00BD6310" w:rsidP="0056554F">
      <w:pPr>
        <w:pStyle w:val="Corpodetexto2"/>
        <w:spacing w:after="0" w:line="360" w:lineRule="auto"/>
        <w:rPr>
          <w:rFonts w:ascii="Arial" w:hAnsi="Arial" w:cs="Arial"/>
          <w:b/>
          <w:sz w:val="22"/>
          <w:szCs w:val="22"/>
        </w:rPr>
      </w:pPr>
    </w:p>
    <w:p w14:paraId="47A918DC" w14:textId="77777777" w:rsidR="006938D1" w:rsidRPr="00C60696" w:rsidRDefault="006938D1" w:rsidP="006938D1">
      <w:pPr>
        <w:pStyle w:val="Corpodetexto2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Flávio Costa Paixão</w:t>
      </w:r>
      <w:r w:rsidRPr="00C60696">
        <w:rPr>
          <w:rFonts w:ascii="Arial" w:hAnsi="Arial" w:cs="Arial"/>
          <w:sz w:val="22"/>
          <w:szCs w:val="22"/>
        </w:rPr>
        <w:t xml:space="preserve"> – SENAI – CEP Getúlio Vargas</w:t>
      </w:r>
    </w:p>
    <w:p w14:paraId="3D2B9659" w14:textId="359D49FD" w:rsidR="006938D1" w:rsidRDefault="006938D1" w:rsidP="006938D1">
      <w:pPr>
        <w:pStyle w:val="Corpodetexto2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Williane Gomes</w:t>
      </w:r>
      <w:r w:rsidRPr="00C60696">
        <w:rPr>
          <w:rFonts w:ascii="Arial" w:hAnsi="Arial" w:cs="Arial"/>
          <w:sz w:val="22"/>
          <w:szCs w:val="22"/>
        </w:rPr>
        <w:t xml:space="preserve"> – SENAI CEP Getúlio Vargas</w:t>
      </w:r>
    </w:p>
    <w:p w14:paraId="6E2C496C" w14:textId="6BEA8F89" w:rsidR="00F035C6" w:rsidRPr="00C60696" w:rsidRDefault="00F035C6" w:rsidP="006938D1">
      <w:pPr>
        <w:pStyle w:val="Corpodetexto2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Jefferson Nunes Leão</w:t>
      </w:r>
      <w:r w:rsidRPr="00C60696">
        <w:rPr>
          <w:rFonts w:ascii="Arial" w:hAnsi="Arial" w:cs="Arial"/>
          <w:sz w:val="22"/>
          <w:szCs w:val="22"/>
        </w:rPr>
        <w:t xml:space="preserve"> – SENAI – CEP Getúlio Vargas</w:t>
      </w:r>
    </w:p>
    <w:p w14:paraId="4C33B9C9" w14:textId="77777777" w:rsidR="006938D1" w:rsidRPr="00C60696" w:rsidRDefault="006938D1" w:rsidP="006938D1">
      <w:pPr>
        <w:pStyle w:val="Corpodetexto2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Jemerson Pantoja</w:t>
      </w:r>
      <w:r w:rsidRPr="00C60696">
        <w:rPr>
          <w:rFonts w:ascii="Arial" w:hAnsi="Arial" w:cs="Arial"/>
          <w:sz w:val="22"/>
          <w:szCs w:val="22"/>
        </w:rPr>
        <w:t xml:space="preserve"> – SENAI – CEP Getúlio Vargas</w:t>
      </w:r>
    </w:p>
    <w:p w14:paraId="776B2B9C" w14:textId="2F70691F" w:rsidR="00CB4D04" w:rsidRPr="00DC03F0" w:rsidRDefault="00F23EAA" w:rsidP="006938D1">
      <w:pPr>
        <w:pStyle w:val="Corpodetexto2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José </w:t>
      </w:r>
      <w:r w:rsidR="006938D1">
        <w:rPr>
          <w:rFonts w:ascii="Arial" w:hAnsi="Arial" w:cs="Arial"/>
          <w:sz w:val="22"/>
          <w:szCs w:val="22"/>
        </w:rPr>
        <w:t>Rosendo</w:t>
      </w:r>
      <w:r w:rsidR="006938D1" w:rsidRPr="00C60696">
        <w:rPr>
          <w:rFonts w:ascii="Arial" w:hAnsi="Arial" w:cs="Arial"/>
          <w:sz w:val="22"/>
          <w:szCs w:val="22"/>
        </w:rPr>
        <w:t xml:space="preserve"> – SENAI – CEP Getúlio Vargas</w:t>
      </w:r>
    </w:p>
    <w:p w14:paraId="6574E679" w14:textId="77777777" w:rsidR="005672FD" w:rsidRPr="00DC03F0" w:rsidRDefault="005672FD" w:rsidP="0056554F">
      <w:pPr>
        <w:pStyle w:val="Corpodetexto2"/>
        <w:spacing w:after="0" w:line="360" w:lineRule="auto"/>
        <w:rPr>
          <w:color w:val="FF0000"/>
          <w:sz w:val="22"/>
          <w:szCs w:val="22"/>
        </w:rPr>
      </w:pPr>
    </w:p>
    <w:p w14:paraId="50BA91E3" w14:textId="77777777" w:rsidR="0012134F" w:rsidRPr="00DC03F0" w:rsidRDefault="0012134F" w:rsidP="005672FD">
      <w:pPr>
        <w:pStyle w:val="Corpodetexto2"/>
        <w:spacing w:after="0" w:line="240" w:lineRule="auto"/>
        <w:rPr>
          <w:color w:val="FF0000"/>
          <w:sz w:val="22"/>
          <w:szCs w:val="22"/>
        </w:rPr>
      </w:pPr>
    </w:p>
    <w:p w14:paraId="207B9AD1" w14:textId="77777777" w:rsidR="003205A0" w:rsidRDefault="003205A0" w:rsidP="0065377F">
      <w:pPr>
        <w:pStyle w:val="Corpo"/>
        <w:jc w:val="both"/>
        <w:rPr>
          <w:rFonts w:ascii="Arial" w:hAnsi="Arial" w:cs="Arial"/>
          <w:sz w:val="22"/>
          <w:lang w:val="pt-BR"/>
        </w:rPr>
      </w:pPr>
    </w:p>
    <w:p w14:paraId="40EF063D" w14:textId="77777777" w:rsidR="004107B4" w:rsidRPr="00004ADC" w:rsidRDefault="004107B4" w:rsidP="0065377F">
      <w:pPr>
        <w:pStyle w:val="Corpo"/>
        <w:jc w:val="both"/>
        <w:rPr>
          <w:rFonts w:ascii="Arial" w:hAnsi="Arial" w:cs="Arial"/>
          <w:sz w:val="22"/>
          <w:lang w:val="pt-BR"/>
        </w:rPr>
      </w:pPr>
    </w:p>
    <w:p w14:paraId="2CCF227C" w14:textId="77777777" w:rsidR="004107B4" w:rsidRDefault="004107B4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216ABE19" w14:textId="77777777" w:rsidR="00495560" w:rsidRDefault="00495560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170B90C3" w14:textId="77777777" w:rsidR="00495560" w:rsidRDefault="00495560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31BD4DDA" w14:textId="77777777" w:rsidR="00495560" w:rsidRDefault="00495560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466062D6" w14:textId="77777777" w:rsidR="00495560" w:rsidRDefault="00495560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7ABC7FE2" w14:textId="77777777" w:rsidR="008A515F" w:rsidRDefault="008A515F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2C8300A2" w14:textId="77777777" w:rsidR="008A515F" w:rsidRDefault="008A515F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38BC0053" w14:textId="77777777" w:rsidR="008A515F" w:rsidRDefault="008A515F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1F652FD8" w14:textId="77777777" w:rsidR="008A515F" w:rsidRDefault="008A515F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07E93415" w14:textId="77777777" w:rsidR="008A515F" w:rsidRDefault="008A515F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187FCF77" w14:textId="77777777" w:rsidR="008A515F" w:rsidRDefault="008A515F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7A46C6CB" w14:textId="77777777" w:rsidR="008A515F" w:rsidRDefault="008A515F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08454D4A" w14:textId="77777777" w:rsidR="00CB4D04" w:rsidRDefault="00CB4D04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65B2C6F4" w14:textId="77777777" w:rsidR="00CB4D04" w:rsidRDefault="00CB4D04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16876BE4" w14:textId="77777777" w:rsidR="00CB4D04" w:rsidRDefault="00CB4D04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6442B6DC" w14:textId="77777777" w:rsidR="00CB4D04" w:rsidRDefault="00CB4D04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6E6DF621" w14:textId="77777777" w:rsidR="00CB4D04" w:rsidRDefault="00CB4D04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0B883286" w14:textId="77777777" w:rsidR="00CB4D04" w:rsidRDefault="00CB4D04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0306ECC4" w14:textId="77777777" w:rsidR="00CB4D04" w:rsidRDefault="00CB4D04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3BB5C384" w14:textId="77777777" w:rsidR="00CB4D04" w:rsidRDefault="00CB4D04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471A6E28" w14:textId="77777777" w:rsidR="00CB4D04" w:rsidRDefault="00CB4D04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5C00BEC9" w14:textId="77777777" w:rsidR="00CB4D04" w:rsidRDefault="00CB4D04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23A3FF16" w14:textId="77777777" w:rsidR="00CB4D04" w:rsidRDefault="00CB4D04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657DAF34" w14:textId="77777777" w:rsidR="00D03916" w:rsidRDefault="00D03916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21B75148" w14:textId="77777777" w:rsidR="00D03916" w:rsidRDefault="00D03916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10B60682" w14:textId="77777777" w:rsidR="00D03916" w:rsidRDefault="00D03916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0F73EC32" w14:textId="77777777" w:rsidR="00CB4D04" w:rsidRDefault="00CB4D04" w:rsidP="0065377F">
      <w:pPr>
        <w:pStyle w:val="Corpo"/>
        <w:jc w:val="both"/>
        <w:rPr>
          <w:rFonts w:ascii="Arial" w:hAnsi="Arial" w:cs="Arial"/>
          <w:b/>
          <w:szCs w:val="24"/>
          <w:lang w:val="pt-BR"/>
        </w:rPr>
      </w:pPr>
    </w:p>
    <w:p w14:paraId="6D390038" w14:textId="77777777" w:rsidR="008B62F6" w:rsidRPr="00DC03F0" w:rsidRDefault="008B62F6" w:rsidP="0065377F">
      <w:pPr>
        <w:pStyle w:val="Corpo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DC03F0">
        <w:rPr>
          <w:rFonts w:ascii="Arial" w:hAnsi="Arial" w:cs="Arial"/>
          <w:b/>
          <w:sz w:val="22"/>
          <w:szCs w:val="22"/>
          <w:lang w:val="pt-BR"/>
        </w:rPr>
        <w:t>PLANO DE CURSO</w:t>
      </w:r>
    </w:p>
    <w:p w14:paraId="3ECA5E2D" w14:textId="77777777" w:rsidR="00495560" w:rsidRPr="00DC03F0" w:rsidRDefault="00495560" w:rsidP="0065377F">
      <w:pPr>
        <w:pStyle w:val="Corpo"/>
        <w:jc w:val="both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B62F6" w:rsidRPr="00DC03F0" w14:paraId="6BC9A658" w14:textId="77777777" w:rsidTr="00FA5D2F">
        <w:tc>
          <w:tcPr>
            <w:tcW w:w="9495" w:type="dxa"/>
          </w:tcPr>
          <w:p w14:paraId="748BCBAC" w14:textId="77777777" w:rsidR="00495560" w:rsidRPr="00DC03F0" w:rsidRDefault="00495560" w:rsidP="0065377F">
            <w:pPr>
              <w:pStyle w:val="Corpo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14:paraId="321171D5" w14:textId="6A4A9FA5" w:rsidR="0012134F" w:rsidRPr="00DC03F0" w:rsidRDefault="0012134F" w:rsidP="0012134F">
            <w:pPr>
              <w:pStyle w:val="Corpo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  <w:lang w:val="pt-BR"/>
              </w:rPr>
              <w:t>CNPJ:</w:t>
            </w:r>
            <w:r w:rsidR="0021789A">
              <w:t xml:space="preserve"> </w:t>
            </w:r>
            <w:r w:rsidR="0021789A" w:rsidRPr="001E7145">
              <w:rPr>
                <w:rFonts w:ascii="Arial" w:hAnsi="Arial" w:cs="Arial"/>
                <w:bCs/>
                <w:sz w:val="22"/>
                <w:szCs w:val="22"/>
                <w:lang w:val="pt-BR"/>
              </w:rPr>
              <w:t>03.785.762/0004-81</w:t>
            </w:r>
          </w:p>
          <w:p w14:paraId="6248C507" w14:textId="1D0C46B8" w:rsidR="0012134F" w:rsidRPr="00DC03F0" w:rsidRDefault="0012134F" w:rsidP="0012134F">
            <w:pPr>
              <w:pStyle w:val="Corpo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  <w:lang w:val="pt-BR"/>
              </w:rPr>
              <w:t>Razão Social:</w:t>
            </w:r>
            <w:r w:rsidRPr="00DC03F0">
              <w:rPr>
                <w:rFonts w:ascii="Arial" w:hAnsi="Arial" w:cs="Arial"/>
                <w:sz w:val="22"/>
                <w:szCs w:val="22"/>
                <w:lang w:val="pt-BR"/>
              </w:rPr>
              <w:t xml:space="preserve"> SENAI - DR/PA – Centro de Educação Profissional </w:t>
            </w:r>
            <w:r w:rsidR="0021789A">
              <w:rPr>
                <w:rFonts w:ascii="Arial" w:hAnsi="Arial" w:cs="Arial"/>
                <w:sz w:val="22"/>
                <w:szCs w:val="22"/>
                <w:lang w:val="pt-BR"/>
              </w:rPr>
              <w:t>Santarém</w:t>
            </w:r>
          </w:p>
          <w:p w14:paraId="1CBB96C8" w14:textId="486058FB" w:rsidR="0012134F" w:rsidRPr="00DC03F0" w:rsidRDefault="0012134F" w:rsidP="0012134F">
            <w:pPr>
              <w:pStyle w:val="Corpo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  <w:lang w:val="pt-BR"/>
              </w:rPr>
              <w:t>Nome Fantasia:</w:t>
            </w:r>
            <w:r w:rsidRPr="00DC03F0">
              <w:rPr>
                <w:rFonts w:ascii="Arial" w:hAnsi="Arial" w:cs="Arial"/>
                <w:sz w:val="22"/>
                <w:szCs w:val="22"/>
                <w:lang w:val="pt-BR"/>
              </w:rPr>
              <w:t xml:space="preserve"> CEP </w:t>
            </w:r>
            <w:r w:rsidR="0021789A">
              <w:rPr>
                <w:rFonts w:ascii="Arial" w:hAnsi="Arial" w:cs="Arial"/>
                <w:sz w:val="22"/>
                <w:szCs w:val="22"/>
                <w:lang w:val="pt-BR"/>
              </w:rPr>
              <w:t>Santarém</w:t>
            </w:r>
          </w:p>
          <w:p w14:paraId="63942616" w14:textId="77777777" w:rsidR="0012134F" w:rsidRPr="00DC03F0" w:rsidRDefault="0012134F" w:rsidP="0012134F">
            <w:pPr>
              <w:pStyle w:val="Corpo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  <w:lang w:val="pt-BR"/>
              </w:rPr>
              <w:t>Esfera Administrativa</w:t>
            </w:r>
            <w:r w:rsidRPr="00DC03F0">
              <w:rPr>
                <w:rFonts w:ascii="Arial" w:hAnsi="Arial" w:cs="Arial"/>
                <w:sz w:val="22"/>
                <w:szCs w:val="22"/>
                <w:lang w:val="pt-BR"/>
              </w:rPr>
              <w:t>: Privada</w:t>
            </w:r>
          </w:p>
          <w:p w14:paraId="4585F302" w14:textId="70EA0E83" w:rsidR="0012134F" w:rsidRPr="00DC03F0" w:rsidRDefault="0012134F" w:rsidP="0012134F">
            <w:pPr>
              <w:pStyle w:val="Corpo"/>
              <w:spacing w:line="360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  <w:lang w:val="pt-BR"/>
              </w:rPr>
              <w:t>Endereço</w:t>
            </w:r>
            <w:r w:rsidRPr="00DC03F0">
              <w:rPr>
                <w:rFonts w:ascii="Arial" w:hAnsi="Arial" w:cs="Arial"/>
                <w:sz w:val="22"/>
                <w:szCs w:val="22"/>
                <w:lang w:val="pt-BR"/>
              </w:rPr>
              <w:t xml:space="preserve">: </w:t>
            </w:r>
            <w:r w:rsidR="0021789A">
              <w:rPr>
                <w:rFonts w:ascii="Arial" w:hAnsi="Arial" w:cs="Arial"/>
                <w:sz w:val="22"/>
                <w:szCs w:val="22"/>
                <w:lang w:val="pt-BR"/>
              </w:rPr>
              <w:t>Av Curua-Uma, 249</w:t>
            </w:r>
            <w:r w:rsidRPr="00DC03F0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  <w:p w14:paraId="3EC86579" w14:textId="10F5C7F7" w:rsidR="0012134F" w:rsidRPr="00DC03F0" w:rsidRDefault="0012134F" w:rsidP="0012134F">
            <w:pPr>
              <w:pStyle w:val="Corpo"/>
              <w:spacing w:line="360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val="pt-BR"/>
              </w:rPr>
              <w:t>Cidade/UF/CEP:</w:t>
            </w:r>
            <w:r w:rsidR="0021789A">
              <w:rPr>
                <w:rFonts w:ascii="Arial" w:hAnsi="Arial" w:cs="Arial"/>
                <w:sz w:val="22"/>
                <w:szCs w:val="22"/>
                <w:lang w:val="pt-BR"/>
              </w:rPr>
              <w:t xml:space="preserve"> Santar</w:t>
            </w:r>
            <w:r w:rsidRPr="00DC03F0">
              <w:rPr>
                <w:rFonts w:ascii="Arial" w:hAnsi="Arial" w:cs="Arial"/>
                <w:sz w:val="22"/>
                <w:szCs w:val="22"/>
                <w:lang w:val="pt-BR"/>
              </w:rPr>
              <w:t>ém/Pará                              CEP: 660</w:t>
            </w:r>
            <w:r w:rsidR="0021789A">
              <w:rPr>
                <w:rFonts w:ascii="Arial" w:hAnsi="Arial" w:cs="Arial"/>
                <w:sz w:val="22"/>
                <w:szCs w:val="22"/>
                <w:lang w:val="pt-BR"/>
              </w:rPr>
              <w:t>10-000</w:t>
            </w:r>
          </w:p>
          <w:p w14:paraId="28E9B351" w14:textId="3372A55A" w:rsidR="0012134F" w:rsidRPr="00DC03F0" w:rsidRDefault="0012134F" w:rsidP="001213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</w:rPr>
              <w:t>Telefone/Fax:</w:t>
            </w:r>
            <w:r w:rsidR="006C10D0" w:rsidRPr="00DC03F0">
              <w:rPr>
                <w:rFonts w:ascii="Arial" w:hAnsi="Arial" w:cs="Arial"/>
                <w:sz w:val="22"/>
                <w:szCs w:val="22"/>
              </w:rPr>
              <w:t>(</w:t>
            </w:r>
            <w:r w:rsidR="0021789A">
              <w:rPr>
                <w:rFonts w:ascii="Arial" w:hAnsi="Arial" w:cs="Arial"/>
                <w:sz w:val="22"/>
                <w:szCs w:val="22"/>
              </w:rPr>
              <w:t>93) 3522-1541 / 3523-5198</w:t>
            </w:r>
          </w:p>
          <w:p w14:paraId="2890F488" w14:textId="77777777" w:rsidR="0012134F" w:rsidRPr="00DC03F0" w:rsidRDefault="0012134F" w:rsidP="0012134F">
            <w:pPr>
              <w:spacing w:line="360" w:lineRule="auto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spacing w:val="20"/>
                <w:sz w:val="22"/>
                <w:szCs w:val="22"/>
              </w:rPr>
              <w:t xml:space="preserve">SITE: </w:t>
            </w:r>
            <w:r w:rsidRPr="00DC03F0">
              <w:rPr>
                <w:rFonts w:ascii="Arial" w:hAnsi="Arial" w:cs="Arial"/>
                <w:spacing w:val="20"/>
                <w:sz w:val="22"/>
                <w:szCs w:val="22"/>
              </w:rPr>
              <w:t>www.fiepa.org.br/senai</w:t>
            </w:r>
          </w:p>
          <w:p w14:paraId="5C01D188" w14:textId="77777777" w:rsidR="0012134F" w:rsidRPr="00DC03F0" w:rsidRDefault="0012134F" w:rsidP="0012134F">
            <w:pPr>
              <w:spacing w:line="360" w:lineRule="auto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spacing w:val="20"/>
                <w:sz w:val="22"/>
                <w:szCs w:val="22"/>
              </w:rPr>
              <w:t xml:space="preserve">Eixo Tecnológico: </w:t>
            </w:r>
            <w:r w:rsidRPr="00DC03F0">
              <w:rPr>
                <w:rFonts w:ascii="Arial" w:hAnsi="Arial" w:cs="Arial"/>
                <w:spacing w:val="20"/>
                <w:sz w:val="22"/>
                <w:szCs w:val="22"/>
              </w:rPr>
              <w:t>Controle e Processos Industriais</w:t>
            </w:r>
          </w:p>
          <w:p w14:paraId="4CD03D3A" w14:textId="3CC384A1" w:rsidR="00495560" w:rsidRPr="00DC03F0" w:rsidRDefault="0012134F" w:rsidP="0012134F">
            <w:pPr>
              <w:pStyle w:val="Corpo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pt-BR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Segmento Tecnológico: </w:t>
            </w:r>
            <w:r w:rsidR="00F23EAA">
              <w:rPr>
                <w:rFonts w:ascii="Arial" w:hAnsi="Arial" w:cs="Arial"/>
                <w:sz w:val="22"/>
                <w:szCs w:val="22"/>
                <w:lang w:val="pt-BR"/>
              </w:rPr>
              <w:t>Geração, Transmissão e Distribuição de Energia Elétrica</w:t>
            </w:r>
          </w:p>
        </w:tc>
      </w:tr>
    </w:tbl>
    <w:p w14:paraId="31FF7ABA" w14:textId="77777777" w:rsidR="00BF1104" w:rsidRPr="00F02653" w:rsidRDefault="00BF1104" w:rsidP="0065377F">
      <w:pPr>
        <w:pStyle w:val="Corpo"/>
        <w:jc w:val="both"/>
        <w:rPr>
          <w:rFonts w:ascii="Arial" w:hAnsi="Arial" w:cs="Arial"/>
          <w:sz w:val="22"/>
          <w:highlight w:val="yellow"/>
          <w:lang w:val="pt-BR"/>
        </w:rPr>
      </w:pPr>
    </w:p>
    <w:p w14:paraId="4F911306" w14:textId="77777777" w:rsidR="0012134F" w:rsidRPr="00F02653" w:rsidRDefault="0012134F" w:rsidP="0065377F">
      <w:pPr>
        <w:pStyle w:val="Corpo"/>
        <w:jc w:val="both"/>
        <w:rPr>
          <w:rFonts w:ascii="Arial" w:hAnsi="Arial" w:cs="Arial"/>
          <w:sz w:val="22"/>
          <w:highlight w:val="yellow"/>
          <w:lang w:val="pt-BR"/>
        </w:rPr>
      </w:pPr>
    </w:p>
    <w:p w14:paraId="0B93A1DA" w14:textId="77777777" w:rsidR="00455A5B" w:rsidRPr="00F02653" w:rsidRDefault="00455A5B" w:rsidP="0065377F">
      <w:pPr>
        <w:pStyle w:val="Corpo"/>
        <w:jc w:val="both"/>
        <w:rPr>
          <w:rFonts w:ascii="Arial" w:hAnsi="Arial" w:cs="Arial"/>
          <w:sz w:val="22"/>
          <w:highlight w:val="yellow"/>
          <w:lang w:val="pt-BR"/>
        </w:rPr>
      </w:pPr>
    </w:p>
    <w:p w14:paraId="39B4E56A" w14:textId="2884F227" w:rsidR="00907F2C" w:rsidRDefault="00B00307" w:rsidP="0065377F">
      <w:pPr>
        <w:pStyle w:val="Corpo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QUALIFICAÇÕES E </w:t>
      </w:r>
      <w:r w:rsidR="0012134F" w:rsidRPr="00DC03F0">
        <w:rPr>
          <w:rFonts w:ascii="Arial" w:hAnsi="Arial" w:cs="Arial"/>
          <w:b/>
          <w:sz w:val="22"/>
          <w:szCs w:val="22"/>
          <w:lang w:val="pt-BR"/>
        </w:rPr>
        <w:t xml:space="preserve">HABILITAÇÃO </w:t>
      </w:r>
    </w:p>
    <w:p w14:paraId="0F4A8F33" w14:textId="77777777" w:rsidR="00B00307" w:rsidRPr="00DC03F0" w:rsidRDefault="00B00307" w:rsidP="0065377F">
      <w:pPr>
        <w:pStyle w:val="Corpo"/>
        <w:jc w:val="both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00307" w:rsidRPr="00B00307" w14:paraId="0DD8A066" w14:textId="77777777" w:rsidTr="0012134F">
        <w:trPr>
          <w:trHeight w:val="808"/>
        </w:trPr>
        <w:tc>
          <w:tcPr>
            <w:tcW w:w="9062" w:type="dxa"/>
          </w:tcPr>
          <w:p w14:paraId="6BD1D657" w14:textId="47B35A57" w:rsidR="00C513AB" w:rsidRPr="00B00307" w:rsidRDefault="00C513AB" w:rsidP="00380EE0">
            <w:pPr>
              <w:pStyle w:val="Corpo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00307">
              <w:rPr>
                <w:rFonts w:ascii="Arial" w:hAnsi="Arial" w:cs="Arial"/>
                <w:b/>
                <w:sz w:val="22"/>
                <w:szCs w:val="22"/>
                <w:lang w:val="pt-BR"/>
              </w:rPr>
              <w:t>Módulo Básico:</w:t>
            </w:r>
            <w:r w:rsidR="00F808DD" w:rsidRPr="00B00307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="008A5074" w:rsidRPr="00B00307">
              <w:rPr>
                <w:rFonts w:ascii="Arial" w:hAnsi="Arial" w:cs="Arial"/>
                <w:sz w:val="22"/>
                <w:szCs w:val="22"/>
                <w:lang w:val="pt-BR"/>
              </w:rPr>
              <w:t>Sem Terminalidade</w:t>
            </w:r>
          </w:p>
          <w:p w14:paraId="6C18C8B4" w14:textId="60A57BEA" w:rsidR="00495560" w:rsidRPr="00B00307" w:rsidRDefault="000D32EF" w:rsidP="00AD7F5C">
            <w:pPr>
              <w:pStyle w:val="Corpo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00307">
              <w:rPr>
                <w:rFonts w:ascii="Arial" w:hAnsi="Arial" w:cs="Arial"/>
                <w:b/>
                <w:sz w:val="22"/>
                <w:szCs w:val="22"/>
                <w:lang w:val="pt-BR"/>
              </w:rPr>
              <w:t>Carga Horária:</w:t>
            </w:r>
            <w:r w:rsidR="00527513" w:rsidRPr="00B00307">
              <w:rPr>
                <w:rFonts w:ascii="Arial" w:hAnsi="Arial" w:cs="Arial"/>
                <w:sz w:val="22"/>
                <w:szCs w:val="22"/>
                <w:lang w:val="pt-BR"/>
              </w:rPr>
              <w:t>3</w:t>
            </w:r>
            <w:r w:rsidR="00B00307">
              <w:rPr>
                <w:rFonts w:ascii="Arial" w:hAnsi="Arial" w:cs="Arial"/>
                <w:sz w:val="22"/>
                <w:szCs w:val="22"/>
                <w:lang w:val="pt-BR"/>
              </w:rPr>
              <w:t xml:space="preserve">00 </w:t>
            </w:r>
            <w:r w:rsidRPr="00B00307">
              <w:rPr>
                <w:rFonts w:ascii="Arial" w:hAnsi="Arial" w:cs="Arial"/>
                <w:sz w:val="22"/>
                <w:szCs w:val="22"/>
                <w:lang w:val="pt-BR"/>
              </w:rPr>
              <w:t>horas</w:t>
            </w:r>
          </w:p>
        </w:tc>
      </w:tr>
      <w:tr w:rsidR="00B00307" w:rsidRPr="00B00307" w14:paraId="63708A37" w14:textId="77777777" w:rsidTr="0012134F">
        <w:trPr>
          <w:trHeight w:val="834"/>
        </w:trPr>
        <w:tc>
          <w:tcPr>
            <w:tcW w:w="9062" w:type="dxa"/>
          </w:tcPr>
          <w:p w14:paraId="4A8E1809" w14:textId="5FBD0320" w:rsidR="008D08C2" w:rsidRPr="00B00307" w:rsidRDefault="00B00307" w:rsidP="00380EE0">
            <w:pPr>
              <w:pStyle w:val="Corpo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Qualificação Profissional Técnica: </w:t>
            </w:r>
            <w:r w:rsidRPr="00B00307">
              <w:rPr>
                <w:rFonts w:ascii="Arial" w:hAnsi="Arial" w:cs="Arial"/>
                <w:sz w:val="22"/>
                <w:szCs w:val="22"/>
                <w:lang w:val="pt-BR"/>
              </w:rPr>
              <w:t>Instalador de Sistemas Elétricos Prediais</w:t>
            </w:r>
          </w:p>
          <w:p w14:paraId="483CE6D6" w14:textId="1954AE0A" w:rsidR="00495560" w:rsidRPr="00B00307" w:rsidRDefault="00877CEA" w:rsidP="00380EE0">
            <w:pPr>
              <w:pStyle w:val="Corpo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00307">
              <w:rPr>
                <w:rFonts w:ascii="Arial" w:hAnsi="Arial" w:cs="Arial"/>
                <w:b/>
                <w:sz w:val="22"/>
                <w:szCs w:val="22"/>
                <w:lang w:val="pt-BR"/>
              </w:rPr>
              <w:t>Carga Horária:</w:t>
            </w:r>
            <w:r w:rsidR="004F0522" w:rsidRPr="00B00307">
              <w:rPr>
                <w:rFonts w:ascii="Arial" w:hAnsi="Arial" w:cs="Arial"/>
                <w:sz w:val="22"/>
                <w:szCs w:val="22"/>
                <w:lang w:val="pt-BR"/>
              </w:rPr>
              <w:t>6</w:t>
            </w:r>
            <w:r w:rsidR="00B00307">
              <w:rPr>
                <w:rFonts w:ascii="Arial" w:hAnsi="Arial" w:cs="Arial"/>
                <w:sz w:val="22"/>
                <w:szCs w:val="22"/>
                <w:lang w:val="pt-BR"/>
              </w:rPr>
              <w:t xml:space="preserve">00 </w:t>
            </w:r>
            <w:r w:rsidR="00635E55" w:rsidRPr="00B00307">
              <w:rPr>
                <w:rFonts w:ascii="Arial" w:hAnsi="Arial" w:cs="Arial"/>
                <w:sz w:val="22"/>
                <w:szCs w:val="22"/>
                <w:lang w:val="pt-BR"/>
              </w:rPr>
              <w:t>horas</w:t>
            </w:r>
          </w:p>
        </w:tc>
      </w:tr>
      <w:tr w:rsidR="00B00307" w:rsidRPr="00B00307" w14:paraId="3458909A" w14:textId="77777777" w:rsidTr="0012134F">
        <w:trPr>
          <w:trHeight w:val="832"/>
        </w:trPr>
        <w:tc>
          <w:tcPr>
            <w:tcW w:w="9062" w:type="dxa"/>
          </w:tcPr>
          <w:p w14:paraId="6D3B926A" w14:textId="088BDCA5" w:rsidR="00B00307" w:rsidRDefault="00B00307" w:rsidP="00AD7F5C">
            <w:pPr>
              <w:pStyle w:val="Corp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Qualificação Profissional Técnica: </w:t>
            </w:r>
            <w:r w:rsidRPr="00B00307">
              <w:rPr>
                <w:rFonts w:ascii="Arial" w:hAnsi="Arial" w:cs="Arial"/>
                <w:sz w:val="22"/>
                <w:szCs w:val="22"/>
                <w:lang w:val="pt-BR"/>
              </w:rPr>
              <w:t>Instalador de Sistemas El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étricos Industriais</w:t>
            </w:r>
          </w:p>
          <w:p w14:paraId="3321D797" w14:textId="1F33A5A9" w:rsidR="00C318D3" w:rsidRPr="00B00307" w:rsidRDefault="009C58BF" w:rsidP="00AD7F5C">
            <w:pPr>
              <w:pStyle w:val="Corpo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00307">
              <w:rPr>
                <w:rFonts w:ascii="Arial" w:hAnsi="Arial" w:cs="Arial"/>
                <w:b/>
                <w:sz w:val="22"/>
                <w:szCs w:val="22"/>
                <w:lang w:val="pt-BR"/>
              </w:rPr>
              <w:t>Carga Horária</w:t>
            </w:r>
            <w:r w:rsidRPr="00B00307">
              <w:rPr>
                <w:rFonts w:ascii="Arial" w:hAnsi="Arial" w:cs="Arial"/>
                <w:sz w:val="22"/>
                <w:szCs w:val="22"/>
                <w:lang w:val="pt-BR"/>
              </w:rPr>
              <w:t>:</w:t>
            </w:r>
            <w:r w:rsidR="004F0522" w:rsidRPr="00B00307">
              <w:rPr>
                <w:rFonts w:ascii="Arial" w:hAnsi="Arial" w:cs="Arial"/>
                <w:sz w:val="22"/>
                <w:szCs w:val="22"/>
                <w:lang w:val="pt-BR"/>
              </w:rPr>
              <w:t>9</w:t>
            </w:r>
            <w:r w:rsidR="00B00307">
              <w:rPr>
                <w:rFonts w:ascii="Arial" w:hAnsi="Arial" w:cs="Arial"/>
                <w:sz w:val="22"/>
                <w:szCs w:val="22"/>
                <w:lang w:val="pt-BR"/>
              </w:rPr>
              <w:t>00</w:t>
            </w:r>
            <w:r w:rsidRPr="00B00307">
              <w:rPr>
                <w:rFonts w:ascii="Arial" w:hAnsi="Arial" w:cs="Arial"/>
                <w:sz w:val="22"/>
                <w:szCs w:val="22"/>
                <w:lang w:val="pt-BR"/>
              </w:rPr>
              <w:t xml:space="preserve"> horas</w:t>
            </w:r>
          </w:p>
        </w:tc>
      </w:tr>
      <w:tr w:rsidR="00B00307" w:rsidRPr="00B00307" w14:paraId="2C9D6CAB" w14:textId="77777777" w:rsidTr="00AE3C46">
        <w:trPr>
          <w:trHeight w:val="2693"/>
        </w:trPr>
        <w:tc>
          <w:tcPr>
            <w:tcW w:w="9062" w:type="dxa"/>
          </w:tcPr>
          <w:p w14:paraId="7D67EDEC" w14:textId="77777777" w:rsidR="0012134F" w:rsidRPr="00B00307" w:rsidRDefault="0012134F" w:rsidP="0012134F">
            <w:pPr>
              <w:pStyle w:val="Corpo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00307">
              <w:rPr>
                <w:rFonts w:ascii="Arial" w:hAnsi="Arial" w:cs="Arial"/>
                <w:b/>
                <w:sz w:val="22"/>
                <w:szCs w:val="22"/>
                <w:lang w:val="pt-BR"/>
              </w:rPr>
              <w:t>Habilitação Técnica:</w:t>
            </w:r>
            <w:r w:rsidRPr="00B00307">
              <w:rPr>
                <w:rFonts w:ascii="Arial" w:hAnsi="Arial" w:cs="Arial"/>
                <w:sz w:val="22"/>
                <w:szCs w:val="22"/>
                <w:lang w:val="pt-BR"/>
              </w:rPr>
              <w:t xml:space="preserve"> Eletrotécnica</w:t>
            </w:r>
          </w:p>
          <w:p w14:paraId="171F7D29" w14:textId="707CF043" w:rsidR="0012134F" w:rsidRPr="00B00307" w:rsidRDefault="0012134F" w:rsidP="0012134F">
            <w:pPr>
              <w:pStyle w:val="Corpo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00307">
              <w:rPr>
                <w:rFonts w:ascii="Arial" w:hAnsi="Arial" w:cs="Arial"/>
                <w:b/>
                <w:sz w:val="22"/>
                <w:szCs w:val="22"/>
                <w:lang w:val="pt-BR"/>
              </w:rPr>
              <w:t>Carga Horária:</w:t>
            </w:r>
            <w:r w:rsidR="004F0522" w:rsidRPr="00B00307">
              <w:rPr>
                <w:rFonts w:ascii="Arial" w:hAnsi="Arial" w:cs="Arial"/>
                <w:sz w:val="22"/>
                <w:szCs w:val="22"/>
                <w:lang w:val="pt-BR"/>
              </w:rPr>
              <w:t>12</w:t>
            </w:r>
            <w:r w:rsidR="00B00307">
              <w:rPr>
                <w:rFonts w:ascii="Arial" w:hAnsi="Arial" w:cs="Arial"/>
                <w:sz w:val="22"/>
                <w:szCs w:val="22"/>
                <w:lang w:val="pt-BR"/>
              </w:rPr>
              <w:t>00</w:t>
            </w:r>
            <w:r w:rsidRPr="00B00307">
              <w:rPr>
                <w:rFonts w:ascii="Arial" w:hAnsi="Arial" w:cs="Arial"/>
                <w:sz w:val="22"/>
                <w:szCs w:val="22"/>
                <w:lang w:val="pt-BR"/>
              </w:rPr>
              <w:t xml:space="preserve"> horas </w:t>
            </w:r>
          </w:p>
          <w:p w14:paraId="2E113C47" w14:textId="7BC94950" w:rsidR="0012134F" w:rsidRPr="00B00307" w:rsidRDefault="0012134F" w:rsidP="0012134F">
            <w:pPr>
              <w:pStyle w:val="Corpo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00307">
              <w:rPr>
                <w:rFonts w:ascii="Arial" w:hAnsi="Arial" w:cs="Arial"/>
                <w:b/>
                <w:sz w:val="22"/>
                <w:szCs w:val="22"/>
                <w:lang w:val="pt-BR"/>
              </w:rPr>
              <w:t>Trabalho de Conclusão de Curso:</w:t>
            </w:r>
            <w:r w:rsidR="007841A4" w:rsidRPr="00B00307">
              <w:rPr>
                <w:rFonts w:ascii="Arial" w:hAnsi="Arial" w:cs="Arial"/>
                <w:sz w:val="22"/>
                <w:szCs w:val="22"/>
                <w:lang w:val="pt-BR"/>
              </w:rPr>
              <w:t xml:space="preserve"> 8</w:t>
            </w:r>
            <w:r w:rsidRPr="00B00307">
              <w:rPr>
                <w:rFonts w:ascii="Arial" w:hAnsi="Arial" w:cs="Arial"/>
                <w:sz w:val="22"/>
                <w:szCs w:val="22"/>
                <w:lang w:val="pt-BR"/>
              </w:rPr>
              <w:t>0</w:t>
            </w:r>
            <w:r w:rsidR="00B00307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B00307">
              <w:rPr>
                <w:rFonts w:ascii="Arial" w:hAnsi="Arial" w:cs="Arial"/>
                <w:sz w:val="22"/>
                <w:szCs w:val="22"/>
                <w:lang w:val="pt-BR"/>
              </w:rPr>
              <w:t>h</w:t>
            </w:r>
            <w:r w:rsidR="00B00307">
              <w:rPr>
                <w:rFonts w:ascii="Arial" w:hAnsi="Arial" w:cs="Arial"/>
                <w:sz w:val="22"/>
                <w:szCs w:val="22"/>
                <w:lang w:val="pt-BR"/>
              </w:rPr>
              <w:t>oras</w:t>
            </w:r>
          </w:p>
          <w:p w14:paraId="664233FA" w14:textId="3E8F0A7E" w:rsidR="0012134F" w:rsidRPr="00B00307" w:rsidRDefault="0012134F" w:rsidP="0012134F">
            <w:pPr>
              <w:pStyle w:val="Corpo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00307">
              <w:rPr>
                <w:rFonts w:ascii="Arial" w:hAnsi="Arial" w:cs="Arial"/>
                <w:b/>
                <w:sz w:val="22"/>
                <w:szCs w:val="22"/>
                <w:lang w:val="pt-BR"/>
              </w:rPr>
              <w:t>Carga Horária Total do Curso:</w:t>
            </w:r>
            <w:r w:rsidRPr="00B00307">
              <w:rPr>
                <w:rFonts w:ascii="Arial" w:hAnsi="Arial" w:cs="Arial"/>
                <w:sz w:val="22"/>
                <w:szCs w:val="22"/>
                <w:lang w:val="pt-BR"/>
              </w:rPr>
              <w:t xml:space="preserve"> 1</w:t>
            </w:r>
            <w:r w:rsidR="00B00307">
              <w:rPr>
                <w:rFonts w:ascii="Arial" w:hAnsi="Arial" w:cs="Arial"/>
                <w:sz w:val="22"/>
                <w:szCs w:val="22"/>
                <w:lang w:val="pt-BR"/>
              </w:rPr>
              <w:t>280</w:t>
            </w:r>
            <w:r w:rsidRPr="00B00307">
              <w:rPr>
                <w:rFonts w:ascii="Arial" w:hAnsi="Arial" w:cs="Arial"/>
                <w:sz w:val="22"/>
                <w:szCs w:val="22"/>
                <w:lang w:val="pt-BR"/>
              </w:rPr>
              <w:t xml:space="preserve"> horas</w:t>
            </w:r>
          </w:p>
          <w:p w14:paraId="14D0E2E7" w14:textId="0F154084" w:rsidR="00F546B7" w:rsidRPr="00B00307" w:rsidRDefault="0012134F" w:rsidP="0012134F">
            <w:pPr>
              <w:pStyle w:val="Corp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B00307">
              <w:rPr>
                <w:rFonts w:ascii="Arial" w:hAnsi="Arial" w:cs="Arial"/>
                <w:b/>
                <w:sz w:val="22"/>
                <w:szCs w:val="22"/>
                <w:lang w:val="pt-BR"/>
              </w:rPr>
              <w:t>Carga Horária do Est</w:t>
            </w:r>
            <w:r w:rsidR="00B00307">
              <w:rPr>
                <w:rFonts w:ascii="Arial" w:hAnsi="Arial" w:cs="Arial"/>
                <w:b/>
                <w:sz w:val="22"/>
                <w:szCs w:val="22"/>
                <w:lang w:val="pt-BR"/>
              </w:rPr>
              <w:t>ágio Supervisionado (não obrigatório</w:t>
            </w:r>
            <w:r w:rsidRPr="00B00307">
              <w:rPr>
                <w:rFonts w:ascii="Arial" w:hAnsi="Arial" w:cs="Arial"/>
                <w:b/>
                <w:sz w:val="22"/>
                <w:szCs w:val="22"/>
                <w:lang w:val="pt-BR"/>
              </w:rPr>
              <w:t>):</w:t>
            </w:r>
            <w:r w:rsidRPr="00B00307">
              <w:rPr>
                <w:rFonts w:ascii="Arial" w:hAnsi="Arial" w:cs="Arial"/>
                <w:sz w:val="22"/>
                <w:szCs w:val="22"/>
                <w:lang w:val="pt-BR"/>
              </w:rPr>
              <w:t>240 horas</w:t>
            </w:r>
          </w:p>
        </w:tc>
      </w:tr>
      <w:tr w:rsidR="00AE3C46" w:rsidRPr="00B00307" w14:paraId="31665786" w14:textId="77777777" w:rsidTr="0012134F">
        <w:tc>
          <w:tcPr>
            <w:tcW w:w="9062" w:type="dxa"/>
          </w:tcPr>
          <w:p w14:paraId="7654E1C6" w14:textId="77777777" w:rsidR="00AE3C46" w:rsidRPr="00B00307" w:rsidRDefault="00AE3C46" w:rsidP="0012134F">
            <w:pPr>
              <w:pStyle w:val="Corp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</w:tbl>
    <w:sdt>
      <w:sdtPr>
        <w:rPr>
          <w:b/>
          <w:bCs/>
        </w:rPr>
        <w:id w:val="609077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7166A3B5" w14:textId="77777777" w:rsidR="000419D4" w:rsidRDefault="000419D4" w:rsidP="000419D4">
          <w:pPr>
            <w:rPr>
              <w:b/>
              <w:bCs/>
            </w:rPr>
          </w:pPr>
        </w:p>
        <w:p w14:paraId="5820FFC9" w14:textId="77777777" w:rsidR="000419D4" w:rsidRDefault="000419D4" w:rsidP="000419D4">
          <w:pPr>
            <w:rPr>
              <w:b/>
              <w:bCs/>
            </w:rPr>
          </w:pPr>
        </w:p>
        <w:p w14:paraId="2A40B309" w14:textId="77777777" w:rsidR="000419D4" w:rsidRDefault="000419D4" w:rsidP="000419D4">
          <w:pPr>
            <w:rPr>
              <w:b/>
              <w:bCs/>
            </w:rPr>
          </w:pPr>
        </w:p>
        <w:p w14:paraId="23040CA8" w14:textId="77777777" w:rsidR="000419D4" w:rsidRDefault="000419D4" w:rsidP="000419D4">
          <w:pPr>
            <w:rPr>
              <w:b/>
              <w:bCs/>
            </w:rPr>
          </w:pPr>
        </w:p>
        <w:p w14:paraId="29779006" w14:textId="24BA288A" w:rsidR="003C4538" w:rsidRDefault="001A594F" w:rsidP="001A594F">
          <w:pPr>
            <w:jc w:val="center"/>
          </w:pPr>
          <w:r>
            <w:t>SUMÁRIO</w:t>
          </w:r>
        </w:p>
        <w:p w14:paraId="14B20483" w14:textId="5AA6388C" w:rsidR="008F5108" w:rsidRDefault="008F5108" w:rsidP="001A594F">
          <w:pPr>
            <w:jc w:val="center"/>
          </w:pPr>
          <w:r>
            <w:t xml:space="preserve"> </w:t>
          </w:r>
        </w:p>
        <w:p w14:paraId="6B1FA31B" w14:textId="77777777" w:rsidR="008F5108" w:rsidRDefault="008F5108" w:rsidP="00F5393E">
          <w:pPr>
            <w:jc w:val="right"/>
          </w:pPr>
        </w:p>
        <w:p w14:paraId="4309C7D4" w14:textId="7C18B35F" w:rsidR="008F5108" w:rsidRPr="008F5108" w:rsidRDefault="008F5108" w:rsidP="008F5108">
          <w:r w:rsidRPr="008F5108">
            <w:rPr>
              <w:b/>
              <w:bCs/>
              <w:kern w:val="22"/>
              <w:lang w:eastAsia="pt-BR"/>
            </w:rPr>
            <w:t>I –</w:t>
          </w:r>
          <w:r>
            <w:rPr>
              <w:b/>
              <w:bCs/>
              <w:kern w:val="22"/>
              <w:lang w:eastAsia="pt-BR"/>
            </w:rPr>
            <w:t xml:space="preserve"> </w:t>
          </w:r>
          <w:r w:rsidRPr="008F5108">
            <w:rPr>
              <w:b/>
              <w:bCs/>
              <w:kern w:val="22"/>
              <w:lang w:eastAsia="pt-BR"/>
            </w:rPr>
            <w:t>JUSTIFICATIVA</w:t>
          </w:r>
          <w:r w:rsidRPr="008F5108">
            <w:rPr>
              <w:kern w:val="22"/>
              <w:lang w:eastAsia="pt-BR"/>
            </w:rPr>
            <w:t>..............................................................................................................................................7</w:t>
          </w:r>
        </w:p>
        <w:p w14:paraId="6ADCEC6E" w14:textId="1276900E" w:rsidR="00FD7BEE" w:rsidRDefault="00854025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r>
            <w:fldChar w:fldCharType="begin"/>
          </w:r>
          <w:r w:rsidR="003C4538">
            <w:instrText xml:space="preserve"> TOC \o "1-3" \h \z \u </w:instrText>
          </w:r>
          <w:r>
            <w:fldChar w:fldCharType="separate"/>
          </w:r>
          <w:hyperlink w:anchor="_Toc500788128" w:history="1">
            <w:r w:rsidR="00FD7BEE" w:rsidRPr="00241D76">
              <w:rPr>
                <w:rStyle w:val="Hyperlink"/>
                <w:rFonts w:cs="Arial"/>
                <w:b/>
                <w:bCs/>
                <w:caps/>
                <w:noProof/>
                <w:kern w:val="22"/>
                <w:lang w:eastAsia="pt-BR"/>
              </w:rPr>
              <w:t>II – OBJETIVOS</w:t>
            </w:r>
            <w:r w:rsidR="00FD7BE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7BEE">
              <w:rPr>
                <w:noProof/>
                <w:webHidden/>
              </w:rPr>
              <w:instrText xml:space="preserve"> PAGEREF _Toc500788128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0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715EC" w14:textId="38584659" w:rsidR="00FD7BEE" w:rsidRDefault="005A13EC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500788129" w:history="1">
            <w:r w:rsidR="00FD7BEE" w:rsidRPr="00241D76">
              <w:rPr>
                <w:rStyle w:val="Hyperlink"/>
                <w:rFonts w:cs="Arial"/>
                <w:b/>
                <w:bCs/>
                <w:noProof/>
                <w:kern w:val="22"/>
                <w:lang w:eastAsia="pt-BR"/>
              </w:rPr>
              <w:t>III - REQUISITOS DE ACESSO</w:t>
            </w:r>
            <w:r w:rsidR="00FD7BEE">
              <w:rPr>
                <w:noProof/>
                <w:webHidden/>
              </w:rPr>
              <w:tab/>
            </w:r>
            <w:r w:rsidR="00854025">
              <w:rPr>
                <w:noProof/>
                <w:webHidden/>
              </w:rPr>
              <w:fldChar w:fldCharType="begin"/>
            </w:r>
            <w:r w:rsidR="00FD7BEE">
              <w:rPr>
                <w:noProof/>
                <w:webHidden/>
              </w:rPr>
              <w:instrText xml:space="preserve"> PAGEREF _Toc500788129 \h </w:instrText>
            </w:r>
            <w:r w:rsidR="00854025">
              <w:rPr>
                <w:noProof/>
                <w:webHidden/>
              </w:rPr>
            </w:r>
            <w:r w:rsidR="00854025">
              <w:rPr>
                <w:noProof/>
                <w:webHidden/>
              </w:rPr>
              <w:fldChar w:fldCharType="separate"/>
            </w:r>
            <w:r w:rsidR="008F5108">
              <w:rPr>
                <w:noProof/>
                <w:webHidden/>
              </w:rPr>
              <w:t>9</w:t>
            </w:r>
            <w:r w:rsidR="00854025">
              <w:rPr>
                <w:noProof/>
                <w:webHidden/>
              </w:rPr>
              <w:fldChar w:fldCharType="end"/>
            </w:r>
          </w:hyperlink>
        </w:p>
        <w:p w14:paraId="65C0D02E" w14:textId="77AB8710" w:rsidR="00FD7BEE" w:rsidRDefault="005A13EC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500788130" w:history="1">
            <w:r w:rsidR="00FD7BEE" w:rsidRPr="00241D76">
              <w:rPr>
                <w:rStyle w:val="Hyperlink"/>
                <w:rFonts w:cs="Arial"/>
                <w:b/>
                <w:bCs/>
                <w:caps/>
                <w:noProof/>
                <w:kern w:val="22"/>
                <w:lang w:eastAsia="pt-BR"/>
              </w:rPr>
              <w:t>IV- Perfil profissional de conclusão</w:t>
            </w:r>
            <w:r w:rsidR="00FD7BEE">
              <w:rPr>
                <w:noProof/>
                <w:webHidden/>
              </w:rPr>
              <w:tab/>
            </w:r>
            <w:r w:rsidR="00854025">
              <w:rPr>
                <w:noProof/>
                <w:webHidden/>
              </w:rPr>
              <w:fldChar w:fldCharType="begin"/>
            </w:r>
            <w:r w:rsidR="00FD7BEE">
              <w:rPr>
                <w:noProof/>
                <w:webHidden/>
              </w:rPr>
              <w:instrText xml:space="preserve"> PAGEREF _Toc500788130 \h </w:instrText>
            </w:r>
            <w:r w:rsidR="00854025">
              <w:rPr>
                <w:noProof/>
                <w:webHidden/>
              </w:rPr>
            </w:r>
            <w:r w:rsidR="00854025">
              <w:rPr>
                <w:noProof/>
                <w:webHidden/>
              </w:rPr>
              <w:fldChar w:fldCharType="separate"/>
            </w:r>
            <w:r w:rsidR="008F5108">
              <w:rPr>
                <w:noProof/>
                <w:webHidden/>
              </w:rPr>
              <w:t>9</w:t>
            </w:r>
            <w:r w:rsidR="00854025">
              <w:rPr>
                <w:noProof/>
                <w:webHidden/>
              </w:rPr>
              <w:fldChar w:fldCharType="end"/>
            </w:r>
          </w:hyperlink>
        </w:p>
        <w:p w14:paraId="30FF5F8F" w14:textId="06DCFDC3" w:rsidR="00FD7BEE" w:rsidRDefault="005A13EC">
          <w:pPr>
            <w:pStyle w:val="Sum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500788131" w:history="1">
            <w:r w:rsidR="00FD7BEE" w:rsidRPr="00241D76">
              <w:rPr>
                <w:rStyle w:val="Hyperlink"/>
                <w:rFonts w:cs="Arial"/>
                <w:caps/>
                <w:noProof/>
              </w:rPr>
              <w:t>4.1 - COMPETÊNCIAS DE GESTÃO</w:t>
            </w:r>
            <w:r w:rsidR="00FD7BEE">
              <w:rPr>
                <w:noProof/>
                <w:webHidden/>
              </w:rPr>
              <w:tab/>
            </w:r>
            <w:r w:rsidR="00854025">
              <w:rPr>
                <w:noProof/>
                <w:webHidden/>
              </w:rPr>
              <w:fldChar w:fldCharType="begin"/>
            </w:r>
            <w:r w:rsidR="00FD7BEE">
              <w:rPr>
                <w:noProof/>
                <w:webHidden/>
              </w:rPr>
              <w:instrText xml:space="preserve"> PAGEREF _Toc500788131 \h </w:instrText>
            </w:r>
            <w:r w:rsidR="00854025">
              <w:rPr>
                <w:noProof/>
                <w:webHidden/>
              </w:rPr>
            </w:r>
            <w:r w:rsidR="00854025">
              <w:rPr>
                <w:noProof/>
                <w:webHidden/>
              </w:rPr>
              <w:fldChar w:fldCharType="separate"/>
            </w:r>
            <w:r w:rsidR="008F5108">
              <w:rPr>
                <w:noProof/>
                <w:webHidden/>
              </w:rPr>
              <w:t>17</w:t>
            </w:r>
            <w:r w:rsidR="00854025">
              <w:rPr>
                <w:noProof/>
                <w:webHidden/>
              </w:rPr>
              <w:fldChar w:fldCharType="end"/>
            </w:r>
          </w:hyperlink>
        </w:p>
        <w:p w14:paraId="5001CB89" w14:textId="011465AD" w:rsidR="00FD7BEE" w:rsidRDefault="005A13EC">
          <w:pPr>
            <w:pStyle w:val="Sum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500788132" w:history="1">
            <w:r w:rsidR="00FD7BEE" w:rsidRPr="00241D76">
              <w:rPr>
                <w:rStyle w:val="Hyperlink"/>
                <w:rFonts w:cs="Arial"/>
                <w:caps/>
                <w:noProof/>
              </w:rPr>
              <w:t>4.2-CONTEXTO DE TRABALHO DA OCUPAÇÃO</w:t>
            </w:r>
            <w:r w:rsidR="00FD7BEE">
              <w:rPr>
                <w:noProof/>
                <w:webHidden/>
              </w:rPr>
              <w:tab/>
            </w:r>
            <w:r w:rsidR="00854025">
              <w:rPr>
                <w:noProof/>
                <w:webHidden/>
              </w:rPr>
              <w:fldChar w:fldCharType="begin"/>
            </w:r>
            <w:r w:rsidR="00FD7BEE">
              <w:rPr>
                <w:noProof/>
                <w:webHidden/>
              </w:rPr>
              <w:instrText xml:space="preserve"> PAGEREF _Toc500788132 \h </w:instrText>
            </w:r>
            <w:r w:rsidR="00854025">
              <w:rPr>
                <w:noProof/>
                <w:webHidden/>
              </w:rPr>
            </w:r>
            <w:r w:rsidR="00854025">
              <w:rPr>
                <w:noProof/>
                <w:webHidden/>
              </w:rPr>
              <w:fldChar w:fldCharType="separate"/>
            </w:r>
            <w:r w:rsidR="008F5108">
              <w:rPr>
                <w:noProof/>
                <w:webHidden/>
              </w:rPr>
              <w:t>18</w:t>
            </w:r>
            <w:r w:rsidR="00854025">
              <w:rPr>
                <w:noProof/>
                <w:webHidden/>
              </w:rPr>
              <w:fldChar w:fldCharType="end"/>
            </w:r>
          </w:hyperlink>
        </w:p>
        <w:p w14:paraId="076A0A63" w14:textId="787277EE" w:rsidR="00FD7BEE" w:rsidRDefault="005A13EC" w:rsidP="00E92028">
          <w:pPr>
            <w:pStyle w:val="Sum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500788133" w:history="1">
            <w:r w:rsidR="00FD7BEE" w:rsidRPr="00241D76">
              <w:rPr>
                <w:rStyle w:val="Hyperlink"/>
                <w:rFonts w:cs="Arial"/>
                <w:caps/>
                <w:noProof/>
              </w:rPr>
              <w:t>4.3 - INDICAÇÕES DE CONHECIMENTOS REFERENTES AO PERFIL PROFISSIONAL</w:t>
            </w:r>
            <w:r w:rsidR="00FD7BEE">
              <w:rPr>
                <w:noProof/>
                <w:webHidden/>
              </w:rPr>
              <w:tab/>
            </w:r>
            <w:r w:rsidR="00854025">
              <w:rPr>
                <w:noProof/>
                <w:webHidden/>
              </w:rPr>
              <w:fldChar w:fldCharType="begin"/>
            </w:r>
            <w:r w:rsidR="00FD7BEE">
              <w:rPr>
                <w:noProof/>
                <w:webHidden/>
              </w:rPr>
              <w:instrText xml:space="preserve"> PAGEREF _Toc500788133 \h </w:instrText>
            </w:r>
            <w:r w:rsidR="00854025">
              <w:rPr>
                <w:noProof/>
                <w:webHidden/>
              </w:rPr>
            </w:r>
            <w:r w:rsidR="00854025">
              <w:rPr>
                <w:noProof/>
                <w:webHidden/>
              </w:rPr>
              <w:fldChar w:fldCharType="separate"/>
            </w:r>
            <w:r w:rsidR="008F5108">
              <w:rPr>
                <w:noProof/>
                <w:webHidden/>
              </w:rPr>
              <w:t>21</w:t>
            </w:r>
            <w:r w:rsidR="00854025">
              <w:rPr>
                <w:noProof/>
                <w:webHidden/>
              </w:rPr>
              <w:fldChar w:fldCharType="end"/>
            </w:r>
          </w:hyperlink>
        </w:p>
        <w:p w14:paraId="0A1D23A7" w14:textId="135E2C4B" w:rsidR="00FD7BEE" w:rsidRDefault="005A13EC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500788135" w:history="1">
            <w:r w:rsidR="00FD7BEE" w:rsidRPr="00241D76">
              <w:rPr>
                <w:rStyle w:val="Hyperlink"/>
                <w:rFonts w:cs="Arial"/>
                <w:b/>
                <w:bCs/>
                <w:caps/>
                <w:noProof/>
                <w:kern w:val="22"/>
                <w:lang w:eastAsia="pt-BR"/>
              </w:rPr>
              <w:t>V - Organização curricular</w:t>
            </w:r>
            <w:r w:rsidR="00FD7BEE">
              <w:rPr>
                <w:noProof/>
                <w:webHidden/>
              </w:rPr>
              <w:tab/>
            </w:r>
            <w:r w:rsidR="00854025">
              <w:rPr>
                <w:noProof/>
                <w:webHidden/>
              </w:rPr>
              <w:fldChar w:fldCharType="begin"/>
            </w:r>
            <w:r w:rsidR="00FD7BEE">
              <w:rPr>
                <w:noProof/>
                <w:webHidden/>
              </w:rPr>
              <w:instrText xml:space="preserve"> PAGEREF _Toc500788135 \h </w:instrText>
            </w:r>
            <w:r w:rsidR="00854025">
              <w:rPr>
                <w:noProof/>
                <w:webHidden/>
              </w:rPr>
            </w:r>
            <w:r w:rsidR="00854025">
              <w:rPr>
                <w:noProof/>
                <w:webHidden/>
              </w:rPr>
              <w:fldChar w:fldCharType="separate"/>
            </w:r>
            <w:r w:rsidR="008F5108">
              <w:rPr>
                <w:noProof/>
                <w:webHidden/>
              </w:rPr>
              <w:t>23</w:t>
            </w:r>
            <w:r w:rsidR="00854025">
              <w:rPr>
                <w:noProof/>
                <w:webHidden/>
              </w:rPr>
              <w:fldChar w:fldCharType="end"/>
            </w:r>
          </w:hyperlink>
        </w:p>
        <w:p w14:paraId="1AED6D2D" w14:textId="128AC87E" w:rsidR="00FD7BEE" w:rsidRDefault="005A13EC">
          <w:pPr>
            <w:pStyle w:val="Sum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500788136" w:history="1">
            <w:r w:rsidR="00FD7BEE" w:rsidRPr="00241D76">
              <w:rPr>
                <w:rStyle w:val="Hyperlink"/>
                <w:caps/>
                <w:noProof/>
              </w:rPr>
              <w:t>5.1 -ITINERÁRIO FORMATIVO</w:t>
            </w:r>
            <w:r w:rsidR="00FD7BEE">
              <w:rPr>
                <w:noProof/>
                <w:webHidden/>
              </w:rPr>
              <w:tab/>
            </w:r>
            <w:r w:rsidR="00854025">
              <w:rPr>
                <w:noProof/>
                <w:webHidden/>
              </w:rPr>
              <w:fldChar w:fldCharType="begin"/>
            </w:r>
            <w:r w:rsidR="00FD7BEE">
              <w:rPr>
                <w:noProof/>
                <w:webHidden/>
              </w:rPr>
              <w:instrText xml:space="preserve"> PAGEREF _Toc500788136 \h </w:instrText>
            </w:r>
            <w:r w:rsidR="00854025">
              <w:rPr>
                <w:noProof/>
                <w:webHidden/>
              </w:rPr>
            </w:r>
            <w:r w:rsidR="00854025">
              <w:rPr>
                <w:noProof/>
                <w:webHidden/>
              </w:rPr>
              <w:fldChar w:fldCharType="separate"/>
            </w:r>
            <w:r w:rsidR="008F5108">
              <w:rPr>
                <w:noProof/>
                <w:webHidden/>
              </w:rPr>
              <w:t>25</w:t>
            </w:r>
            <w:r w:rsidR="00854025">
              <w:rPr>
                <w:noProof/>
                <w:webHidden/>
              </w:rPr>
              <w:fldChar w:fldCharType="end"/>
            </w:r>
          </w:hyperlink>
        </w:p>
        <w:p w14:paraId="218210F8" w14:textId="60D402DD" w:rsidR="00FD7BEE" w:rsidRDefault="005A13EC">
          <w:pPr>
            <w:pStyle w:val="Sum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500788137" w:history="1">
            <w:r w:rsidR="00FD7BEE" w:rsidRPr="00241D76">
              <w:rPr>
                <w:rStyle w:val="Hyperlink"/>
                <w:caps/>
                <w:noProof/>
              </w:rPr>
              <w:t>5.2 - MATRIZ CURRICULAR – Técnico em Eletrotécnica</w:t>
            </w:r>
            <w:r w:rsidR="00FD7BEE">
              <w:rPr>
                <w:noProof/>
                <w:webHidden/>
              </w:rPr>
              <w:tab/>
            </w:r>
            <w:r w:rsidR="00854025">
              <w:rPr>
                <w:noProof/>
                <w:webHidden/>
              </w:rPr>
              <w:fldChar w:fldCharType="begin"/>
            </w:r>
            <w:r w:rsidR="00FD7BEE">
              <w:rPr>
                <w:noProof/>
                <w:webHidden/>
              </w:rPr>
              <w:instrText xml:space="preserve"> PAGEREF _Toc500788137 \h </w:instrText>
            </w:r>
            <w:r w:rsidR="00854025">
              <w:rPr>
                <w:noProof/>
                <w:webHidden/>
              </w:rPr>
            </w:r>
            <w:r w:rsidR="00854025">
              <w:rPr>
                <w:noProof/>
                <w:webHidden/>
              </w:rPr>
              <w:fldChar w:fldCharType="separate"/>
            </w:r>
            <w:r w:rsidR="008F5108">
              <w:rPr>
                <w:noProof/>
                <w:webHidden/>
              </w:rPr>
              <w:t>26</w:t>
            </w:r>
            <w:r w:rsidR="00854025">
              <w:rPr>
                <w:noProof/>
                <w:webHidden/>
              </w:rPr>
              <w:fldChar w:fldCharType="end"/>
            </w:r>
          </w:hyperlink>
        </w:p>
        <w:p w14:paraId="15D1C7B9" w14:textId="57E04328" w:rsidR="00FD7BEE" w:rsidRDefault="005A13EC">
          <w:pPr>
            <w:pStyle w:val="Sum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500788138" w:history="1">
            <w:r w:rsidR="00FD7BEE" w:rsidRPr="00241D76">
              <w:rPr>
                <w:rStyle w:val="Hyperlink"/>
                <w:rFonts w:cs="Arial"/>
                <w:caps/>
                <w:noProof/>
              </w:rPr>
              <w:t>5.3 -ORGANIZAÇÃO INTERNA DAS UNIDADES CURRICULARES</w:t>
            </w:r>
            <w:r w:rsidR="00FD7BEE">
              <w:rPr>
                <w:noProof/>
                <w:webHidden/>
              </w:rPr>
              <w:tab/>
            </w:r>
            <w:r w:rsidR="00854025">
              <w:rPr>
                <w:noProof/>
                <w:webHidden/>
              </w:rPr>
              <w:fldChar w:fldCharType="begin"/>
            </w:r>
            <w:r w:rsidR="00FD7BEE">
              <w:rPr>
                <w:noProof/>
                <w:webHidden/>
              </w:rPr>
              <w:instrText xml:space="preserve"> PAGEREF _Toc500788138 \h </w:instrText>
            </w:r>
            <w:r w:rsidR="00854025">
              <w:rPr>
                <w:noProof/>
                <w:webHidden/>
              </w:rPr>
            </w:r>
            <w:r w:rsidR="00854025">
              <w:rPr>
                <w:noProof/>
                <w:webHidden/>
              </w:rPr>
              <w:fldChar w:fldCharType="separate"/>
            </w:r>
            <w:r w:rsidR="008F5108">
              <w:rPr>
                <w:noProof/>
                <w:webHidden/>
              </w:rPr>
              <w:t>26</w:t>
            </w:r>
            <w:r w:rsidR="00854025">
              <w:rPr>
                <w:noProof/>
                <w:webHidden/>
              </w:rPr>
              <w:fldChar w:fldCharType="end"/>
            </w:r>
          </w:hyperlink>
        </w:p>
        <w:p w14:paraId="68C0DB2C" w14:textId="35B29611" w:rsidR="00FD7BEE" w:rsidRDefault="005A13EC">
          <w:pPr>
            <w:pStyle w:val="Sum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500788143" w:history="1">
            <w:r w:rsidR="00FD7BEE" w:rsidRPr="00241D76">
              <w:rPr>
                <w:rStyle w:val="Hyperlink"/>
                <w:rFonts w:cs="Arial"/>
                <w:caps/>
                <w:noProof/>
              </w:rPr>
              <w:t>5.4 -</w:t>
            </w:r>
            <w:r w:rsidR="00FD7BEE" w:rsidRPr="00241D76">
              <w:rPr>
                <w:rStyle w:val="Hyperlink"/>
                <w:noProof/>
              </w:rPr>
              <w:t>Metodologias, Procedimentos e Estratégias Pedagógicas</w:t>
            </w:r>
            <w:r w:rsidR="00FD7BEE">
              <w:rPr>
                <w:noProof/>
                <w:webHidden/>
              </w:rPr>
              <w:tab/>
            </w:r>
          </w:hyperlink>
          <w:r w:rsidR="008F5108">
            <w:rPr>
              <w:noProof/>
            </w:rPr>
            <w:t xml:space="preserve">..........................................................................27 </w:t>
          </w:r>
          <w:hyperlink w:anchor="_Toc500788144" w:history="1">
            <w:r w:rsidR="00FD7BEE" w:rsidRPr="00241D76">
              <w:rPr>
                <w:rStyle w:val="Hyperlink"/>
                <w:rFonts w:cs="Arial"/>
                <w:caps/>
                <w:noProof/>
              </w:rPr>
              <w:t>5.6 -Estágio Curricular (não Obrigatório)</w:t>
            </w:r>
            <w:r w:rsidR="00FD7BEE">
              <w:rPr>
                <w:noProof/>
                <w:webHidden/>
              </w:rPr>
              <w:tab/>
            </w:r>
            <w:r w:rsidR="00854025">
              <w:rPr>
                <w:noProof/>
                <w:webHidden/>
              </w:rPr>
              <w:fldChar w:fldCharType="begin"/>
            </w:r>
            <w:r w:rsidR="00FD7BEE">
              <w:rPr>
                <w:noProof/>
                <w:webHidden/>
              </w:rPr>
              <w:instrText xml:space="preserve"> PAGEREF _Toc500788144 \h </w:instrText>
            </w:r>
            <w:r w:rsidR="00854025">
              <w:rPr>
                <w:noProof/>
                <w:webHidden/>
              </w:rPr>
            </w:r>
            <w:r w:rsidR="00854025">
              <w:rPr>
                <w:noProof/>
                <w:webHidden/>
              </w:rPr>
              <w:fldChar w:fldCharType="separate"/>
            </w:r>
            <w:r w:rsidR="008F5108">
              <w:rPr>
                <w:noProof/>
                <w:webHidden/>
              </w:rPr>
              <w:t>119</w:t>
            </w:r>
            <w:r w:rsidR="00854025">
              <w:rPr>
                <w:noProof/>
                <w:webHidden/>
              </w:rPr>
              <w:fldChar w:fldCharType="end"/>
            </w:r>
          </w:hyperlink>
        </w:p>
        <w:p w14:paraId="49A507A4" w14:textId="6D2419BB" w:rsidR="00FD7BEE" w:rsidRDefault="005A13EC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500788145" w:history="1">
            <w:r w:rsidR="00FD7BEE" w:rsidRPr="00241D76">
              <w:rPr>
                <w:rStyle w:val="Hyperlink"/>
                <w:rFonts w:cs="Arial"/>
                <w:b/>
                <w:bCs/>
                <w:caps/>
                <w:noProof/>
                <w:kern w:val="22"/>
                <w:lang w:eastAsia="pt-BR"/>
              </w:rPr>
              <w:t>VI-CRITÉRIOS DE APROVEITAMENTO DE CONHECIMENTO E EXPERIÊNCIAS ANTERIORES</w:t>
            </w:r>
            <w:r w:rsidR="00FD7BEE">
              <w:rPr>
                <w:noProof/>
                <w:webHidden/>
              </w:rPr>
              <w:tab/>
            </w:r>
            <w:r w:rsidR="00854025">
              <w:rPr>
                <w:noProof/>
                <w:webHidden/>
              </w:rPr>
              <w:fldChar w:fldCharType="begin"/>
            </w:r>
            <w:r w:rsidR="00FD7BEE">
              <w:rPr>
                <w:noProof/>
                <w:webHidden/>
              </w:rPr>
              <w:instrText xml:space="preserve"> PAGEREF _Toc500788145 \h </w:instrText>
            </w:r>
            <w:r w:rsidR="00854025">
              <w:rPr>
                <w:noProof/>
                <w:webHidden/>
              </w:rPr>
            </w:r>
            <w:r w:rsidR="00854025">
              <w:rPr>
                <w:noProof/>
                <w:webHidden/>
              </w:rPr>
              <w:fldChar w:fldCharType="separate"/>
            </w:r>
            <w:r w:rsidR="008F5108">
              <w:rPr>
                <w:noProof/>
                <w:webHidden/>
              </w:rPr>
              <w:t>120</w:t>
            </w:r>
            <w:r w:rsidR="00854025">
              <w:rPr>
                <w:noProof/>
                <w:webHidden/>
              </w:rPr>
              <w:fldChar w:fldCharType="end"/>
            </w:r>
          </w:hyperlink>
        </w:p>
        <w:p w14:paraId="5B23048E" w14:textId="0F47F86D" w:rsidR="00FD7BEE" w:rsidRDefault="005A13EC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500788146" w:history="1">
            <w:r w:rsidR="00FD7BEE" w:rsidRPr="00241D76">
              <w:rPr>
                <w:rStyle w:val="Hyperlink"/>
                <w:rFonts w:cs="Arial"/>
                <w:b/>
                <w:bCs/>
                <w:caps/>
                <w:noProof/>
                <w:kern w:val="22"/>
                <w:lang w:eastAsia="pt-BR"/>
              </w:rPr>
              <w:t>VII - CRITÉRIOS E PROCEDIMENTOS DEAVALIAÇÃO DA APRENDIZAGEM</w:t>
            </w:r>
            <w:r w:rsidR="00FD7BEE">
              <w:rPr>
                <w:noProof/>
                <w:webHidden/>
              </w:rPr>
              <w:tab/>
            </w:r>
            <w:r w:rsidR="00854025">
              <w:rPr>
                <w:noProof/>
                <w:webHidden/>
              </w:rPr>
              <w:fldChar w:fldCharType="begin"/>
            </w:r>
            <w:r w:rsidR="00FD7BEE">
              <w:rPr>
                <w:noProof/>
                <w:webHidden/>
              </w:rPr>
              <w:instrText xml:space="preserve"> PAGEREF _Toc500788146 \h </w:instrText>
            </w:r>
            <w:r w:rsidR="00854025">
              <w:rPr>
                <w:noProof/>
                <w:webHidden/>
              </w:rPr>
            </w:r>
            <w:r w:rsidR="00854025">
              <w:rPr>
                <w:noProof/>
                <w:webHidden/>
              </w:rPr>
              <w:fldChar w:fldCharType="separate"/>
            </w:r>
            <w:r w:rsidR="008F5108">
              <w:rPr>
                <w:noProof/>
                <w:webHidden/>
              </w:rPr>
              <w:t>121</w:t>
            </w:r>
            <w:r w:rsidR="00854025">
              <w:rPr>
                <w:noProof/>
                <w:webHidden/>
              </w:rPr>
              <w:fldChar w:fldCharType="end"/>
            </w:r>
          </w:hyperlink>
        </w:p>
        <w:p w14:paraId="69729D97" w14:textId="546DECFD" w:rsidR="00FD7BEE" w:rsidRDefault="005A13EC">
          <w:pPr>
            <w:pStyle w:val="Sum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500788147" w:history="1">
            <w:r w:rsidR="00FD7BEE" w:rsidRPr="00241D76">
              <w:rPr>
                <w:rStyle w:val="Hyperlink"/>
                <w:caps/>
                <w:noProof/>
              </w:rPr>
              <w:t>VIII - Instalações e equipamentos</w:t>
            </w:r>
            <w:r w:rsidR="00FD7BEE">
              <w:rPr>
                <w:noProof/>
                <w:webHidden/>
              </w:rPr>
              <w:tab/>
            </w:r>
            <w:r w:rsidR="00240992">
              <w:rPr>
                <w:noProof/>
                <w:webHidden/>
              </w:rPr>
              <w:t>.........123</w:t>
            </w:r>
          </w:hyperlink>
        </w:p>
        <w:p w14:paraId="6D149A2C" w14:textId="2836A658" w:rsidR="00FD7BEE" w:rsidRDefault="005A13EC">
          <w:pPr>
            <w:pStyle w:val="Sum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500788148" w:history="1">
            <w:r w:rsidR="00FD7BEE" w:rsidRPr="00241D76">
              <w:rPr>
                <w:rStyle w:val="Hyperlink"/>
                <w:caps/>
                <w:noProof/>
              </w:rPr>
              <w:t>8. 1 - DEMONSTRATIVO DA INFRA-ESTRUTURA FÍSICA (IMÓVEL)</w:t>
            </w:r>
            <w:r w:rsidR="00FD7BEE">
              <w:rPr>
                <w:noProof/>
                <w:webHidden/>
              </w:rPr>
              <w:tab/>
            </w:r>
            <w:r w:rsidR="00240992">
              <w:rPr>
                <w:noProof/>
                <w:webHidden/>
              </w:rPr>
              <w:t>.123</w:t>
            </w:r>
          </w:hyperlink>
        </w:p>
        <w:p w14:paraId="4A6B6E8A" w14:textId="507346F9" w:rsidR="00FD7BEE" w:rsidRDefault="005A13EC">
          <w:pPr>
            <w:pStyle w:val="Sum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500788149" w:history="1">
            <w:r w:rsidR="00FD7BEE" w:rsidRPr="00241D76">
              <w:rPr>
                <w:rStyle w:val="Hyperlink"/>
                <w:caps/>
                <w:noProof/>
              </w:rPr>
              <w:t>8.2–</w:t>
            </w:r>
            <w:r w:rsidR="00FD7BEE" w:rsidRPr="00241D76">
              <w:rPr>
                <w:rStyle w:val="Hyperlink"/>
                <w:rFonts w:cs="Arial"/>
                <w:bCs/>
                <w:iCs/>
                <w:noProof/>
              </w:rPr>
              <w:t>DEMONSTRATIVO DA INFRAESTRUTURA FÍSICA (MÓVEIS E EQUIPAMENTOS)</w:t>
            </w:r>
            <w:r w:rsidR="00FD7BEE">
              <w:rPr>
                <w:noProof/>
                <w:webHidden/>
              </w:rPr>
              <w:tab/>
            </w:r>
            <w:r w:rsidR="00240992">
              <w:rPr>
                <w:noProof/>
                <w:webHidden/>
              </w:rPr>
              <w:t>124</w:t>
            </w:r>
          </w:hyperlink>
        </w:p>
        <w:p w14:paraId="167C74FC" w14:textId="561A9CCA" w:rsidR="00FD7BEE" w:rsidRDefault="005A13EC">
          <w:pPr>
            <w:pStyle w:val="Sumrio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500788150" w:history="1">
            <w:r w:rsidR="00FD7BEE" w:rsidRPr="00241D76">
              <w:rPr>
                <w:rStyle w:val="Hyperlink"/>
                <w:rFonts w:cs="Arial"/>
                <w:noProof/>
              </w:rPr>
              <w:t>8.3</w:t>
            </w:r>
            <w:r w:rsidR="00FD7BE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t-BR"/>
              </w:rPr>
              <w:tab/>
            </w:r>
            <w:r w:rsidR="00FD7BEE" w:rsidRPr="00241D76">
              <w:rPr>
                <w:rStyle w:val="Hyperlink"/>
                <w:rFonts w:cs="Arial"/>
                <w:noProof/>
              </w:rPr>
              <w:t>EQUIPAMENTOS DE LABORATÓRIOS</w:t>
            </w:r>
            <w:r w:rsidR="00FD7BEE">
              <w:rPr>
                <w:noProof/>
                <w:webHidden/>
              </w:rPr>
              <w:tab/>
            </w:r>
            <w:r w:rsidR="00240992">
              <w:rPr>
                <w:noProof/>
                <w:webHidden/>
              </w:rPr>
              <w:t>126</w:t>
            </w:r>
          </w:hyperlink>
        </w:p>
        <w:p w14:paraId="3973B4F3" w14:textId="07135CBC" w:rsidR="00FD7BEE" w:rsidRDefault="005A13EC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500788157" w:history="1">
            <w:r w:rsidR="00FD7BEE" w:rsidRPr="00241D76">
              <w:rPr>
                <w:rStyle w:val="Hyperlink"/>
                <w:rFonts w:cs="Arial"/>
                <w:b/>
                <w:bCs/>
                <w:caps/>
                <w:noProof/>
                <w:kern w:val="22"/>
                <w:lang w:eastAsia="pt-BR"/>
              </w:rPr>
              <w:t>IX - DEMONSTRATIVO DO SISTEMA DE GESTÃO</w:t>
            </w:r>
            <w:r w:rsidR="00FD7BEE">
              <w:rPr>
                <w:noProof/>
                <w:webHidden/>
              </w:rPr>
              <w:tab/>
            </w:r>
            <w:r w:rsidR="00854025">
              <w:rPr>
                <w:noProof/>
                <w:webHidden/>
              </w:rPr>
              <w:fldChar w:fldCharType="begin"/>
            </w:r>
            <w:r w:rsidR="00FD7BEE">
              <w:rPr>
                <w:noProof/>
                <w:webHidden/>
              </w:rPr>
              <w:instrText xml:space="preserve"> PAGEREF _Toc500788157 \h </w:instrText>
            </w:r>
            <w:r w:rsidR="00854025">
              <w:rPr>
                <w:noProof/>
                <w:webHidden/>
              </w:rPr>
            </w:r>
            <w:r w:rsidR="00854025">
              <w:rPr>
                <w:noProof/>
                <w:webHidden/>
              </w:rPr>
              <w:fldChar w:fldCharType="separate"/>
            </w:r>
            <w:r w:rsidR="008F5108">
              <w:rPr>
                <w:noProof/>
                <w:webHidden/>
              </w:rPr>
              <w:t>12</w:t>
            </w:r>
            <w:r w:rsidR="00854025">
              <w:rPr>
                <w:noProof/>
                <w:webHidden/>
              </w:rPr>
              <w:fldChar w:fldCharType="end"/>
            </w:r>
          </w:hyperlink>
          <w:r w:rsidR="00240992">
            <w:rPr>
              <w:noProof/>
            </w:rPr>
            <w:t>8</w:t>
          </w:r>
        </w:p>
        <w:p w14:paraId="26F1AE7D" w14:textId="7AF8E599" w:rsidR="00FD7BEE" w:rsidRDefault="005A13EC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500788158" w:history="1">
            <w:r w:rsidR="00FD7BEE" w:rsidRPr="00241D76">
              <w:rPr>
                <w:rStyle w:val="Hyperlink"/>
                <w:rFonts w:cs="Arial"/>
                <w:b/>
                <w:bCs/>
                <w:caps/>
                <w:noProof/>
                <w:kern w:val="22"/>
                <w:lang w:eastAsia="pt-BR"/>
              </w:rPr>
              <w:t>X–RECURSOS HUMANOS - PESSOAL TÉCNICO, ADMINISTRATIVO E DOCENTE</w:t>
            </w:r>
            <w:r w:rsidR="00FD7BEE">
              <w:rPr>
                <w:noProof/>
                <w:webHidden/>
              </w:rPr>
              <w:tab/>
            </w:r>
            <w:r w:rsidR="00240992">
              <w:rPr>
                <w:noProof/>
                <w:webHidden/>
              </w:rPr>
              <w:t>129</w:t>
            </w:r>
          </w:hyperlink>
        </w:p>
        <w:p w14:paraId="7472DB22" w14:textId="5B191B8F" w:rsidR="00FD7BEE" w:rsidRDefault="005A13EC" w:rsidP="00240992">
          <w:pPr>
            <w:pStyle w:val="Sum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500788159" w:history="1">
            <w:r w:rsidR="00FD7BEE" w:rsidRPr="00241D76">
              <w:rPr>
                <w:rStyle w:val="Hyperlink"/>
                <w:caps/>
                <w:noProof/>
              </w:rPr>
              <w:t>10. 2 - DEMONSTRATIVO DO CORPO DOCENTE</w:t>
            </w:r>
            <w:r w:rsidR="00FD7BEE">
              <w:rPr>
                <w:noProof/>
                <w:webHidden/>
              </w:rPr>
              <w:tab/>
            </w:r>
            <w:r w:rsidR="00240992">
              <w:rPr>
                <w:noProof/>
                <w:webHidden/>
              </w:rPr>
              <w:t>13</w:t>
            </w:r>
          </w:hyperlink>
          <w:r w:rsidR="00240992">
            <w:rPr>
              <w:noProof/>
            </w:rPr>
            <w:t>2</w:t>
          </w:r>
        </w:p>
        <w:p w14:paraId="754D956B" w14:textId="35C9CE10" w:rsidR="00FD7BEE" w:rsidRDefault="005A13EC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500788161" w:history="1">
            <w:r w:rsidR="00FD7BEE" w:rsidRPr="00241D76">
              <w:rPr>
                <w:rStyle w:val="Hyperlink"/>
                <w:rFonts w:cs="Arial"/>
                <w:b/>
                <w:bCs/>
                <w:caps/>
                <w:noProof/>
                <w:kern w:val="22"/>
                <w:lang w:eastAsia="pt-BR"/>
              </w:rPr>
              <w:t>XII - CONTROLE DE REVISÕES NO PLANO DE CURSO</w:t>
            </w:r>
            <w:r w:rsidR="00FD7BEE">
              <w:rPr>
                <w:noProof/>
                <w:webHidden/>
              </w:rPr>
              <w:tab/>
            </w:r>
            <w:r w:rsidR="00240992">
              <w:rPr>
                <w:noProof/>
                <w:webHidden/>
              </w:rPr>
              <w:t>133</w:t>
            </w:r>
          </w:hyperlink>
        </w:p>
        <w:p w14:paraId="3C6A23A1" w14:textId="77777777" w:rsidR="008E2034" w:rsidRDefault="00854025" w:rsidP="00DE5DD4">
          <w:r>
            <w:fldChar w:fldCharType="end"/>
          </w:r>
        </w:p>
        <w:p w14:paraId="4EE5B7C5" w14:textId="77777777" w:rsidR="008E2034" w:rsidRDefault="008E2034" w:rsidP="00DE5DD4"/>
        <w:p w14:paraId="5DC7EA10" w14:textId="77777777" w:rsidR="008E2034" w:rsidRDefault="008E2034" w:rsidP="00DE5DD4"/>
        <w:p w14:paraId="741F6AC9" w14:textId="2CBDB664" w:rsidR="00AE3C46" w:rsidRPr="001A4628" w:rsidRDefault="005A13EC" w:rsidP="0056554F"/>
      </w:sdtContent>
    </w:sdt>
    <w:bookmarkStart w:id="0" w:name="_Toc396225215" w:displacedByCustomXml="prev"/>
    <w:p w14:paraId="74509262" w14:textId="77777777" w:rsidR="00AE3C46" w:rsidRDefault="00AE3C46" w:rsidP="0056554F">
      <w:pPr>
        <w:rPr>
          <w:rFonts w:ascii="Arial" w:hAnsi="Arial" w:cs="Arial"/>
          <w:b/>
          <w:bCs/>
          <w:kern w:val="22"/>
          <w:sz w:val="22"/>
          <w:szCs w:val="22"/>
          <w:lang w:eastAsia="pt-BR"/>
        </w:rPr>
      </w:pPr>
    </w:p>
    <w:p w14:paraId="16774BE3" w14:textId="77777777" w:rsidR="00F5393E" w:rsidRDefault="00F5393E" w:rsidP="0056554F">
      <w:pPr>
        <w:rPr>
          <w:rFonts w:ascii="Arial" w:hAnsi="Arial" w:cs="Arial"/>
          <w:b/>
          <w:bCs/>
          <w:kern w:val="22"/>
          <w:sz w:val="22"/>
          <w:szCs w:val="22"/>
          <w:lang w:eastAsia="pt-BR"/>
        </w:rPr>
      </w:pPr>
    </w:p>
    <w:p w14:paraId="18110E0F" w14:textId="77777777" w:rsidR="00F5393E" w:rsidRDefault="00F5393E" w:rsidP="0056554F">
      <w:pPr>
        <w:rPr>
          <w:rFonts w:ascii="Arial" w:hAnsi="Arial" w:cs="Arial"/>
          <w:b/>
          <w:bCs/>
          <w:kern w:val="22"/>
          <w:sz w:val="22"/>
          <w:szCs w:val="22"/>
          <w:lang w:eastAsia="pt-BR"/>
        </w:rPr>
      </w:pPr>
    </w:p>
    <w:p w14:paraId="16D9B70C" w14:textId="77777777" w:rsidR="00F5393E" w:rsidRDefault="00F5393E" w:rsidP="0056554F">
      <w:pPr>
        <w:rPr>
          <w:rFonts w:ascii="Arial" w:hAnsi="Arial" w:cs="Arial"/>
          <w:b/>
          <w:bCs/>
          <w:kern w:val="22"/>
          <w:sz w:val="22"/>
          <w:szCs w:val="22"/>
          <w:lang w:eastAsia="pt-BR"/>
        </w:rPr>
      </w:pPr>
    </w:p>
    <w:p w14:paraId="4EA6DAC6" w14:textId="77777777" w:rsidR="00F5393E" w:rsidRDefault="00F5393E" w:rsidP="0056554F">
      <w:pPr>
        <w:rPr>
          <w:rFonts w:ascii="Arial" w:hAnsi="Arial" w:cs="Arial"/>
          <w:b/>
          <w:bCs/>
          <w:kern w:val="22"/>
          <w:sz w:val="22"/>
          <w:szCs w:val="22"/>
          <w:lang w:eastAsia="pt-BR"/>
        </w:rPr>
      </w:pPr>
    </w:p>
    <w:p w14:paraId="5E7EDB8C" w14:textId="77777777" w:rsidR="00F5393E" w:rsidRDefault="00F5393E" w:rsidP="0056554F">
      <w:pPr>
        <w:rPr>
          <w:rFonts w:ascii="Arial" w:hAnsi="Arial" w:cs="Arial"/>
          <w:b/>
          <w:bCs/>
          <w:kern w:val="22"/>
          <w:sz w:val="22"/>
          <w:szCs w:val="22"/>
          <w:lang w:eastAsia="pt-BR"/>
        </w:rPr>
      </w:pPr>
    </w:p>
    <w:p w14:paraId="3E5FEB97" w14:textId="77777777" w:rsidR="00F5393E" w:rsidRDefault="00F5393E" w:rsidP="0056554F">
      <w:pPr>
        <w:rPr>
          <w:rFonts w:ascii="Arial" w:hAnsi="Arial" w:cs="Arial"/>
          <w:b/>
          <w:bCs/>
          <w:kern w:val="22"/>
          <w:sz w:val="22"/>
          <w:szCs w:val="22"/>
          <w:lang w:eastAsia="pt-BR"/>
        </w:rPr>
      </w:pPr>
    </w:p>
    <w:p w14:paraId="5A1D9186" w14:textId="77777777" w:rsidR="00F5393E" w:rsidRDefault="00F5393E" w:rsidP="0056554F">
      <w:pPr>
        <w:rPr>
          <w:rFonts w:ascii="Arial" w:hAnsi="Arial" w:cs="Arial"/>
          <w:b/>
          <w:bCs/>
          <w:kern w:val="22"/>
          <w:sz w:val="22"/>
          <w:szCs w:val="22"/>
          <w:lang w:eastAsia="pt-BR"/>
        </w:rPr>
      </w:pPr>
    </w:p>
    <w:p w14:paraId="2077FA62" w14:textId="77777777" w:rsidR="00F5393E" w:rsidRDefault="00F5393E" w:rsidP="0056554F">
      <w:pPr>
        <w:rPr>
          <w:rFonts w:ascii="Arial" w:hAnsi="Arial" w:cs="Arial"/>
          <w:b/>
          <w:bCs/>
          <w:kern w:val="22"/>
          <w:sz w:val="22"/>
          <w:szCs w:val="22"/>
          <w:lang w:eastAsia="pt-BR"/>
        </w:rPr>
      </w:pPr>
    </w:p>
    <w:p w14:paraId="1D4628C2" w14:textId="77777777" w:rsidR="00F5393E" w:rsidRDefault="00F5393E" w:rsidP="0056554F">
      <w:pPr>
        <w:rPr>
          <w:rFonts w:ascii="Arial" w:hAnsi="Arial" w:cs="Arial"/>
          <w:b/>
          <w:bCs/>
          <w:kern w:val="22"/>
          <w:sz w:val="22"/>
          <w:szCs w:val="22"/>
          <w:lang w:eastAsia="pt-BR"/>
        </w:rPr>
      </w:pPr>
    </w:p>
    <w:p w14:paraId="4E4D2363" w14:textId="77777777" w:rsidR="00F5393E" w:rsidRDefault="00F5393E" w:rsidP="0056554F">
      <w:pPr>
        <w:rPr>
          <w:rFonts w:ascii="Arial" w:hAnsi="Arial" w:cs="Arial"/>
          <w:b/>
          <w:bCs/>
          <w:kern w:val="22"/>
          <w:sz w:val="22"/>
          <w:szCs w:val="22"/>
          <w:lang w:eastAsia="pt-BR"/>
        </w:rPr>
      </w:pPr>
    </w:p>
    <w:p w14:paraId="1B4556E1" w14:textId="77777777" w:rsidR="00F5393E" w:rsidRDefault="00F5393E" w:rsidP="0056554F">
      <w:pPr>
        <w:rPr>
          <w:rFonts w:ascii="Arial" w:hAnsi="Arial" w:cs="Arial"/>
          <w:b/>
          <w:bCs/>
          <w:kern w:val="22"/>
          <w:sz w:val="22"/>
          <w:szCs w:val="22"/>
          <w:lang w:eastAsia="pt-BR"/>
        </w:rPr>
      </w:pPr>
    </w:p>
    <w:p w14:paraId="267FB7FA" w14:textId="77777777" w:rsidR="00F5393E" w:rsidRDefault="00F5393E" w:rsidP="0056554F">
      <w:pPr>
        <w:rPr>
          <w:rFonts w:ascii="Arial" w:hAnsi="Arial" w:cs="Arial"/>
          <w:b/>
          <w:bCs/>
          <w:kern w:val="22"/>
          <w:sz w:val="22"/>
          <w:szCs w:val="22"/>
          <w:lang w:eastAsia="pt-BR"/>
        </w:rPr>
      </w:pPr>
    </w:p>
    <w:p w14:paraId="7C764033" w14:textId="77777777" w:rsidR="00F5393E" w:rsidRDefault="00F5393E" w:rsidP="0056554F">
      <w:pPr>
        <w:rPr>
          <w:rFonts w:ascii="Arial" w:hAnsi="Arial" w:cs="Arial"/>
          <w:b/>
          <w:bCs/>
          <w:kern w:val="22"/>
          <w:sz w:val="22"/>
          <w:szCs w:val="22"/>
          <w:lang w:eastAsia="pt-BR"/>
        </w:rPr>
      </w:pPr>
    </w:p>
    <w:p w14:paraId="6556C73A" w14:textId="77777777" w:rsidR="00F5393E" w:rsidRDefault="00F5393E" w:rsidP="0056554F">
      <w:pPr>
        <w:rPr>
          <w:rFonts w:ascii="Arial" w:hAnsi="Arial" w:cs="Arial"/>
          <w:b/>
          <w:bCs/>
          <w:kern w:val="22"/>
          <w:sz w:val="22"/>
          <w:szCs w:val="22"/>
          <w:lang w:eastAsia="pt-BR"/>
        </w:rPr>
      </w:pPr>
    </w:p>
    <w:p w14:paraId="4257DD1D" w14:textId="77777777" w:rsidR="00F5393E" w:rsidRDefault="00F5393E" w:rsidP="0056554F">
      <w:pPr>
        <w:rPr>
          <w:rFonts w:ascii="Arial" w:hAnsi="Arial" w:cs="Arial"/>
          <w:b/>
          <w:bCs/>
          <w:kern w:val="22"/>
          <w:sz w:val="22"/>
          <w:szCs w:val="22"/>
          <w:lang w:eastAsia="pt-BR"/>
        </w:rPr>
      </w:pPr>
    </w:p>
    <w:p w14:paraId="43AD49B9" w14:textId="4D25E891" w:rsidR="006A518D" w:rsidRPr="0056554F" w:rsidRDefault="00781D49" w:rsidP="0056554F">
      <w:pPr>
        <w:rPr>
          <w:rFonts w:ascii="Arial" w:hAnsi="Arial" w:cs="Arial"/>
          <w:sz w:val="22"/>
          <w:szCs w:val="22"/>
        </w:rPr>
      </w:pPr>
      <w:r w:rsidRPr="00DC03F0">
        <w:rPr>
          <w:rFonts w:ascii="Arial" w:hAnsi="Arial" w:cs="Arial"/>
          <w:b/>
          <w:bCs/>
          <w:kern w:val="22"/>
          <w:sz w:val="22"/>
          <w:szCs w:val="22"/>
          <w:lang w:eastAsia="pt-BR"/>
        </w:rPr>
        <w:t xml:space="preserve">I </w:t>
      </w:r>
      <w:r w:rsidR="004235CC" w:rsidRPr="00DC03F0">
        <w:rPr>
          <w:rFonts w:ascii="Arial" w:hAnsi="Arial" w:cs="Arial"/>
          <w:b/>
          <w:bCs/>
          <w:kern w:val="22"/>
          <w:sz w:val="22"/>
          <w:szCs w:val="22"/>
          <w:lang w:eastAsia="pt-BR"/>
        </w:rPr>
        <w:t>–</w:t>
      </w:r>
      <w:r w:rsidR="00207593" w:rsidRPr="00DC03F0">
        <w:rPr>
          <w:rFonts w:ascii="Arial" w:hAnsi="Arial" w:cs="Arial"/>
          <w:b/>
          <w:bCs/>
          <w:kern w:val="22"/>
          <w:sz w:val="22"/>
          <w:szCs w:val="22"/>
          <w:lang w:eastAsia="pt-BR"/>
        </w:rPr>
        <w:t>JUSTIFICATIVA</w:t>
      </w:r>
      <w:bookmarkEnd w:id="0"/>
    </w:p>
    <w:p w14:paraId="69F226BB" w14:textId="77777777" w:rsidR="00FD30E9" w:rsidRPr="00DC03F0" w:rsidRDefault="006A518D" w:rsidP="0056554F">
      <w:pPr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C03F0">
        <w:rPr>
          <w:rFonts w:ascii="Arial" w:hAnsi="Arial" w:cs="Arial"/>
          <w:sz w:val="22"/>
          <w:szCs w:val="22"/>
        </w:rPr>
        <w:t>O Serviço Nacional de Aprendizagem Industrial –SENAI – criado pelo Decreto Lei Federal nº. 4.048, de 22/01/1942, é entidade jurídica de direito privado, com sede e foro na capital da República, organizada e dirigida pela Confederação Nacional da Indústria e estruturada em órgãos normativos e de administração, de âmbito nacional e regional</w:t>
      </w:r>
      <w:r w:rsidR="00FD30E9" w:rsidRPr="00DC03F0">
        <w:rPr>
          <w:rFonts w:ascii="Arial" w:hAnsi="Arial" w:cs="Arial"/>
          <w:sz w:val="22"/>
          <w:szCs w:val="22"/>
        </w:rPr>
        <w:t>.</w:t>
      </w:r>
    </w:p>
    <w:p w14:paraId="09C4BCB0" w14:textId="77777777" w:rsidR="00FD30E9" w:rsidRPr="00DC03F0" w:rsidRDefault="00FD30E9" w:rsidP="0056554F">
      <w:pPr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C03F0">
        <w:rPr>
          <w:rFonts w:ascii="Arial" w:hAnsi="Arial" w:cs="Arial"/>
          <w:sz w:val="22"/>
          <w:szCs w:val="22"/>
        </w:rPr>
        <w:t>O SENAI encontra-se instalado no Estado do Pará desde 1º de agosto de 1953 e tem por missão “P</w:t>
      </w:r>
      <w:r w:rsidR="00AD6DB8" w:rsidRPr="00DC03F0">
        <w:rPr>
          <w:rFonts w:ascii="Arial" w:hAnsi="Arial" w:cs="Arial"/>
          <w:sz w:val="22"/>
          <w:szCs w:val="22"/>
        </w:rPr>
        <w:t>romover a Educação Profissional</w:t>
      </w:r>
      <w:r w:rsidRPr="00DC03F0">
        <w:rPr>
          <w:rFonts w:ascii="Arial" w:hAnsi="Arial" w:cs="Arial"/>
          <w:sz w:val="22"/>
          <w:szCs w:val="22"/>
        </w:rPr>
        <w:t xml:space="preserve">, </w:t>
      </w:r>
      <w:r w:rsidR="00AD6DB8" w:rsidRPr="00DC03F0">
        <w:rPr>
          <w:rFonts w:ascii="Arial" w:hAnsi="Arial" w:cs="Arial"/>
          <w:sz w:val="22"/>
          <w:szCs w:val="22"/>
        </w:rPr>
        <w:t>Soluções Tecnológicas e a I</w:t>
      </w:r>
      <w:r w:rsidRPr="00DC03F0">
        <w:rPr>
          <w:rFonts w:ascii="Arial" w:hAnsi="Arial" w:cs="Arial"/>
          <w:sz w:val="22"/>
          <w:szCs w:val="22"/>
        </w:rPr>
        <w:t>novação</w:t>
      </w:r>
      <w:r w:rsidR="00AD6DB8" w:rsidRPr="00DC03F0">
        <w:rPr>
          <w:rFonts w:ascii="Arial" w:hAnsi="Arial" w:cs="Arial"/>
          <w:sz w:val="22"/>
          <w:szCs w:val="22"/>
        </w:rPr>
        <w:t>, c</w:t>
      </w:r>
      <w:r w:rsidRPr="00DC03F0">
        <w:rPr>
          <w:rFonts w:ascii="Arial" w:hAnsi="Arial" w:cs="Arial"/>
          <w:sz w:val="22"/>
          <w:szCs w:val="22"/>
        </w:rPr>
        <w:t>ontribuindo para elev</w:t>
      </w:r>
      <w:r w:rsidR="00AD6DB8" w:rsidRPr="00DC03F0">
        <w:rPr>
          <w:rFonts w:ascii="Arial" w:hAnsi="Arial" w:cs="Arial"/>
          <w:sz w:val="22"/>
          <w:szCs w:val="22"/>
        </w:rPr>
        <w:t>ar a C</w:t>
      </w:r>
      <w:r w:rsidRPr="00DC03F0">
        <w:rPr>
          <w:rFonts w:ascii="Arial" w:hAnsi="Arial" w:cs="Arial"/>
          <w:sz w:val="22"/>
          <w:szCs w:val="22"/>
        </w:rPr>
        <w:t xml:space="preserve">ompetitividade da indústria do Pará e do </w:t>
      </w:r>
      <w:r w:rsidR="00AD6DB8" w:rsidRPr="00DC03F0">
        <w:rPr>
          <w:rFonts w:ascii="Arial" w:hAnsi="Arial" w:cs="Arial"/>
          <w:sz w:val="22"/>
          <w:szCs w:val="22"/>
        </w:rPr>
        <w:t>Brasil</w:t>
      </w:r>
      <w:r w:rsidRPr="00DC03F0">
        <w:rPr>
          <w:rFonts w:ascii="Arial" w:hAnsi="Arial" w:cs="Arial"/>
          <w:sz w:val="22"/>
          <w:szCs w:val="22"/>
        </w:rPr>
        <w:t xml:space="preserve">”, competindo-lhe, entre outras atribuições, manter e supervisionar Centros de Educação Profissional. </w:t>
      </w:r>
    </w:p>
    <w:p w14:paraId="5B875CDD" w14:textId="77777777" w:rsidR="008927FB" w:rsidRPr="00DC03F0" w:rsidRDefault="008927FB" w:rsidP="0056554F">
      <w:pPr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C03F0">
        <w:rPr>
          <w:rFonts w:ascii="Arial" w:hAnsi="Arial" w:cs="Arial"/>
          <w:sz w:val="22"/>
          <w:szCs w:val="22"/>
        </w:rPr>
        <w:t>No sentido de produzir subsídios que permitam tomadas de decisões com relação à expansão e/ou modernização do atendimento do SENAI na região. O Departamento Regional do Pará em parceria com o Departamento Nacional do SENAI, promoveu pesquisa para identificar e analisar tendências dos setores produtivos do estado com vista, nas possibilidades de aumentar a produtividade e a qualificação da mão-de-obra no País, a médio e longo prazo.</w:t>
      </w:r>
    </w:p>
    <w:p w14:paraId="414BA8D1" w14:textId="25B810D0" w:rsidR="00B21F81" w:rsidRPr="00DC03F0" w:rsidRDefault="008927FB" w:rsidP="005655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03F0">
        <w:rPr>
          <w:rFonts w:ascii="Arial" w:hAnsi="Arial" w:cs="Arial"/>
          <w:sz w:val="22"/>
          <w:szCs w:val="22"/>
        </w:rPr>
        <w:tab/>
        <w:t xml:space="preserve">Em cumprimento a missão institucional, é imprescindível que o SENAI-PA reafirme sua importância no setor industrial e esteja preparado para </w:t>
      </w:r>
      <w:r w:rsidRPr="00DC03F0">
        <w:rPr>
          <w:rFonts w:ascii="Arial" w:hAnsi="Arial" w:cs="Arial"/>
          <w:sz w:val="22"/>
          <w:szCs w:val="22"/>
          <w:lang w:eastAsia="pt-BR"/>
        </w:rPr>
        <w:t xml:space="preserve">atender as necessidades de mão de obra </w:t>
      </w:r>
      <w:r w:rsidRPr="00DC03F0">
        <w:rPr>
          <w:rFonts w:ascii="Arial" w:hAnsi="Arial" w:cs="Arial"/>
          <w:sz w:val="22"/>
          <w:szCs w:val="22"/>
        </w:rPr>
        <w:t xml:space="preserve">demandada pelo segmento energético que se expande  intensamente nos últimos anos, seja pelo aumento na demanda de energia elétrica (com a construção de novas usinas de geração e redes de transmissão e distribuição de energia elétrica), ou à privatização de ativos de sistemas de distribuição e de geração, conservação de energia, e pela necessidade das indústrias e empresas que buscam profissionais que intervenham em suas instalações elétricas. </w:t>
      </w:r>
    </w:p>
    <w:p w14:paraId="02231F91" w14:textId="77777777" w:rsidR="008927FB" w:rsidRPr="00DC03F0" w:rsidRDefault="008927FB" w:rsidP="0056554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DC03F0">
        <w:rPr>
          <w:rFonts w:ascii="Arial" w:hAnsi="Arial" w:cs="Arial"/>
          <w:sz w:val="22"/>
          <w:szCs w:val="22"/>
          <w:lang w:eastAsia="pt-BR"/>
        </w:rPr>
        <w:t>Nesta área tecnológica ocorrem mudanças intensas que requer profissionais cada vez mais qualificados para atuar com competência, criatividade e ousadia, em qualquer posto de trabalho da área elétrica.</w:t>
      </w:r>
    </w:p>
    <w:p w14:paraId="187EA936" w14:textId="77777777" w:rsidR="008927FB" w:rsidRPr="00DC03F0" w:rsidRDefault="008927FB" w:rsidP="0056554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C03F0">
        <w:rPr>
          <w:rFonts w:ascii="Arial" w:hAnsi="Arial" w:cs="Arial"/>
          <w:sz w:val="22"/>
          <w:szCs w:val="22"/>
        </w:rPr>
        <w:t xml:space="preserve">Considerando esse cenário, é pertinente que o SENAI/PA oferte o curso de </w:t>
      </w:r>
      <w:r w:rsidRPr="00DC03F0">
        <w:rPr>
          <w:rFonts w:ascii="Arial" w:hAnsi="Arial" w:cs="Arial"/>
          <w:b/>
          <w:sz w:val="22"/>
          <w:szCs w:val="22"/>
        </w:rPr>
        <w:t>Habilitação Técnica de Nível Médio em Eletrotécnica,</w:t>
      </w:r>
      <w:r w:rsidRPr="00DC03F0">
        <w:rPr>
          <w:rFonts w:ascii="Arial" w:hAnsi="Arial" w:cs="Arial"/>
          <w:sz w:val="22"/>
          <w:szCs w:val="22"/>
        </w:rPr>
        <w:t xml:space="preserve"> elaborado a partir de competências profissionais definidas pelo Comitê Técnico Setorial Nacional, dentro dos princípios metodológicos e orientações da Concepção da Metodologia SENAI de Educação Profissional e adequações pelo Comitê Técnico Setorial Estadual alinhado à legislação vigente.</w:t>
      </w:r>
    </w:p>
    <w:p w14:paraId="4E2E448D" w14:textId="1C78256B" w:rsidR="008927FB" w:rsidRPr="00F23EAA" w:rsidRDefault="008927FB" w:rsidP="0056554F">
      <w:pPr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3EAA">
        <w:rPr>
          <w:rFonts w:ascii="Arial" w:hAnsi="Arial" w:cs="Arial"/>
          <w:sz w:val="22"/>
          <w:szCs w:val="22"/>
        </w:rPr>
        <w:lastRenderedPageBreak/>
        <w:t>O curso</w:t>
      </w:r>
      <w:r w:rsidR="00D94942" w:rsidRPr="00F23EAA">
        <w:rPr>
          <w:rFonts w:ascii="Arial" w:hAnsi="Arial" w:cs="Arial"/>
          <w:sz w:val="22"/>
          <w:szCs w:val="22"/>
        </w:rPr>
        <w:t xml:space="preserve"> te</w:t>
      </w:r>
      <w:r w:rsidR="00F23EAA">
        <w:rPr>
          <w:rFonts w:ascii="Arial" w:hAnsi="Arial" w:cs="Arial"/>
          <w:sz w:val="22"/>
          <w:szCs w:val="22"/>
        </w:rPr>
        <w:t xml:space="preserve">rá início no </w:t>
      </w:r>
      <w:r w:rsidR="00F363F4">
        <w:rPr>
          <w:rFonts w:ascii="Arial" w:hAnsi="Arial" w:cs="Arial"/>
          <w:sz w:val="22"/>
          <w:szCs w:val="22"/>
        </w:rPr>
        <w:t>1</w:t>
      </w:r>
      <w:r w:rsidR="00F23EAA">
        <w:rPr>
          <w:rFonts w:ascii="Arial" w:hAnsi="Arial" w:cs="Arial"/>
          <w:sz w:val="22"/>
          <w:szCs w:val="22"/>
        </w:rPr>
        <w:t>º semestre de 202</w:t>
      </w:r>
      <w:r w:rsidR="00F363F4">
        <w:rPr>
          <w:rFonts w:ascii="Arial" w:hAnsi="Arial" w:cs="Arial"/>
          <w:sz w:val="22"/>
          <w:szCs w:val="22"/>
        </w:rPr>
        <w:t>2</w:t>
      </w:r>
      <w:r w:rsidRPr="00F23EAA">
        <w:rPr>
          <w:rFonts w:ascii="Arial" w:hAnsi="Arial" w:cs="Arial"/>
          <w:sz w:val="22"/>
          <w:szCs w:val="22"/>
        </w:rPr>
        <w:t>, com a previsão de 0</w:t>
      </w:r>
      <w:r w:rsidR="00F363F4">
        <w:rPr>
          <w:rFonts w:ascii="Arial" w:hAnsi="Arial" w:cs="Arial"/>
          <w:sz w:val="22"/>
          <w:szCs w:val="22"/>
        </w:rPr>
        <w:t>1</w:t>
      </w:r>
      <w:r w:rsidR="00D94942" w:rsidRPr="00F23EAA">
        <w:rPr>
          <w:rFonts w:ascii="Arial" w:hAnsi="Arial" w:cs="Arial"/>
          <w:sz w:val="22"/>
          <w:szCs w:val="22"/>
        </w:rPr>
        <w:t xml:space="preserve"> (</w:t>
      </w:r>
      <w:r w:rsidR="00F363F4">
        <w:rPr>
          <w:rFonts w:ascii="Arial" w:hAnsi="Arial" w:cs="Arial"/>
          <w:sz w:val="22"/>
          <w:szCs w:val="22"/>
        </w:rPr>
        <w:t>uma</w:t>
      </w:r>
      <w:r w:rsidRPr="00F23EAA">
        <w:rPr>
          <w:rFonts w:ascii="Arial" w:hAnsi="Arial" w:cs="Arial"/>
          <w:sz w:val="22"/>
          <w:szCs w:val="22"/>
        </w:rPr>
        <w:t>) turma,</w:t>
      </w:r>
      <w:r w:rsidR="00D94942" w:rsidRPr="00F23EAA">
        <w:rPr>
          <w:rFonts w:ascii="Arial" w:hAnsi="Arial" w:cs="Arial"/>
          <w:sz w:val="22"/>
          <w:szCs w:val="22"/>
        </w:rPr>
        <w:t xml:space="preserve"> sendo no </w:t>
      </w:r>
      <w:r w:rsidRPr="00F23EAA">
        <w:rPr>
          <w:rFonts w:ascii="Arial" w:hAnsi="Arial" w:cs="Arial"/>
          <w:sz w:val="22"/>
          <w:szCs w:val="22"/>
        </w:rPr>
        <w:t>horário noturno, com 35 al</w:t>
      </w:r>
      <w:r w:rsidR="00D94942" w:rsidRPr="00F23EAA">
        <w:rPr>
          <w:rFonts w:ascii="Arial" w:hAnsi="Arial" w:cs="Arial"/>
          <w:sz w:val="22"/>
          <w:szCs w:val="22"/>
        </w:rPr>
        <w:t xml:space="preserve">unos </w:t>
      </w:r>
      <w:r w:rsidR="00F363F4">
        <w:rPr>
          <w:rFonts w:ascii="Arial" w:hAnsi="Arial" w:cs="Arial"/>
          <w:sz w:val="22"/>
          <w:szCs w:val="22"/>
        </w:rPr>
        <w:t>no totral</w:t>
      </w:r>
      <w:r w:rsidRPr="00F23EAA">
        <w:rPr>
          <w:rFonts w:ascii="Arial" w:hAnsi="Arial" w:cs="Arial"/>
          <w:sz w:val="22"/>
          <w:szCs w:val="22"/>
        </w:rPr>
        <w:t xml:space="preserve">. </w:t>
      </w:r>
      <w:r w:rsidR="00D94942" w:rsidRPr="00F23EAA">
        <w:rPr>
          <w:rFonts w:ascii="Arial" w:hAnsi="Arial" w:cs="Arial"/>
          <w:sz w:val="22"/>
          <w:szCs w:val="22"/>
        </w:rPr>
        <w:t>No período de 202</w:t>
      </w:r>
      <w:r w:rsidR="00F363F4">
        <w:rPr>
          <w:rFonts w:ascii="Arial" w:hAnsi="Arial" w:cs="Arial"/>
          <w:sz w:val="22"/>
          <w:szCs w:val="22"/>
        </w:rPr>
        <w:t>2</w:t>
      </w:r>
      <w:r w:rsidRPr="00F23EAA">
        <w:rPr>
          <w:rFonts w:ascii="Arial" w:hAnsi="Arial" w:cs="Arial"/>
          <w:sz w:val="22"/>
          <w:szCs w:val="22"/>
        </w:rPr>
        <w:t xml:space="preserve"> a 202</w:t>
      </w:r>
      <w:r w:rsidR="00F363F4">
        <w:rPr>
          <w:rFonts w:ascii="Arial" w:hAnsi="Arial" w:cs="Arial"/>
          <w:sz w:val="22"/>
          <w:szCs w:val="22"/>
        </w:rPr>
        <w:t>3</w:t>
      </w:r>
      <w:r w:rsidRPr="00F23EAA">
        <w:rPr>
          <w:rFonts w:ascii="Arial" w:hAnsi="Arial" w:cs="Arial"/>
          <w:sz w:val="22"/>
          <w:szCs w:val="22"/>
        </w:rPr>
        <w:t xml:space="preserve">, </w:t>
      </w:r>
      <w:r w:rsidR="00B21F81" w:rsidRPr="00F23EAA">
        <w:rPr>
          <w:rFonts w:ascii="Arial" w:hAnsi="Arial" w:cs="Arial"/>
          <w:sz w:val="22"/>
          <w:szCs w:val="22"/>
        </w:rPr>
        <w:t>serão</w:t>
      </w:r>
      <w:r w:rsidR="00D94942" w:rsidRPr="00F23EAA">
        <w:rPr>
          <w:rFonts w:ascii="Arial" w:hAnsi="Arial" w:cs="Arial"/>
          <w:sz w:val="22"/>
          <w:szCs w:val="22"/>
        </w:rPr>
        <w:t xml:space="preserve"> </w:t>
      </w:r>
      <w:r w:rsidR="00B21F81" w:rsidRPr="00F23EAA">
        <w:rPr>
          <w:rFonts w:ascii="Arial" w:hAnsi="Arial" w:cs="Arial"/>
          <w:sz w:val="22"/>
          <w:szCs w:val="22"/>
        </w:rPr>
        <w:t>mantidos</w:t>
      </w:r>
      <w:r w:rsidRPr="00F23EAA">
        <w:rPr>
          <w:rFonts w:ascii="Arial" w:hAnsi="Arial" w:cs="Arial"/>
          <w:sz w:val="22"/>
          <w:szCs w:val="22"/>
        </w:rPr>
        <w:t xml:space="preserve"> o turno e o número de turmas de acordo com a previsão inicial.</w:t>
      </w:r>
    </w:p>
    <w:p w14:paraId="6008AE16" w14:textId="77777777" w:rsidR="003C6331" w:rsidRPr="00DC03F0" w:rsidRDefault="003C6331" w:rsidP="005655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0B6C2A" w14:textId="6B707588" w:rsidR="00207593" w:rsidRPr="00DC03F0" w:rsidRDefault="00391927" w:rsidP="0056554F">
      <w:pPr>
        <w:pStyle w:val="Ttulo1"/>
        <w:tabs>
          <w:tab w:val="clear" w:pos="0"/>
        </w:tabs>
        <w:suppressAutoHyphens w:val="0"/>
        <w:spacing w:before="240" w:after="60" w:line="360" w:lineRule="auto"/>
        <w:rPr>
          <w:rFonts w:cs="Arial"/>
          <w:b/>
          <w:bCs/>
          <w:caps/>
          <w:kern w:val="22"/>
          <w:sz w:val="22"/>
          <w:szCs w:val="22"/>
          <w:lang w:eastAsia="pt-BR"/>
        </w:rPr>
      </w:pPr>
      <w:bookmarkStart w:id="1" w:name="_Toc396225216"/>
      <w:bookmarkStart w:id="2" w:name="_Toc500788128"/>
      <w:r w:rsidRPr="00DC03F0">
        <w:rPr>
          <w:rFonts w:cs="Arial"/>
          <w:b/>
          <w:bCs/>
          <w:caps/>
          <w:kern w:val="22"/>
          <w:sz w:val="22"/>
          <w:szCs w:val="22"/>
          <w:lang w:eastAsia="pt-BR"/>
        </w:rPr>
        <w:t xml:space="preserve">II </w:t>
      </w:r>
      <w:r w:rsidR="0008337F" w:rsidRPr="00DC03F0">
        <w:rPr>
          <w:rFonts w:cs="Arial"/>
          <w:b/>
          <w:bCs/>
          <w:caps/>
          <w:kern w:val="22"/>
          <w:sz w:val="22"/>
          <w:szCs w:val="22"/>
          <w:lang w:eastAsia="pt-BR"/>
        </w:rPr>
        <w:t>–</w:t>
      </w:r>
      <w:r w:rsidRPr="00DC03F0">
        <w:rPr>
          <w:rFonts w:cs="Arial"/>
          <w:b/>
          <w:bCs/>
          <w:caps/>
          <w:kern w:val="22"/>
          <w:sz w:val="22"/>
          <w:szCs w:val="22"/>
          <w:lang w:eastAsia="pt-BR"/>
        </w:rPr>
        <w:t xml:space="preserve"> OBJETIVOS</w:t>
      </w:r>
      <w:bookmarkEnd w:id="1"/>
      <w:bookmarkEnd w:id="2"/>
    </w:p>
    <w:p w14:paraId="79416FDB" w14:textId="77777777" w:rsidR="003205A0" w:rsidRPr="00DC03F0" w:rsidRDefault="003205A0" w:rsidP="005655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E6D1446" w14:textId="77777777" w:rsidR="00207593" w:rsidRPr="00DC03F0" w:rsidRDefault="00207593" w:rsidP="005655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C03F0">
        <w:rPr>
          <w:rFonts w:ascii="Arial" w:hAnsi="Arial" w:cs="Arial"/>
          <w:b/>
          <w:sz w:val="22"/>
          <w:szCs w:val="22"/>
        </w:rPr>
        <w:t>Geral:</w:t>
      </w:r>
    </w:p>
    <w:p w14:paraId="19AFBB0A" w14:textId="77777777" w:rsidR="009A5256" w:rsidRPr="00DC03F0" w:rsidRDefault="003A7AAF" w:rsidP="005655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03F0">
        <w:rPr>
          <w:rFonts w:ascii="Arial" w:hAnsi="Arial" w:cs="Arial"/>
          <w:sz w:val="22"/>
          <w:szCs w:val="22"/>
        </w:rPr>
        <w:t xml:space="preserve">O curso de </w:t>
      </w:r>
      <w:r w:rsidR="00293A93" w:rsidRPr="00DC03F0">
        <w:rPr>
          <w:rFonts w:ascii="Arial" w:hAnsi="Arial" w:cs="Arial"/>
          <w:b/>
          <w:sz w:val="22"/>
          <w:szCs w:val="22"/>
        </w:rPr>
        <w:t>Habilitação Técnica de nível médio em Eletro</w:t>
      </w:r>
      <w:r w:rsidR="00D434D6" w:rsidRPr="00DC03F0">
        <w:rPr>
          <w:rFonts w:ascii="Arial" w:hAnsi="Arial" w:cs="Arial"/>
          <w:b/>
          <w:sz w:val="22"/>
          <w:szCs w:val="22"/>
        </w:rPr>
        <w:t>técnica</w:t>
      </w:r>
      <w:r w:rsidRPr="00DC03F0">
        <w:rPr>
          <w:rFonts w:ascii="Arial" w:hAnsi="Arial" w:cs="Arial"/>
          <w:sz w:val="22"/>
          <w:szCs w:val="22"/>
        </w:rPr>
        <w:t xml:space="preserve"> tem por objetivo habilitar profissionais </w:t>
      </w:r>
      <w:r w:rsidR="009A5256" w:rsidRPr="00DC03F0">
        <w:rPr>
          <w:rFonts w:ascii="Arial" w:hAnsi="Arial" w:cs="Arial"/>
          <w:sz w:val="22"/>
          <w:szCs w:val="22"/>
        </w:rPr>
        <w:t xml:space="preserve">para </w:t>
      </w:r>
      <w:r w:rsidR="00591924" w:rsidRPr="00DC03F0">
        <w:rPr>
          <w:rFonts w:ascii="Arial" w:hAnsi="Arial" w:cs="Arial"/>
          <w:sz w:val="22"/>
          <w:szCs w:val="22"/>
        </w:rPr>
        <w:t>i</w:t>
      </w:r>
      <w:r w:rsidR="009A5256" w:rsidRPr="00DC03F0">
        <w:rPr>
          <w:rFonts w:ascii="Arial" w:hAnsi="Arial" w:cs="Arial"/>
          <w:sz w:val="22"/>
          <w:szCs w:val="22"/>
        </w:rPr>
        <w:t>nstalar, manter e projetar sistemas elétricos prediais, industriais e de potência, cumprindo legislações vigentes, parâmetros de eficiência energética, normas técnicas, de qualidade, de segurança e saúde e, ainda, ambientais.</w:t>
      </w:r>
    </w:p>
    <w:p w14:paraId="05A740E8" w14:textId="77777777" w:rsidR="003A7AAF" w:rsidRPr="00DC03F0" w:rsidRDefault="003A7AAF" w:rsidP="0056554F">
      <w:pPr>
        <w:spacing w:before="120" w:after="120"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14:paraId="7C71C8B0" w14:textId="77777777" w:rsidR="00303B18" w:rsidRPr="00DC03F0" w:rsidRDefault="00207593" w:rsidP="0056554F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DC03F0">
        <w:rPr>
          <w:rFonts w:ascii="Arial" w:hAnsi="Arial" w:cs="Arial"/>
          <w:b/>
          <w:sz w:val="22"/>
          <w:szCs w:val="22"/>
        </w:rPr>
        <w:t>Específicos:</w:t>
      </w:r>
    </w:p>
    <w:p w14:paraId="342D01EC" w14:textId="77777777" w:rsidR="00495560" w:rsidRPr="00DC03F0" w:rsidRDefault="00495560" w:rsidP="005655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DAF897C" w14:textId="77777777" w:rsidR="00FD14BA" w:rsidRPr="00DC03F0" w:rsidRDefault="00FD14BA" w:rsidP="0056554F">
      <w:pPr>
        <w:numPr>
          <w:ilvl w:val="0"/>
          <w:numId w:val="1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DC03F0">
        <w:rPr>
          <w:rFonts w:ascii="Arial" w:hAnsi="Arial" w:cs="Arial"/>
          <w:sz w:val="22"/>
          <w:szCs w:val="22"/>
          <w:lang w:val="pt-PT"/>
        </w:rPr>
        <w:t>Desenvolver a educação profissional integrada ás diferentes formas de educação ao trabalho, à ciência e à tecnologia e conduzir ao permanente desenvolvimento de aptidões para a vida produtiva</w:t>
      </w:r>
      <w:r w:rsidR="00F824DE" w:rsidRPr="00DC03F0">
        <w:rPr>
          <w:rFonts w:ascii="Arial" w:hAnsi="Arial" w:cs="Arial"/>
          <w:sz w:val="22"/>
          <w:szCs w:val="22"/>
          <w:lang w:val="pt-PT"/>
        </w:rPr>
        <w:t>.</w:t>
      </w:r>
    </w:p>
    <w:p w14:paraId="123A3038" w14:textId="77777777" w:rsidR="00303B18" w:rsidRPr="00DC03F0" w:rsidRDefault="00303B18" w:rsidP="0056554F">
      <w:pPr>
        <w:numPr>
          <w:ilvl w:val="0"/>
          <w:numId w:val="1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C03F0">
        <w:rPr>
          <w:rFonts w:ascii="Arial" w:hAnsi="Arial" w:cs="Arial"/>
          <w:sz w:val="22"/>
          <w:szCs w:val="22"/>
        </w:rPr>
        <w:t>Desenvolver as competências profissionais do técnico, por meio de ação conjunta dos profissionais do mundo do trabalho e profissionais de educação.</w:t>
      </w:r>
    </w:p>
    <w:p w14:paraId="5D588379" w14:textId="77777777" w:rsidR="0093792F" w:rsidRPr="00DC03F0" w:rsidRDefault="0093792F" w:rsidP="0056554F">
      <w:pPr>
        <w:numPr>
          <w:ilvl w:val="0"/>
          <w:numId w:val="1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DC03F0">
        <w:rPr>
          <w:rFonts w:ascii="Arial" w:hAnsi="Arial" w:cs="Arial"/>
          <w:sz w:val="22"/>
          <w:szCs w:val="22"/>
        </w:rPr>
        <w:t>Desenvolver conhecimentos e habilidades técnicas necessárias à atuação profissional do Técnico em Eletro</w:t>
      </w:r>
      <w:r w:rsidR="000F558C" w:rsidRPr="00DC03F0">
        <w:rPr>
          <w:rFonts w:ascii="Arial" w:hAnsi="Arial" w:cs="Arial"/>
          <w:sz w:val="22"/>
          <w:szCs w:val="22"/>
        </w:rPr>
        <w:t>técnica</w:t>
      </w:r>
      <w:r w:rsidRPr="00DC03F0">
        <w:rPr>
          <w:rFonts w:ascii="Arial" w:hAnsi="Arial" w:cs="Arial"/>
          <w:sz w:val="22"/>
          <w:szCs w:val="22"/>
        </w:rPr>
        <w:t>, de acordo com o perfil profissional de conclusão definido pelo Comitê Técnico Setorial.</w:t>
      </w:r>
    </w:p>
    <w:p w14:paraId="27B89C77" w14:textId="77777777" w:rsidR="0093792F" w:rsidRPr="00DC03F0" w:rsidRDefault="0093792F" w:rsidP="0056554F">
      <w:pPr>
        <w:numPr>
          <w:ilvl w:val="0"/>
          <w:numId w:val="1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DC03F0">
        <w:rPr>
          <w:rFonts w:ascii="Arial" w:hAnsi="Arial" w:cs="Arial"/>
          <w:sz w:val="22"/>
          <w:szCs w:val="22"/>
        </w:rPr>
        <w:t>Proporcionar aos jovens e adultos conhecimentos técnicos – científico centrado no desenvolvimento de competências, e habilidades pessoais e profissionais, valores e atitudes estabelecidas no perfil profissional de conclusão</w:t>
      </w:r>
      <w:r w:rsidRPr="00DC03F0">
        <w:rPr>
          <w:rFonts w:ascii="Arial" w:hAnsi="Arial" w:cs="Arial"/>
          <w:i/>
          <w:sz w:val="22"/>
          <w:szCs w:val="22"/>
        </w:rPr>
        <w:t>.</w:t>
      </w:r>
    </w:p>
    <w:p w14:paraId="70573D18" w14:textId="77777777" w:rsidR="00462E69" w:rsidRPr="00DC03F0" w:rsidRDefault="0093792F" w:rsidP="0056554F">
      <w:pPr>
        <w:numPr>
          <w:ilvl w:val="0"/>
          <w:numId w:val="1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DC03F0">
        <w:rPr>
          <w:rFonts w:ascii="Arial" w:hAnsi="Arial" w:cs="Arial"/>
          <w:sz w:val="22"/>
          <w:szCs w:val="22"/>
        </w:rPr>
        <w:t xml:space="preserve">Qualificar profissionais, com competências </w:t>
      </w:r>
      <w:r w:rsidR="00B37DBD" w:rsidRPr="00DC03F0">
        <w:rPr>
          <w:rFonts w:ascii="Arial" w:hAnsi="Arial" w:cs="Arial"/>
          <w:sz w:val="22"/>
          <w:szCs w:val="22"/>
        </w:rPr>
        <w:t xml:space="preserve">técnicas </w:t>
      </w:r>
      <w:r w:rsidRPr="00DC03F0">
        <w:rPr>
          <w:rFonts w:ascii="Arial" w:hAnsi="Arial" w:cs="Arial"/>
          <w:sz w:val="22"/>
          <w:szCs w:val="22"/>
        </w:rPr>
        <w:t>relacionadas</w:t>
      </w:r>
      <w:r w:rsidR="00462E69" w:rsidRPr="00DC03F0">
        <w:rPr>
          <w:rFonts w:ascii="Arial" w:hAnsi="Arial" w:cs="Arial"/>
          <w:sz w:val="22"/>
          <w:szCs w:val="22"/>
        </w:rPr>
        <w:t xml:space="preserve"> ao planejamento, controle e realização de ações</w:t>
      </w:r>
      <w:r w:rsidR="00CB4073">
        <w:rPr>
          <w:rFonts w:ascii="Arial" w:hAnsi="Arial" w:cs="Arial"/>
          <w:sz w:val="22"/>
          <w:szCs w:val="22"/>
        </w:rPr>
        <w:t xml:space="preserve"> </w:t>
      </w:r>
      <w:r w:rsidR="00462E69" w:rsidRPr="00DC03F0">
        <w:rPr>
          <w:rFonts w:ascii="Arial" w:hAnsi="Arial" w:cs="Arial"/>
          <w:sz w:val="22"/>
          <w:szCs w:val="22"/>
        </w:rPr>
        <w:t xml:space="preserve">relativas </w:t>
      </w:r>
      <w:r w:rsidR="00AF4BCC" w:rsidRPr="00DC03F0">
        <w:rPr>
          <w:rFonts w:ascii="Arial" w:hAnsi="Arial" w:cs="Arial"/>
          <w:sz w:val="22"/>
          <w:szCs w:val="22"/>
        </w:rPr>
        <w:t>à</w:t>
      </w:r>
      <w:r w:rsidR="00CB4073">
        <w:rPr>
          <w:rFonts w:ascii="Arial" w:hAnsi="Arial" w:cs="Arial"/>
          <w:sz w:val="22"/>
          <w:szCs w:val="22"/>
        </w:rPr>
        <w:t xml:space="preserve"> </w:t>
      </w:r>
      <w:r w:rsidR="003706D9" w:rsidRPr="00DC03F0">
        <w:rPr>
          <w:rFonts w:ascii="Arial" w:hAnsi="Arial" w:cs="Arial"/>
          <w:sz w:val="22"/>
          <w:szCs w:val="22"/>
        </w:rPr>
        <w:t>instalação</w:t>
      </w:r>
      <w:r w:rsidR="00CB4073">
        <w:rPr>
          <w:rFonts w:ascii="Arial" w:hAnsi="Arial" w:cs="Arial"/>
          <w:sz w:val="22"/>
          <w:szCs w:val="22"/>
        </w:rPr>
        <w:t xml:space="preserve"> </w:t>
      </w:r>
      <w:r w:rsidR="003706D9" w:rsidRPr="00DC03F0">
        <w:rPr>
          <w:rFonts w:ascii="Arial" w:hAnsi="Arial" w:cs="Arial"/>
          <w:sz w:val="22"/>
          <w:szCs w:val="22"/>
        </w:rPr>
        <w:t>e manutenção preditiva e corretiva</w:t>
      </w:r>
      <w:r w:rsidR="00CB4073">
        <w:rPr>
          <w:rFonts w:ascii="Arial" w:hAnsi="Arial" w:cs="Arial"/>
          <w:sz w:val="22"/>
          <w:szCs w:val="22"/>
        </w:rPr>
        <w:t xml:space="preserve"> </w:t>
      </w:r>
      <w:r w:rsidR="003706D9" w:rsidRPr="00DC03F0">
        <w:rPr>
          <w:rFonts w:ascii="Arial" w:hAnsi="Arial" w:cs="Arial"/>
          <w:sz w:val="22"/>
          <w:szCs w:val="22"/>
        </w:rPr>
        <w:t>de sistemas eletromecânicos, seguindo normas técnicas, ambientais, da qualidade e de segurança e saúde no trabalho</w:t>
      </w:r>
      <w:r w:rsidR="004F0558" w:rsidRPr="00DC03F0">
        <w:rPr>
          <w:rFonts w:ascii="Arial" w:hAnsi="Arial" w:cs="Arial"/>
          <w:sz w:val="22"/>
          <w:szCs w:val="22"/>
        </w:rPr>
        <w:t>.</w:t>
      </w:r>
    </w:p>
    <w:p w14:paraId="070FE3E5" w14:textId="23322BC8" w:rsidR="00F65522" w:rsidRPr="001A4628" w:rsidRDefault="0093792F" w:rsidP="001A4628">
      <w:pPr>
        <w:pStyle w:val="Recuodecorpodetexto"/>
        <w:numPr>
          <w:ilvl w:val="0"/>
          <w:numId w:val="1"/>
        </w:numPr>
        <w:tabs>
          <w:tab w:val="left" w:pos="284"/>
        </w:tabs>
        <w:suppressAutoHyphens w:val="0"/>
        <w:spacing w:line="360" w:lineRule="auto"/>
        <w:ind w:left="0" w:firstLine="0"/>
        <w:rPr>
          <w:rFonts w:cs="Arial"/>
          <w:b/>
          <w:szCs w:val="22"/>
        </w:rPr>
      </w:pPr>
      <w:r w:rsidRPr="00DC03F0">
        <w:rPr>
          <w:rFonts w:cs="Arial"/>
          <w:szCs w:val="22"/>
        </w:rPr>
        <w:t>Promover a adequação do perfil profissional do trabalhador, para atender às exigências do mer</w:t>
      </w:r>
      <w:r w:rsidR="004C7D33" w:rsidRPr="00DC03F0">
        <w:rPr>
          <w:rFonts w:cs="Arial"/>
          <w:szCs w:val="22"/>
        </w:rPr>
        <w:t>cado de trabalho atual e as pers</w:t>
      </w:r>
      <w:r w:rsidRPr="00DC03F0">
        <w:rPr>
          <w:rFonts w:cs="Arial"/>
          <w:szCs w:val="22"/>
        </w:rPr>
        <w:t xml:space="preserve">pectivas futuras, no setor da </w:t>
      </w:r>
      <w:r w:rsidR="004C7D33" w:rsidRPr="00DC03F0">
        <w:rPr>
          <w:rFonts w:cs="Arial"/>
          <w:szCs w:val="22"/>
        </w:rPr>
        <w:t>Eletro</w:t>
      </w:r>
      <w:r w:rsidR="00DB677B" w:rsidRPr="00DC03F0">
        <w:rPr>
          <w:rFonts w:cs="Arial"/>
          <w:szCs w:val="22"/>
        </w:rPr>
        <w:t>técnica</w:t>
      </w:r>
      <w:r w:rsidR="00303B18" w:rsidRPr="00DC03F0">
        <w:rPr>
          <w:rFonts w:cs="Arial"/>
          <w:szCs w:val="22"/>
        </w:rPr>
        <w:t xml:space="preserve"> na</w:t>
      </w:r>
      <w:r w:rsidR="00CB4073">
        <w:rPr>
          <w:rFonts w:cs="Arial"/>
          <w:szCs w:val="22"/>
        </w:rPr>
        <w:t xml:space="preserve"> </w:t>
      </w:r>
      <w:r w:rsidRPr="00DC03F0">
        <w:rPr>
          <w:rFonts w:cs="Arial"/>
          <w:szCs w:val="22"/>
        </w:rPr>
        <w:t>região</w:t>
      </w:r>
      <w:r w:rsidR="00303B18" w:rsidRPr="00DC03F0">
        <w:rPr>
          <w:rFonts w:cs="Arial"/>
          <w:szCs w:val="22"/>
        </w:rPr>
        <w:t>.</w:t>
      </w:r>
      <w:bookmarkStart w:id="3" w:name="_Toc396225217"/>
      <w:bookmarkStart w:id="4" w:name="_Toc500788129"/>
    </w:p>
    <w:p w14:paraId="07A68197" w14:textId="0177D883" w:rsidR="00207593" w:rsidRPr="00DC03F0" w:rsidRDefault="00541C0C" w:rsidP="0056554F">
      <w:pPr>
        <w:pStyle w:val="Ttulo1"/>
        <w:tabs>
          <w:tab w:val="clear" w:pos="0"/>
        </w:tabs>
        <w:suppressAutoHyphens w:val="0"/>
        <w:spacing w:before="240" w:after="60" w:line="360" w:lineRule="auto"/>
        <w:rPr>
          <w:rFonts w:cs="Arial"/>
          <w:b/>
          <w:bCs/>
          <w:kern w:val="22"/>
          <w:sz w:val="22"/>
          <w:szCs w:val="22"/>
          <w:lang w:eastAsia="pt-BR"/>
        </w:rPr>
      </w:pPr>
      <w:r w:rsidRPr="00DC03F0">
        <w:rPr>
          <w:rFonts w:cs="Arial"/>
          <w:b/>
          <w:bCs/>
          <w:kern w:val="22"/>
          <w:sz w:val="22"/>
          <w:szCs w:val="22"/>
          <w:lang w:eastAsia="pt-BR"/>
        </w:rPr>
        <w:lastRenderedPageBreak/>
        <w:t>II</w:t>
      </w:r>
      <w:r w:rsidR="00391927" w:rsidRPr="00DC03F0">
        <w:rPr>
          <w:rFonts w:cs="Arial"/>
          <w:b/>
          <w:bCs/>
          <w:kern w:val="22"/>
          <w:sz w:val="22"/>
          <w:szCs w:val="22"/>
          <w:lang w:eastAsia="pt-BR"/>
        </w:rPr>
        <w:t>I -</w:t>
      </w:r>
      <w:r w:rsidR="00207593" w:rsidRPr="00DC03F0">
        <w:rPr>
          <w:rFonts w:cs="Arial"/>
          <w:b/>
          <w:bCs/>
          <w:kern w:val="22"/>
          <w:sz w:val="22"/>
          <w:szCs w:val="22"/>
          <w:lang w:eastAsia="pt-BR"/>
        </w:rPr>
        <w:t>REQUISITOS DE ACESSO</w:t>
      </w:r>
      <w:bookmarkEnd w:id="3"/>
      <w:bookmarkEnd w:id="4"/>
    </w:p>
    <w:p w14:paraId="19C63694" w14:textId="36EC7408" w:rsidR="005B5764" w:rsidRPr="00DC03F0" w:rsidRDefault="005B5764" w:rsidP="0056554F">
      <w:pPr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C03F0">
        <w:rPr>
          <w:rFonts w:ascii="Arial" w:hAnsi="Arial" w:cs="Arial"/>
          <w:sz w:val="22"/>
          <w:szCs w:val="22"/>
        </w:rPr>
        <w:t>O acesso ao</w:t>
      </w:r>
      <w:r w:rsidR="002B0301">
        <w:rPr>
          <w:rFonts w:ascii="Arial" w:hAnsi="Arial" w:cs="Arial"/>
          <w:sz w:val="22"/>
          <w:szCs w:val="22"/>
        </w:rPr>
        <w:t xml:space="preserve"> </w:t>
      </w:r>
      <w:r w:rsidRPr="00DC03F0">
        <w:rPr>
          <w:rFonts w:ascii="Arial" w:hAnsi="Arial" w:cs="Arial"/>
          <w:b/>
          <w:sz w:val="22"/>
          <w:szCs w:val="22"/>
        </w:rPr>
        <w:t>Curso Técnico em Eletrotécnica, Eixo Tecn</w:t>
      </w:r>
      <w:r w:rsidR="00476268" w:rsidRPr="00DC03F0">
        <w:rPr>
          <w:rFonts w:ascii="Arial" w:hAnsi="Arial" w:cs="Arial"/>
          <w:b/>
          <w:sz w:val="22"/>
          <w:szCs w:val="22"/>
        </w:rPr>
        <w:t>ológico – Controle e Processos Industriais</w:t>
      </w:r>
      <w:r w:rsidR="002B0301">
        <w:rPr>
          <w:rFonts w:ascii="Arial" w:hAnsi="Arial" w:cs="Arial"/>
          <w:b/>
          <w:sz w:val="22"/>
          <w:szCs w:val="22"/>
        </w:rPr>
        <w:t xml:space="preserve"> </w:t>
      </w:r>
      <w:r w:rsidR="007E16D6" w:rsidRPr="00DC03F0">
        <w:rPr>
          <w:rFonts w:ascii="Arial" w:hAnsi="Arial" w:cs="Arial"/>
          <w:sz w:val="22"/>
          <w:szCs w:val="22"/>
        </w:rPr>
        <w:t>dar-se-á por meio</w:t>
      </w:r>
      <w:r w:rsidRPr="00DC03F0">
        <w:rPr>
          <w:rFonts w:ascii="Arial" w:hAnsi="Arial" w:cs="Arial"/>
          <w:sz w:val="22"/>
          <w:szCs w:val="22"/>
        </w:rPr>
        <w:t xml:space="preserve"> de Processo Seletivo, de acordo com Edital divulgado previamente pela Instituição, com indicação dos requisitos, condições e sistemática do processo e número de vagas oferecidas, exceto as turmas demandadas por empresas ou programas sociais de governo que deverão se responsabilizar pelo encaminhamento dos candidatos, sendo exigido o comprovante de escolaridade de conclu</w:t>
      </w:r>
      <w:r w:rsidR="00F23EAA">
        <w:rPr>
          <w:rFonts w:ascii="Arial" w:hAnsi="Arial" w:cs="Arial"/>
          <w:sz w:val="22"/>
          <w:szCs w:val="22"/>
        </w:rPr>
        <w:t>são do Ensino Médio</w:t>
      </w:r>
    </w:p>
    <w:p w14:paraId="6428927F" w14:textId="77777777" w:rsidR="005B5764" w:rsidRPr="00DC03F0" w:rsidRDefault="004D7112" w:rsidP="0056554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DC03F0">
        <w:rPr>
          <w:rFonts w:ascii="Arial" w:hAnsi="Arial" w:cs="Arial"/>
          <w:sz w:val="22"/>
          <w:szCs w:val="22"/>
        </w:rPr>
        <w:t xml:space="preserve">Quando </w:t>
      </w:r>
      <w:r w:rsidR="005B5764" w:rsidRPr="00DC03F0">
        <w:rPr>
          <w:rFonts w:ascii="Arial" w:hAnsi="Arial" w:cs="Arial"/>
          <w:sz w:val="22"/>
          <w:szCs w:val="22"/>
        </w:rPr>
        <w:t>o processo seletivo ocorrer por meio de provas escritas, as competências e habilidades exigidas serão as estabelecidas no Ensino Médio nas áreas de:</w:t>
      </w:r>
    </w:p>
    <w:p w14:paraId="70F11611" w14:textId="77777777" w:rsidR="00F23EAA" w:rsidRPr="00DC03F0" w:rsidRDefault="00F23EAA" w:rsidP="006078A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Linguagens, Códigos </w:t>
      </w:r>
      <w:r w:rsidRPr="00DC03F0">
        <w:rPr>
          <w:rFonts w:ascii="Arial" w:hAnsi="Arial" w:cs="Arial"/>
          <w:sz w:val="22"/>
          <w:szCs w:val="22"/>
        </w:rPr>
        <w:t>e suas Tecnologias;</w:t>
      </w:r>
    </w:p>
    <w:p w14:paraId="6BE88E32" w14:textId="77777777" w:rsidR="00F23EAA" w:rsidRPr="00DC03F0" w:rsidRDefault="00F23EAA" w:rsidP="006078A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03F0">
        <w:rPr>
          <w:rFonts w:ascii="Arial" w:hAnsi="Arial" w:cs="Arial"/>
          <w:sz w:val="22"/>
          <w:szCs w:val="22"/>
        </w:rPr>
        <w:t>Matemática e suas Tecnologias;</w:t>
      </w:r>
    </w:p>
    <w:p w14:paraId="53A41677" w14:textId="77777777" w:rsidR="00F23EAA" w:rsidRPr="006C3D16" w:rsidRDefault="00F23EAA" w:rsidP="006078A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Ciências da Natureza e suas Tecnologias;</w:t>
      </w:r>
    </w:p>
    <w:p w14:paraId="0616ABED" w14:textId="6D6748F6" w:rsidR="00A94D0C" w:rsidRPr="001A4628" w:rsidRDefault="00F23EAA" w:rsidP="006078A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Ciências Humanas e suas Tecnologias.</w:t>
      </w:r>
    </w:p>
    <w:p w14:paraId="2ECE5826" w14:textId="77777777" w:rsidR="00A4034E" w:rsidRPr="00DC03F0" w:rsidRDefault="00A4034E" w:rsidP="0056554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DC03F0">
        <w:rPr>
          <w:rFonts w:ascii="Arial" w:hAnsi="Arial" w:cs="Arial"/>
          <w:sz w:val="22"/>
          <w:szCs w:val="22"/>
        </w:rPr>
        <w:t>Para atendimento específico de demandas oriundas de empresas contribuintes do SENAI o processo seletivo</w:t>
      </w:r>
      <w:r w:rsidR="00697FA1" w:rsidRPr="00DC03F0">
        <w:rPr>
          <w:rFonts w:ascii="Arial" w:hAnsi="Arial" w:cs="Arial"/>
          <w:sz w:val="22"/>
          <w:szCs w:val="22"/>
        </w:rPr>
        <w:t>,</w:t>
      </w:r>
      <w:r w:rsidRPr="00DC03F0">
        <w:rPr>
          <w:rFonts w:ascii="Arial" w:hAnsi="Arial" w:cs="Arial"/>
          <w:sz w:val="22"/>
          <w:szCs w:val="22"/>
        </w:rPr>
        <w:t xml:space="preserve"> preferencialmente d</w:t>
      </w:r>
      <w:r w:rsidR="00697FA1" w:rsidRPr="00DC03F0">
        <w:rPr>
          <w:rFonts w:ascii="Arial" w:hAnsi="Arial" w:cs="Arial"/>
          <w:sz w:val="22"/>
          <w:szCs w:val="22"/>
        </w:rPr>
        <w:t xml:space="preserve">eve ser realizado pela empresa demandante, </w:t>
      </w:r>
      <w:r w:rsidRPr="00DC03F0">
        <w:rPr>
          <w:rFonts w:ascii="Arial" w:hAnsi="Arial" w:cs="Arial"/>
          <w:sz w:val="22"/>
          <w:szCs w:val="22"/>
        </w:rPr>
        <w:t>respeitando a legislação vigente.</w:t>
      </w:r>
    </w:p>
    <w:p w14:paraId="3D18745C" w14:textId="77777777" w:rsidR="005B5764" w:rsidRPr="00DC03F0" w:rsidRDefault="005B5764" w:rsidP="0056554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DC03F0">
        <w:rPr>
          <w:rFonts w:ascii="Arial" w:hAnsi="Arial" w:cs="Arial"/>
          <w:sz w:val="22"/>
          <w:szCs w:val="22"/>
        </w:rPr>
        <w:t xml:space="preserve">O acesso aos demais módulos do curso ocorrerá por classificação, com aproveitamento de competência do módulo anterior, ou por reclassificação. </w:t>
      </w:r>
    </w:p>
    <w:p w14:paraId="6E34BCFE" w14:textId="77777777" w:rsidR="00956896" w:rsidRPr="00DC03F0" w:rsidRDefault="00956896" w:rsidP="005655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03F0">
        <w:rPr>
          <w:rFonts w:ascii="Arial" w:hAnsi="Arial" w:cs="Arial"/>
          <w:sz w:val="22"/>
          <w:szCs w:val="22"/>
        </w:rPr>
        <w:t xml:space="preserve">No ato da inscrição o candidato deve ser cadastrado no Sistema </w:t>
      </w:r>
      <w:r w:rsidR="00A63230" w:rsidRPr="00DC03F0">
        <w:rPr>
          <w:rFonts w:ascii="Arial" w:hAnsi="Arial" w:cs="Arial"/>
          <w:sz w:val="22"/>
          <w:szCs w:val="22"/>
        </w:rPr>
        <w:t>de Gestão Escolar – S</w:t>
      </w:r>
      <w:r w:rsidRPr="00DC03F0">
        <w:rPr>
          <w:rFonts w:ascii="Arial" w:hAnsi="Arial" w:cs="Arial"/>
          <w:sz w:val="22"/>
          <w:szCs w:val="22"/>
        </w:rPr>
        <w:t xml:space="preserve">GE, conforme Procedimento Operacional no SENAI/PA. </w:t>
      </w:r>
    </w:p>
    <w:p w14:paraId="784358BA" w14:textId="77777777" w:rsidR="005836D6" w:rsidRPr="00DC03F0" w:rsidRDefault="005836D6" w:rsidP="0056554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5466C13" w14:textId="19E04A75" w:rsidR="00797690" w:rsidRPr="001A4628" w:rsidRDefault="00391927" w:rsidP="001A4628">
      <w:pPr>
        <w:pStyle w:val="Ttulo1"/>
        <w:tabs>
          <w:tab w:val="clear" w:pos="0"/>
        </w:tabs>
        <w:suppressAutoHyphens w:val="0"/>
        <w:spacing w:before="240" w:after="60" w:line="360" w:lineRule="auto"/>
        <w:rPr>
          <w:rFonts w:cs="Arial"/>
          <w:b/>
          <w:bCs/>
          <w:caps/>
          <w:kern w:val="22"/>
          <w:sz w:val="22"/>
          <w:szCs w:val="22"/>
          <w:lang w:eastAsia="pt-BR"/>
        </w:rPr>
      </w:pPr>
      <w:bookmarkStart w:id="5" w:name="_Toc396225218"/>
      <w:bookmarkStart w:id="6" w:name="_Toc500788130"/>
      <w:r w:rsidRPr="00DC03F0">
        <w:rPr>
          <w:rFonts w:cs="Arial"/>
          <w:b/>
          <w:bCs/>
          <w:caps/>
          <w:kern w:val="22"/>
          <w:sz w:val="22"/>
          <w:szCs w:val="22"/>
          <w:lang w:eastAsia="pt-BR"/>
        </w:rPr>
        <w:t>IV</w:t>
      </w:r>
      <w:r w:rsidR="00812AEC" w:rsidRPr="00DC03F0">
        <w:rPr>
          <w:rFonts w:cs="Arial"/>
          <w:b/>
          <w:bCs/>
          <w:caps/>
          <w:kern w:val="22"/>
          <w:sz w:val="22"/>
          <w:szCs w:val="22"/>
          <w:lang w:eastAsia="pt-BR"/>
        </w:rPr>
        <w:t xml:space="preserve">- </w:t>
      </w:r>
      <w:r w:rsidR="00207593" w:rsidRPr="00DC03F0">
        <w:rPr>
          <w:rFonts w:cs="Arial"/>
          <w:b/>
          <w:bCs/>
          <w:caps/>
          <w:kern w:val="22"/>
          <w:sz w:val="22"/>
          <w:szCs w:val="22"/>
          <w:lang w:eastAsia="pt-BR"/>
        </w:rPr>
        <w:t>Perfil profissional de conclusão</w:t>
      </w:r>
      <w:bookmarkEnd w:id="5"/>
      <w:bookmarkEnd w:id="6"/>
    </w:p>
    <w:p w14:paraId="09ACF99C" w14:textId="2E533B0E" w:rsidR="00AD294A" w:rsidRDefault="00797690" w:rsidP="0056554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C03F0">
        <w:rPr>
          <w:rFonts w:ascii="Arial" w:hAnsi="Arial" w:cs="Arial"/>
          <w:sz w:val="22"/>
          <w:szCs w:val="22"/>
        </w:rPr>
        <w:t>O perfil p</w:t>
      </w:r>
      <w:r w:rsidR="00981BBB" w:rsidRPr="00DC03F0">
        <w:rPr>
          <w:rFonts w:ascii="Arial" w:hAnsi="Arial" w:cs="Arial"/>
          <w:sz w:val="22"/>
          <w:szCs w:val="22"/>
        </w:rPr>
        <w:t xml:space="preserve">rofissional do </w:t>
      </w:r>
      <w:r w:rsidR="00981BBB" w:rsidRPr="00F23EAA">
        <w:rPr>
          <w:rFonts w:ascii="Arial" w:hAnsi="Arial" w:cs="Arial"/>
          <w:b/>
          <w:sz w:val="22"/>
          <w:szCs w:val="22"/>
        </w:rPr>
        <w:t>Técnico em Eletrotécnica</w:t>
      </w:r>
      <w:r w:rsidR="00F23EAA">
        <w:rPr>
          <w:rFonts w:ascii="Arial" w:hAnsi="Arial" w:cs="Arial"/>
          <w:b/>
          <w:sz w:val="22"/>
          <w:szCs w:val="22"/>
        </w:rPr>
        <w:t xml:space="preserve"> </w:t>
      </w:r>
      <w:r w:rsidR="00F23EAA" w:rsidRPr="00F14F13">
        <w:rPr>
          <w:rFonts w:ascii="Arial" w:hAnsi="Arial" w:cs="Arial"/>
          <w:sz w:val="22"/>
          <w:szCs w:val="22"/>
        </w:rPr>
        <w:t xml:space="preserve">e as qualificações profissionais que o </w:t>
      </w:r>
      <w:r w:rsidR="00F14F13" w:rsidRPr="00F14F13">
        <w:rPr>
          <w:rFonts w:ascii="Arial" w:hAnsi="Arial" w:cs="Arial"/>
          <w:sz w:val="22"/>
          <w:szCs w:val="22"/>
        </w:rPr>
        <w:t xml:space="preserve">integram </w:t>
      </w:r>
      <w:r w:rsidR="00F14F13" w:rsidRPr="00F14F13">
        <w:rPr>
          <w:rFonts w:ascii="Arial" w:hAnsi="Arial" w:cs="Arial"/>
          <w:b/>
          <w:sz w:val="22"/>
          <w:szCs w:val="22"/>
        </w:rPr>
        <w:t>Instalador de Sistemas Elétricos Prediais</w:t>
      </w:r>
      <w:r w:rsidR="00F14F13">
        <w:rPr>
          <w:rFonts w:ascii="Arial" w:hAnsi="Arial" w:cs="Arial"/>
          <w:sz w:val="22"/>
          <w:szCs w:val="22"/>
        </w:rPr>
        <w:t xml:space="preserve"> e </w:t>
      </w:r>
      <w:r w:rsidR="00F14F13" w:rsidRPr="00F14F13">
        <w:rPr>
          <w:rFonts w:ascii="Arial" w:hAnsi="Arial" w:cs="Arial"/>
          <w:b/>
          <w:sz w:val="22"/>
          <w:szCs w:val="22"/>
        </w:rPr>
        <w:t>Instalador de Sistemas Elétricos Industriais</w:t>
      </w:r>
      <w:r w:rsidRPr="00DC03F0">
        <w:rPr>
          <w:rFonts w:ascii="Arial" w:hAnsi="Arial" w:cs="Arial"/>
          <w:sz w:val="22"/>
          <w:szCs w:val="22"/>
        </w:rPr>
        <w:t xml:space="preserve"> fo</w:t>
      </w:r>
      <w:r w:rsidR="00F14F13">
        <w:rPr>
          <w:rFonts w:ascii="Arial" w:hAnsi="Arial" w:cs="Arial"/>
          <w:sz w:val="22"/>
          <w:szCs w:val="22"/>
        </w:rPr>
        <w:t>ram</w:t>
      </w:r>
      <w:r w:rsidRPr="00DC03F0">
        <w:rPr>
          <w:rFonts w:ascii="Arial" w:hAnsi="Arial" w:cs="Arial"/>
          <w:sz w:val="22"/>
          <w:szCs w:val="22"/>
        </w:rPr>
        <w:t xml:space="preserve"> elaborado</w:t>
      </w:r>
      <w:r w:rsidR="00F14F13">
        <w:rPr>
          <w:rFonts w:ascii="Arial" w:hAnsi="Arial" w:cs="Arial"/>
          <w:sz w:val="22"/>
          <w:szCs w:val="22"/>
        </w:rPr>
        <w:t>s</w:t>
      </w:r>
      <w:r w:rsidRPr="00DC03F0">
        <w:rPr>
          <w:rFonts w:ascii="Arial" w:hAnsi="Arial" w:cs="Arial"/>
          <w:sz w:val="22"/>
          <w:szCs w:val="22"/>
        </w:rPr>
        <w:t xml:space="preserve"> com base na </w:t>
      </w:r>
      <w:r w:rsidR="003E5A95" w:rsidRPr="00DC03F0">
        <w:rPr>
          <w:rFonts w:ascii="Arial" w:hAnsi="Arial" w:cs="Arial"/>
          <w:sz w:val="22"/>
          <w:szCs w:val="22"/>
        </w:rPr>
        <w:t>Metodologia SENAI de Educação profissional, alinhada à legislação vigente, a partir do perfil de competências profissionais, definido pelo Comitê Técnico Setorial Nacional e validado pelo Comitê Técnico Setorial Regional</w:t>
      </w:r>
      <w:r w:rsidR="0095304D" w:rsidRPr="00DC03F0">
        <w:rPr>
          <w:rFonts w:ascii="Arial" w:hAnsi="Arial" w:cs="Arial"/>
          <w:sz w:val="22"/>
          <w:szCs w:val="22"/>
        </w:rPr>
        <w:t xml:space="preserve"> d</w:t>
      </w:r>
      <w:r w:rsidR="00F14F13">
        <w:rPr>
          <w:rFonts w:ascii="Arial" w:hAnsi="Arial" w:cs="Arial"/>
          <w:sz w:val="22"/>
          <w:szCs w:val="22"/>
        </w:rPr>
        <w:t>o segmento tecnológico de Geração, Transmissão e Distribuição de Energia Elétrica.</w:t>
      </w:r>
      <w:r w:rsidR="0095304D" w:rsidRPr="00DC03F0">
        <w:rPr>
          <w:rFonts w:ascii="Arial" w:hAnsi="Arial" w:cs="Arial"/>
          <w:sz w:val="22"/>
          <w:szCs w:val="22"/>
        </w:rPr>
        <w:t>.</w:t>
      </w:r>
    </w:p>
    <w:p w14:paraId="626BA651" w14:textId="77777777" w:rsidR="0056554F" w:rsidRPr="00DC03F0" w:rsidRDefault="0056554F" w:rsidP="00F14F13">
      <w:pPr>
        <w:spacing w:line="360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tbl>
      <w:tblPr>
        <w:tblpPr w:leftFromText="141" w:rightFromText="141" w:vertAnchor="text" w:horzAnchor="margin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F4E6B" w:rsidRPr="00DC03F0" w14:paraId="47278F32" w14:textId="77777777" w:rsidTr="000F4E6B">
        <w:tc>
          <w:tcPr>
            <w:tcW w:w="9180" w:type="dxa"/>
          </w:tcPr>
          <w:p w14:paraId="56D86856" w14:textId="77777777" w:rsidR="000F4E6B" w:rsidRPr="00DC03F0" w:rsidRDefault="000F4E6B" w:rsidP="00FF08D4">
            <w:pPr>
              <w:pStyle w:val="Corpo"/>
              <w:spacing w:line="360" w:lineRule="auto"/>
              <w:jc w:val="both"/>
              <w:rPr>
                <w:rFonts w:ascii="Arial" w:hAnsi="Arial" w:cs="Arial"/>
                <w:b/>
                <w:caps/>
                <w:sz w:val="22"/>
                <w:szCs w:val="22"/>
                <w:lang w:val="pt-BR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</w:rPr>
              <w:t>Habilitação</w:t>
            </w:r>
            <w:r w:rsidR="00FF08D4" w:rsidRPr="00DC03F0">
              <w:rPr>
                <w:rFonts w:ascii="Arial" w:hAnsi="Arial" w:cs="Arial"/>
                <w:b/>
                <w:sz w:val="22"/>
                <w:szCs w:val="22"/>
              </w:rPr>
              <w:t xml:space="preserve"> T</w:t>
            </w:r>
            <w:r w:rsidRPr="00DC03F0">
              <w:rPr>
                <w:rFonts w:ascii="Arial" w:hAnsi="Arial" w:cs="Arial"/>
                <w:b/>
                <w:sz w:val="22"/>
                <w:szCs w:val="22"/>
              </w:rPr>
              <w:t xml:space="preserve">écnica: </w:t>
            </w:r>
            <w:r w:rsidRPr="00DC03F0">
              <w:rPr>
                <w:rFonts w:ascii="Arial" w:hAnsi="Arial" w:cs="Arial"/>
                <w:sz w:val="22"/>
                <w:szCs w:val="22"/>
              </w:rPr>
              <w:t>Eletrotécnica</w:t>
            </w:r>
          </w:p>
        </w:tc>
      </w:tr>
      <w:tr w:rsidR="000F4E6B" w:rsidRPr="00DC03F0" w14:paraId="3BE9629A" w14:textId="77777777" w:rsidTr="000F4E6B">
        <w:tc>
          <w:tcPr>
            <w:tcW w:w="9180" w:type="dxa"/>
          </w:tcPr>
          <w:p w14:paraId="53AD56D7" w14:textId="77777777" w:rsidR="000F4E6B" w:rsidRPr="00DC03F0" w:rsidRDefault="000F4E6B" w:rsidP="000F4E6B">
            <w:pPr>
              <w:spacing w:line="360" w:lineRule="auto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</w:rPr>
              <w:t>Eixo Tecnológico:</w:t>
            </w:r>
            <w:r w:rsidRPr="00DC03F0">
              <w:rPr>
                <w:rFonts w:ascii="Arial" w:hAnsi="Arial" w:cs="Arial"/>
                <w:sz w:val="22"/>
                <w:szCs w:val="22"/>
              </w:rPr>
              <w:t xml:space="preserve"> Controle e Processos Industriais</w:t>
            </w:r>
          </w:p>
        </w:tc>
      </w:tr>
      <w:tr w:rsidR="000F4E6B" w:rsidRPr="00DC03F0" w14:paraId="4214FAA8" w14:textId="77777777" w:rsidTr="000F4E6B">
        <w:tc>
          <w:tcPr>
            <w:tcW w:w="9180" w:type="dxa"/>
          </w:tcPr>
          <w:p w14:paraId="03788863" w14:textId="3F8BBFE7" w:rsidR="000F4E6B" w:rsidRPr="00DC03F0" w:rsidRDefault="000F4E6B" w:rsidP="000F4E6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</w:rPr>
              <w:t xml:space="preserve">Segmento Tecnológico: </w:t>
            </w:r>
            <w:r w:rsidR="00F14F13">
              <w:rPr>
                <w:rFonts w:ascii="Arial" w:hAnsi="Arial" w:cs="Arial"/>
                <w:sz w:val="22"/>
                <w:szCs w:val="22"/>
              </w:rPr>
              <w:t>Geração, Transmissão e Distribuição de Energia Elétrica</w:t>
            </w:r>
          </w:p>
        </w:tc>
      </w:tr>
      <w:tr w:rsidR="000F4E6B" w:rsidRPr="00DC03F0" w14:paraId="02AA6C27" w14:textId="77777777" w:rsidTr="000F4E6B">
        <w:tc>
          <w:tcPr>
            <w:tcW w:w="9180" w:type="dxa"/>
          </w:tcPr>
          <w:p w14:paraId="39E0DDD1" w14:textId="77777777" w:rsidR="000F4E6B" w:rsidRPr="00DC03F0" w:rsidRDefault="000F4E6B" w:rsidP="000F4E6B">
            <w:pPr>
              <w:pStyle w:val="Corp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Nível de Educação Profissional: </w:t>
            </w:r>
            <w:r w:rsidRPr="00DC03F0">
              <w:rPr>
                <w:rFonts w:ascii="Arial" w:hAnsi="Arial" w:cs="Arial"/>
                <w:sz w:val="22"/>
                <w:szCs w:val="22"/>
                <w:lang w:val="pt-BR"/>
              </w:rPr>
              <w:t>Técnico de nível médio</w:t>
            </w:r>
          </w:p>
        </w:tc>
      </w:tr>
    </w:tbl>
    <w:p w14:paraId="5F03C3BF" w14:textId="77777777" w:rsidR="00A1595C" w:rsidRPr="00DC03F0" w:rsidRDefault="00A1595C" w:rsidP="00591AA5">
      <w:pPr>
        <w:rPr>
          <w:rFonts w:ascii="Arial" w:hAnsi="Arial" w:cs="Arial"/>
          <w:b/>
          <w:sz w:val="22"/>
          <w:szCs w:val="22"/>
        </w:rPr>
      </w:pPr>
    </w:p>
    <w:p w14:paraId="2E795D58" w14:textId="77777777" w:rsidR="00734B15" w:rsidRPr="00DC03F0" w:rsidRDefault="00591AA5" w:rsidP="00591AA5">
      <w:pPr>
        <w:rPr>
          <w:rFonts w:ascii="Arial" w:hAnsi="Arial" w:cs="Arial"/>
          <w:b/>
          <w:sz w:val="22"/>
          <w:szCs w:val="22"/>
        </w:rPr>
      </w:pPr>
      <w:r w:rsidRPr="00DC03F0">
        <w:rPr>
          <w:rFonts w:ascii="Arial" w:hAnsi="Arial" w:cs="Arial"/>
          <w:b/>
          <w:sz w:val="22"/>
          <w:szCs w:val="22"/>
        </w:rPr>
        <w:t>Competência Geral:</w:t>
      </w:r>
    </w:p>
    <w:p w14:paraId="00FEB31E" w14:textId="77777777" w:rsidR="00734B15" w:rsidRPr="00DC03F0" w:rsidRDefault="00734B15" w:rsidP="00591AA5">
      <w:pPr>
        <w:rPr>
          <w:rFonts w:ascii="Arial" w:hAnsi="Arial" w:cs="Arial"/>
          <w:b/>
          <w:sz w:val="22"/>
          <w:szCs w:val="22"/>
        </w:rPr>
      </w:pPr>
    </w:p>
    <w:p w14:paraId="6F644927" w14:textId="77777777" w:rsidR="004E1259" w:rsidRPr="004E1259" w:rsidRDefault="004E1259" w:rsidP="004E125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4E1259">
        <w:rPr>
          <w:rFonts w:ascii="Arial" w:hAnsi="Arial" w:cs="Arial"/>
          <w:sz w:val="22"/>
          <w:szCs w:val="22"/>
          <w:lang w:eastAsia="pt-BR"/>
        </w:rPr>
        <w:t>Instalar, manter e projetar sistemas elétricos prediais, industriais e de potência, cumprindo</w:t>
      </w:r>
    </w:p>
    <w:p w14:paraId="75574338" w14:textId="77777777" w:rsidR="004E1259" w:rsidRPr="004E1259" w:rsidRDefault="004E1259" w:rsidP="004E125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4E1259">
        <w:rPr>
          <w:rFonts w:ascii="Arial" w:hAnsi="Arial" w:cs="Arial"/>
          <w:sz w:val="22"/>
          <w:szCs w:val="22"/>
          <w:lang w:eastAsia="pt-BR"/>
        </w:rPr>
        <w:t>legislações vigentes, parâmetros de eficiência energética, normas técnicas, de qualidade, de</w:t>
      </w:r>
    </w:p>
    <w:p w14:paraId="5CA2ECA7" w14:textId="2FBAA452" w:rsidR="00591AA5" w:rsidRPr="004E1259" w:rsidRDefault="004E1259" w:rsidP="004E1259">
      <w:pPr>
        <w:tabs>
          <w:tab w:val="left" w:pos="80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259">
        <w:rPr>
          <w:rFonts w:ascii="Arial" w:hAnsi="Arial" w:cs="Arial"/>
          <w:sz w:val="22"/>
          <w:szCs w:val="22"/>
          <w:lang w:eastAsia="pt-BR"/>
        </w:rPr>
        <w:t>segurança e saúde e, ainda, ambientais.</w:t>
      </w:r>
    </w:p>
    <w:p w14:paraId="715D9756" w14:textId="77777777" w:rsidR="00CC54CE" w:rsidRPr="00DC03F0" w:rsidRDefault="00CC54CE" w:rsidP="00591AA5">
      <w:pPr>
        <w:tabs>
          <w:tab w:val="left" w:pos="804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E83A1D3" w14:textId="14CB1964" w:rsidR="006B677D" w:rsidRPr="00DC03F0" w:rsidRDefault="006B677D" w:rsidP="00BB4927">
      <w:pPr>
        <w:rPr>
          <w:rFonts w:ascii="Arial" w:hAnsi="Arial" w:cs="Arial"/>
          <w:b/>
          <w:sz w:val="22"/>
          <w:szCs w:val="22"/>
        </w:rPr>
      </w:pPr>
      <w:r w:rsidRPr="00DC03F0">
        <w:rPr>
          <w:rFonts w:ascii="Arial" w:hAnsi="Arial" w:cs="Arial"/>
          <w:b/>
          <w:sz w:val="22"/>
          <w:szCs w:val="22"/>
        </w:rPr>
        <w:t xml:space="preserve">Relação das </w:t>
      </w:r>
      <w:r w:rsidR="008E4056">
        <w:rPr>
          <w:rFonts w:ascii="Arial" w:hAnsi="Arial" w:cs="Arial"/>
          <w:b/>
          <w:sz w:val="22"/>
          <w:szCs w:val="22"/>
        </w:rPr>
        <w:t>Funções</w:t>
      </w:r>
    </w:p>
    <w:p w14:paraId="0AE3DE91" w14:textId="77777777" w:rsidR="006B677D" w:rsidRPr="00DC03F0" w:rsidRDefault="006B677D" w:rsidP="006B677D">
      <w:pPr>
        <w:rPr>
          <w:rFonts w:ascii="Arial" w:hAnsi="Arial" w:cs="Arial"/>
          <w:b/>
          <w:sz w:val="22"/>
          <w:szCs w:val="22"/>
        </w:rPr>
      </w:pPr>
    </w:p>
    <w:p w14:paraId="7EAB0B19" w14:textId="77777777" w:rsidR="008E4056" w:rsidRPr="008E4056" w:rsidRDefault="008E4056" w:rsidP="008E405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t>Função</w:t>
      </w:r>
      <w:r w:rsidR="006B677D" w:rsidRPr="00DC03F0">
        <w:rPr>
          <w:rFonts w:ascii="Arial" w:hAnsi="Arial" w:cs="Arial"/>
          <w:b/>
          <w:sz w:val="22"/>
          <w:szCs w:val="22"/>
        </w:rPr>
        <w:t xml:space="preserve"> 1</w:t>
      </w:r>
      <w:r w:rsidR="006B677D" w:rsidRPr="00DC03F0">
        <w:rPr>
          <w:rFonts w:ascii="Arial" w:hAnsi="Arial" w:cs="Arial"/>
          <w:sz w:val="22"/>
          <w:szCs w:val="22"/>
        </w:rPr>
        <w:t>:</w:t>
      </w:r>
      <w:r w:rsidR="00F769CE" w:rsidRPr="00DC03F0">
        <w:rPr>
          <w:rFonts w:ascii="Arial" w:hAnsi="Arial" w:cs="Arial"/>
          <w:sz w:val="22"/>
          <w:szCs w:val="22"/>
        </w:rPr>
        <w:t xml:space="preserve"> </w:t>
      </w:r>
      <w:r w:rsidRPr="008E4056">
        <w:rPr>
          <w:rFonts w:ascii="Arial" w:hAnsi="Arial" w:cs="Arial"/>
          <w:sz w:val="22"/>
          <w:szCs w:val="22"/>
          <w:lang w:eastAsia="pt-BR"/>
        </w:rPr>
        <w:t>Instalar sistemas elétricos prediais, industriais e de potência (SEP), cumprindo</w:t>
      </w:r>
    </w:p>
    <w:p w14:paraId="62DE1C04" w14:textId="7D7AF751" w:rsidR="006B677D" w:rsidRPr="008E4056" w:rsidRDefault="008E4056" w:rsidP="008E405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8E4056">
        <w:rPr>
          <w:rFonts w:ascii="Arial" w:hAnsi="Arial" w:cs="Arial"/>
          <w:sz w:val="22"/>
          <w:szCs w:val="22"/>
          <w:lang w:eastAsia="pt-BR"/>
        </w:rPr>
        <w:t>legislações vigentes, parâmetros de eficiência energética, normas técnicas, de</w:t>
      </w:r>
      <w:r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8E4056">
        <w:rPr>
          <w:rFonts w:ascii="Arial" w:hAnsi="Arial" w:cs="Arial"/>
          <w:sz w:val="22"/>
          <w:szCs w:val="22"/>
          <w:lang w:eastAsia="pt-BR"/>
        </w:rPr>
        <w:t>qualidade, de segurança e saúde e, ainda, ambientais.</w:t>
      </w:r>
    </w:p>
    <w:p w14:paraId="3F620A74" w14:textId="77777777" w:rsidR="008E4056" w:rsidRPr="008E4056" w:rsidRDefault="008E4056" w:rsidP="008E405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8E4056">
        <w:rPr>
          <w:rFonts w:ascii="Arial" w:hAnsi="Arial" w:cs="Arial"/>
          <w:b/>
          <w:sz w:val="22"/>
          <w:szCs w:val="22"/>
        </w:rPr>
        <w:t>Função</w:t>
      </w:r>
      <w:r w:rsidR="006B677D" w:rsidRPr="008E4056">
        <w:rPr>
          <w:rFonts w:ascii="Arial" w:hAnsi="Arial" w:cs="Arial"/>
          <w:b/>
          <w:sz w:val="22"/>
          <w:szCs w:val="22"/>
        </w:rPr>
        <w:t xml:space="preserve"> 2</w:t>
      </w:r>
      <w:r w:rsidR="006B677D" w:rsidRPr="008E4056">
        <w:rPr>
          <w:rFonts w:ascii="Arial" w:hAnsi="Arial" w:cs="Arial"/>
          <w:sz w:val="22"/>
          <w:szCs w:val="22"/>
        </w:rPr>
        <w:t>:</w:t>
      </w:r>
      <w:r w:rsidR="00F769CE" w:rsidRPr="008E4056">
        <w:rPr>
          <w:rFonts w:ascii="Arial" w:hAnsi="Arial" w:cs="Arial"/>
          <w:sz w:val="22"/>
          <w:szCs w:val="22"/>
        </w:rPr>
        <w:t xml:space="preserve"> </w:t>
      </w:r>
      <w:r w:rsidRPr="008E4056">
        <w:rPr>
          <w:rFonts w:ascii="Arial" w:hAnsi="Arial" w:cs="Arial"/>
          <w:sz w:val="22"/>
          <w:szCs w:val="22"/>
          <w:lang w:eastAsia="pt-BR"/>
        </w:rPr>
        <w:t>Manter sistemas elétricos prediais, industriais e de potência (SEP), cumprindo</w:t>
      </w:r>
    </w:p>
    <w:p w14:paraId="7DE5C042" w14:textId="0099856C" w:rsidR="006B677D" w:rsidRPr="008E4056" w:rsidRDefault="008E4056" w:rsidP="008E405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8E4056">
        <w:rPr>
          <w:rFonts w:ascii="Arial" w:hAnsi="Arial" w:cs="Arial"/>
          <w:sz w:val="22"/>
          <w:szCs w:val="22"/>
          <w:lang w:eastAsia="pt-BR"/>
        </w:rPr>
        <w:t>legislações vigentes, parâmetros de eficiência energética, normas técnicas, de</w:t>
      </w:r>
      <w:r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8E4056">
        <w:rPr>
          <w:rFonts w:ascii="Arial" w:hAnsi="Arial" w:cs="Arial"/>
          <w:sz w:val="22"/>
          <w:szCs w:val="22"/>
          <w:lang w:eastAsia="pt-BR"/>
        </w:rPr>
        <w:t>qualidade, de segurança e saúde e, ainda, ambientais.</w:t>
      </w:r>
    </w:p>
    <w:p w14:paraId="5B9D7ED5" w14:textId="77777777" w:rsidR="008E4056" w:rsidRPr="008E4056" w:rsidRDefault="008E4056" w:rsidP="008E405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8E4056">
        <w:rPr>
          <w:rFonts w:ascii="Arial" w:hAnsi="Arial" w:cs="Arial"/>
          <w:b/>
          <w:sz w:val="22"/>
          <w:szCs w:val="22"/>
        </w:rPr>
        <w:t>Função</w:t>
      </w:r>
      <w:r w:rsidR="006B677D" w:rsidRPr="008E4056">
        <w:rPr>
          <w:rFonts w:ascii="Arial" w:hAnsi="Arial" w:cs="Arial"/>
          <w:b/>
          <w:sz w:val="22"/>
          <w:szCs w:val="22"/>
        </w:rPr>
        <w:t xml:space="preserve"> 3:</w:t>
      </w:r>
      <w:r w:rsidR="00F769CE" w:rsidRPr="008E4056">
        <w:rPr>
          <w:rFonts w:ascii="Arial" w:hAnsi="Arial" w:cs="Arial"/>
          <w:sz w:val="22"/>
          <w:szCs w:val="22"/>
        </w:rPr>
        <w:t xml:space="preserve"> </w:t>
      </w:r>
      <w:r w:rsidRPr="008E4056">
        <w:rPr>
          <w:rFonts w:ascii="Arial" w:hAnsi="Arial" w:cs="Arial"/>
          <w:sz w:val="22"/>
          <w:szCs w:val="22"/>
          <w:lang w:eastAsia="pt-BR"/>
        </w:rPr>
        <w:t>Projetar sistemas elétricos prediais, industriais e de potência (SEP), cumprindo</w:t>
      </w:r>
    </w:p>
    <w:p w14:paraId="720D9903" w14:textId="1CA037FC" w:rsidR="00C63B6A" w:rsidRPr="008E4056" w:rsidRDefault="008E4056" w:rsidP="008E405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4056">
        <w:rPr>
          <w:rFonts w:ascii="Arial" w:hAnsi="Arial" w:cs="Arial"/>
          <w:sz w:val="22"/>
          <w:szCs w:val="22"/>
          <w:lang w:eastAsia="pt-BR"/>
        </w:rPr>
        <w:t>legislações vigentes, parâmetros de eficiência energética, normas técnicas, de</w:t>
      </w:r>
      <w:r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8E4056">
        <w:rPr>
          <w:rFonts w:ascii="Arial" w:hAnsi="Arial" w:cs="Arial"/>
          <w:sz w:val="22"/>
          <w:szCs w:val="22"/>
          <w:lang w:eastAsia="pt-BR"/>
        </w:rPr>
        <w:t>qualidade, de segurança e saúde e, ainda, ambientais.</w:t>
      </w:r>
    </w:p>
    <w:p w14:paraId="0EB3FDCE" w14:textId="77777777" w:rsidR="00953785" w:rsidRPr="00DC03F0" w:rsidRDefault="00953785" w:rsidP="0056554F">
      <w:pPr>
        <w:tabs>
          <w:tab w:val="left" w:pos="8042"/>
        </w:tabs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9"/>
        <w:gridCol w:w="4653"/>
      </w:tblGrid>
      <w:tr w:rsidR="00584FA8" w:rsidRPr="00DC03F0" w14:paraId="40878A92" w14:textId="77777777" w:rsidTr="004B1F18">
        <w:tc>
          <w:tcPr>
            <w:tcW w:w="9072" w:type="dxa"/>
            <w:gridSpan w:val="2"/>
            <w:tcBorders>
              <w:bottom w:val="nil"/>
            </w:tcBorders>
            <w:shd w:val="pct10" w:color="auto" w:fill="auto"/>
          </w:tcPr>
          <w:p w14:paraId="70D18C55" w14:textId="77777777" w:rsidR="00C77F69" w:rsidRDefault="00C77F69" w:rsidP="00C77F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Função</w:t>
            </w:r>
            <w:r w:rsidRPr="00DC03F0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  <w:p w14:paraId="23C465F1" w14:textId="320179C4" w:rsidR="00CB229B" w:rsidRPr="00DC03F0" w:rsidRDefault="0047483F" w:rsidP="007D1F7C">
            <w:pPr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sz w:val="22"/>
                <w:szCs w:val="22"/>
              </w:rPr>
              <w:t>Instalar sistemas elétricos prediais, industriais e de potência (SEP), cumprindo legislações vigentes, parâmetros de eficiência energética, normas técnicas, de qualidade, de segurança e saúde e, ainda, ambientais.</w:t>
            </w:r>
          </w:p>
        </w:tc>
      </w:tr>
      <w:tr w:rsidR="00584FA8" w:rsidRPr="00DC03F0" w14:paraId="6E28F4DA" w14:textId="77777777" w:rsidTr="004B1F18">
        <w:trPr>
          <w:cantSplit/>
        </w:trPr>
        <w:tc>
          <w:tcPr>
            <w:tcW w:w="4419" w:type="dxa"/>
            <w:tcBorders>
              <w:bottom w:val="single" w:sz="4" w:space="0" w:color="auto"/>
            </w:tcBorders>
            <w:shd w:val="pct5" w:color="auto" w:fill="auto"/>
          </w:tcPr>
          <w:p w14:paraId="2ADBC979" w14:textId="2E3A49F3" w:rsidR="00584FA8" w:rsidRPr="00DC03F0" w:rsidRDefault="00204449" w:rsidP="004B1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Subfunção</w:t>
            </w:r>
          </w:p>
        </w:tc>
        <w:tc>
          <w:tcPr>
            <w:tcW w:w="4653" w:type="dxa"/>
            <w:tcBorders>
              <w:bottom w:val="single" w:sz="4" w:space="0" w:color="auto"/>
            </w:tcBorders>
            <w:shd w:val="pct5" w:color="auto" w:fill="auto"/>
          </w:tcPr>
          <w:p w14:paraId="4CCCF6E8" w14:textId="77777777" w:rsidR="00584FA8" w:rsidRPr="00DC03F0" w:rsidRDefault="00584FA8" w:rsidP="004B1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</w:rPr>
              <w:t>Padrões de Desempenho</w:t>
            </w:r>
          </w:p>
        </w:tc>
      </w:tr>
      <w:tr w:rsidR="00584FA8" w:rsidRPr="00DC03F0" w14:paraId="4E8BDFCF" w14:textId="77777777" w:rsidTr="004B1F18">
        <w:trPr>
          <w:cantSplit/>
        </w:trPr>
        <w:tc>
          <w:tcPr>
            <w:tcW w:w="4419" w:type="dxa"/>
            <w:tcBorders>
              <w:top w:val="nil"/>
            </w:tcBorders>
            <w:vAlign w:val="center"/>
          </w:tcPr>
          <w:p w14:paraId="34462F7B" w14:textId="77777777" w:rsidR="00584FA8" w:rsidRPr="00DC03F0" w:rsidRDefault="00591924" w:rsidP="00BE036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Pr="00DC03F0">
              <w:rPr>
                <w:rFonts w:ascii="Arial" w:hAnsi="Arial" w:cs="Arial"/>
                <w:sz w:val="22"/>
                <w:szCs w:val="22"/>
              </w:rPr>
              <w:t>. Planejar</w:t>
            </w:r>
            <w:r w:rsidR="00BE0363" w:rsidRPr="00DC03F0">
              <w:rPr>
                <w:rFonts w:ascii="Arial" w:hAnsi="Arial" w:cs="Arial"/>
                <w:sz w:val="22"/>
                <w:szCs w:val="22"/>
              </w:rPr>
              <w:t xml:space="preserve"> serviços elétricos</w:t>
            </w:r>
          </w:p>
        </w:tc>
        <w:tc>
          <w:tcPr>
            <w:tcW w:w="4653" w:type="dxa"/>
            <w:tcBorders>
              <w:top w:val="nil"/>
            </w:tcBorders>
          </w:tcPr>
          <w:p w14:paraId="039844E6" w14:textId="77777777" w:rsidR="00BE0363" w:rsidRPr="00DC03F0" w:rsidRDefault="00591924" w:rsidP="003150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1.1.1. </w:t>
            </w:r>
            <w:r w:rsidR="002B0301">
              <w:rPr>
                <w:rFonts w:ascii="ArialMT" w:hAnsi="ArialMT" w:cs="ArialMT"/>
                <w:sz w:val="21"/>
                <w:szCs w:val="21"/>
                <w:lang w:eastAsia="pt-BR"/>
              </w:rPr>
              <w:t>Estabelecendo cronograma de serviço;</w:t>
            </w:r>
            <w:r w:rsidR="002B0301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00BE0363" w:rsidRPr="00DC03F0">
              <w:rPr>
                <w:rFonts w:ascii="Arial" w:hAnsi="Arial" w:cs="Arial"/>
                <w:sz w:val="22"/>
                <w:szCs w:val="22"/>
                <w:lang w:eastAsia="pt-BR"/>
              </w:rPr>
              <w:t>1.1.2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. </w:t>
            </w:r>
            <w:r w:rsidR="00BE0363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002B0301">
              <w:rPr>
                <w:rFonts w:ascii="ArialMT" w:hAnsi="ArialMT" w:cs="ArialMT"/>
                <w:sz w:val="21"/>
                <w:szCs w:val="21"/>
                <w:lang w:eastAsia="pt-BR"/>
              </w:rPr>
              <w:t>Orçando serviço;</w:t>
            </w:r>
          </w:p>
          <w:p w14:paraId="0397DC69" w14:textId="77777777" w:rsidR="00BE0363" w:rsidRPr="00DC03F0" w:rsidRDefault="00591924" w:rsidP="003150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1.1.3.</w:t>
            </w:r>
            <w:r w:rsidR="002B0301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Quantificando materiais e recursos a serem utilizados</w:t>
            </w:r>
            <w:r w:rsidR="00BE0363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; </w:t>
            </w:r>
          </w:p>
          <w:p w14:paraId="73EF6C1A" w14:textId="77777777" w:rsidR="00BE0363" w:rsidRPr="00DC03F0" w:rsidRDefault="00591924" w:rsidP="003150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1.1.4.</w:t>
            </w:r>
            <w:r w:rsidR="00E419D3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Definindo equipe de trabalho</w:t>
            </w:r>
            <w:r w:rsidR="00BE0363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431317FB" w14:textId="77777777" w:rsidR="00584FA8" w:rsidRPr="00DC03F0" w:rsidRDefault="00591924" w:rsidP="002B03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1.1.5.</w:t>
            </w:r>
            <w:r w:rsidR="00E419D3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Analisando necessidades do cliente</w:t>
            </w:r>
            <w:r w:rsidR="00BE0363" w:rsidRPr="00DC03F0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</w:tr>
      <w:tr w:rsidR="00584FA8" w:rsidRPr="00DC03F0" w14:paraId="09438345" w14:textId="77777777" w:rsidTr="004B1F18">
        <w:trPr>
          <w:cantSplit/>
        </w:trPr>
        <w:tc>
          <w:tcPr>
            <w:tcW w:w="4419" w:type="dxa"/>
            <w:vAlign w:val="center"/>
          </w:tcPr>
          <w:p w14:paraId="6715EA0E" w14:textId="77777777" w:rsidR="00584FA8" w:rsidRPr="00DC03F0" w:rsidRDefault="00591924" w:rsidP="00D253E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1.2. </w:t>
            </w:r>
            <w:r w:rsidRPr="00DC03F0">
              <w:rPr>
                <w:rFonts w:ascii="Arial" w:hAnsi="Arial" w:cs="Arial"/>
                <w:sz w:val="22"/>
                <w:szCs w:val="22"/>
              </w:rPr>
              <w:t>Realizar</w:t>
            </w:r>
            <w:r w:rsidR="00D253E0" w:rsidRPr="00DC03F0">
              <w:rPr>
                <w:rFonts w:ascii="Arial" w:hAnsi="Arial" w:cs="Arial"/>
                <w:sz w:val="22"/>
                <w:szCs w:val="22"/>
              </w:rPr>
              <w:t xml:space="preserve"> serviços de instalações de sistemas elétricos prediais</w:t>
            </w:r>
          </w:p>
        </w:tc>
        <w:tc>
          <w:tcPr>
            <w:tcW w:w="4653" w:type="dxa"/>
          </w:tcPr>
          <w:p w14:paraId="4EC0FD77" w14:textId="77777777" w:rsidR="00D253E0" w:rsidRPr="00DC03F0" w:rsidRDefault="00591924" w:rsidP="00AD48A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1.2.1.</w:t>
            </w:r>
            <w:r w:rsidR="00AD48AB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Registrando as alterações do projeto de sistema elétrico predial para atualização dos documentos técnicos</w:t>
            </w:r>
            <w:r w:rsidR="00D253E0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5CC8AB06" w14:textId="77777777" w:rsidR="00D253E0" w:rsidRPr="00DC03F0" w:rsidRDefault="00D253E0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1.2.2</w:t>
            </w:r>
            <w:r w:rsidR="00591924" w:rsidRPr="00DC03F0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="00AD48AB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Realizando o comissionamento dos sistemas elétricos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1955FB7F" w14:textId="77777777" w:rsidR="00D253E0" w:rsidRPr="00DC03F0" w:rsidRDefault="00591924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1.2.3.</w:t>
            </w:r>
            <w:r w:rsidR="00AD48AB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Garantindo destinação correta dos resíduos</w:t>
            </w:r>
            <w:r w:rsidR="00D253E0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129DE359" w14:textId="77777777" w:rsidR="00700114" w:rsidRPr="00DC03F0" w:rsidRDefault="00591924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1.2.4.</w:t>
            </w:r>
            <w:r w:rsidR="00AD48AB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Instalando e parametrizando sistemas supervisórios</w:t>
            </w:r>
            <w:r w:rsidR="00700114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4E278740" w14:textId="77777777" w:rsidR="00700114" w:rsidRPr="00DC03F0" w:rsidRDefault="00591924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1.2.5.</w:t>
            </w:r>
            <w:r w:rsidR="00AD48AB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Instalando dispositivos de proteção de sistema elétrico</w:t>
            </w:r>
            <w:r w:rsidR="00700114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5D7C8BBF" w14:textId="77777777" w:rsidR="00700114" w:rsidRPr="00DC03F0" w:rsidRDefault="00591924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1.2.6.</w:t>
            </w:r>
            <w:r w:rsidR="00AD48AB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Instalando pontos de distribuição de energia</w:t>
            </w:r>
            <w:r w:rsidR="00700114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0E0A1500" w14:textId="77777777" w:rsidR="00700114" w:rsidRPr="00DC03F0" w:rsidRDefault="00591924" w:rsidP="00AD48A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1.2.7.</w:t>
            </w:r>
            <w:r w:rsidR="00AD48AB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Efetuando a montagem de equipamentos, componentes e circuitos de força, iluminação, comunicação, controle, aterramento, automação predial etc.</w:t>
            </w:r>
            <w:r w:rsidR="00700114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33D46915" w14:textId="77777777" w:rsidR="00700114" w:rsidRPr="00DC03F0" w:rsidRDefault="00591924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1.2.8.</w:t>
            </w:r>
            <w:r w:rsidR="00AD48AB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Utilizando equipamentos de EPI e EPC</w:t>
            </w:r>
            <w:r w:rsidR="00700114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76D01A6D" w14:textId="77777777" w:rsidR="00700114" w:rsidRPr="00DC03F0" w:rsidRDefault="00591924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1.2.9.</w:t>
            </w:r>
            <w:r w:rsidR="00AD48AB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Seguindo normas e legislações vigentes</w:t>
            </w:r>
            <w:r w:rsidR="00700114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2892B299" w14:textId="77777777" w:rsidR="00700114" w:rsidRPr="00DC03F0" w:rsidRDefault="00591924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1.2.10.</w:t>
            </w:r>
            <w:r w:rsidR="00AD48AB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Selecionando materiais, ferramentas, equipamentos e instrumentos</w:t>
            </w:r>
            <w:r w:rsidR="00700114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1EDA59BF" w14:textId="77777777" w:rsidR="00700114" w:rsidRPr="00DC03F0" w:rsidRDefault="00591924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1.2.11.</w:t>
            </w:r>
            <w:r w:rsidR="00AD48AB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Montando infraestruturas para instalações dos sistemas elétricos</w:t>
            </w:r>
            <w:r w:rsidR="00700114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39B1B6C6" w14:textId="77777777" w:rsidR="00700114" w:rsidRPr="00DC03F0" w:rsidRDefault="00591924" w:rsidP="00AD48A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1.2.12.</w:t>
            </w:r>
            <w:r w:rsidR="00AD48AB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Utilizando os padrões e as normas das concessionárias locais até o ponto de entrega (ponto de medição)</w:t>
            </w:r>
            <w:r w:rsidR="00700114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71BDA138" w14:textId="77777777" w:rsidR="00700114" w:rsidRPr="00DC03F0" w:rsidRDefault="00591924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1.2.13.</w:t>
            </w:r>
            <w:r w:rsidR="00AD48AB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Elaborando Análise Preliminar de Risco (APR)</w:t>
            </w:r>
            <w:r w:rsidR="00700114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12DED2A3" w14:textId="77777777" w:rsidR="005720ED" w:rsidRPr="00DC03F0" w:rsidRDefault="00591924" w:rsidP="00AD48A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1.2.14.</w:t>
            </w:r>
            <w:r w:rsidR="00AD48AB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Seguindo documentação técnica (ordem de serviço, diagramas, desenhos, procedimentos, manuais etc.)</w:t>
            </w:r>
            <w:r w:rsidR="00700114" w:rsidRPr="00DC03F0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</w:tr>
      <w:tr w:rsidR="002E2A19" w:rsidRPr="00DC03F0" w14:paraId="47F1FE82" w14:textId="77777777" w:rsidTr="004B1F18">
        <w:trPr>
          <w:cantSplit/>
        </w:trPr>
        <w:tc>
          <w:tcPr>
            <w:tcW w:w="4419" w:type="dxa"/>
            <w:vAlign w:val="center"/>
          </w:tcPr>
          <w:p w14:paraId="7E0FAF8D" w14:textId="77777777" w:rsidR="002E2A19" w:rsidRPr="00DC03F0" w:rsidRDefault="002E2A19" w:rsidP="00D253E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CEAAFC" w14:textId="77777777" w:rsidR="002E2A19" w:rsidRPr="00DC03F0" w:rsidRDefault="00591924" w:rsidP="00D253E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</w:rPr>
              <w:t>1.3.</w:t>
            </w:r>
            <w:r w:rsidRPr="00DC03F0">
              <w:rPr>
                <w:rFonts w:ascii="Arial" w:hAnsi="Arial" w:cs="Arial"/>
                <w:sz w:val="22"/>
                <w:szCs w:val="22"/>
              </w:rPr>
              <w:t xml:space="preserve"> Efetuar</w:t>
            </w:r>
            <w:r w:rsidR="002E2A19" w:rsidRPr="00DC03F0">
              <w:rPr>
                <w:rFonts w:ascii="Arial" w:hAnsi="Arial" w:cs="Arial"/>
                <w:sz w:val="22"/>
                <w:szCs w:val="22"/>
              </w:rPr>
              <w:t xml:space="preserve"> instalações de sistemas elétricos industriais</w:t>
            </w:r>
          </w:p>
          <w:p w14:paraId="25825BA4" w14:textId="77777777" w:rsidR="002E2A19" w:rsidRPr="00DC03F0" w:rsidRDefault="002E2A19" w:rsidP="00D253E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502711B" w14:textId="77777777" w:rsidR="002E2A19" w:rsidRPr="00DC03F0" w:rsidRDefault="002E2A19" w:rsidP="00D253E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B9DA13" w14:textId="77777777" w:rsidR="002E2A19" w:rsidRPr="00DC03F0" w:rsidRDefault="002E2A19" w:rsidP="00D253E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53" w:type="dxa"/>
          </w:tcPr>
          <w:p w14:paraId="09EFC666" w14:textId="77777777" w:rsidR="002E2A19" w:rsidRPr="00DC03F0" w:rsidRDefault="00591924" w:rsidP="00E646D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1.3.1.</w:t>
            </w:r>
            <w:r w:rsidR="00E646DC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Registrando as alterações do projeto de sistema elétrico industrial para atualização dos documentos técnicos</w:t>
            </w:r>
            <w:r w:rsidR="002E2A19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4E9AF312" w14:textId="77777777" w:rsidR="002E2A19" w:rsidRPr="00DC03F0" w:rsidRDefault="002E2A19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1.3.2</w:t>
            </w:r>
            <w:r w:rsidR="00E646DC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="00E646DC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Realizando o comissionamento dos sistemas elétricos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296BE656" w14:textId="77777777" w:rsidR="002E2A19" w:rsidRPr="00DC03F0" w:rsidRDefault="00591924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1.3.3.</w:t>
            </w:r>
            <w:r w:rsidR="00E646DC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Garantindo destinação correta dos resíduos</w:t>
            </w:r>
            <w:r w:rsidR="002E2A19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; </w:t>
            </w:r>
          </w:p>
          <w:p w14:paraId="2B704131" w14:textId="77777777" w:rsidR="002E2A19" w:rsidRPr="00DC03F0" w:rsidRDefault="00591924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1.3.4.</w:t>
            </w:r>
            <w:r w:rsidR="00E646DC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Instalando e parametrizando sistemas supervisórios</w:t>
            </w:r>
            <w:r w:rsidR="002E2A19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0C81C760" w14:textId="77777777" w:rsidR="002E2A19" w:rsidRPr="00DC03F0" w:rsidRDefault="00591924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1.3.5.</w:t>
            </w:r>
            <w:r w:rsidR="00E646DC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Instalando dispositivos de proteção de sistema elétrico</w:t>
            </w:r>
            <w:r w:rsidR="002E2A19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69CA67CB" w14:textId="77777777" w:rsidR="002E2A19" w:rsidRPr="00DC03F0" w:rsidRDefault="00591924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1.3.6.</w:t>
            </w:r>
            <w:r w:rsidR="00E646DC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Instalando pontos de distribuição de energia</w:t>
            </w:r>
            <w:r w:rsidR="002E2A19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14FCC040" w14:textId="77777777" w:rsidR="00591924" w:rsidRPr="00DC03F0" w:rsidRDefault="00591924" w:rsidP="00E646D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1.3.7.</w:t>
            </w:r>
            <w:r w:rsidR="00E646DC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Montando equipamentos, componentes e circuitos de força, iluminação, comunicação, controle, aterramento, automação industrial etc.</w:t>
            </w:r>
            <w:r w:rsidR="002E2A19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; </w:t>
            </w:r>
          </w:p>
          <w:p w14:paraId="3F680123" w14:textId="77777777" w:rsidR="002E2A19" w:rsidRPr="00DC03F0" w:rsidRDefault="00591924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1.3.8.</w:t>
            </w:r>
            <w:r w:rsidR="00E646DC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Utilizando equipamentos de EPI e EPC</w:t>
            </w:r>
            <w:r w:rsidR="002E2A19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140063CD" w14:textId="77777777" w:rsidR="002E2A19" w:rsidRPr="00DC03F0" w:rsidRDefault="00591924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1.3.9.</w:t>
            </w:r>
            <w:r w:rsidR="00E646DC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Seguindo normas e legislações vigentes</w:t>
            </w:r>
            <w:r w:rsidR="002E2A19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6E0158E8" w14:textId="77777777" w:rsidR="002E2A19" w:rsidRPr="00DC03F0" w:rsidRDefault="00591924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1.3.10.</w:t>
            </w:r>
            <w:r w:rsidR="00E646DC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Selecionando materiais, ferramentas, equipamentos e instrumentos</w:t>
            </w:r>
            <w:r w:rsidR="002E2A19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44BCA747" w14:textId="77777777" w:rsidR="002E2A19" w:rsidRPr="00DC03F0" w:rsidRDefault="00591924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1.3.11.</w:t>
            </w:r>
            <w:r w:rsidR="00E646DC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Montando infraestruturas para instalações dos sistemas elétricos</w:t>
            </w:r>
            <w:r w:rsidR="002E2A19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146A3752" w14:textId="77777777" w:rsidR="002E2A19" w:rsidRPr="00DC03F0" w:rsidRDefault="00591924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1.3.12.</w:t>
            </w:r>
            <w:r w:rsidR="00E646DC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Elaborando Análise Preliminar de Risco (APR)</w:t>
            </w:r>
            <w:r w:rsidR="002E2A19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49D9072D" w14:textId="77777777" w:rsidR="002E2A19" w:rsidRPr="00DC03F0" w:rsidRDefault="00591924" w:rsidP="00E646D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1.3.13.</w:t>
            </w:r>
            <w:r w:rsidR="00E646DC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Seguindo documentação técnica (ordem de serviço, diagramas, desenhos, procedimentos, manuais etc.)</w:t>
            </w:r>
            <w:r w:rsidR="002E2A19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25F520A4" w14:textId="77777777" w:rsidR="002E2A19" w:rsidRPr="00DC03F0" w:rsidRDefault="002E2A19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2E2A19" w:rsidRPr="00DC03F0" w14:paraId="74934439" w14:textId="77777777" w:rsidTr="004B1F18">
        <w:trPr>
          <w:cantSplit/>
        </w:trPr>
        <w:tc>
          <w:tcPr>
            <w:tcW w:w="4419" w:type="dxa"/>
            <w:vAlign w:val="center"/>
          </w:tcPr>
          <w:p w14:paraId="29BD8D48" w14:textId="77777777" w:rsidR="002E2A19" w:rsidRPr="00DC03F0" w:rsidRDefault="002E2A19" w:rsidP="00D253E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E1C4A4" w14:textId="77777777" w:rsidR="002E2A19" w:rsidRPr="00DC03F0" w:rsidRDefault="00591924" w:rsidP="00D253E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</w:rPr>
              <w:t xml:space="preserve">1.4. </w:t>
            </w:r>
            <w:r w:rsidRPr="00DC03F0">
              <w:rPr>
                <w:rFonts w:ascii="Arial" w:hAnsi="Arial" w:cs="Arial"/>
                <w:sz w:val="22"/>
                <w:szCs w:val="22"/>
              </w:rPr>
              <w:t>Realizar</w:t>
            </w:r>
            <w:r w:rsidR="002E2A19" w:rsidRPr="00DC03F0">
              <w:rPr>
                <w:rFonts w:ascii="Arial" w:hAnsi="Arial" w:cs="Arial"/>
                <w:sz w:val="22"/>
                <w:szCs w:val="22"/>
              </w:rPr>
              <w:t xml:space="preserve"> instalações de sistemas elétricos de potência</w:t>
            </w:r>
          </w:p>
          <w:p w14:paraId="5B41BE57" w14:textId="77777777" w:rsidR="002E2A19" w:rsidRPr="00DC03F0" w:rsidRDefault="002E2A19" w:rsidP="00D253E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2FE5A1" w14:textId="77777777" w:rsidR="002E2A19" w:rsidRPr="00DC03F0" w:rsidRDefault="002E2A19" w:rsidP="00D253E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88F2AF" w14:textId="77777777" w:rsidR="002E2A19" w:rsidRPr="00DC03F0" w:rsidRDefault="002E2A19" w:rsidP="00D253E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53" w:type="dxa"/>
          </w:tcPr>
          <w:p w14:paraId="6CD2E8F5" w14:textId="77777777" w:rsidR="00011E43" w:rsidRPr="00DC03F0" w:rsidRDefault="00591924" w:rsidP="00992E5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1.4.1.</w:t>
            </w:r>
            <w:r w:rsidR="00992E5D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Registrando as alterações do projeto para atualização dos documentos técnicos</w:t>
            </w:r>
            <w:r w:rsidR="00011E43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723FE07C" w14:textId="77777777" w:rsidR="00011E43" w:rsidRPr="00DC03F0" w:rsidRDefault="00591924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1.4.2.</w:t>
            </w:r>
            <w:r w:rsidR="00992E5D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Realizando o comissionamento dos sistemas elétricos</w:t>
            </w:r>
            <w:r w:rsidR="00011E43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1793DB07" w14:textId="77777777" w:rsidR="00011E43" w:rsidRPr="00DC03F0" w:rsidRDefault="00591924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1.4.3.</w:t>
            </w:r>
            <w:r w:rsidR="00992E5D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Garantindo destinação correta dos resíduos</w:t>
            </w:r>
            <w:r w:rsidR="00011E43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1E465743" w14:textId="77777777" w:rsidR="00011E43" w:rsidRPr="00DC03F0" w:rsidRDefault="00011E43" w:rsidP="00992E5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1.4.4</w:t>
            </w:r>
            <w:r w:rsidR="00992E5D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="00992E5D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Cumprindo os procedimentos técnicos, legais, de qualidade, segurança, saúde e preservação ambiental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0B8E7644" w14:textId="77777777" w:rsidR="00011E43" w:rsidRPr="00DC03F0" w:rsidRDefault="00591924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1.4.5.</w:t>
            </w:r>
            <w:r w:rsidR="00992E5D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Efetuando a montagem de equipamentos e componentes</w:t>
            </w:r>
            <w:r w:rsidR="00011E43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735BC8C5" w14:textId="5CBFCF5D" w:rsidR="00011E43" w:rsidRPr="00DC03F0" w:rsidRDefault="00591924" w:rsidP="00992E5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1.4.6.</w:t>
            </w:r>
            <w:r w:rsidR="00992E5D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Seguindo normas e legislações vigentes </w:t>
            </w:r>
            <w:r w:rsidR="002246AD">
              <w:rPr>
                <w:rFonts w:ascii="ArialMT" w:hAnsi="ArialMT" w:cs="ArialMT"/>
                <w:sz w:val="21"/>
                <w:szCs w:val="21"/>
                <w:lang w:eastAsia="pt-BR"/>
              </w:rPr>
              <w:t>u</w:t>
            </w:r>
            <w:r w:rsidR="00992E5D">
              <w:rPr>
                <w:rFonts w:ascii="ArialMT" w:hAnsi="ArialMT" w:cs="ArialMT"/>
                <w:sz w:val="21"/>
                <w:szCs w:val="21"/>
                <w:lang w:eastAsia="pt-BR"/>
              </w:rPr>
              <w:t>tilizando equipamentos de EPI e EPC</w:t>
            </w:r>
            <w:r w:rsidR="00011E43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23322501" w14:textId="77777777" w:rsidR="00011E43" w:rsidRPr="00DC03F0" w:rsidRDefault="00591924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1.4.7.</w:t>
            </w:r>
            <w:r w:rsidR="00992E5D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Selecionando materiais, ferramentas, equipamentos e instrumentos</w:t>
            </w:r>
            <w:r w:rsidR="00011E43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55C25F85" w14:textId="77777777" w:rsidR="00011E43" w:rsidRPr="00DC03F0" w:rsidRDefault="00591924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1.4.8.</w:t>
            </w:r>
            <w:r w:rsidR="00992E5D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Utilizando os padrões e as normas das concessionárias locais</w:t>
            </w:r>
            <w:r w:rsidR="00011E43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1CD74816" w14:textId="77777777" w:rsidR="00011E43" w:rsidRPr="00DC03F0" w:rsidRDefault="00591924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1.4.9.</w:t>
            </w:r>
            <w:r w:rsidR="00992E5D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Elaborando Análise Preliminar de Risco (APR)</w:t>
            </w:r>
            <w:r w:rsidR="00011E43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09F53482" w14:textId="77777777" w:rsidR="00011E43" w:rsidRPr="00DC03F0" w:rsidRDefault="00591924" w:rsidP="004561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1.4.10.</w:t>
            </w:r>
            <w:r w:rsidR="003A692C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Seguindo planejamento de serviços (escopo da execução)</w:t>
            </w:r>
            <w:r w:rsidR="00011E43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1EEC21C4" w14:textId="77777777" w:rsidR="00011E43" w:rsidRPr="00DC03F0" w:rsidRDefault="00591924" w:rsidP="003A692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1.4.11.</w:t>
            </w:r>
            <w:r w:rsidR="003A692C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Seguindo documentação técnica (diagramas, normas, procedimentos manuais etc.)</w:t>
            </w:r>
            <w:r w:rsidR="00011E43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63D81B11" w14:textId="77777777" w:rsidR="002E2A19" w:rsidRPr="00DC03F0" w:rsidRDefault="00591924" w:rsidP="00992E5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1.4.12.</w:t>
            </w:r>
            <w:r w:rsidR="003A692C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Verificando autorização dos órgãos governamentais</w:t>
            </w:r>
            <w:r w:rsidR="00011E43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</w:tc>
      </w:tr>
    </w:tbl>
    <w:p w14:paraId="50AD31DF" w14:textId="77777777" w:rsidR="0065747C" w:rsidRPr="00DC03F0" w:rsidRDefault="0065747C" w:rsidP="008A6825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1F5F18E5" w14:textId="77777777" w:rsidR="0065747C" w:rsidRPr="00DC03F0" w:rsidRDefault="0065747C" w:rsidP="008A6825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1E4ADDB7" w14:textId="77777777" w:rsidR="00C63B6A" w:rsidRPr="00DC03F0" w:rsidRDefault="00C63B6A" w:rsidP="008A6825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392864C3" w14:textId="77777777" w:rsidR="00E102DE" w:rsidRPr="00DC03F0" w:rsidRDefault="00E102DE" w:rsidP="008A6825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5DAE57EB" w14:textId="77777777" w:rsidR="00E102DE" w:rsidRPr="00DC03F0" w:rsidRDefault="00E102DE" w:rsidP="008A6825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046FAC5D" w14:textId="77777777" w:rsidR="00E102DE" w:rsidRPr="00DC03F0" w:rsidRDefault="00E102DE" w:rsidP="008A6825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4B342508" w14:textId="77777777" w:rsidR="00E102DE" w:rsidRPr="00DC03F0" w:rsidRDefault="00E102DE" w:rsidP="008A6825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2A7D750E" w14:textId="77777777" w:rsidR="00E102DE" w:rsidRPr="00DC03F0" w:rsidRDefault="00E102DE" w:rsidP="008A6825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2A006910" w14:textId="77777777" w:rsidR="00E102DE" w:rsidRPr="00DC03F0" w:rsidRDefault="00E102DE" w:rsidP="008A6825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6CCB4F85" w14:textId="77777777" w:rsidR="001A252B" w:rsidRPr="00DC03F0" w:rsidRDefault="001A252B" w:rsidP="008A6825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4EB690CF" w14:textId="77777777" w:rsidR="001A252B" w:rsidRPr="00DC03F0" w:rsidRDefault="001A252B" w:rsidP="008A6825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4CDE39D4" w14:textId="77777777" w:rsidR="001A252B" w:rsidRPr="00DC03F0" w:rsidRDefault="001A252B" w:rsidP="008A6825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045D51B0" w14:textId="77777777" w:rsidR="001A252B" w:rsidRPr="00DC03F0" w:rsidRDefault="001A252B" w:rsidP="008A6825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0B136DFC" w14:textId="77777777" w:rsidR="00591924" w:rsidRPr="00DC03F0" w:rsidRDefault="00591924" w:rsidP="008A6825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036F13FF" w14:textId="77777777" w:rsidR="00591924" w:rsidRPr="00DC03F0" w:rsidRDefault="00591924" w:rsidP="008A6825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575EE0FF" w14:textId="77777777" w:rsidR="00591924" w:rsidRPr="00DC03F0" w:rsidRDefault="00591924" w:rsidP="008A6825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6DEA7BCA" w14:textId="77777777" w:rsidR="00591924" w:rsidRPr="00DC03F0" w:rsidRDefault="00591924" w:rsidP="008A6825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579BD676" w14:textId="77777777" w:rsidR="00591924" w:rsidRPr="00DC03F0" w:rsidRDefault="00591924" w:rsidP="008A6825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107F643B" w14:textId="77777777" w:rsidR="00591924" w:rsidRPr="00DC03F0" w:rsidRDefault="00591924" w:rsidP="008A6825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0234EC7A" w14:textId="77777777" w:rsidR="00591924" w:rsidRPr="00DC03F0" w:rsidRDefault="00591924" w:rsidP="008A6825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4360AAE9" w14:textId="77777777" w:rsidR="001A252B" w:rsidRPr="00DC03F0" w:rsidRDefault="001A252B" w:rsidP="008A6825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6E897506" w14:textId="77777777" w:rsidR="00E102DE" w:rsidRPr="00DC03F0" w:rsidRDefault="00E102DE" w:rsidP="008A6825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2A5B69DB" w14:textId="77777777" w:rsidR="006B23C4" w:rsidRPr="00DC03F0" w:rsidRDefault="006B23C4" w:rsidP="008A6825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9"/>
        <w:gridCol w:w="4653"/>
      </w:tblGrid>
      <w:tr w:rsidR="000B19FE" w:rsidRPr="00DC03F0" w14:paraId="4D572734" w14:textId="77777777" w:rsidTr="001C4EEF">
        <w:tc>
          <w:tcPr>
            <w:tcW w:w="9072" w:type="dxa"/>
            <w:gridSpan w:val="2"/>
            <w:tcBorders>
              <w:bottom w:val="nil"/>
            </w:tcBorders>
            <w:shd w:val="pct10" w:color="auto" w:fill="auto"/>
          </w:tcPr>
          <w:p w14:paraId="0FF8C802" w14:textId="4C652141" w:rsidR="000B19FE" w:rsidRPr="00DC03F0" w:rsidRDefault="005F7AEC" w:rsidP="000D22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Função</w:t>
            </w:r>
            <w:r w:rsidRPr="00DC03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561DB936" w14:textId="77777777" w:rsidR="000B19FE" w:rsidRPr="00DC03F0" w:rsidRDefault="001A252B" w:rsidP="00E7311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Manter sistemas elétricos prediais, industriais e de potência (SEP), cumprindo legislações vigentes, parâmetros de eficiência energética, normas técnicas, de qualidade, de segurança e saúde e, ainda, ambientais.</w:t>
            </w:r>
          </w:p>
        </w:tc>
      </w:tr>
      <w:tr w:rsidR="000B19FE" w:rsidRPr="00DC03F0" w14:paraId="3E5685EA" w14:textId="77777777" w:rsidTr="001C4EEF">
        <w:trPr>
          <w:cantSplit/>
        </w:trPr>
        <w:tc>
          <w:tcPr>
            <w:tcW w:w="4419" w:type="dxa"/>
            <w:tcBorders>
              <w:bottom w:val="single" w:sz="4" w:space="0" w:color="auto"/>
            </w:tcBorders>
            <w:shd w:val="pct5" w:color="auto" w:fill="auto"/>
          </w:tcPr>
          <w:p w14:paraId="2387E6E2" w14:textId="4E6AE04E" w:rsidR="000B19FE" w:rsidRPr="00DC03F0" w:rsidRDefault="00204449" w:rsidP="004B1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Subfunção</w:t>
            </w:r>
          </w:p>
        </w:tc>
        <w:tc>
          <w:tcPr>
            <w:tcW w:w="4653" w:type="dxa"/>
            <w:tcBorders>
              <w:bottom w:val="single" w:sz="4" w:space="0" w:color="auto"/>
            </w:tcBorders>
            <w:shd w:val="pct5" w:color="auto" w:fill="auto"/>
          </w:tcPr>
          <w:p w14:paraId="2FB142A5" w14:textId="77777777" w:rsidR="000B19FE" w:rsidRPr="00DC03F0" w:rsidRDefault="000B19FE" w:rsidP="004B1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</w:rPr>
              <w:t>Padrões de Desempenho</w:t>
            </w:r>
          </w:p>
        </w:tc>
      </w:tr>
      <w:tr w:rsidR="000B19FE" w:rsidRPr="00DC03F0" w14:paraId="7C3C51D9" w14:textId="77777777" w:rsidTr="001C4EEF">
        <w:trPr>
          <w:cantSplit/>
        </w:trPr>
        <w:tc>
          <w:tcPr>
            <w:tcW w:w="4419" w:type="dxa"/>
            <w:tcBorders>
              <w:top w:val="nil"/>
            </w:tcBorders>
            <w:vAlign w:val="center"/>
          </w:tcPr>
          <w:p w14:paraId="185C30E9" w14:textId="0C426ECB" w:rsidR="000B19FE" w:rsidRPr="00DC03F0" w:rsidRDefault="00591924" w:rsidP="00D479E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</w:rPr>
              <w:t xml:space="preserve">2.1. </w:t>
            </w:r>
            <w:r w:rsidRPr="00DC7A2D">
              <w:rPr>
                <w:rFonts w:ascii="Arial" w:hAnsi="Arial" w:cs="Arial"/>
                <w:sz w:val="22"/>
                <w:szCs w:val="22"/>
              </w:rPr>
              <w:t>Inspecionar</w:t>
            </w:r>
            <w:r w:rsidR="00D479E4" w:rsidRPr="00DC7A2D">
              <w:rPr>
                <w:rFonts w:ascii="Arial" w:hAnsi="Arial" w:cs="Arial"/>
                <w:sz w:val="22"/>
                <w:szCs w:val="22"/>
              </w:rPr>
              <w:t xml:space="preserve"> funcionamento dos sistemas elétricos</w:t>
            </w:r>
          </w:p>
        </w:tc>
        <w:tc>
          <w:tcPr>
            <w:tcW w:w="4653" w:type="dxa"/>
            <w:tcBorders>
              <w:top w:val="nil"/>
            </w:tcBorders>
            <w:vAlign w:val="center"/>
          </w:tcPr>
          <w:p w14:paraId="23CD1863" w14:textId="77777777" w:rsidR="00D479E4" w:rsidRPr="00DC03F0" w:rsidRDefault="00D479E4" w:rsidP="00994DA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2.1.1 Elaborando Análise Preliminar de Risco (APR);</w:t>
            </w:r>
          </w:p>
          <w:p w14:paraId="0E2D5B38" w14:textId="77777777" w:rsidR="00D479E4" w:rsidRPr="00DC03F0" w:rsidRDefault="00591924" w:rsidP="00994DA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2.1.2. Seguindo</w:t>
            </w:r>
            <w:r w:rsidR="00D479E4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documentação técnica (diagramas, normas, procedimentos, manuais etc.);</w:t>
            </w:r>
          </w:p>
          <w:p w14:paraId="7D11313B" w14:textId="77777777" w:rsidR="00D479E4" w:rsidRPr="00DC03F0" w:rsidRDefault="00591924" w:rsidP="00994DA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2.1.3. Seguindo</w:t>
            </w:r>
            <w:r w:rsidR="00D479E4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normas e legislações vigentes;</w:t>
            </w:r>
          </w:p>
          <w:p w14:paraId="179AA5FD" w14:textId="77777777" w:rsidR="00D479E4" w:rsidRPr="00DC03F0" w:rsidRDefault="00591924" w:rsidP="00994DA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2.1.4. Utilizando</w:t>
            </w:r>
            <w:r w:rsidR="00D479E4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equipamentos de EPI e EPC;</w:t>
            </w:r>
          </w:p>
          <w:p w14:paraId="22DE90A3" w14:textId="77777777" w:rsidR="00D479E4" w:rsidRPr="00DC03F0" w:rsidRDefault="00591924" w:rsidP="00994DA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2.1.5. Verificando</w:t>
            </w:r>
            <w:r w:rsidR="00D479E4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integridade dos sistemas elétricos;</w:t>
            </w:r>
          </w:p>
          <w:p w14:paraId="4F5F79C2" w14:textId="77777777" w:rsidR="00D479E4" w:rsidRPr="00DC03F0" w:rsidRDefault="00591924" w:rsidP="00994DA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2.1.6. Medindo</w:t>
            </w:r>
            <w:r w:rsidR="00D479E4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grandezas elétricas do sistema;</w:t>
            </w:r>
          </w:p>
          <w:p w14:paraId="1CCED854" w14:textId="77777777" w:rsidR="00D479E4" w:rsidRPr="00DC03F0" w:rsidRDefault="00591924" w:rsidP="00994DA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2.1.7. Levantando</w:t>
            </w:r>
            <w:r w:rsidR="00D479E4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condições ambientais relacionadas ao sistema;</w:t>
            </w:r>
          </w:p>
          <w:p w14:paraId="464DC19E" w14:textId="77777777" w:rsidR="00D479E4" w:rsidRPr="00DC03F0" w:rsidRDefault="00591924" w:rsidP="00994DA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2.1.8. Interpretando</w:t>
            </w:r>
            <w:r w:rsidR="00D479E4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desenhos e esquemas elétricos;</w:t>
            </w:r>
          </w:p>
          <w:p w14:paraId="30099F98" w14:textId="77777777" w:rsidR="000D2218" w:rsidRPr="00DC03F0" w:rsidRDefault="00591924" w:rsidP="00994DA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2.1.9. Registrando</w:t>
            </w:r>
            <w:r w:rsidR="00D479E4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inconformidade de falhas dos sistemas elétricos.</w:t>
            </w:r>
          </w:p>
        </w:tc>
      </w:tr>
      <w:tr w:rsidR="000B19FE" w:rsidRPr="00DC03F0" w14:paraId="0CEE56D1" w14:textId="77777777" w:rsidTr="001C4EEF">
        <w:trPr>
          <w:cantSplit/>
        </w:trPr>
        <w:tc>
          <w:tcPr>
            <w:tcW w:w="4419" w:type="dxa"/>
            <w:vAlign w:val="center"/>
          </w:tcPr>
          <w:p w14:paraId="311CE48C" w14:textId="2DB034C7" w:rsidR="000B19FE" w:rsidRPr="00DC03F0" w:rsidRDefault="00591924" w:rsidP="0019274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</w:rPr>
              <w:t>2.2</w:t>
            </w:r>
            <w:r w:rsidRPr="00DC03F0">
              <w:rPr>
                <w:rFonts w:ascii="Arial" w:hAnsi="Arial" w:cs="Arial"/>
                <w:sz w:val="22"/>
                <w:szCs w:val="22"/>
              </w:rPr>
              <w:t>. Realizar</w:t>
            </w:r>
            <w:r w:rsidR="0019274F" w:rsidRPr="00DC03F0">
              <w:rPr>
                <w:rFonts w:ascii="Arial" w:hAnsi="Arial" w:cs="Arial"/>
                <w:sz w:val="22"/>
                <w:szCs w:val="22"/>
              </w:rPr>
              <w:t xml:space="preserve"> manutenção corretiva, preventiva e preditiva dos sistemas elétricos prediais e industriais</w:t>
            </w:r>
          </w:p>
        </w:tc>
        <w:tc>
          <w:tcPr>
            <w:tcW w:w="4653" w:type="dxa"/>
            <w:vAlign w:val="center"/>
          </w:tcPr>
          <w:p w14:paraId="3C78AC4C" w14:textId="77777777" w:rsidR="00607B1A" w:rsidRPr="00DC03F0" w:rsidRDefault="00607B1A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2.2.1 </w:t>
            </w:r>
            <w:r w:rsidR="0019274F" w:rsidRPr="00DC03F0">
              <w:rPr>
                <w:rFonts w:ascii="Arial" w:hAnsi="Arial" w:cs="Arial"/>
                <w:sz w:val="22"/>
                <w:szCs w:val="22"/>
                <w:lang w:eastAsia="pt-BR"/>
              </w:rPr>
              <w:t>Elaborando Análise Preliminar de Risco (APR)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7C76A67D" w14:textId="77777777" w:rsidR="00A212EE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2.2.2. Seguindo</w:t>
            </w:r>
            <w:r w:rsidR="0019274F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documentação técnica (diagramas, normas, procedimentos, manuais etc.)</w:t>
            </w:r>
            <w:r w:rsidR="00607B1A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6EDE032B" w14:textId="77777777" w:rsidR="00607B1A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2.2.3. Seguindo</w:t>
            </w:r>
            <w:r w:rsidR="00B37149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normas e legislações vigentes</w:t>
            </w:r>
            <w:r w:rsidR="00607B1A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562C68E7" w14:textId="77777777" w:rsidR="00607B1A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2.2.4. Utilizando</w:t>
            </w:r>
            <w:r w:rsidR="00B37149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equipamentos de EPI e EPC</w:t>
            </w:r>
            <w:r w:rsidR="00607B1A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00C14F7F" w14:textId="77777777" w:rsidR="00607B1A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2.2.5. Cumprindo</w:t>
            </w:r>
            <w:r w:rsidR="00B37149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plano de manutenção</w:t>
            </w:r>
            <w:r w:rsidR="00607B1A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13136BFE" w14:textId="77777777" w:rsidR="00607B1A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2.2.6. Seguindo</w:t>
            </w:r>
            <w:r w:rsidR="00B37149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normas e procedimentos adequados para manutenção</w:t>
            </w:r>
            <w:r w:rsidR="00607B1A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6B22B33B" w14:textId="77777777" w:rsidR="00607B1A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2.2.7. Analisando</w:t>
            </w:r>
            <w:r w:rsidR="00B37149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 relatório de inspeção dos sistemas elétricos</w:t>
            </w:r>
            <w:r w:rsidR="00607B1A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2D42E079" w14:textId="77777777" w:rsidR="00607B1A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2.2.8. Interpretando</w:t>
            </w:r>
            <w:r w:rsidR="00B37149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desenhos e esquemas elétricos</w:t>
            </w:r>
            <w:r w:rsidR="00607B1A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79AA51C1" w14:textId="77777777" w:rsidR="00607B1A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2.2.9. Testando</w:t>
            </w:r>
            <w:r w:rsidR="00B37149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 funcionamento dos sistemas elétricos</w:t>
            </w:r>
            <w:r w:rsidR="00607B1A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160F441D" w14:textId="77777777" w:rsidR="00607B1A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2.2.10. Conferindo</w:t>
            </w:r>
            <w:r w:rsidR="00B37149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parâmetros de grandezas elétricas</w:t>
            </w:r>
            <w:r w:rsidR="00607B1A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62B4CEB2" w14:textId="77777777" w:rsidR="00607B1A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2.2.11. Identificando</w:t>
            </w:r>
            <w:r w:rsidR="00B37149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componentes danificados</w:t>
            </w:r>
            <w:r w:rsidR="00607B1A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4D6A6B6A" w14:textId="77777777" w:rsidR="00607B1A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2.2.12. Substituindo</w:t>
            </w:r>
            <w:r w:rsidR="00B37149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componentes dos sistemas</w:t>
            </w:r>
            <w:r w:rsidR="00607B1A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06A798CE" w14:textId="77777777" w:rsidR="00607B1A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2.2.13. Corrigindo</w:t>
            </w:r>
            <w:r w:rsidR="00B37149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defeitos</w:t>
            </w:r>
            <w:r w:rsidR="00607B1A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669DBB66" w14:textId="77777777" w:rsidR="00607B1A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2.2.14. Garantindo</w:t>
            </w:r>
            <w:r w:rsidR="00B37149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destinação correta dos resíduos</w:t>
            </w:r>
            <w:r w:rsidR="00607B1A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4C2B2A78" w14:textId="77777777" w:rsidR="00607B1A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2.2.15. Registrando</w:t>
            </w:r>
            <w:r w:rsidR="00B37149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inconformidade de falhas dos sistemas elétricos</w:t>
            </w:r>
            <w:r w:rsidR="00607B1A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2F092572" w14:textId="77777777" w:rsidR="00B37149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2.2.16. Emitindo</w:t>
            </w:r>
            <w:r w:rsidR="00B37149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laudo sobre as condições dos sistemas</w:t>
            </w:r>
            <w:r w:rsidR="00607B1A" w:rsidRPr="00DC03F0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</w:tr>
      <w:tr w:rsidR="00607B1A" w:rsidRPr="00DC03F0" w14:paraId="6B27C39F" w14:textId="77777777" w:rsidTr="001C4EEF">
        <w:trPr>
          <w:cantSplit/>
        </w:trPr>
        <w:tc>
          <w:tcPr>
            <w:tcW w:w="4419" w:type="dxa"/>
            <w:vAlign w:val="center"/>
          </w:tcPr>
          <w:p w14:paraId="2E853F95" w14:textId="77777777" w:rsidR="00607B1A" w:rsidRPr="00DC03F0" w:rsidRDefault="00591924" w:rsidP="0019274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2.3. </w:t>
            </w:r>
            <w:r w:rsidRPr="00DC03F0">
              <w:rPr>
                <w:rFonts w:ascii="Arial" w:hAnsi="Arial" w:cs="Arial"/>
                <w:sz w:val="22"/>
                <w:szCs w:val="22"/>
              </w:rPr>
              <w:t>Operar</w:t>
            </w:r>
            <w:r w:rsidR="00607B1A" w:rsidRPr="00DC03F0">
              <w:rPr>
                <w:rFonts w:ascii="Arial" w:hAnsi="Arial" w:cs="Arial"/>
                <w:sz w:val="22"/>
                <w:szCs w:val="22"/>
              </w:rPr>
              <w:t xml:space="preserve"> sistemas elétricos de potência (SEP)</w:t>
            </w:r>
          </w:p>
        </w:tc>
        <w:tc>
          <w:tcPr>
            <w:tcW w:w="4653" w:type="dxa"/>
            <w:vAlign w:val="center"/>
          </w:tcPr>
          <w:p w14:paraId="48E4FEAF" w14:textId="77777777" w:rsidR="000020AA" w:rsidRPr="00DC03F0" w:rsidRDefault="000020AA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2.3.1 Elaborando Análise Preliminar de Risco (APR);</w:t>
            </w:r>
          </w:p>
          <w:p w14:paraId="140B6B53" w14:textId="77777777" w:rsidR="000020AA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2.3.2. Seguindo</w:t>
            </w:r>
            <w:r w:rsidR="000020AA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documentação técnica (diagramas, normas, procedimentos, manuais etc.);</w:t>
            </w:r>
          </w:p>
          <w:p w14:paraId="15210A46" w14:textId="77777777" w:rsidR="000020AA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2.3.3. Seguindo</w:t>
            </w:r>
            <w:r w:rsidR="000020AA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normas e legislações vigentes;</w:t>
            </w:r>
          </w:p>
          <w:p w14:paraId="2F93DEF8" w14:textId="77777777" w:rsidR="000020AA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2.3.4. Utilizando</w:t>
            </w:r>
            <w:r w:rsidR="000020AA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equipamentos de EPI e EPC;</w:t>
            </w:r>
          </w:p>
          <w:p w14:paraId="56DDAB21" w14:textId="77777777" w:rsidR="00591924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2.3.5. Seguindo</w:t>
            </w:r>
            <w:r w:rsidR="000020AA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normas e procedimentos adequados para operação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10FB056E" w14:textId="77777777" w:rsidR="000020AA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2.3.6. </w:t>
            </w:r>
            <w:r w:rsidR="000020AA" w:rsidRPr="00DC03F0">
              <w:rPr>
                <w:rFonts w:ascii="Arial" w:hAnsi="Arial" w:cs="Arial"/>
                <w:sz w:val="22"/>
                <w:szCs w:val="22"/>
                <w:lang w:eastAsia="pt-BR"/>
              </w:rPr>
              <w:t>Interpretando esquemas elétricos;</w:t>
            </w:r>
          </w:p>
          <w:p w14:paraId="090C0AC8" w14:textId="77777777" w:rsidR="000020AA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2.3.7. Manuseando</w:t>
            </w:r>
            <w:r w:rsidR="000020AA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equipamentos de sistemas elétricos;</w:t>
            </w:r>
          </w:p>
          <w:p w14:paraId="2E064884" w14:textId="77777777" w:rsidR="000020AA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2.3.8. Testando</w:t>
            </w:r>
            <w:r w:rsidR="000020AA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 funcionamento dos componentes elétricos;</w:t>
            </w:r>
          </w:p>
          <w:p w14:paraId="4218A9B9" w14:textId="77777777" w:rsidR="00F3561D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2.3.9. Conferindo</w:t>
            </w:r>
            <w:r w:rsidR="000020AA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parâmetros de grandezas elétricas</w:t>
            </w:r>
            <w:r w:rsidR="00F3561D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4733F9C5" w14:textId="77777777" w:rsidR="00F3561D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2.3.10. Registrando</w:t>
            </w:r>
            <w:r w:rsidR="000020AA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falhas dos sistemas elétricos</w:t>
            </w:r>
            <w:r w:rsidR="00F3561D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44886ECA" w14:textId="77777777" w:rsidR="003375AB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2.3.11. Bloqueando</w:t>
            </w:r>
            <w:r w:rsidR="000020AA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equipamentos de distribuição 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para operacionalização da rede</w:t>
            </w:r>
            <w:r w:rsidR="003375AB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3001D30F" w14:textId="4A65FC5D" w:rsidR="00F3561D" w:rsidRPr="00DC03F0" w:rsidRDefault="000A1CE1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2.3.12</w:t>
            </w:r>
            <w:r w:rsidR="00591924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</w:t>
            </w:r>
            <w:r w:rsidR="000020AA" w:rsidRPr="00DC03F0">
              <w:rPr>
                <w:rFonts w:ascii="Arial" w:hAnsi="Arial" w:cs="Arial"/>
                <w:sz w:val="22"/>
                <w:szCs w:val="22"/>
                <w:lang w:eastAsia="pt-BR"/>
              </w:rPr>
              <w:t>solando linhas e equipamentos de distribuição</w:t>
            </w:r>
            <w:r w:rsidR="00F3561D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510AADC8" w14:textId="2605B61C" w:rsidR="00F3561D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2.3.1</w:t>
            </w:r>
            <w:r w:rsidR="000A1CE1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. Manobrando</w:t>
            </w:r>
            <w:r w:rsidR="000020AA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equipamentos manuais e automatizados de sistemas elétricos de energia</w:t>
            </w:r>
            <w:r w:rsidR="00F3561D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21B9A880" w14:textId="52485920" w:rsidR="00F3561D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2.3.1</w:t>
            </w:r>
            <w:r w:rsidR="000A1CE1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. Efetuando</w:t>
            </w:r>
            <w:r w:rsidR="000020AA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controle para manter o nível de distribuição de energia programada</w:t>
            </w:r>
            <w:r w:rsidR="00F3561D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1DB5F125" w14:textId="77777777" w:rsidR="000A1CE1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2.3.1</w:t>
            </w:r>
            <w:r w:rsidR="000A1CE1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. Otimizando</w:t>
            </w:r>
            <w:r w:rsidR="000020AA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cargas entre geradores</w:t>
            </w:r>
            <w:r w:rsidR="00F3561D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6A81FDFB" w14:textId="1E470B77" w:rsidR="00F3561D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2.3.1</w:t>
            </w:r>
            <w:r w:rsidR="000A1CE1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. Acionando</w:t>
            </w:r>
            <w:r w:rsidR="000020AA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equipamentos auxiliares de distribuição de energia elétrica</w:t>
            </w:r>
            <w:r w:rsidR="00F3561D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17F96AF7" w14:textId="6CC30C00" w:rsidR="00F3561D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2.3.1</w:t>
            </w:r>
            <w:r w:rsidR="000A1CE1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. Desbloqueando</w:t>
            </w:r>
            <w:r w:rsidR="000020AA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equipamentos de distribuição</w:t>
            </w:r>
            <w:r w:rsidR="00F3561D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568944F8" w14:textId="320B13E3" w:rsidR="00607B1A" w:rsidRPr="00DC03F0" w:rsidRDefault="00591924" w:rsidP="009C36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2.3.1</w:t>
            </w:r>
            <w:r w:rsidR="000A1CE1"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. Emitindo</w:t>
            </w:r>
            <w:r w:rsidR="000020AA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relatório sobre as condições dos sistemas</w:t>
            </w:r>
          </w:p>
        </w:tc>
      </w:tr>
    </w:tbl>
    <w:p w14:paraId="6F888952" w14:textId="77777777" w:rsidR="00CC54CE" w:rsidRPr="00DC03F0" w:rsidRDefault="00CC54CE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408F19E" w14:textId="77777777" w:rsidR="00305D2C" w:rsidRPr="00DC03F0" w:rsidRDefault="00305D2C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62A2AB7" w14:textId="77777777" w:rsidR="00305D2C" w:rsidRPr="00DC03F0" w:rsidRDefault="00305D2C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AB59308" w14:textId="77777777" w:rsidR="00305D2C" w:rsidRPr="00DC03F0" w:rsidRDefault="00305D2C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2D690F9" w14:textId="77777777" w:rsidR="0049787B" w:rsidRPr="00DC03F0" w:rsidRDefault="0049787B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C84459E" w14:textId="77777777" w:rsidR="0049787B" w:rsidRPr="00DC03F0" w:rsidRDefault="0049787B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96FC232" w14:textId="77777777" w:rsidR="0049787B" w:rsidRPr="00DC03F0" w:rsidRDefault="0049787B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F79FC69" w14:textId="77777777" w:rsidR="001A57A9" w:rsidRPr="00DC03F0" w:rsidRDefault="001A57A9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D538EA" w14:textId="77777777" w:rsidR="001A57A9" w:rsidRPr="00DC03F0" w:rsidRDefault="001A57A9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FF52AA5" w14:textId="77777777" w:rsidR="001A57A9" w:rsidRPr="00DC03F0" w:rsidRDefault="001A57A9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B71DA46" w14:textId="77777777" w:rsidR="00591924" w:rsidRPr="00DC03F0" w:rsidRDefault="00591924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9CFA392" w14:textId="77777777" w:rsidR="00591924" w:rsidRPr="00DC03F0" w:rsidRDefault="00591924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DC2E07E" w14:textId="77777777" w:rsidR="00591924" w:rsidRPr="00DC03F0" w:rsidRDefault="00591924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82B346A" w14:textId="77777777" w:rsidR="00591924" w:rsidRPr="00DC03F0" w:rsidRDefault="00591924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C869D0C" w14:textId="77777777" w:rsidR="00591924" w:rsidRPr="00DC03F0" w:rsidRDefault="00591924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343CDB3" w14:textId="77777777" w:rsidR="00305D2C" w:rsidRPr="00DC03F0" w:rsidRDefault="00305D2C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36F4B6" w14:textId="77777777" w:rsidR="001B52CF" w:rsidRPr="00DC03F0" w:rsidRDefault="001B52CF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7"/>
        <w:gridCol w:w="4804"/>
      </w:tblGrid>
      <w:tr w:rsidR="00EC7149" w:rsidRPr="00DC03F0" w14:paraId="61B55C37" w14:textId="77777777" w:rsidTr="00F923CC">
        <w:trPr>
          <w:trHeight w:val="168"/>
        </w:trPr>
        <w:tc>
          <w:tcPr>
            <w:tcW w:w="9231" w:type="dxa"/>
            <w:gridSpan w:val="2"/>
            <w:tcBorders>
              <w:bottom w:val="nil"/>
            </w:tcBorders>
            <w:shd w:val="pct10" w:color="auto" w:fill="auto"/>
          </w:tcPr>
          <w:p w14:paraId="10D45411" w14:textId="4851DDD5" w:rsidR="005F7AEC" w:rsidRDefault="005F7AEC" w:rsidP="005F7AE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Função</w:t>
            </w:r>
            <w:r w:rsidRPr="00DC03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C3FB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2D48ECE8" w14:textId="3CA9BEC8" w:rsidR="00EC7149" w:rsidRPr="00DC03F0" w:rsidRDefault="00787F47" w:rsidP="0053613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Projetar sistemas elétricos prediais, industriais e de potência (SEP), cumprindo legislações vigentes, parâmetros de eficiência energética, normas técnicas, de qualidade, de segurança e saúde e, ainda, ambientais.</w:t>
            </w:r>
          </w:p>
        </w:tc>
      </w:tr>
      <w:tr w:rsidR="00EC7149" w:rsidRPr="00DC03F0" w14:paraId="0505FBE3" w14:textId="77777777" w:rsidTr="00F923CC">
        <w:trPr>
          <w:cantSplit/>
          <w:trHeight w:val="168"/>
        </w:trPr>
        <w:tc>
          <w:tcPr>
            <w:tcW w:w="4427" w:type="dxa"/>
            <w:tcBorders>
              <w:bottom w:val="single" w:sz="4" w:space="0" w:color="auto"/>
            </w:tcBorders>
            <w:shd w:val="pct5" w:color="auto" w:fill="auto"/>
          </w:tcPr>
          <w:p w14:paraId="059FA551" w14:textId="4502D7E3" w:rsidR="00EC7149" w:rsidRPr="00DC03F0" w:rsidRDefault="00BB409E" w:rsidP="004B1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Subfunção</w:t>
            </w:r>
          </w:p>
        </w:tc>
        <w:tc>
          <w:tcPr>
            <w:tcW w:w="4804" w:type="dxa"/>
            <w:tcBorders>
              <w:bottom w:val="single" w:sz="4" w:space="0" w:color="auto"/>
            </w:tcBorders>
            <w:shd w:val="pct5" w:color="auto" w:fill="auto"/>
          </w:tcPr>
          <w:p w14:paraId="5895C727" w14:textId="77777777" w:rsidR="00EC7149" w:rsidRPr="00DC03F0" w:rsidRDefault="00EC7149" w:rsidP="004B1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</w:rPr>
              <w:t>Padrões de Desempenho</w:t>
            </w:r>
          </w:p>
        </w:tc>
      </w:tr>
      <w:tr w:rsidR="00EC7149" w:rsidRPr="00DC03F0" w14:paraId="6A891BB6" w14:textId="77777777" w:rsidTr="003B41CE">
        <w:trPr>
          <w:cantSplit/>
          <w:trHeight w:val="3712"/>
        </w:trPr>
        <w:tc>
          <w:tcPr>
            <w:tcW w:w="4427" w:type="dxa"/>
            <w:vAlign w:val="center"/>
          </w:tcPr>
          <w:p w14:paraId="519CE956" w14:textId="77777777" w:rsidR="00EC7149" w:rsidRPr="00DC03F0" w:rsidRDefault="00EC7149" w:rsidP="00787F4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</w:rPr>
              <w:t>3.1</w:t>
            </w:r>
            <w:r w:rsidR="00EA67A6" w:rsidRPr="00DC03F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787F47" w:rsidRPr="00DC03F0">
              <w:rPr>
                <w:rFonts w:ascii="Arial" w:hAnsi="Arial" w:cs="Arial"/>
                <w:sz w:val="22"/>
                <w:szCs w:val="22"/>
              </w:rPr>
              <w:t>Coletar dados para elaboração do projeto</w:t>
            </w:r>
          </w:p>
        </w:tc>
        <w:tc>
          <w:tcPr>
            <w:tcW w:w="4804" w:type="dxa"/>
            <w:vAlign w:val="center"/>
          </w:tcPr>
          <w:p w14:paraId="0BB07916" w14:textId="77777777" w:rsidR="00591924" w:rsidRPr="00DC03F0" w:rsidRDefault="00591924" w:rsidP="00335F6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3.1.1. Efetuando</w:t>
            </w:r>
            <w:r w:rsidR="00575238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estudos do anteprojeto;</w:t>
            </w:r>
          </w:p>
          <w:p w14:paraId="0C22099A" w14:textId="77777777" w:rsidR="00575238" w:rsidRPr="00DC03F0" w:rsidRDefault="00591924" w:rsidP="00335F6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3.1.2. Verificando</w:t>
            </w:r>
            <w:r w:rsidR="00575238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necessidades do cliente; 3.1.3 Consultando normalização técnica e legislação vigente;</w:t>
            </w:r>
          </w:p>
          <w:p w14:paraId="10D70CCD" w14:textId="77777777" w:rsidR="00575238" w:rsidRPr="00DC03F0" w:rsidRDefault="00591924" w:rsidP="00335F6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3.1.4. Estimando</w:t>
            </w:r>
            <w:r w:rsidR="00575238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prazo de entrega do projeto;</w:t>
            </w:r>
          </w:p>
          <w:p w14:paraId="2512BC43" w14:textId="77777777" w:rsidR="00575238" w:rsidRPr="00DC03F0" w:rsidRDefault="00591924" w:rsidP="00335F6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3.1.5. Fazendo</w:t>
            </w:r>
            <w:r w:rsidR="00575238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levantamento físico para montagem e instalações;</w:t>
            </w:r>
          </w:p>
          <w:p w14:paraId="5ACD1B1F" w14:textId="77777777" w:rsidR="00575238" w:rsidRPr="00DC03F0" w:rsidRDefault="00591924" w:rsidP="00335F6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3.1.6. Considerando</w:t>
            </w:r>
            <w:r w:rsidR="00575238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condições ambientais; 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3.1.7.</w:t>
            </w:r>
            <w:r w:rsidR="00575238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Esboçando projeto para análise do cliente;</w:t>
            </w:r>
          </w:p>
          <w:p w14:paraId="09966ABA" w14:textId="77777777" w:rsidR="00EC7149" w:rsidRPr="00DC03F0" w:rsidRDefault="00591924" w:rsidP="00335F6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3.1.8. Emitindo</w:t>
            </w:r>
            <w:r w:rsidR="00575238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parecer técnico sobre a viabilidade econômica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</w:tr>
      <w:tr w:rsidR="00CB5891" w:rsidRPr="00DC03F0" w14:paraId="5CE8E254" w14:textId="77777777" w:rsidTr="00520BC5">
        <w:trPr>
          <w:cantSplit/>
          <w:trHeight w:val="4811"/>
        </w:trPr>
        <w:tc>
          <w:tcPr>
            <w:tcW w:w="4427" w:type="dxa"/>
            <w:vAlign w:val="center"/>
          </w:tcPr>
          <w:p w14:paraId="28F91386" w14:textId="77777777" w:rsidR="00CB5891" w:rsidRPr="00DC03F0" w:rsidRDefault="00EA67A6" w:rsidP="00195EC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</w:rPr>
              <w:t xml:space="preserve">3.2. </w:t>
            </w:r>
            <w:r w:rsidRPr="00DC03F0">
              <w:rPr>
                <w:rFonts w:ascii="Arial" w:hAnsi="Arial" w:cs="Arial"/>
                <w:sz w:val="22"/>
                <w:szCs w:val="22"/>
              </w:rPr>
              <w:t>Elaborar</w:t>
            </w:r>
            <w:r w:rsidR="00195ECD" w:rsidRPr="00DC03F0">
              <w:rPr>
                <w:rFonts w:ascii="Arial" w:hAnsi="Arial" w:cs="Arial"/>
                <w:sz w:val="22"/>
                <w:szCs w:val="22"/>
              </w:rPr>
              <w:t xml:space="preserve"> projetos de sistemas elétricos prediais e industriais</w:t>
            </w:r>
          </w:p>
        </w:tc>
        <w:tc>
          <w:tcPr>
            <w:tcW w:w="4804" w:type="dxa"/>
            <w:vAlign w:val="center"/>
          </w:tcPr>
          <w:p w14:paraId="766EBF90" w14:textId="77777777" w:rsidR="00195ECD" w:rsidRPr="00DC03F0" w:rsidRDefault="00EA67A6" w:rsidP="00DA7A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3.2.1. Analisando</w:t>
            </w:r>
            <w:r w:rsidR="00195ECD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dados e informações coletados;</w:t>
            </w:r>
          </w:p>
          <w:p w14:paraId="11B7E6E2" w14:textId="77777777" w:rsidR="00195ECD" w:rsidRPr="00DC03F0" w:rsidRDefault="00EA67A6" w:rsidP="00DA7A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3.2.2. Aplicando</w:t>
            </w:r>
            <w:r w:rsidR="00195ECD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normalização técnica e legislação vigente;</w:t>
            </w:r>
          </w:p>
          <w:p w14:paraId="57213169" w14:textId="77777777" w:rsidR="00195ECD" w:rsidRPr="00DC03F0" w:rsidRDefault="00EA67A6" w:rsidP="00DA7A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3.2.3. Definindo</w:t>
            </w:r>
            <w:r w:rsidR="00195ECD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parâmetros do desenho;</w:t>
            </w:r>
          </w:p>
          <w:p w14:paraId="2F7163A9" w14:textId="77777777" w:rsidR="00EA67A6" w:rsidRPr="00DC03F0" w:rsidRDefault="00EA67A6" w:rsidP="00DA7A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3.2.4. Definindo</w:t>
            </w:r>
            <w:r w:rsidR="00195ECD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tipo e localização dos dispositivos de comando, de proteção, de medição de energia e demais acessórios; </w:t>
            </w:r>
          </w:p>
          <w:p w14:paraId="2C090E0E" w14:textId="77777777" w:rsidR="00195ECD" w:rsidRPr="00DC03F0" w:rsidRDefault="00EA67A6" w:rsidP="00DA7A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3.2.5. Dimensionando e quantificando</w:t>
            </w:r>
            <w:r w:rsidR="00195ECD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os pontos de utilização de energia;</w:t>
            </w:r>
          </w:p>
          <w:p w14:paraId="726D09BF" w14:textId="77777777" w:rsidR="00195ECD" w:rsidRPr="00DC03F0" w:rsidRDefault="00EA67A6" w:rsidP="00DA7A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3.3.6. Considerando</w:t>
            </w:r>
            <w:r w:rsidR="00195ECD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os aspectos técnicos e os parâmetros de eficiência energética, de qualidade, segurança, saúde e ambientais; 3.3.7 Analisando o custo-benefício;</w:t>
            </w:r>
          </w:p>
          <w:p w14:paraId="5C1BDC58" w14:textId="6747A420" w:rsidR="00A32514" w:rsidRPr="00DC03F0" w:rsidRDefault="00EA67A6" w:rsidP="0016435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3.3.8. Utilizando</w:t>
            </w:r>
            <w:r w:rsidR="0044580E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00195ECD" w:rsidRPr="00DC03F0">
              <w:rPr>
                <w:rFonts w:ascii="Arial" w:hAnsi="Arial" w:cs="Arial"/>
                <w:sz w:val="22"/>
                <w:szCs w:val="22"/>
                <w:lang w:eastAsia="pt-BR"/>
              </w:rPr>
              <w:t>ferramentas computacionais para elaboração de desenho técnico de sistemas elétricos;</w:t>
            </w:r>
          </w:p>
          <w:p w14:paraId="33E114D4" w14:textId="77777777" w:rsidR="00CB5891" w:rsidRPr="00DC03F0" w:rsidRDefault="00EA67A6" w:rsidP="00DA7A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3.3.9. Elaborando</w:t>
            </w:r>
            <w:r w:rsidR="00195ECD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memorial descritivo do projeto</w:t>
            </w:r>
          </w:p>
        </w:tc>
      </w:tr>
      <w:tr w:rsidR="00886367" w:rsidRPr="00DC03F0" w14:paraId="500950A8" w14:textId="77777777" w:rsidTr="00520BC5">
        <w:trPr>
          <w:cantSplit/>
          <w:trHeight w:val="4811"/>
        </w:trPr>
        <w:tc>
          <w:tcPr>
            <w:tcW w:w="4427" w:type="dxa"/>
            <w:vAlign w:val="center"/>
          </w:tcPr>
          <w:p w14:paraId="6D3F9E22" w14:textId="77777777" w:rsidR="00886367" w:rsidRPr="00DC03F0" w:rsidRDefault="00E1652B" w:rsidP="00195EC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</w:rPr>
              <w:lastRenderedPageBreak/>
              <w:t>3.3</w:t>
            </w:r>
            <w:r w:rsidRPr="00DC03F0">
              <w:rPr>
                <w:rFonts w:ascii="Arial" w:hAnsi="Arial" w:cs="Arial"/>
                <w:sz w:val="22"/>
                <w:szCs w:val="22"/>
              </w:rPr>
              <w:t>. Elaborar</w:t>
            </w:r>
            <w:r w:rsidR="00886367" w:rsidRPr="00DC03F0">
              <w:rPr>
                <w:rFonts w:ascii="Arial" w:hAnsi="Arial" w:cs="Arial"/>
                <w:sz w:val="22"/>
                <w:szCs w:val="22"/>
              </w:rPr>
              <w:t xml:space="preserve"> projetos de sistemas elétricos de redes</w:t>
            </w:r>
          </w:p>
        </w:tc>
        <w:tc>
          <w:tcPr>
            <w:tcW w:w="4804" w:type="dxa"/>
            <w:vAlign w:val="center"/>
          </w:tcPr>
          <w:p w14:paraId="3CA27497" w14:textId="77777777" w:rsidR="00886367" w:rsidRPr="00DC03F0" w:rsidRDefault="00E1652B" w:rsidP="00DA7A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3.3.1. Analisando</w:t>
            </w:r>
            <w:r w:rsidR="00886367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dados e informações coletados;</w:t>
            </w:r>
          </w:p>
          <w:p w14:paraId="3F5F909C" w14:textId="77777777" w:rsidR="00886367" w:rsidRPr="00DC03F0" w:rsidRDefault="00E1652B" w:rsidP="00DA7A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3.3.2. Aplicando</w:t>
            </w:r>
            <w:r w:rsidR="00886367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normalização técnica e legislação vigente;</w:t>
            </w:r>
          </w:p>
          <w:p w14:paraId="503B7CA6" w14:textId="77777777" w:rsidR="00886367" w:rsidRPr="00DC03F0" w:rsidRDefault="00886367" w:rsidP="00DA7A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3.3.3 Observando Análise Preliminar de Risco (APR);</w:t>
            </w:r>
          </w:p>
          <w:p w14:paraId="1529CD31" w14:textId="77777777" w:rsidR="00886367" w:rsidRPr="00DC03F0" w:rsidRDefault="00E1652B" w:rsidP="00DA7A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3.3.4. Considerando</w:t>
            </w:r>
            <w:r w:rsidR="00886367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os aspectos técnicos e os parâmetros de eficiência energética, de qualidade, segurança, saúde e ambientais;</w:t>
            </w:r>
          </w:p>
          <w:p w14:paraId="7FB17EF4" w14:textId="7311553D" w:rsidR="00886367" w:rsidRPr="00DC03F0" w:rsidRDefault="00E1652B" w:rsidP="00DA7A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3.3.</w:t>
            </w:r>
            <w:r w:rsidR="00301FFD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. Analisando</w:t>
            </w:r>
            <w:r w:rsidR="00886367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 custo-benefício;</w:t>
            </w:r>
          </w:p>
          <w:p w14:paraId="1FD9D90F" w14:textId="47179DC8" w:rsidR="00C34F8F" w:rsidRDefault="00E1652B" w:rsidP="00DA7A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3.3.</w:t>
            </w:r>
            <w:r w:rsidR="00301FFD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. Definindo</w:t>
            </w:r>
            <w:r w:rsidR="00886367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parâmetros do desenho; </w:t>
            </w:r>
          </w:p>
          <w:p w14:paraId="576052A5" w14:textId="6B8655BC" w:rsidR="00886367" w:rsidRPr="00DC03F0" w:rsidRDefault="00886367" w:rsidP="00DA7A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3.3.</w:t>
            </w:r>
            <w:r w:rsidR="00301FFD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Dimensionando e quantificando os pontos da rede de distribuição;</w:t>
            </w:r>
          </w:p>
          <w:p w14:paraId="254F7576" w14:textId="4807BA63" w:rsidR="00886367" w:rsidRPr="00DC03F0" w:rsidRDefault="00E1652B" w:rsidP="00DA7A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3.3.</w:t>
            </w:r>
            <w:r w:rsidR="00301FFD"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. Utilizando</w:t>
            </w:r>
            <w:r w:rsidR="00886367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ferramentas computacionais para elaboração de desenhos técnicos;</w:t>
            </w:r>
          </w:p>
          <w:p w14:paraId="7459EA75" w14:textId="0CC8B5A2" w:rsidR="00886367" w:rsidRPr="00DC03F0" w:rsidRDefault="00E1652B" w:rsidP="00DA7A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3.3.</w:t>
            </w:r>
            <w:r w:rsidR="00606D84">
              <w:rPr>
                <w:rFonts w:ascii="Arial" w:hAnsi="Arial" w:cs="Arial"/>
                <w:sz w:val="22"/>
                <w:szCs w:val="22"/>
                <w:lang w:eastAsia="pt-BR"/>
              </w:rPr>
              <w:t>9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. Utilizando</w:t>
            </w:r>
            <w:r w:rsidR="00886367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os padrões e as normas das concessionárias locais;</w:t>
            </w:r>
          </w:p>
          <w:p w14:paraId="38848C5B" w14:textId="50A73048" w:rsidR="00886367" w:rsidRPr="00DC03F0" w:rsidRDefault="00E1652B" w:rsidP="00DA7A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3.3.</w:t>
            </w:r>
            <w:r w:rsidR="00606D84">
              <w:rPr>
                <w:rFonts w:ascii="Arial" w:hAnsi="Arial" w:cs="Arial"/>
                <w:sz w:val="22"/>
                <w:szCs w:val="22"/>
                <w:lang w:eastAsia="pt-BR"/>
              </w:rPr>
              <w:t>10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. Elaborando</w:t>
            </w:r>
            <w:r w:rsidR="00886367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 memorial descritivo</w:t>
            </w:r>
          </w:p>
        </w:tc>
      </w:tr>
    </w:tbl>
    <w:p w14:paraId="10680F75" w14:textId="77777777" w:rsidR="00EC7149" w:rsidRPr="00DC03F0" w:rsidRDefault="00EC7149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325A77E" w14:textId="77777777" w:rsidR="00953785" w:rsidRPr="00DC03F0" w:rsidRDefault="00953785" w:rsidP="001B300F">
      <w:pPr>
        <w:pStyle w:val="Ttulo2"/>
        <w:spacing w:before="360" w:after="240"/>
        <w:jc w:val="left"/>
        <w:rPr>
          <w:rFonts w:cs="Arial"/>
          <w:caps/>
          <w:sz w:val="22"/>
          <w:szCs w:val="22"/>
        </w:rPr>
      </w:pPr>
      <w:bookmarkStart w:id="7" w:name="_Toc396225219"/>
    </w:p>
    <w:p w14:paraId="569731C9" w14:textId="636E3A88" w:rsidR="00D81F98" w:rsidRPr="00DC03F0" w:rsidRDefault="00391927" w:rsidP="001B300F">
      <w:pPr>
        <w:pStyle w:val="Ttulo2"/>
        <w:spacing w:before="360" w:after="240"/>
        <w:jc w:val="left"/>
        <w:rPr>
          <w:rFonts w:cs="Arial"/>
          <w:caps/>
          <w:sz w:val="22"/>
          <w:szCs w:val="22"/>
        </w:rPr>
      </w:pPr>
      <w:bookmarkStart w:id="8" w:name="_Toc500788131"/>
      <w:r w:rsidRPr="00DC03F0">
        <w:rPr>
          <w:rFonts w:cs="Arial"/>
          <w:caps/>
          <w:sz w:val="22"/>
          <w:szCs w:val="22"/>
        </w:rPr>
        <w:t xml:space="preserve">4.1 </w:t>
      </w:r>
      <w:r w:rsidR="001B300F" w:rsidRPr="00DC03F0">
        <w:rPr>
          <w:rFonts w:cs="Arial"/>
          <w:caps/>
          <w:sz w:val="22"/>
          <w:szCs w:val="22"/>
        </w:rPr>
        <w:t xml:space="preserve">- </w:t>
      </w:r>
      <w:r w:rsidRPr="00DC03F0">
        <w:rPr>
          <w:rFonts w:cs="Arial"/>
          <w:caps/>
          <w:sz w:val="22"/>
          <w:szCs w:val="22"/>
        </w:rPr>
        <w:t xml:space="preserve">COMPETÊNCIA </w:t>
      </w:r>
      <w:r w:rsidR="007F5487">
        <w:rPr>
          <w:rFonts w:cs="Arial"/>
          <w:caps/>
          <w:sz w:val="22"/>
          <w:szCs w:val="22"/>
        </w:rPr>
        <w:t>So</w:t>
      </w:r>
      <w:r w:rsidR="00BC1077">
        <w:rPr>
          <w:rFonts w:cs="Arial"/>
          <w:caps/>
          <w:sz w:val="22"/>
          <w:szCs w:val="22"/>
        </w:rPr>
        <w:t>cioemocionais</w:t>
      </w:r>
      <w:bookmarkEnd w:id="7"/>
      <w:bookmarkEnd w:id="8"/>
    </w:p>
    <w:tbl>
      <w:tblPr>
        <w:tblW w:w="4962" w:type="pct"/>
        <w:tblBorders>
          <w:lef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3"/>
      </w:tblGrid>
      <w:tr w:rsidR="00217F83" w:rsidRPr="00DC03F0" w14:paraId="3D8A8EFB" w14:textId="77777777" w:rsidTr="00953785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E1E3" w14:textId="77777777" w:rsidR="00CF58B0" w:rsidRPr="00DC03F0" w:rsidRDefault="00CF58B0" w:rsidP="006078A2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sz w:val="22"/>
                <w:szCs w:val="22"/>
              </w:rPr>
              <w:t>Estimar custos e prazos de execução dos processos</w:t>
            </w:r>
          </w:p>
          <w:p w14:paraId="09AF813C" w14:textId="77777777" w:rsidR="00CF58B0" w:rsidRPr="00DC03F0" w:rsidRDefault="00CF58B0" w:rsidP="006078A2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sz w:val="22"/>
                <w:szCs w:val="22"/>
              </w:rPr>
              <w:t>Coordenar equipes de trabalho</w:t>
            </w:r>
          </w:p>
          <w:p w14:paraId="2CFD7E04" w14:textId="77777777" w:rsidR="00CF58B0" w:rsidRPr="00DC03F0" w:rsidRDefault="00CF58B0" w:rsidP="006078A2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sz w:val="22"/>
                <w:szCs w:val="22"/>
              </w:rPr>
              <w:t>Treinar equipes e usuários na utilização dos sistemas elétricos</w:t>
            </w:r>
          </w:p>
          <w:p w14:paraId="13D82CAB" w14:textId="77777777" w:rsidR="00CF58B0" w:rsidRPr="00DC03F0" w:rsidRDefault="00CF58B0" w:rsidP="006078A2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sz w:val="22"/>
                <w:szCs w:val="22"/>
              </w:rPr>
              <w:t>Aplicar ferramentas da qualidade</w:t>
            </w:r>
          </w:p>
          <w:p w14:paraId="673669B5" w14:textId="77777777" w:rsidR="00CF58B0" w:rsidRPr="00DC03F0" w:rsidRDefault="00CF58B0" w:rsidP="006078A2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sz w:val="22"/>
                <w:szCs w:val="22"/>
              </w:rPr>
              <w:t>Prestar suporte técnico aos clientes internos e externos</w:t>
            </w:r>
          </w:p>
          <w:p w14:paraId="2D82352F" w14:textId="77777777" w:rsidR="00CF58B0" w:rsidRPr="00DC03F0" w:rsidRDefault="00CF58B0" w:rsidP="006078A2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sz w:val="22"/>
                <w:szCs w:val="22"/>
              </w:rPr>
              <w:t>Atuar de forma ética no exercício profissional</w:t>
            </w:r>
          </w:p>
          <w:p w14:paraId="773F27EF" w14:textId="77777777" w:rsidR="00CF58B0" w:rsidRPr="00DC03F0" w:rsidRDefault="00CF58B0" w:rsidP="006078A2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sz w:val="22"/>
                <w:szCs w:val="22"/>
              </w:rPr>
              <w:t>Atuar em situações emergenciais</w:t>
            </w:r>
          </w:p>
          <w:p w14:paraId="4CEBF030" w14:textId="77777777" w:rsidR="00CF58B0" w:rsidRPr="00DC03F0" w:rsidRDefault="00CF58B0" w:rsidP="006078A2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sz w:val="22"/>
                <w:szCs w:val="22"/>
              </w:rPr>
              <w:t>Manter-se atualizado</w:t>
            </w:r>
          </w:p>
          <w:p w14:paraId="126A3EBA" w14:textId="77777777" w:rsidR="00CF58B0" w:rsidRPr="00DC03F0" w:rsidRDefault="00CF58B0" w:rsidP="006078A2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sz w:val="22"/>
                <w:szCs w:val="22"/>
              </w:rPr>
              <w:t>Manter relacionamento interpessoal</w:t>
            </w:r>
          </w:p>
          <w:p w14:paraId="10F51E85" w14:textId="77777777" w:rsidR="00CF58B0" w:rsidRPr="00DC03F0" w:rsidRDefault="00CF58B0" w:rsidP="006078A2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sz w:val="22"/>
                <w:szCs w:val="22"/>
              </w:rPr>
              <w:t>Ter capacidade de organização</w:t>
            </w:r>
          </w:p>
          <w:p w14:paraId="26A08998" w14:textId="77777777" w:rsidR="00CF58B0" w:rsidRPr="00DC03F0" w:rsidRDefault="00CF58B0" w:rsidP="006078A2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sz w:val="22"/>
                <w:szCs w:val="22"/>
              </w:rPr>
              <w:t>Ter capacidade de argumentação</w:t>
            </w:r>
          </w:p>
          <w:p w14:paraId="77CB4550" w14:textId="77777777" w:rsidR="00CF58B0" w:rsidRPr="00DC03F0" w:rsidRDefault="00CF58B0" w:rsidP="006078A2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sz w:val="22"/>
                <w:szCs w:val="22"/>
              </w:rPr>
              <w:t>Ter capacidade de liderança</w:t>
            </w:r>
          </w:p>
          <w:p w14:paraId="4C2EF7A3" w14:textId="77777777" w:rsidR="00CF58B0" w:rsidRPr="00DC03F0" w:rsidRDefault="00CF58B0" w:rsidP="006078A2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sz w:val="22"/>
                <w:szCs w:val="22"/>
              </w:rPr>
              <w:t>Ter visão sistêmica</w:t>
            </w:r>
          </w:p>
          <w:p w14:paraId="40DEFF82" w14:textId="77777777" w:rsidR="00CF58B0" w:rsidRPr="00DC03F0" w:rsidRDefault="00CF58B0" w:rsidP="006078A2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sz w:val="22"/>
                <w:szCs w:val="22"/>
              </w:rPr>
              <w:t>Ter percepção clara e precisa</w:t>
            </w:r>
          </w:p>
          <w:p w14:paraId="45FCE928" w14:textId="77777777" w:rsidR="00CF58B0" w:rsidRPr="00DC03F0" w:rsidRDefault="00CF58B0" w:rsidP="006078A2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sz w:val="22"/>
                <w:szCs w:val="22"/>
              </w:rPr>
              <w:t>Gerenciar conflitos</w:t>
            </w:r>
          </w:p>
          <w:p w14:paraId="12896F96" w14:textId="77777777" w:rsidR="00F92A37" w:rsidRPr="00DC03F0" w:rsidRDefault="00CF58B0" w:rsidP="006078A2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Dimensionar equipe de trabalho</w:t>
            </w:r>
          </w:p>
        </w:tc>
      </w:tr>
    </w:tbl>
    <w:p w14:paraId="079C0396" w14:textId="77777777" w:rsidR="00A81147" w:rsidRPr="00DC03F0" w:rsidRDefault="00A81147" w:rsidP="0065377F">
      <w:pPr>
        <w:pStyle w:val="Cabealh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spacing w:val="48"/>
          <w:sz w:val="22"/>
          <w:szCs w:val="22"/>
        </w:rPr>
      </w:pPr>
    </w:p>
    <w:p w14:paraId="07424126" w14:textId="77777777" w:rsidR="00CF58B0" w:rsidRPr="00DC03F0" w:rsidRDefault="00CF58B0" w:rsidP="0065377F">
      <w:pPr>
        <w:pStyle w:val="Cabealh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spacing w:val="48"/>
          <w:sz w:val="22"/>
          <w:szCs w:val="22"/>
        </w:rPr>
      </w:pPr>
    </w:p>
    <w:p w14:paraId="13CA165D" w14:textId="77777777" w:rsidR="00CF58B0" w:rsidRPr="00DC03F0" w:rsidRDefault="00CF58B0" w:rsidP="0065377F">
      <w:pPr>
        <w:pStyle w:val="Cabealh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spacing w:val="48"/>
          <w:sz w:val="22"/>
          <w:szCs w:val="22"/>
        </w:rPr>
      </w:pPr>
    </w:p>
    <w:p w14:paraId="4AC8B32B" w14:textId="77777777" w:rsidR="00CF58B0" w:rsidRPr="00DC03F0" w:rsidRDefault="00CF58B0" w:rsidP="0065377F">
      <w:pPr>
        <w:pStyle w:val="Cabealh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spacing w:val="48"/>
          <w:sz w:val="22"/>
          <w:szCs w:val="22"/>
        </w:rPr>
      </w:pPr>
    </w:p>
    <w:p w14:paraId="108E5A1B" w14:textId="77777777" w:rsidR="00CF58B0" w:rsidRPr="00DC03F0" w:rsidRDefault="00CF58B0" w:rsidP="0065377F">
      <w:pPr>
        <w:pStyle w:val="Cabealh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spacing w:val="48"/>
          <w:sz w:val="22"/>
          <w:szCs w:val="22"/>
        </w:rPr>
      </w:pPr>
    </w:p>
    <w:p w14:paraId="40237D59" w14:textId="77777777" w:rsidR="00CF58B0" w:rsidRPr="00DC03F0" w:rsidRDefault="00CF58B0" w:rsidP="0065377F">
      <w:pPr>
        <w:pStyle w:val="Cabealh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spacing w:val="48"/>
          <w:sz w:val="22"/>
          <w:szCs w:val="22"/>
        </w:rPr>
      </w:pPr>
    </w:p>
    <w:p w14:paraId="2C8C9A5F" w14:textId="77777777" w:rsidR="00CF58B0" w:rsidRPr="00DC03F0" w:rsidRDefault="00CF58B0" w:rsidP="0065377F">
      <w:pPr>
        <w:pStyle w:val="Cabealh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spacing w:val="48"/>
          <w:sz w:val="22"/>
          <w:szCs w:val="22"/>
        </w:rPr>
      </w:pPr>
    </w:p>
    <w:p w14:paraId="290AFC97" w14:textId="77777777" w:rsidR="00CF58B0" w:rsidRPr="00DC03F0" w:rsidRDefault="00CF58B0" w:rsidP="0065377F">
      <w:pPr>
        <w:pStyle w:val="Cabealh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spacing w:val="48"/>
          <w:sz w:val="22"/>
          <w:szCs w:val="22"/>
        </w:rPr>
      </w:pPr>
    </w:p>
    <w:p w14:paraId="2588EAAC" w14:textId="3681D1F9" w:rsidR="00217F83" w:rsidRPr="00DC03F0" w:rsidRDefault="005822A7" w:rsidP="001B300F">
      <w:pPr>
        <w:pStyle w:val="Ttulo2"/>
        <w:spacing w:before="360" w:after="240"/>
        <w:jc w:val="left"/>
        <w:rPr>
          <w:rFonts w:cs="Arial"/>
          <w:caps/>
          <w:sz w:val="22"/>
          <w:szCs w:val="22"/>
        </w:rPr>
      </w:pPr>
      <w:bookmarkStart w:id="9" w:name="_Toc396225220"/>
      <w:bookmarkStart w:id="10" w:name="_Toc500788132"/>
      <w:r w:rsidRPr="00DC03F0">
        <w:rPr>
          <w:rFonts w:cs="Arial"/>
          <w:caps/>
          <w:sz w:val="22"/>
          <w:szCs w:val="22"/>
        </w:rPr>
        <w:lastRenderedPageBreak/>
        <w:t>4.2-</w:t>
      </w:r>
      <w:r w:rsidR="00217F83" w:rsidRPr="00DC03F0">
        <w:rPr>
          <w:rFonts w:cs="Arial"/>
          <w:caps/>
          <w:sz w:val="22"/>
          <w:szCs w:val="22"/>
        </w:rPr>
        <w:t xml:space="preserve">CONTEXTO DE TRABALHO DA </w:t>
      </w:r>
      <w:r w:rsidR="00CC54CE" w:rsidRPr="00DC03F0">
        <w:rPr>
          <w:rFonts w:cs="Arial"/>
          <w:caps/>
          <w:sz w:val="22"/>
          <w:szCs w:val="22"/>
        </w:rPr>
        <w:t>OCUPAÇÃO</w:t>
      </w:r>
      <w:bookmarkEnd w:id="9"/>
      <w:bookmarkEnd w:id="10"/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1"/>
      </w:tblGrid>
      <w:tr w:rsidR="00217F83" w:rsidRPr="00DC03F0" w14:paraId="2A4E413E" w14:textId="77777777" w:rsidTr="00CF4109">
        <w:trPr>
          <w:trHeight w:val="417"/>
        </w:trPr>
        <w:tc>
          <w:tcPr>
            <w:tcW w:w="5000" w:type="pct"/>
            <w:shd w:val="clear" w:color="auto" w:fill="E6E6E6"/>
          </w:tcPr>
          <w:p w14:paraId="109F9CB5" w14:textId="77777777" w:rsidR="00217F83" w:rsidRPr="00DC03F0" w:rsidRDefault="001F3CD2" w:rsidP="00CF4109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bCs/>
                <w:sz w:val="22"/>
                <w:szCs w:val="22"/>
              </w:rPr>
              <w:t>Meios de Produção</w:t>
            </w:r>
          </w:p>
          <w:p w14:paraId="564B8586" w14:textId="77777777" w:rsidR="0062548C" w:rsidRPr="00DC03F0" w:rsidRDefault="0062548C" w:rsidP="00CF4109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7F83" w:rsidRPr="00DC03F0" w14:paraId="5268D76D" w14:textId="77777777" w:rsidTr="001C15BB">
        <w:tc>
          <w:tcPr>
            <w:tcW w:w="5000" w:type="pct"/>
          </w:tcPr>
          <w:p w14:paraId="1E3F5995" w14:textId="614A7186" w:rsidR="00D70F92" w:rsidRPr="007736CB" w:rsidRDefault="00D70F92" w:rsidP="006078A2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70F92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Máquinas elétricas:</w:t>
            </w:r>
            <w:r w:rsidRPr="00D70F92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motores de corrente contínua e alternada; geradores e transformadores; Chaves e botoeiras com</w:t>
            </w:r>
            <w:r w:rsidR="007736CB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736CB">
              <w:rPr>
                <w:rFonts w:ascii="Arial" w:hAnsi="Arial" w:cs="Arial"/>
                <w:sz w:val="22"/>
                <w:szCs w:val="22"/>
                <w:lang w:eastAsia="pt-BR"/>
              </w:rPr>
              <w:t>ou sem retenção; Sinalizadores luminosos e sonoros; Relés de comando, de interface, de tempo e contadores</w:t>
            </w:r>
            <w:r w:rsidR="007736CB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736CB">
              <w:rPr>
                <w:rFonts w:ascii="Arial" w:hAnsi="Arial" w:cs="Arial"/>
                <w:sz w:val="22"/>
                <w:szCs w:val="22"/>
                <w:lang w:eastAsia="pt-BR"/>
              </w:rPr>
              <w:t>auxiliares</w:t>
            </w:r>
            <w:r w:rsidR="00021D96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0DFB87BE" w14:textId="20F9F673" w:rsidR="00D70F92" w:rsidRPr="007736CB" w:rsidRDefault="00D70F92" w:rsidP="006078A2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70F92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Sensores:</w:t>
            </w:r>
            <w:r w:rsidRPr="00D70F92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indutivo, capacitivo, ótico, sonar, magnético, sensores e controladores de temperatura; Chaves auxiliares</w:t>
            </w:r>
            <w:r w:rsidR="007736CB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736CB">
              <w:rPr>
                <w:rFonts w:ascii="Arial" w:hAnsi="Arial" w:cs="Arial"/>
                <w:sz w:val="22"/>
                <w:szCs w:val="22"/>
                <w:lang w:eastAsia="pt-BR"/>
              </w:rPr>
              <w:t>tipo fim de curso, termostato e pressostato; Controlador Lógico Programável (CLP); Sistemas de partida e controle de</w:t>
            </w:r>
            <w:r w:rsidR="007736CB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736CB">
              <w:rPr>
                <w:rFonts w:ascii="Arial" w:hAnsi="Arial" w:cs="Arial"/>
                <w:sz w:val="22"/>
                <w:szCs w:val="22"/>
                <w:lang w:eastAsia="pt-BR"/>
              </w:rPr>
              <w:t>velocidade de motores elétricos CA e CC</w:t>
            </w:r>
            <w:r w:rsidR="00021D96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73FEED6E" w14:textId="022AC119" w:rsidR="00D70F92" w:rsidRPr="00D70F92" w:rsidRDefault="00D70F92" w:rsidP="006078A2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70F92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Instrumentos e equipamentos:</w:t>
            </w:r>
            <w:r w:rsidRPr="00D70F92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multímetro digital (True RMS), alicate volt amperímetros; megômetro digital;</w:t>
            </w:r>
            <w:r w:rsidR="004E18FC" w:rsidRPr="00021D96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21D96">
              <w:rPr>
                <w:rFonts w:ascii="Arial" w:hAnsi="Arial" w:cs="Arial"/>
                <w:sz w:val="22"/>
                <w:szCs w:val="22"/>
                <w:lang w:eastAsia="pt-BR"/>
              </w:rPr>
              <w:t>tacômetro; frequencímetro; capacímetro digital; luxímetro; osciloscópio; decibelímetro; termovisor; terrômetro;</w:t>
            </w:r>
            <w:r w:rsidR="004E18FC" w:rsidRPr="00021D96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21D96">
              <w:rPr>
                <w:rFonts w:ascii="Arial" w:hAnsi="Arial" w:cs="Arial"/>
                <w:sz w:val="22"/>
                <w:szCs w:val="22"/>
                <w:lang w:eastAsia="pt-BR"/>
              </w:rPr>
              <w:t>wattímetro; sequêncímetro; fasímetro; instrumentos e categorias CAT III, CAT IV etc.; gerador de funções; fonte CC</w:t>
            </w:r>
            <w:r w:rsidR="00021D96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70F92">
              <w:rPr>
                <w:rFonts w:ascii="Arial" w:hAnsi="Arial" w:cs="Arial"/>
                <w:sz w:val="22"/>
                <w:szCs w:val="22"/>
                <w:lang w:eastAsia="pt-BR"/>
              </w:rPr>
              <w:t>ajustável; matriz de contato, analisadores de qualidade de energia elétrica e detector de tensão</w:t>
            </w:r>
            <w:r w:rsidR="00021D96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06F46482" w14:textId="200FF407" w:rsidR="00D70F92" w:rsidRPr="00021D96" w:rsidRDefault="00D70F92" w:rsidP="006078A2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70F92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Ferramentas Manuais:</w:t>
            </w:r>
            <w:r w:rsidRPr="00D70F92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Alicates, chaves de fenda e fenda cruzada, chave Allen, torquês e combinadas, facas para</w:t>
            </w:r>
            <w:r w:rsidR="00021D96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70F92">
              <w:rPr>
                <w:rFonts w:ascii="Arial" w:hAnsi="Arial" w:cs="Arial"/>
                <w:sz w:val="22"/>
                <w:szCs w:val="22"/>
                <w:lang w:eastAsia="pt-BR"/>
              </w:rPr>
              <w:t>eletricistas, arco de serra, cortador de tubo PVC, tarraxa para eletrodutos, limas, martelo, nível de bolha, furadeira</w:t>
            </w:r>
            <w:r w:rsidR="00021D96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21D96">
              <w:rPr>
                <w:rFonts w:ascii="Arial" w:hAnsi="Arial" w:cs="Arial"/>
                <w:sz w:val="22"/>
                <w:szCs w:val="22"/>
                <w:lang w:eastAsia="pt-BR"/>
              </w:rPr>
              <w:t>manual, parafusadeira, soprador térmico, serra tico-tico, broca cônica, ferro de solda</w:t>
            </w:r>
            <w:r w:rsidR="00BD7CDB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14A3FAF6" w14:textId="13C08250" w:rsidR="00D70F92" w:rsidRPr="00D70F92" w:rsidRDefault="00D70F92" w:rsidP="006078A2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70F92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Condutores elétricos:</w:t>
            </w:r>
            <w:r w:rsidRPr="00D70F92">
              <w:rPr>
                <w:rFonts w:ascii="Arial" w:hAnsi="Arial" w:cs="Arial"/>
                <w:sz w:val="22"/>
                <w:szCs w:val="22"/>
                <w:lang w:eastAsia="pt-BR"/>
              </w:rPr>
              <w:t xml:space="preserve"> fios, cabos e barramentos; Normas, manuais e catálogos técnicos Lâmpadas (incandescente,</w:t>
            </w:r>
            <w:r w:rsidR="00BD7CDB" w:rsidRPr="00BD7CDB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70F92">
              <w:rPr>
                <w:rFonts w:ascii="Arial" w:hAnsi="Arial" w:cs="Arial"/>
                <w:sz w:val="22"/>
                <w:szCs w:val="22"/>
                <w:lang w:eastAsia="pt-BR"/>
              </w:rPr>
              <w:t>fluorescente, vapores metálicos, halógenas e a leds) comandadas por interruptores: intermediário, minuteria, timer,</w:t>
            </w:r>
            <w:r w:rsidR="00BD7CDB" w:rsidRPr="00BD7CDB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70F92">
              <w:rPr>
                <w:rFonts w:ascii="Arial" w:hAnsi="Arial" w:cs="Arial"/>
                <w:sz w:val="22"/>
                <w:szCs w:val="22"/>
                <w:lang w:eastAsia="pt-BR"/>
              </w:rPr>
              <w:t>fotoelétrico, sensor de presença, relés programáveis, relés de impulso, interruptor acionado por controle remoto e</w:t>
            </w:r>
            <w:r w:rsidR="00BD7CDB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70F92">
              <w:rPr>
                <w:rFonts w:ascii="Arial" w:hAnsi="Arial" w:cs="Arial"/>
                <w:sz w:val="22"/>
                <w:szCs w:val="22"/>
                <w:lang w:eastAsia="pt-BR"/>
              </w:rPr>
              <w:t>comando de voz Cigarra/campainha comandada por botão pulsador</w:t>
            </w:r>
            <w:r w:rsidR="000057EB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71DF781F" w14:textId="5B53E4B1" w:rsidR="00D70F92" w:rsidRPr="00D70F92" w:rsidRDefault="00D70F92" w:rsidP="006078A2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70F92">
              <w:rPr>
                <w:rFonts w:ascii="Arial" w:hAnsi="Arial" w:cs="Arial"/>
                <w:sz w:val="22"/>
                <w:szCs w:val="22"/>
                <w:lang w:eastAsia="pt-BR"/>
              </w:rPr>
              <w:t>Sistemas supervisórios (scada)</w:t>
            </w:r>
            <w:r w:rsidR="000057EB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2510256A" w14:textId="146151C2" w:rsidR="00D70F92" w:rsidRPr="00D70F92" w:rsidRDefault="00D70F92" w:rsidP="006078A2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70F92">
              <w:rPr>
                <w:rFonts w:ascii="Arial" w:hAnsi="Arial" w:cs="Arial"/>
                <w:sz w:val="22"/>
                <w:szCs w:val="22"/>
                <w:lang w:eastAsia="pt-BR"/>
              </w:rPr>
              <w:t>Centro de controle de motores (CCM) – quadro de comandos</w:t>
            </w:r>
            <w:r w:rsidR="000057EB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39FEDDBA" w14:textId="196655AE" w:rsidR="00D70F92" w:rsidRPr="007736CB" w:rsidRDefault="00D70F92" w:rsidP="006078A2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70F92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Equipamentos de Segurança EPI e EPC:</w:t>
            </w:r>
            <w:r w:rsidRPr="00D70F92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isolamento físico, bloqueio, sinalização, aterramento provisório;</w:t>
            </w:r>
            <w:r w:rsidR="00224C14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24C14">
              <w:rPr>
                <w:rFonts w:ascii="Arial" w:hAnsi="Arial" w:cs="Arial"/>
                <w:sz w:val="22"/>
                <w:szCs w:val="22"/>
                <w:lang w:eastAsia="pt-BR"/>
              </w:rPr>
              <w:t>equipotencialização do sistema; vara de manobra, detectores de tensão, cintos de segurança, capacetes classe B,</w:t>
            </w:r>
            <w:r w:rsidR="00224C14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24C14">
              <w:rPr>
                <w:rFonts w:ascii="Arial" w:hAnsi="Arial" w:cs="Arial"/>
                <w:sz w:val="22"/>
                <w:szCs w:val="22"/>
                <w:lang w:eastAsia="pt-BR"/>
              </w:rPr>
              <w:t>roupa adequada (antichama), calçado de segurança sem adornos metálicos, protetor facial, luvas de borracha e</w:t>
            </w:r>
            <w:r w:rsidR="00224C14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24C14">
              <w:rPr>
                <w:rFonts w:ascii="Arial" w:hAnsi="Arial" w:cs="Arial"/>
                <w:sz w:val="22"/>
                <w:szCs w:val="22"/>
                <w:lang w:eastAsia="pt-BR"/>
              </w:rPr>
              <w:t>algodão, óculos de segurança, protetor auricular; ferramentas eletricamente isoladas; linha de vida; trava-queda;</w:t>
            </w:r>
            <w:r w:rsidR="007736CB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736CB">
              <w:rPr>
                <w:rFonts w:ascii="Arial" w:hAnsi="Arial" w:cs="Arial"/>
                <w:sz w:val="22"/>
                <w:szCs w:val="22"/>
                <w:lang w:eastAsia="pt-BR"/>
              </w:rPr>
              <w:t>Rádio de comunicação e demais acessórios</w:t>
            </w:r>
            <w:r w:rsidR="00003D1F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018CED82" w14:textId="22D79B51" w:rsidR="00D70F92" w:rsidRPr="00D70F92" w:rsidRDefault="00D70F92" w:rsidP="006078A2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70F92">
              <w:rPr>
                <w:rFonts w:ascii="Arial" w:hAnsi="Arial" w:cs="Arial"/>
                <w:sz w:val="22"/>
                <w:szCs w:val="22"/>
                <w:lang w:eastAsia="pt-BR"/>
              </w:rPr>
              <w:t>Entradas de alimentação conforme norma da concessionária local</w:t>
            </w:r>
            <w:r w:rsidR="00003D1F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52EC8ED2" w14:textId="714C5F94" w:rsidR="00D70F92" w:rsidRPr="00D70F92" w:rsidRDefault="00D70F92" w:rsidP="006078A2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70F92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Dispositivos de proteção:</w:t>
            </w:r>
            <w:r w:rsidRPr="00D70F92">
              <w:rPr>
                <w:rFonts w:ascii="Arial" w:hAnsi="Arial" w:cs="Arial"/>
                <w:sz w:val="22"/>
                <w:szCs w:val="22"/>
                <w:lang w:eastAsia="pt-BR"/>
              </w:rPr>
              <w:t xml:space="preserve"> fusíveis, disjuntores termomagnéticos, Disjuntor e Interruptor Diferencial Residual (DDR e</w:t>
            </w:r>
            <w:r w:rsidR="00003D1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70F92">
              <w:rPr>
                <w:rFonts w:ascii="Arial" w:hAnsi="Arial" w:cs="Arial"/>
                <w:sz w:val="22"/>
                <w:szCs w:val="22"/>
                <w:lang w:eastAsia="pt-BR"/>
              </w:rPr>
              <w:t>IDR), Dispositivo de Proteção Contra Surtos Elétricos (DPS)</w:t>
            </w:r>
            <w:r w:rsidR="00003D1F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5ED14F77" w14:textId="0BCFE426" w:rsidR="00D70F92" w:rsidRPr="00D70F92" w:rsidRDefault="00D70F92" w:rsidP="006078A2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70F92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Dispositivos de comunicação e segurança patrimonial:</w:t>
            </w:r>
            <w:r w:rsidRPr="00D70F92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sistema de alarme residencial, cerca elétrica, sistema de</w:t>
            </w:r>
            <w:r w:rsidR="00D940D5" w:rsidRPr="00D940D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70F92">
              <w:rPr>
                <w:rFonts w:ascii="Arial" w:hAnsi="Arial" w:cs="Arial"/>
                <w:sz w:val="22"/>
                <w:szCs w:val="22"/>
                <w:lang w:eastAsia="pt-BR"/>
              </w:rPr>
              <w:t>porteiro eletrônico, sistema de portão automático, sistema de circuito fechado de TV (CFTV) e automação</w:t>
            </w:r>
            <w:r w:rsidR="00D940D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70F92">
              <w:rPr>
                <w:rFonts w:ascii="Arial" w:hAnsi="Arial" w:cs="Arial"/>
                <w:sz w:val="22"/>
                <w:szCs w:val="22"/>
                <w:lang w:eastAsia="pt-BR"/>
              </w:rPr>
              <w:t>predial/doméstica (domótica)</w:t>
            </w:r>
            <w:r w:rsidR="00D940D5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74148615" w14:textId="1EE2757A" w:rsidR="001F3CD2" w:rsidRPr="00DC03F0" w:rsidRDefault="00D70F92" w:rsidP="006078A2">
            <w:pPr>
              <w:pStyle w:val="PargrafodaLista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70F92">
              <w:rPr>
                <w:rFonts w:ascii="Arial" w:hAnsi="Arial" w:cs="Arial"/>
                <w:sz w:val="22"/>
                <w:szCs w:val="22"/>
                <w:lang w:eastAsia="pt-BR"/>
              </w:rPr>
              <w:t>Centro de distribuição monofásico e polifásico;</w:t>
            </w:r>
          </w:p>
        </w:tc>
      </w:tr>
    </w:tbl>
    <w:p w14:paraId="1B1D5DEC" w14:textId="77777777" w:rsidR="00CF4109" w:rsidRPr="00DC03F0" w:rsidRDefault="00CF4109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0A8DABC" w14:textId="77777777" w:rsidR="00CF4109" w:rsidRDefault="00CF4109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C0B9A53" w14:textId="77777777" w:rsidR="00B80D89" w:rsidRDefault="00B80D89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42C699F" w14:textId="77777777" w:rsidR="00B80D89" w:rsidRDefault="00B80D89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6DCE230" w14:textId="77777777" w:rsidR="00B80D89" w:rsidRDefault="00B80D89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2DE14B8" w14:textId="77777777" w:rsidR="00B80D89" w:rsidRDefault="00B80D89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CCDA30D" w14:textId="77777777" w:rsidR="00B80D89" w:rsidRDefault="00B80D89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7F4D2C9" w14:textId="77777777" w:rsidR="00B80D89" w:rsidRDefault="00B80D89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647312E" w14:textId="77777777" w:rsidR="00B80D89" w:rsidRDefault="00B80D89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07019E6" w14:textId="77777777" w:rsidR="00B80D89" w:rsidRDefault="00B80D89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E1D987E" w14:textId="77777777" w:rsidR="00B80D89" w:rsidRPr="00DC03F0" w:rsidRDefault="00B80D89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tblpY="615"/>
        <w:tblW w:w="4889" w:type="pct"/>
        <w:tblBorders>
          <w:lef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1"/>
      </w:tblGrid>
      <w:tr w:rsidR="00217F83" w:rsidRPr="00DC03F0" w14:paraId="33B8A482" w14:textId="77777777" w:rsidTr="00311BF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DC3A61" w14:textId="77777777" w:rsidR="00217F83" w:rsidRPr="00DC03F0" w:rsidRDefault="00217F83" w:rsidP="00311BFA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bCs/>
                <w:sz w:val="22"/>
                <w:szCs w:val="22"/>
              </w:rPr>
              <w:t>Métodos e Técnicas de Trabalho</w:t>
            </w:r>
          </w:p>
        </w:tc>
      </w:tr>
      <w:tr w:rsidR="00217F83" w:rsidRPr="00DC03F0" w14:paraId="46D8B73D" w14:textId="77777777" w:rsidTr="00311BF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E013" w14:textId="77777777" w:rsidR="00311BFA" w:rsidRPr="001453EC" w:rsidRDefault="00311BFA" w:rsidP="006078A2">
            <w:pPr>
              <w:pStyle w:val="PargrafodaList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453EC">
              <w:rPr>
                <w:rFonts w:ascii="Arial" w:hAnsi="Arial" w:cs="Arial"/>
                <w:sz w:val="22"/>
                <w:szCs w:val="22"/>
                <w:lang w:eastAsia="pt-BR"/>
              </w:rPr>
              <w:t>Análise de falhas e desempenho</w:t>
            </w:r>
          </w:p>
          <w:p w14:paraId="0A20125F" w14:textId="77777777" w:rsidR="00311BFA" w:rsidRPr="00DC03F0" w:rsidRDefault="00311BFA" w:rsidP="006078A2">
            <w:pPr>
              <w:pStyle w:val="PargrafodaList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Ferramentas básicas de informática (planilhas eletrônicas, ferramentas de editor de texto e de apresentações)</w:t>
            </w:r>
          </w:p>
          <w:p w14:paraId="0B6D7558" w14:textId="77777777" w:rsidR="00311BFA" w:rsidRPr="00DC03F0" w:rsidRDefault="00311BFA" w:rsidP="006078A2">
            <w:pPr>
              <w:pStyle w:val="PargrafodaList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Ferramentas de controle de qualidade (5S, diagrama de Ishikawa, MASP etc.)</w:t>
            </w:r>
          </w:p>
          <w:p w14:paraId="013B789B" w14:textId="77777777" w:rsidR="00311BFA" w:rsidRPr="00DC03F0" w:rsidRDefault="00311BFA" w:rsidP="006078A2">
            <w:pPr>
              <w:pStyle w:val="PargrafodaList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Ferramentas de gestão - aplicativos de software de controle de manutenção elétrica</w:t>
            </w:r>
          </w:p>
          <w:p w14:paraId="618E784C" w14:textId="77777777" w:rsidR="00311BFA" w:rsidRPr="00DC03F0" w:rsidRDefault="00311BFA" w:rsidP="006078A2">
            <w:pPr>
              <w:pStyle w:val="PargrafodaList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Ferramentas específicas de cálculos elétricos (cabeamento, luminotécnica, curto-circuito etc.)</w:t>
            </w:r>
          </w:p>
          <w:p w14:paraId="31A9D8F9" w14:textId="77777777" w:rsidR="00311BFA" w:rsidRPr="00DC03F0" w:rsidRDefault="00311BFA" w:rsidP="006078A2">
            <w:pPr>
              <w:pStyle w:val="PargrafodaList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Georeferenciamento de projetos (GPS)</w:t>
            </w:r>
          </w:p>
          <w:p w14:paraId="5BF593D5" w14:textId="77777777" w:rsidR="00311BFA" w:rsidRPr="00DC03F0" w:rsidRDefault="00311BFA" w:rsidP="006078A2">
            <w:pPr>
              <w:pStyle w:val="PargrafodaList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Interpretação de projetos</w:t>
            </w:r>
          </w:p>
          <w:p w14:paraId="7735483D" w14:textId="77777777" w:rsidR="00311BFA" w:rsidRPr="00DC03F0" w:rsidRDefault="00311BFA" w:rsidP="006078A2">
            <w:pPr>
              <w:pStyle w:val="PargrafodaList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Lista de verificação (checklist)</w:t>
            </w:r>
          </w:p>
          <w:p w14:paraId="522141A6" w14:textId="77777777" w:rsidR="00311BFA" w:rsidRPr="00DC03F0" w:rsidRDefault="00311BFA" w:rsidP="006078A2">
            <w:pPr>
              <w:pStyle w:val="PargrafodaList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Projeto assistido por computador (CAE)</w:t>
            </w:r>
          </w:p>
          <w:p w14:paraId="60E04FF3" w14:textId="77777777" w:rsidR="00311BFA" w:rsidRPr="00DC03F0" w:rsidRDefault="00311BFA" w:rsidP="006078A2">
            <w:pPr>
              <w:pStyle w:val="PargrafodaList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Softwares de gestão de custos e recursos</w:t>
            </w:r>
          </w:p>
          <w:p w14:paraId="18680488" w14:textId="77777777" w:rsidR="00311BFA" w:rsidRPr="00DC03F0" w:rsidRDefault="00311BFA" w:rsidP="006078A2">
            <w:pPr>
              <w:pStyle w:val="PargrafodaList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Técnicas de inspeção</w:t>
            </w:r>
          </w:p>
          <w:p w14:paraId="6982946B" w14:textId="77777777" w:rsidR="00311BFA" w:rsidRPr="00DC03F0" w:rsidRDefault="00311BFA" w:rsidP="006078A2">
            <w:pPr>
              <w:pStyle w:val="PargrafodaList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Técnicas de saúde e segurança</w:t>
            </w:r>
          </w:p>
          <w:p w14:paraId="5184C3DB" w14:textId="77777777" w:rsidR="00311BFA" w:rsidRPr="00DC03F0" w:rsidRDefault="00311BFA" w:rsidP="006078A2">
            <w:pPr>
              <w:pStyle w:val="PargrafodaList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Técnicas específicas de trabalho em linhas energizadas</w:t>
            </w:r>
          </w:p>
          <w:p w14:paraId="6D5A937B" w14:textId="77777777" w:rsidR="005A577D" w:rsidRPr="00DC03F0" w:rsidRDefault="00311BFA" w:rsidP="006078A2">
            <w:pPr>
              <w:pStyle w:val="PargrafodaList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Utilização de normas e procedimentos</w:t>
            </w:r>
          </w:p>
        </w:tc>
      </w:tr>
    </w:tbl>
    <w:p w14:paraId="253C71E3" w14:textId="77777777" w:rsidR="000E2692" w:rsidRPr="00DC03F0" w:rsidRDefault="000E2692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10B22" w:rsidRPr="00DC03F0" w14:paraId="19C9EE76" w14:textId="77777777" w:rsidTr="00BA78E7">
        <w:trPr>
          <w:cantSplit/>
        </w:trPr>
        <w:tc>
          <w:tcPr>
            <w:tcW w:w="8931" w:type="dxa"/>
            <w:shd w:val="clear" w:color="auto" w:fill="D9D9D9" w:themeFill="background1" w:themeFillShade="D9"/>
          </w:tcPr>
          <w:p w14:paraId="1AE9E384" w14:textId="77777777" w:rsidR="00410B22" w:rsidRPr="00DC03F0" w:rsidRDefault="00410B22" w:rsidP="00C07F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Posição no Processo Produtivo</w:t>
            </w:r>
          </w:p>
        </w:tc>
      </w:tr>
      <w:tr w:rsidR="00410B22" w:rsidRPr="00DC03F0" w14:paraId="6E0A1A4D" w14:textId="77777777" w:rsidTr="00410B22">
        <w:trPr>
          <w:cantSplit/>
        </w:trPr>
        <w:tc>
          <w:tcPr>
            <w:tcW w:w="8931" w:type="dxa"/>
          </w:tcPr>
          <w:p w14:paraId="72CDDE7C" w14:textId="77777777" w:rsidR="00410B22" w:rsidRPr="00DC03F0" w:rsidRDefault="00410B22" w:rsidP="00410B2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5EDD2F09" w14:textId="77777777" w:rsidR="00410B22" w:rsidRPr="00DC03F0" w:rsidRDefault="00410B22" w:rsidP="00410B2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Contexto Profissional</w:t>
            </w:r>
          </w:p>
          <w:p w14:paraId="66624D00" w14:textId="77777777" w:rsidR="00410B22" w:rsidRPr="00DC03F0" w:rsidRDefault="00410B22" w:rsidP="006078A2">
            <w:pPr>
              <w:pStyle w:val="PargrafodaLista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Áreas de manutenção de indústrias, órgãos públicos em geral, hospitais, comércio e concessionárias de energia elétrica, vendas e compras técnicas, empresas de projetos de equipamentos e instalações elétricas, empresas prestadoras de serviço.</w:t>
            </w:r>
          </w:p>
          <w:p w14:paraId="6430E5F2" w14:textId="77777777" w:rsidR="00410B22" w:rsidRPr="00DC03F0" w:rsidRDefault="00410B22" w:rsidP="00410B2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42F252CD" w14:textId="77777777" w:rsidR="00410B22" w:rsidRPr="00DC03F0" w:rsidRDefault="00410B22" w:rsidP="00410B2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Contexto Funcional e Tecnológico</w:t>
            </w:r>
          </w:p>
          <w:p w14:paraId="655F4CCD" w14:textId="77777777" w:rsidR="00410B22" w:rsidRPr="00DC03F0" w:rsidRDefault="00410B22" w:rsidP="006078A2">
            <w:pPr>
              <w:pStyle w:val="PargrafodaLista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Responsabilidade e autonomia compatíveis à formação de nível técnico, com responsabilidade na coordenação de projetos e equipes.</w:t>
            </w:r>
          </w:p>
          <w:p w14:paraId="14123582" w14:textId="77777777" w:rsidR="00410B22" w:rsidRPr="00DC03F0" w:rsidRDefault="00410B22" w:rsidP="006078A2">
            <w:pPr>
              <w:pStyle w:val="PargrafodaLista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O nível de complexidade da tecnologia utilizada pode variar de média para alta, pois depende do porte da empresa em que ele estiver atuando.</w:t>
            </w:r>
          </w:p>
          <w:p w14:paraId="199B7852" w14:textId="77777777" w:rsidR="00410B22" w:rsidRPr="00DC03F0" w:rsidRDefault="00410B22" w:rsidP="00410B22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76" w:lineRule="auto"/>
              <w:ind w:left="502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14:paraId="7C63AF30" w14:textId="77777777" w:rsidR="00410B22" w:rsidRPr="00DC03F0" w:rsidRDefault="00410B22" w:rsidP="00410B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Formação profissional relacionada à ocupação</w:t>
            </w:r>
          </w:p>
          <w:p w14:paraId="1744B6A2" w14:textId="77777777" w:rsidR="00410B22" w:rsidRPr="00DC03F0" w:rsidRDefault="00410B22" w:rsidP="006078A2">
            <w:pPr>
              <w:pStyle w:val="PargrafodaLista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Engenharia Civil</w:t>
            </w:r>
          </w:p>
          <w:p w14:paraId="421F116F" w14:textId="77777777" w:rsidR="00410B22" w:rsidRPr="00DC03F0" w:rsidRDefault="00410B22" w:rsidP="006078A2">
            <w:pPr>
              <w:pStyle w:val="PargrafodaLista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Engenharia de Energia</w:t>
            </w:r>
          </w:p>
          <w:p w14:paraId="3CECAC16" w14:textId="77777777" w:rsidR="00410B22" w:rsidRPr="00DC03F0" w:rsidRDefault="00410B22" w:rsidP="006078A2">
            <w:pPr>
              <w:pStyle w:val="PargrafodaLista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Engenharia de Produção</w:t>
            </w:r>
          </w:p>
          <w:p w14:paraId="5E929CE2" w14:textId="77777777" w:rsidR="00410B22" w:rsidRPr="00DC03F0" w:rsidRDefault="00410B22" w:rsidP="006078A2">
            <w:pPr>
              <w:pStyle w:val="PargrafodaLista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Engenharia Elétrica</w:t>
            </w:r>
          </w:p>
          <w:p w14:paraId="39998296" w14:textId="77777777" w:rsidR="00410B22" w:rsidRPr="00DC03F0" w:rsidRDefault="00410B22" w:rsidP="006078A2">
            <w:pPr>
              <w:pStyle w:val="PargrafodaLista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Técnico em Automação</w:t>
            </w:r>
          </w:p>
          <w:p w14:paraId="51339154" w14:textId="77777777" w:rsidR="00410B22" w:rsidRPr="00DC03F0" w:rsidRDefault="00410B22" w:rsidP="006078A2">
            <w:pPr>
              <w:pStyle w:val="PargrafodaLista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Técnico em Edificações</w:t>
            </w:r>
          </w:p>
          <w:p w14:paraId="425B1F61" w14:textId="77777777" w:rsidR="00410B22" w:rsidRPr="00DC03F0" w:rsidRDefault="00410B22" w:rsidP="006078A2">
            <w:pPr>
              <w:pStyle w:val="PargrafodaLista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Técnico em Eletroeletrônica</w:t>
            </w:r>
          </w:p>
          <w:p w14:paraId="3CCF9A3D" w14:textId="77777777" w:rsidR="00410B22" w:rsidRPr="00DC03F0" w:rsidRDefault="00410B22" w:rsidP="006078A2">
            <w:pPr>
              <w:pStyle w:val="PargrafodaLista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Técnico em Eletromecânica</w:t>
            </w:r>
          </w:p>
          <w:p w14:paraId="035CF360" w14:textId="77777777" w:rsidR="00410B22" w:rsidRPr="00DC03F0" w:rsidRDefault="00410B22" w:rsidP="006078A2">
            <w:pPr>
              <w:pStyle w:val="PargrafodaLista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Técnico em Eletrônica</w:t>
            </w:r>
          </w:p>
          <w:p w14:paraId="1FF15BDB" w14:textId="77777777" w:rsidR="00410B22" w:rsidRPr="00DC03F0" w:rsidRDefault="00410B22" w:rsidP="006078A2">
            <w:pPr>
              <w:pStyle w:val="PargrafodaLista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Técnico em Manutenção Veicular</w:t>
            </w:r>
          </w:p>
          <w:p w14:paraId="095D99F5" w14:textId="77777777" w:rsidR="00410B22" w:rsidRPr="00DC03F0" w:rsidRDefault="00410B22" w:rsidP="006078A2">
            <w:pPr>
              <w:pStyle w:val="PargrafodaLista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Técnico em Mecatrônica</w:t>
            </w:r>
          </w:p>
          <w:p w14:paraId="66E804B9" w14:textId="77777777" w:rsidR="00410B22" w:rsidRPr="00DC03F0" w:rsidRDefault="00410B22" w:rsidP="006078A2">
            <w:pPr>
              <w:pStyle w:val="PargrafodaLista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Tecnologia em Automação Industrial</w:t>
            </w:r>
          </w:p>
        </w:tc>
      </w:tr>
    </w:tbl>
    <w:p w14:paraId="149FE7CC" w14:textId="77777777" w:rsidR="000E2692" w:rsidRPr="00DC03F0" w:rsidRDefault="000E2692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58C3F45" w14:textId="77777777" w:rsidR="000E2692" w:rsidRPr="00DC03F0" w:rsidRDefault="000E2692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06422D2" w14:textId="77777777" w:rsidR="00311BFA" w:rsidRPr="00DC03F0" w:rsidRDefault="00311BFA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852" w:type="pct"/>
        <w:tblInd w:w="70" w:type="dxa"/>
        <w:tblBorders>
          <w:lef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4"/>
      </w:tblGrid>
      <w:tr w:rsidR="00217F83" w:rsidRPr="00DC03F0" w14:paraId="21EEC647" w14:textId="77777777" w:rsidTr="002E5A52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988338" w14:textId="77777777" w:rsidR="00217F83" w:rsidRPr="00DC03F0" w:rsidRDefault="00217F83" w:rsidP="0065377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bCs/>
                <w:sz w:val="22"/>
                <w:szCs w:val="22"/>
              </w:rPr>
              <w:t>Condições de Trabalho</w:t>
            </w:r>
          </w:p>
        </w:tc>
      </w:tr>
      <w:tr w:rsidR="00217F83" w:rsidRPr="00DC03F0" w14:paraId="6274866E" w14:textId="77777777" w:rsidTr="002E5A52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45DE" w14:textId="77777777" w:rsidR="000329C7" w:rsidRPr="00DC03F0" w:rsidRDefault="000329C7" w:rsidP="000329C7">
            <w:pPr>
              <w:pStyle w:val="PargrafodaLista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03A38B5" w14:textId="77777777" w:rsidR="00E45A09" w:rsidRPr="00DC03F0" w:rsidRDefault="00814232" w:rsidP="001B2D0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</w:rPr>
              <w:t>Turnos e Horários de Trabalho</w:t>
            </w:r>
            <w:r w:rsidR="00E45A09" w:rsidRPr="00DC03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249E302D" w14:textId="77777777" w:rsidR="00E45A09" w:rsidRPr="00DC03F0" w:rsidRDefault="002836B1" w:rsidP="006078A2">
            <w:pPr>
              <w:pStyle w:val="PargrafodaLista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De acordo com </w:t>
            </w:r>
            <w:r w:rsidR="00814232" w:rsidRPr="00DC03F0">
              <w:rPr>
                <w:rFonts w:ascii="Arial" w:hAnsi="Arial" w:cs="Arial"/>
                <w:sz w:val="22"/>
                <w:szCs w:val="22"/>
                <w:lang w:eastAsia="pt-BR"/>
              </w:rPr>
              <w:t>o ramo de atuação da empresa pode ser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,</w:t>
            </w:r>
            <w:r w:rsidR="00814232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horário comercial ou em turnos</w:t>
            </w:r>
            <w:r w:rsidR="005E1220" w:rsidRPr="00DC03F0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63AAFF91" w14:textId="77777777" w:rsidR="00E45A09" w:rsidRPr="00DC03F0" w:rsidRDefault="00E45A09" w:rsidP="001B2D0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</w:rPr>
              <w:t xml:space="preserve">Riscos profissionais: </w:t>
            </w:r>
          </w:p>
          <w:p w14:paraId="321B59FC" w14:textId="77777777" w:rsidR="001B2D03" w:rsidRPr="00DC03F0" w:rsidRDefault="001B2D03" w:rsidP="006078A2">
            <w:pPr>
              <w:pStyle w:val="PargrafodaLista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Choques elétricos</w:t>
            </w:r>
            <w:r w:rsidR="000979B9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5E57D922" w14:textId="77777777" w:rsidR="001B2D03" w:rsidRPr="00DC03F0" w:rsidRDefault="001B2D03" w:rsidP="006078A2">
            <w:pPr>
              <w:pStyle w:val="PargrafodaLista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Quedas</w:t>
            </w:r>
            <w:r w:rsidR="000979B9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6B31DD38" w14:textId="77777777" w:rsidR="001B2D03" w:rsidRPr="00DC03F0" w:rsidRDefault="001B2D03" w:rsidP="006078A2">
            <w:pPr>
              <w:pStyle w:val="PargrafodaLista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Contaminação por inalação de gases e deficiência de oxigênio</w:t>
            </w:r>
            <w:r w:rsidR="000979B9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73008E73" w14:textId="77777777" w:rsidR="001B2D03" w:rsidRPr="00DC03F0" w:rsidRDefault="001B2D03" w:rsidP="006078A2">
            <w:pPr>
              <w:pStyle w:val="PargrafodaLista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Ambientes confinados</w:t>
            </w:r>
            <w:r w:rsidR="000979B9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7765BB33" w14:textId="77777777" w:rsidR="001B2D03" w:rsidRPr="00DC03F0" w:rsidRDefault="001B2D03" w:rsidP="006078A2">
            <w:pPr>
              <w:pStyle w:val="PargrafodaLista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Queimaduras</w:t>
            </w:r>
            <w:r w:rsidR="000979B9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14CB8340" w14:textId="77777777" w:rsidR="001B2D03" w:rsidRPr="00DC03F0" w:rsidRDefault="001B2D03" w:rsidP="006078A2">
            <w:pPr>
              <w:pStyle w:val="PargrafodaLista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Lesão por esforço repetitivo (LER)</w:t>
            </w:r>
            <w:r w:rsidR="000979B9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5E76DB21" w14:textId="77777777" w:rsidR="001B2D03" w:rsidRPr="00DC03F0" w:rsidRDefault="001B2D03" w:rsidP="006078A2">
            <w:pPr>
              <w:pStyle w:val="PargrafodaLista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Problemas ergonômicos</w:t>
            </w:r>
            <w:r w:rsidR="000979B9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10C179A0" w14:textId="77777777" w:rsidR="001B2D03" w:rsidRPr="00DC03F0" w:rsidRDefault="001B2D03" w:rsidP="006078A2">
            <w:pPr>
              <w:pStyle w:val="PargrafodaLista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Contaminação por produtos químicos</w:t>
            </w:r>
            <w:r w:rsidR="000979B9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6963B388" w14:textId="77777777" w:rsidR="001B2D03" w:rsidRPr="00DC03F0" w:rsidRDefault="001B2D03" w:rsidP="006078A2">
            <w:pPr>
              <w:pStyle w:val="PargrafodaLista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Ruídos</w:t>
            </w:r>
            <w:r w:rsidR="000979B9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30EB6264" w14:textId="77777777" w:rsidR="001B2D03" w:rsidRPr="00DC03F0" w:rsidRDefault="001B2D03" w:rsidP="006078A2">
            <w:pPr>
              <w:pStyle w:val="PargrafodaLista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Calor/Frio</w:t>
            </w:r>
            <w:r w:rsidR="000979B9" w:rsidRPr="00DC03F0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14:paraId="512A6514" w14:textId="77777777" w:rsidR="005A577D" w:rsidRPr="00DC03F0" w:rsidRDefault="001B2D03" w:rsidP="006078A2">
            <w:pPr>
              <w:pStyle w:val="Pargrafoda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Radiação</w:t>
            </w:r>
            <w:r w:rsidR="000979B9" w:rsidRPr="00DC03F0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</w:tr>
    </w:tbl>
    <w:p w14:paraId="2B5625D2" w14:textId="77777777" w:rsidR="000329C7" w:rsidRPr="00DC03F0" w:rsidRDefault="000329C7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2F5A66F" w14:textId="77777777" w:rsidR="007A33C4" w:rsidRPr="00DC03F0" w:rsidRDefault="007A33C4" w:rsidP="007A425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FEAC31" w14:textId="77777777" w:rsidR="00217F83" w:rsidRPr="00DC03F0" w:rsidRDefault="00217F83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920B2A8" w14:textId="77777777" w:rsidR="007A4255" w:rsidRPr="00DC03F0" w:rsidRDefault="007A4255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11144" w:rsidRPr="00DC03F0" w14:paraId="2E78AD64" w14:textId="77777777" w:rsidTr="00DA4850">
        <w:trPr>
          <w:cantSplit/>
        </w:trPr>
        <w:tc>
          <w:tcPr>
            <w:tcW w:w="9072" w:type="dxa"/>
            <w:shd w:val="pct10" w:color="auto" w:fill="auto"/>
          </w:tcPr>
          <w:p w14:paraId="7672D595" w14:textId="77777777" w:rsidR="00611144" w:rsidRPr="00DC03F0" w:rsidRDefault="006E4680" w:rsidP="00DA48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</w:rPr>
              <w:t xml:space="preserve">Possíveis </w:t>
            </w:r>
            <w:r w:rsidR="00611144" w:rsidRPr="00DC03F0">
              <w:rPr>
                <w:rFonts w:ascii="Arial" w:hAnsi="Arial" w:cs="Arial"/>
                <w:b/>
                <w:sz w:val="22"/>
                <w:szCs w:val="22"/>
              </w:rPr>
              <w:t>Saídas para o Mercado de Trabalho</w:t>
            </w:r>
          </w:p>
        </w:tc>
      </w:tr>
      <w:tr w:rsidR="00611144" w:rsidRPr="00DC03F0" w14:paraId="017A9297" w14:textId="77777777" w:rsidTr="00DA4850">
        <w:trPr>
          <w:cantSplit/>
        </w:trPr>
        <w:tc>
          <w:tcPr>
            <w:tcW w:w="9072" w:type="dxa"/>
          </w:tcPr>
          <w:p w14:paraId="66A09D55" w14:textId="77777777" w:rsidR="006E4680" w:rsidRPr="00DC03F0" w:rsidRDefault="006E4680" w:rsidP="006078A2">
            <w:pPr>
              <w:pStyle w:val="PargrafodaLista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Auxiliar Técnico em Instalações Elétricas</w:t>
            </w:r>
          </w:p>
          <w:p w14:paraId="3AC0B513" w14:textId="77777777" w:rsidR="006E4680" w:rsidRPr="00DC03F0" w:rsidRDefault="006E4680" w:rsidP="006078A2">
            <w:pPr>
              <w:pStyle w:val="PargrafodaLista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Instalador de Equipamentos e Sistemas Elétricos</w:t>
            </w:r>
          </w:p>
          <w:p w14:paraId="0DEF62A9" w14:textId="77777777" w:rsidR="006E4680" w:rsidRPr="00DC03F0" w:rsidRDefault="006E4680" w:rsidP="006078A2">
            <w:pPr>
              <w:pStyle w:val="PargrafodaLista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Mantenedor de Sistemas Elétricos</w:t>
            </w:r>
          </w:p>
          <w:p w14:paraId="33A8AF2F" w14:textId="77777777" w:rsidR="006E4680" w:rsidRPr="00DC03F0" w:rsidRDefault="006E4680" w:rsidP="006078A2">
            <w:pPr>
              <w:pStyle w:val="PargrafodaLista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Operador de Equipamentos de Sistemas Elétricos</w:t>
            </w:r>
          </w:p>
          <w:p w14:paraId="695563FB" w14:textId="77777777" w:rsidR="006E4680" w:rsidRPr="00DC03F0" w:rsidRDefault="006E4680" w:rsidP="006078A2">
            <w:pPr>
              <w:pStyle w:val="PargrafodaLista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Projetista de Sistemas Elétricos</w:t>
            </w:r>
          </w:p>
          <w:p w14:paraId="0BE98015" w14:textId="77777777" w:rsidR="006E4680" w:rsidRPr="00DC03F0" w:rsidRDefault="006E4680" w:rsidP="006078A2">
            <w:pPr>
              <w:pStyle w:val="PargrafodaLista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Técnico de Manutenção Elétrica</w:t>
            </w:r>
          </w:p>
          <w:p w14:paraId="17E36EB0" w14:textId="77777777" w:rsidR="006E4680" w:rsidRPr="00DC03F0" w:rsidRDefault="006E4680" w:rsidP="006078A2">
            <w:pPr>
              <w:pStyle w:val="PargrafodaLista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Técnico de Manutenção Fabril/Industrial</w:t>
            </w:r>
          </w:p>
          <w:p w14:paraId="0B1A0D3D" w14:textId="77777777" w:rsidR="00A803B0" w:rsidRPr="00DC03F0" w:rsidRDefault="006E4680" w:rsidP="006078A2">
            <w:pPr>
              <w:pStyle w:val="PargrafodaLista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Técnico em Eletrotécnica</w:t>
            </w:r>
          </w:p>
        </w:tc>
      </w:tr>
    </w:tbl>
    <w:p w14:paraId="56564B86" w14:textId="77777777" w:rsidR="002E5A52" w:rsidRPr="00DC03F0" w:rsidRDefault="002E5A52" w:rsidP="00A803B0">
      <w:p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79C3503" w14:textId="77777777" w:rsidR="001C4EEF" w:rsidRPr="00DC03F0" w:rsidRDefault="001C4EEF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EAA9785" w14:textId="77777777" w:rsidR="00305D2C" w:rsidRPr="00DC03F0" w:rsidRDefault="00305D2C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83A495" w14:textId="77777777" w:rsidR="00E8584D" w:rsidRPr="00DC03F0" w:rsidRDefault="00E8584D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24DA4BF" w14:textId="77777777" w:rsidR="00E8584D" w:rsidRPr="00DC03F0" w:rsidRDefault="00E8584D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7B60B34" w14:textId="77777777" w:rsidR="00E8584D" w:rsidRPr="00DC03F0" w:rsidRDefault="00E8584D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DD8AABC" w14:textId="77777777" w:rsidR="00E8584D" w:rsidRPr="00DC03F0" w:rsidRDefault="00E8584D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C1AD28E" w14:textId="77777777" w:rsidR="00E8584D" w:rsidRPr="00DC03F0" w:rsidRDefault="00E8584D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C0C4668" w14:textId="77777777" w:rsidR="00E8584D" w:rsidRPr="00DC03F0" w:rsidRDefault="00E8584D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DF60627" w14:textId="77777777" w:rsidR="00E8584D" w:rsidRPr="00DC03F0" w:rsidRDefault="00E8584D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2570877" w14:textId="77777777" w:rsidR="00E8584D" w:rsidRPr="00DC03F0" w:rsidRDefault="00E8584D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FECB8A3" w14:textId="77777777" w:rsidR="00E8584D" w:rsidRPr="00DC03F0" w:rsidRDefault="00E8584D" w:rsidP="006537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995269" w:rsidRPr="00DC03F0" w14:paraId="3DC6C306" w14:textId="77777777" w:rsidTr="007A33C4">
        <w:trPr>
          <w:cantSplit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7742545" w14:textId="77777777" w:rsidR="00995269" w:rsidRPr="00DC03F0" w:rsidRDefault="00CF4109" w:rsidP="004B1F18">
            <w:pPr>
              <w:pStyle w:val="Ttulo7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sz w:val="22"/>
                <w:szCs w:val="22"/>
              </w:rPr>
              <w:lastRenderedPageBreak/>
              <w:t xml:space="preserve">Evolução da </w:t>
            </w:r>
            <w:r w:rsidR="00E8584D" w:rsidRPr="00DC03F0">
              <w:rPr>
                <w:rFonts w:ascii="Arial" w:hAnsi="Arial" w:cs="Arial"/>
                <w:sz w:val="22"/>
                <w:szCs w:val="22"/>
              </w:rPr>
              <w:t>Ocupação</w:t>
            </w:r>
          </w:p>
        </w:tc>
      </w:tr>
      <w:tr w:rsidR="00995269" w:rsidRPr="00DC03F0" w14:paraId="0B0E6430" w14:textId="77777777" w:rsidTr="007A33C4">
        <w:trPr>
          <w:cantSplit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99DF" w14:textId="77777777" w:rsidR="00E8584D" w:rsidRPr="00DC03F0" w:rsidRDefault="00E8584D" w:rsidP="006078A2">
            <w:pPr>
              <w:pStyle w:val="PargrafodaLista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Automação industrial de médio e grande porte</w:t>
            </w:r>
          </w:p>
          <w:p w14:paraId="35FFA793" w14:textId="77777777" w:rsidR="00E8584D" w:rsidRPr="00DC03F0" w:rsidRDefault="00E8584D" w:rsidP="006078A2">
            <w:pPr>
              <w:pStyle w:val="PargrafodaLista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Automação predial de médio e grande porte</w:t>
            </w:r>
          </w:p>
          <w:p w14:paraId="2BCC88A5" w14:textId="77777777" w:rsidR="00E8584D" w:rsidRPr="00DC03F0" w:rsidRDefault="00E8584D" w:rsidP="006078A2">
            <w:pPr>
              <w:pStyle w:val="PargrafodaLista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Desenvolvimento de fontes alternativas de energia</w:t>
            </w:r>
          </w:p>
          <w:p w14:paraId="60A2FE67" w14:textId="77777777" w:rsidR="00E8584D" w:rsidRPr="00DC03F0" w:rsidRDefault="00E8584D" w:rsidP="006078A2">
            <w:pPr>
              <w:pStyle w:val="PargrafodaLista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Desenvolvimento de novos conceitos de luminotécnica</w:t>
            </w:r>
          </w:p>
          <w:p w14:paraId="680694CD" w14:textId="77777777" w:rsidR="00E8584D" w:rsidRPr="00DC03F0" w:rsidRDefault="00E8584D" w:rsidP="006078A2">
            <w:pPr>
              <w:pStyle w:val="PargrafodaLista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Manutenção Produtiva Total (MPT)</w:t>
            </w:r>
          </w:p>
          <w:p w14:paraId="5F875F14" w14:textId="77777777" w:rsidR="00E8584D" w:rsidRPr="00DC03F0" w:rsidRDefault="00E8584D" w:rsidP="006078A2">
            <w:pPr>
              <w:pStyle w:val="PargrafodaLista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Melhoramento da qualidade da energia elétrica</w:t>
            </w:r>
          </w:p>
          <w:p w14:paraId="67575D9A" w14:textId="77777777" w:rsidR="00E8584D" w:rsidRPr="00DC03F0" w:rsidRDefault="00E8584D" w:rsidP="006078A2">
            <w:pPr>
              <w:pStyle w:val="PargrafodaLista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Novas tecnologias em redes de distribuição (informação e especificidade) – smart grid</w:t>
            </w:r>
          </w:p>
          <w:p w14:paraId="1DAEC6E5" w14:textId="77777777" w:rsidR="00E8584D" w:rsidRPr="00DC03F0" w:rsidRDefault="00E8584D" w:rsidP="006078A2">
            <w:pPr>
              <w:pStyle w:val="PargrafodaLista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Sistemas para integração dos processos de manutenções através de softwares de gerenciamento</w:t>
            </w:r>
          </w:p>
          <w:p w14:paraId="551112E3" w14:textId="77777777" w:rsidR="00995269" w:rsidRPr="00DC03F0" w:rsidRDefault="00E8584D" w:rsidP="006078A2">
            <w:pPr>
              <w:pStyle w:val="PargrafodaLista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Técnicas de análise dos problemas com sistema de supervisão (MASP)</w:t>
            </w:r>
          </w:p>
        </w:tc>
      </w:tr>
    </w:tbl>
    <w:p w14:paraId="4226311F" w14:textId="77777777" w:rsidR="00995269" w:rsidRPr="00DC03F0" w:rsidRDefault="00995269" w:rsidP="00C63B6A">
      <w:pPr>
        <w:jc w:val="both"/>
        <w:rPr>
          <w:rFonts w:ascii="Arial" w:hAnsi="Arial" w:cs="Arial"/>
          <w:b/>
          <w:sz w:val="22"/>
          <w:szCs w:val="22"/>
        </w:rPr>
      </w:pPr>
    </w:p>
    <w:p w14:paraId="4E374821" w14:textId="77777777" w:rsidR="001C4EEF" w:rsidRPr="00DC03F0" w:rsidRDefault="001C4EEF" w:rsidP="009952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9D6F9F9" w14:textId="3D7E37B3" w:rsidR="00217F83" w:rsidRPr="00DC03F0" w:rsidRDefault="00C84CBF" w:rsidP="00D01043">
      <w:pPr>
        <w:pStyle w:val="Ttulo2"/>
        <w:spacing w:before="360" w:after="240"/>
        <w:jc w:val="left"/>
        <w:rPr>
          <w:rFonts w:cs="Arial"/>
          <w:caps/>
          <w:sz w:val="22"/>
          <w:szCs w:val="22"/>
        </w:rPr>
      </w:pPr>
      <w:bookmarkStart w:id="11" w:name="_Toc396225221"/>
      <w:bookmarkStart w:id="12" w:name="_Toc500788133"/>
      <w:r w:rsidRPr="00DC03F0">
        <w:rPr>
          <w:rFonts w:cs="Arial"/>
          <w:caps/>
          <w:sz w:val="22"/>
          <w:szCs w:val="22"/>
        </w:rPr>
        <w:t xml:space="preserve">4.3 - </w:t>
      </w:r>
      <w:r w:rsidR="007C7172" w:rsidRPr="00DC03F0">
        <w:rPr>
          <w:rFonts w:cs="Arial"/>
          <w:caps/>
          <w:sz w:val="22"/>
          <w:szCs w:val="22"/>
        </w:rPr>
        <w:t>INDICAÇÕES DE CONHECIMENTOS REFERENTES AO PERFIL PROFISSIONAL</w:t>
      </w:r>
      <w:bookmarkEnd w:id="11"/>
      <w:bookmarkEnd w:id="12"/>
    </w:p>
    <w:tbl>
      <w:tblPr>
        <w:tblW w:w="481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4"/>
        <w:gridCol w:w="4317"/>
      </w:tblGrid>
      <w:tr w:rsidR="0071587D" w:rsidRPr="00DC03F0" w14:paraId="5C0B4F5E" w14:textId="77777777" w:rsidTr="007A33C4">
        <w:tc>
          <w:tcPr>
            <w:tcW w:w="2525" w:type="pct"/>
            <w:shd w:val="clear" w:color="auto" w:fill="D9D9D9"/>
          </w:tcPr>
          <w:p w14:paraId="07409316" w14:textId="541CAA79" w:rsidR="0071587D" w:rsidRPr="00DC03F0" w:rsidRDefault="00BF04FB" w:rsidP="0065377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2475" w:type="pct"/>
            <w:shd w:val="clear" w:color="auto" w:fill="D9D9D9"/>
          </w:tcPr>
          <w:p w14:paraId="53576D5C" w14:textId="77777777" w:rsidR="0071587D" w:rsidRPr="00DC03F0" w:rsidRDefault="0071587D" w:rsidP="0065377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bCs/>
                <w:sz w:val="22"/>
                <w:szCs w:val="22"/>
              </w:rPr>
              <w:t>Conhecimentos relacionados</w:t>
            </w:r>
          </w:p>
        </w:tc>
      </w:tr>
      <w:tr w:rsidR="0071587D" w:rsidRPr="00DC03F0" w14:paraId="186A4E64" w14:textId="77777777" w:rsidTr="007A33C4">
        <w:trPr>
          <w:trHeight w:val="70"/>
        </w:trPr>
        <w:tc>
          <w:tcPr>
            <w:tcW w:w="2525" w:type="pct"/>
            <w:vAlign w:val="center"/>
          </w:tcPr>
          <w:p w14:paraId="38F0A709" w14:textId="77777777" w:rsidR="00B04EE0" w:rsidRPr="00DC03F0" w:rsidRDefault="00B04EE0" w:rsidP="009078A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44CE9A" w14:textId="3C84A648" w:rsidR="00C916A7" w:rsidRPr="00DC03F0" w:rsidRDefault="001C3FBD" w:rsidP="00113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71587D" w:rsidRPr="00DC03F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C65BC" w:rsidRPr="00DC03F0">
              <w:rPr>
                <w:rFonts w:ascii="Arial" w:hAnsi="Arial" w:cs="Arial"/>
                <w:sz w:val="22"/>
                <w:szCs w:val="22"/>
              </w:rPr>
              <w:t>–</w:t>
            </w:r>
            <w:r w:rsidR="00C916A7" w:rsidRPr="00DC03F0">
              <w:rPr>
                <w:rFonts w:ascii="Arial" w:hAnsi="Arial" w:cs="Arial"/>
                <w:sz w:val="22"/>
                <w:szCs w:val="22"/>
              </w:rPr>
              <w:t>Instalar sistemas elétricos prediais, industriais e de potência (SEP), cumprindo legislações vigentes, parâmetros de eficiência energética, normas técnicas, de qualidad</w:t>
            </w:r>
            <w:r w:rsidR="00CF58B0" w:rsidRPr="00DC03F0">
              <w:rPr>
                <w:rFonts w:ascii="Arial" w:hAnsi="Arial" w:cs="Arial"/>
                <w:sz w:val="22"/>
                <w:szCs w:val="22"/>
              </w:rPr>
              <w:t xml:space="preserve">e, de segurança e saúde </w:t>
            </w:r>
            <w:r w:rsidR="00113CB5" w:rsidRPr="00DC03F0">
              <w:rPr>
                <w:rFonts w:ascii="Arial" w:hAnsi="Arial" w:cs="Arial"/>
                <w:sz w:val="22"/>
                <w:szCs w:val="22"/>
              </w:rPr>
              <w:t>e, ambientais</w:t>
            </w:r>
            <w:r w:rsidR="00C916A7" w:rsidRPr="00DC03F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B6A49E" w14:textId="77777777" w:rsidR="0071587D" w:rsidRPr="00DC03F0" w:rsidRDefault="0071587D" w:rsidP="009173F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2475" w:type="pct"/>
          </w:tcPr>
          <w:p w14:paraId="56D5FD7E" w14:textId="77777777" w:rsidR="004965F0" w:rsidRPr="00DC03F0" w:rsidRDefault="004965F0" w:rsidP="00C613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Leitura, interpretação e produção textual; Ferramentas da informática; </w:t>
            </w:r>
          </w:p>
          <w:p w14:paraId="6A6AAF2C" w14:textId="77777777" w:rsidR="004965F0" w:rsidRPr="00DC03F0" w:rsidRDefault="004965F0" w:rsidP="00C613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Inglês técnico aplicado; </w:t>
            </w:r>
          </w:p>
          <w:p w14:paraId="19CF0C78" w14:textId="77777777" w:rsidR="004965F0" w:rsidRPr="00DC03F0" w:rsidRDefault="004965F0" w:rsidP="00C613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Qualidade, Saúde, Meio Ambiente e Segurança no Trabalho (QSMS); Metrologia; Fundamentos da Eletricidade; Fundamentos de Eletrônica (princípios); Normas e procedimentos; Leitura e interpretação de desenho técnico; Dimensionar e calcular; Segurança em Eletricidade; Instalações elétricas (infraestrutura, montagem, instalação e descartes de resíduos);</w:t>
            </w:r>
          </w:p>
          <w:p w14:paraId="371E1722" w14:textId="77777777" w:rsidR="00D512BE" w:rsidRPr="00DC03F0" w:rsidRDefault="004965F0" w:rsidP="00C613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Comando e proteção; Máquinas elétricas; Fundamentos de automação industrial (princípios).</w:t>
            </w:r>
          </w:p>
        </w:tc>
      </w:tr>
      <w:tr w:rsidR="00010715" w:rsidRPr="00DC03F0" w14:paraId="3F44C07D" w14:textId="77777777" w:rsidTr="005A384E">
        <w:tc>
          <w:tcPr>
            <w:tcW w:w="2525" w:type="pct"/>
          </w:tcPr>
          <w:p w14:paraId="414E2067" w14:textId="77777777" w:rsidR="00010715" w:rsidRPr="00DC03F0" w:rsidRDefault="00010715" w:rsidP="005A3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3DF398" w14:textId="77777777" w:rsidR="00336D0A" w:rsidRPr="00DC03F0" w:rsidRDefault="00336D0A" w:rsidP="005A3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B708CC" w14:textId="77777777" w:rsidR="00336D0A" w:rsidRPr="00DC03F0" w:rsidRDefault="00336D0A" w:rsidP="005A38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D9809C" w14:textId="77777777" w:rsidR="001F3021" w:rsidRPr="00DC03F0" w:rsidRDefault="001F3021" w:rsidP="00113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2795F1" w14:textId="6AC4BB52" w:rsidR="00C916A7" w:rsidRPr="00DC03F0" w:rsidRDefault="001C3FBD" w:rsidP="00113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010715" w:rsidRPr="00DC03F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1492B" w:rsidRPr="00DC03F0">
              <w:rPr>
                <w:rFonts w:ascii="Arial" w:hAnsi="Arial" w:cs="Arial"/>
                <w:sz w:val="22"/>
                <w:szCs w:val="22"/>
              </w:rPr>
              <w:t>–</w:t>
            </w:r>
            <w:r w:rsidR="00C916A7" w:rsidRPr="00DC03F0">
              <w:rPr>
                <w:rFonts w:ascii="Arial" w:hAnsi="Arial" w:cs="Arial"/>
                <w:sz w:val="22"/>
                <w:szCs w:val="22"/>
              </w:rPr>
              <w:t>Manter sistemas elétricos prediais, industriais e de potência (SEP), cumprindo legislações vigentes, parâmetros de eficiência energética, normas técnicas, de qualidade, de segurança e saúde e,</w:t>
            </w:r>
            <w:r w:rsidR="00BF04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16A7" w:rsidRPr="00DC03F0">
              <w:rPr>
                <w:rFonts w:ascii="Arial" w:hAnsi="Arial" w:cs="Arial"/>
                <w:sz w:val="22"/>
                <w:szCs w:val="22"/>
              </w:rPr>
              <w:t>ambientais.</w:t>
            </w:r>
          </w:p>
          <w:p w14:paraId="44B0445F" w14:textId="77777777" w:rsidR="00010715" w:rsidRPr="00DC03F0" w:rsidRDefault="00010715" w:rsidP="009173F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2475" w:type="pct"/>
          </w:tcPr>
          <w:p w14:paraId="393BDA3C" w14:textId="77777777" w:rsidR="00243102" w:rsidRPr="00DC03F0" w:rsidRDefault="00243102" w:rsidP="00C613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Leitura, interpretação e produção textual; Ferramentas da informática;</w:t>
            </w:r>
          </w:p>
          <w:p w14:paraId="77A0905B" w14:textId="270AA49B" w:rsidR="00243102" w:rsidRPr="00DC03F0" w:rsidRDefault="00243102" w:rsidP="00C613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Inglês técnico aplicado; Qualidade, Saúde, Meio Ambiente e Segurança no Trabalho</w:t>
            </w:r>
            <w:r w:rsidR="003B675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(QSMS); </w:t>
            </w:r>
          </w:p>
          <w:p w14:paraId="65CEEA58" w14:textId="77777777" w:rsidR="00243102" w:rsidRPr="00DC03F0" w:rsidRDefault="00243102" w:rsidP="00C613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Normas e procedimentos (manuais técnicos, legislação vigente etc.);</w:t>
            </w:r>
          </w:p>
          <w:p w14:paraId="4E011267" w14:textId="77777777" w:rsidR="00243102" w:rsidRPr="00DC03F0" w:rsidRDefault="00243102" w:rsidP="00C613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Leitura e interpretação de diagramas elétricos; </w:t>
            </w:r>
          </w:p>
          <w:p w14:paraId="1A2BCA7E" w14:textId="77777777" w:rsidR="00DF494D" w:rsidRPr="00DC03F0" w:rsidRDefault="00243102" w:rsidP="00C613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Ferramentas de gestão da qualidade; Manutenção de sistemas elétricos (fundamentos de eletricidade, fundamentos de eletrônica, metrologia, segurança em eletricidade, fundamento 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 xml:space="preserve">de automação industrial, otimização e descartes de resíduos); </w:t>
            </w:r>
          </w:p>
          <w:p w14:paraId="1D040BC8" w14:textId="4A8D87BA" w:rsidR="00C03F6C" w:rsidRPr="00DC03F0" w:rsidRDefault="00243102" w:rsidP="00C6130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Técnicas de</w:t>
            </w:r>
            <w:r w:rsidR="00BF04FB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análise dos problemas com sistema de supervisão (MASP); Manutenção</w:t>
            </w:r>
            <w:r w:rsidR="00BF04FB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Produtiva Total (MPT)</w:t>
            </w:r>
            <w:r w:rsidR="00DF494D" w:rsidRPr="00DC03F0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</w:tr>
      <w:tr w:rsidR="00010715" w:rsidRPr="00DC03F0" w14:paraId="6A8FD7D1" w14:textId="77777777" w:rsidTr="005A384E">
        <w:tc>
          <w:tcPr>
            <w:tcW w:w="2525" w:type="pct"/>
            <w:vAlign w:val="center"/>
          </w:tcPr>
          <w:p w14:paraId="4B99442A" w14:textId="2283B8DD" w:rsidR="00010715" w:rsidRPr="00DC03F0" w:rsidRDefault="001C3FBD" w:rsidP="00113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F</w:t>
            </w:r>
            <w:r w:rsidR="000B3DBD" w:rsidRPr="00DC03F0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0B3DBD" w:rsidRPr="00DC03F0">
              <w:rPr>
                <w:rFonts w:ascii="Arial" w:hAnsi="Arial" w:cs="Arial"/>
                <w:sz w:val="22"/>
                <w:szCs w:val="22"/>
              </w:rPr>
              <w:t>Projetar</w:t>
            </w:r>
            <w:r w:rsidR="00C916A7" w:rsidRPr="00DC03F0">
              <w:rPr>
                <w:rFonts w:ascii="Arial" w:hAnsi="Arial" w:cs="Arial"/>
                <w:sz w:val="22"/>
                <w:szCs w:val="22"/>
              </w:rPr>
              <w:t xml:space="preserve"> sistemas elétricos prediais, industriais e de potência (SEP), cumprindo legislações vigentes, parâmetros de eficiência energética, normas técnicas, de qualidad</w:t>
            </w:r>
            <w:r w:rsidR="00CF58B0" w:rsidRPr="00DC03F0">
              <w:rPr>
                <w:rFonts w:ascii="Arial" w:hAnsi="Arial" w:cs="Arial"/>
                <w:sz w:val="22"/>
                <w:szCs w:val="22"/>
              </w:rPr>
              <w:t>e, de segurança e saúde e</w:t>
            </w:r>
            <w:r w:rsidR="00C916A7" w:rsidRPr="00DC03F0">
              <w:rPr>
                <w:rFonts w:ascii="Arial" w:hAnsi="Arial" w:cs="Arial"/>
                <w:sz w:val="22"/>
                <w:szCs w:val="22"/>
              </w:rPr>
              <w:t>, ambientais</w:t>
            </w:r>
            <w:r w:rsidR="00113CB5" w:rsidRPr="00DC03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5" w:type="pct"/>
          </w:tcPr>
          <w:p w14:paraId="51D8E768" w14:textId="77777777" w:rsidR="00DF494D" w:rsidRPr="00DC03F0" w:rsidRDefault="00DF494D" w:rsidP="00C613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Normas e procedimentos; Desenho técnico; Ferramentas computacionais;</w:t>
            </w:r>
          </w:p>
          <w:p w14:paraId="09326D0E" w14:textId="77777777" w:rsidR="00DF494D" w:rsidRPr="00DC03F0" w:rsidRDefault="00DF494D" w:rsidP="00C613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Qualidade, Saúde, Meio Ambiente e Segurança no Trabalho (QSMS);</w:t>
            </w:r>
          </w:p>
          <w:p w14:paraId="6E8E779E" w14:textId="77777777" w:rsidR="004052DE" w:rsidRPr="00DC03F0" w:rsidRDefault="00DF494D" w:rsidP="00C6130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Elaboração de projetos prediais, industriais e rede de distribuição (levantamento de dados, cálculos e dimensionamento, especificação /quantificação, estudo de viabilidade técnica e econômica, eficiência energética, segurança em eletricidade, produção textual etc.)</w:t>
            </w:r>
          </w:p>
        </w:tc>
      </w:tr>
    </w:tbl>
    <w:p w14:paraId="50872A57" w14:textId="77777777" w:rsidR="00DC03F0" w:rsidRPr="00DC03F0" w:rsidRDefault="00DC03F0" w:rsidP="0065377F">
      <w:pPr>
        <w:pStyle w:val="Corpo"/>
        <w:spacing w:line="276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6C703ACC" w14:textId="77777777" w:rsidR="003B05B6" w:rsidRDefault="003B05B6" w:rsidP="0065377F">
      <w:pPr>
        <w:pStyle w:val="Corpo"/>
        <w:spacing w:line="276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387BD0EC" w14:textId="4194405A" w:rsidR="002C5C9A" w:rsidRDefault="002C5C9A" w:rsidP="0065377F">
      <w:pPr>
        <w:pStyle w:val="Corpo"/>
        <w:spacing w:line="276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6F759CFA" w14:textId="77777777" w:rsidR="00292235" w:rsidRDefault="00292235" w:rsidP="0065377F">
      <w:pPr>
        <w:pStyle w:val="Corpo"/>
        <w:spacing w:line="276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010AC448" w14:textId="77777777" w:rsidR="002C5C9A" w:rsidRDefault="002C5C9A" w:rsidP="0065377F">
      <w:pPr>
        <w:pStyle w:val="Corpo"/>
        <w:spacing w:line="276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37CF4ABC" w14:textId="77777777" w:rsidR="00EA7BCD" w:rsidRPr="00DC03F0" w:rsidRDefault="00EA7BCD" w:rsidP="00EA7BCD">
      <w:pPr>
        <w:pStyle w:val="Ttulo2"/>
        <w:spacing w:before="360" w:after="240"/>
        <w:jc w:val="left"/>
        <w:rPr>
          <w:rFonts w:cs="Arial"/>
          <w:caps/>
          <w:sz w:val="22"/>
          <w:szCs w:val="22"/>
        </w:rPr>
      </w:pPr>
      <w:bookmarkStart w:id="13" w:name="_Toc396225222"/>
      <w:bookmarkStart w:id="14" w:name="_Toc33034204"/>
      <w:r w:rsidRPr="00DC03F0">
        <w:rPr>
          <w:rFonts w:cs="Arial"/>
          <w:caps/>
          <w:sz w:val="22"/>
          <w:szCs w:val="22"/>
        </w:rPr>
        <w:t>4.4 -RELAÇÃO DAS UNIDADES DE QUALIFICAÇÃO</w:t>
      </w:r>
      <w:bookmarkEnd w:id="13"/>
      <w:bookmarkEnd w:id="14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A7BCD" w:rsidRPr="00DC03F0" w14:paraId="776DF5CA" w14:textId="77777777" w:rsidTr="00672BFA">
        <w:tc>
          <w:tcPr>
            <w:tcW w:w="5000" w:type="pct"/>
          </w:tcPr>
          <w:p w14:paraId="083C7255" w14:textId="77777777" w:rsidR="00EA7BCD" w:rsidRPr="00DC03F0" w:rsidRDefault="00EA7BCD" w:rsidP="00672BFA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Competência Geral:</w:t>
            </w:r>
          </w:p>
          <w:p w14:paraId="11FADFFA" w14:textId="77777777" w:rsidR="00EA7BCD" w:rsidRDefault="00EA7BCD" w:rsidP="00672B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sz w:val="22"/>
                <w:szCs w:val="22"/>
              </w:rPr>
              <w:t>Instalar, manter e projetar sistemas elétricos prediais, industriais e de potência, cumprindo legislações vigentes, parâmetros de eficiência energética, normas técnicas, de qualidade, de segurança e saúde e, ambientais.</w:t>
            </w:r>
          </w:p>
          <w:p w14:paraId="02CA80F5" w14:textId="77777777" w:rsidR="00FF786E" w:rsidRDefault="00FF786E" w:rsidP="00672B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839729" w14:textId="2DC1E16A" w:rsidR="00FF786E" w:rsidRPr="00DC03F0" w:rsidRDefault="00FF786E" w:rsidP="00FF786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Unidade de Qualificação 1: 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Instalador de Sistemas Elétricos Prediais</w:t>
            </w:r>
          </w:p>
          <w:p w14:paraId="606F3D08" w14:textId="4927C514" w:rsidR="00EA7BCD" w:rsidRPr="00DC03F0" w:rsidRDefault="00EA7BCD" w:rsidP="00672BFA">
            <w:pPr>
              <w:tabs>
                <w:tab w:val="left" w:pos="8042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Funções</w:t>
            </w:r>
            <w:r w:rsidRPr="00DC03F0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 que agrupa: </w:t>
            </w:r>
          </w:p>
          <w:p w14:paraId="26853320" w14:textId="11B91F3A" w:rsidR="00EA7BCD" w:rsidRPr="00DC03F0" w:rsidRDefault="00EA7BCD" w:rsidP="00672BFA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DC03F0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 w:rsidRPr="00DC03F0">
              <w:rPr>
                <w:rFonts w:ascii="Arial" w:hAnsi="Arial" w:cs="Arial"/>
                <w:sz w:val="22"/>
                <w:szCs w:val="22"/>
              </w:rPr>
              <w:t>: Instalar sistemas elétricos prediais, industriais e de potência (SEP), cumprindo legislações vigentes, parâmetros de eficiência energética, normas técnicas, de qualidade, de segurança e saúde e, ambientais.</w:t>
            </w:r>
          </w:p>
          <w:p w14:paraId="5F071695" w14:textId="77777777" w:rsidR="00EA7BCD" w:rsidRPr="00DC03F0" w:rsidRDefault="00EA7BCD" w:rsidP="00672BF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2DFA48AB" w14:textId="01F17203" w:rsidR="00EA7BCD" w:rsidRPr="00DC03F0" w:rsidRDefault="00EA7BCD" w:rsidP="00672BF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Unidade de Qualificação 2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:</w:t>
            </w:r>
            <w:r w:rsidR="00FF786E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Instalador de Sistemas Elétricos Industriais</w:t>
            </w:r>
          </w:p>
          <w:p w14:paraId="75C2893B" w14:textId="77777777" w:rsidR="00EA7BCD" w:rsidRPr="00DC03F0" w:rsidRDefault="00EA7BCD" w:rsidP="00672BF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51CEE2EA" w14:textId="0CB24E49" w:rsidR="00EA7BCD" w:rsidRPr="00DC03F0" w:rsidRDefault="00EA7BCD" w:rsidP="00672BF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Funções</w:t>
            </w:r>
            <w:r w:rsidRPr="00DC03F0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 que agrupa</w:t>
            </w:r>
            <w:r w:rsidR="00FF786E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m</w:t>
            </w:r>
            <w:r w:rsidRPr="00DC03F0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: </w:t>
            </w:r>
          </w:p>
          <w:p w14:paraId="300AB9F4" w14:textId="34AEB67B" w:rsidR="00EA7BCD" w:rsidRPr="0099640E" w:rsidRDefault="00A24575" w:rsidP="0099640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EA7BCD" w:rsidRPr="00DC03F0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="00EA7BCD" w:rsidRPr="00DC03F0">
              <w:rPr>
                <w:rFonts w:ascii="Arial" w:hAnsi="Arial" w:cs="Arial"/>
                <w:sz w:val="22"/>
                <w:szCs w:val="22"/>
              </w:rPr>
              <w:t>: Manter sistemas elétricos prediais, industriais e de potência (SEP), cumprindo legislações vigentes, parâmetros de eficiência energética, normas técnicas, de qualidade, de segurança e saúde e, ainda, ambientais.</w:t>
            </w:r>
          </w:p>
          <w:p w14:paraId="5B164011" w14:textId="3E1D8FD3" w:rsidR="00EA7BCD" w:rsidRDefault="00A24575" w:rsidP="00672BFA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F</w:t>
            </w:r>
            <w:r w:rsidR="00EA7BCD" w:rsidRPr="00DC03F0">
              <w:rPr>
                <w:rFonts w:ascii="Arial" w:hAnsi="Arial" w:cs="Arial"/>
                <w:b/>
                <w:sz w:val="22"/>
                <w:szCs w:val="22"/>
              </w:rPr>
              <w:t xml:space="preserve"> 3:</w:t>
            </w:r>
            <w:r w:rsidR="00EA7BCD" w:rsidRPr="00DC03F0">
              <w:rPr>
                <w:rFonts w:ascii="Arial" w:hAnsi="Arial" w:cs="Arial"/>
                <w:sz w:val="22"/>
                <w:szCs w:val="22"/>
              </w:rPr>
              <w:t xml:space="preserve"> Projetar sistemas elétricos prediais, industriais e de potência (SEP), cumprindo legislações vigentes, parâmetros de eficiência energética, normas técnicas, de qualidade, de segurança e saúde e, ainda, ambientais.</w:t>
            </w:r>
          </w:p>
          <w:p w14:paraId="7FA4A603" w14:textId="77777777" w:rsidR="0099640E" w:rsidRDefault="0099640E" w:rsidP="00672BFA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BFF770" w14:textId="2618D58F" w:rsidR="0099640E" w:rsidRPr="00213394" w:rsidRDefault="0099640E" w:rsidP="0099640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213394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Habilitação Técnica de nível médio: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Técnico em Eletrotécnica</w:t>
            </w:r>
          </w:p>
          <w:p w14:paraId="4D845D73" w14:textId="77777777" w:rsidR="0099640E" w:rsidRPr="00213394" w:rsidRDefault="0099640E" w:rsidP="0099640E">
            <w:pPr>
              <w:tabs>
                <w:tab w:val="left" w:pos="804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6A01F5D8" w14:textId="3901ABC0" w:rsidR="0099640E" w:rsidRPr="00213394" w:rsidRDefault="0099640E" w:rsidP="0099640E">
            <w:pPr>
              <w:tabs>
                <w:tab w:val="left" w:pos="804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Funções</w:t>
            </w:r>
            <w:r w:rsidRPr="00213394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 que se agrupam</w:t>
            </w:r>
            <w:r w:rsidRPr="00213394">
              <w:rPr>
                <w:rFonts w:ascii="Arial" w:hAnsi="Arial" w:cs="Arial"/>
                <w:sz w:val="22"/>
                <w:szCs w:val="22"/>
                <w:lang w:eastAsia="pt-BR"/>
              </w:rPr>
              <w:t>:</w:t>
            </w:r>
          </w:p>
          <w:p w14:paraId="68413CFA" w14:textId="60B4829C" w:rsidR="0099640E" w:rsidRPr="00213394" w:rsidRDefault="0099640E" w:rsidP="0099640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</w:t>
            </w:r>
            <w:r w:rsidRPr="00213394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1,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</w:t>
            </w:r>
            <w:r w:rsidRPr="00213394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2,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</w:t>
            </w:r>
            <w:r w:rsidRPr="00213394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3 </w:t>
            </w:r>
          </w:p>
          <w:p w14:paraId="29CD3709" w14:textId="77777777" w:rsidR="0099640E" w:rsidRPr="00213394" w:rsidRDefault="0099640E" w:rsidP="0099640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268C8242" w14:textId="2F87FA04" w:rsidR="0099640E" w:rsidRPr="00DC03F0" w:rsidRDefault="0099640E" w:rsidP="00672BFA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394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Contexto de Trabalho da Habilitação: </w:t>
            </w:r>
            <w:r w:rsidRPr="00213394">
              <w:rPr>
                <w:rFonts w:ascii="Arial" w:hAnsi="Arial" w:cs="Arial"/>
                <w:sz w:val="22"/>
                <w:szCs w:val="22"/>
                <w:lang w:eastAsia="pt-BR"/>
              </w:rPr>
              <w:t xml:space="preserve">de acordo com o perfil profissional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do Técnico em Eletrotécnica</w:t>
            </w:r>
            <w:r w:rsidRPr="00213394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</w:tr>
    </w:tbl>
    <w:p w14:paraId="4144FDFC" w14:textId="77777777" w:rsidR="00EA7BCD" w:rsidRDefault="00EA7BCD" w:rsidP="0065377F">
      <w:pPr>
        <w:pStyle w:val="Corpo"/>
        <w:spacing w:line="276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0ED08484" w14:textId="0E140C53" w:rsidR="00EA7BCD" w:rsidRDefault="00EA7BCD" w:rsidP="0065377F">
      <w:pPr>
        <w:pStyle w:val="Corpo"/>
        <w:spacing w:line="276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3229760A" w14:textId="77777777" w:rsidR="00292235" w:rsidRDefault="00292235" w:rsidP="0065377F">
      <w:pPr>
        <w:pStyle w:val="Corpo"/>
        <w:spacing w:line="276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68F5B65A" w14:textId="77777777" w:rsidR="00F90ED1" w:rsidRDefault="00F90ED1" w:rsidP="0065377F">
      <w:pPr>
        <w:pStyle w:val="Corpo"/>
        <w:spacing w:line="276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288C933B" w14:textId="601BAF10" w:rsidR="00207593" w:rsidRDefault="00A5543A" w:rsidP="00BE3889">
      <w:pPr>
        <w:pStyle w:val="Ttulo1"/>
        <w:tabs>
          <w:tab w:val="clear" w:pos="0"/>
        </w:tabs>
        <w:suppressAutoHyphens w:val="0"/>
        <w:spacing w:before="240" w:after="60"/>
        <w:rPr>
          <w:rFonts w:cs="Arial"/>
          <w:b/>
          <w:bCs/>
          <w:caps/>
          <w:kern w:val="22"/>
          <w:sz w:val="22"/>
          <w:szCs w:val="22"/>
          <w:lang w:eastAsia="pt-BR"/>
        </w:rPr>
      </w:pPr>
      <w:bookmarkStart w:id="15" w:name="_Toc396225223"/>
      <w:bookmarkStart w:id="16" w:name="_Toc500788135"/>
      <w:r w:rsidRPr="00DC03F0">
        <w:rPr>
          <w:rFonts w:cs="Arial"/>
          <w:b/>
          <w:bCs/>
          <w:caps/>
          <w:kern w:val="22"/>
          <w:sz w:val="22"/>
          <w:szCs w:val="22"/>
          <w:lang w:eastAsia="pt-BR"/>
        </w:rPr>
        <w:t xml:space="preserve">V </w:t>
      </w:r>
      <w:r w:rsidR="00C513AB" w:rsidRPr="00DC03F0">
        <w:rPr>
          <w:rFonts w:cs="Arial"/>
          <w:b/>
          <w:bCs/>
          <w:caps/>
          <w:kern w:val="22"/>
          <w:sz w:val="22"/>
          <w:szCs w:val="22"/>
          <w:lang w:eastAsia="pt-BR"/>
        </w:rPr>
        <w:t xml:space="preserve">- </w:t>
      </w:r>
      <w:r w:rsidR="00207593" w:rsidRPr="00DC03F0">
        <w:rPr>
          <w:rFonts w:cs="Arial"/>
          <w:b/>
          <w:bCs/>
          <w:caps/>
          <w:kern w:val="22"/>
          <w:sz w:val="22"/>
          <w:szCs w:val="22"/>
          <w:lang w:eastAsia="pt-BR"/>
        </w:rPr>
        <w:t>Organização curricular</w:t>
      </w:r>
      <w:bookmarkEnd w:id="15"/>
      <w:bookmarkEnd w:id="16"/>
    </w:p>
    <w:p w14:paraId="33F9004C" w14:textId="77777777" w:rsidR="0056554F" w:rsidRPr="0056554F" w:rsidRDefault="0056554F" w:rsidP="0056554F">
      <w:pPr>
        <w:rPr>
          <w:lang w:eastAsia="pt-BR"/>
        </w:rPr>
      </w:pPr>
    </w:p>
    <w:p w14:paraId="728D307C" w14:textId="164BDA04" w:rsidR="00174B79" w:rsidRPr="00DC03F0" w:rsidRDefault="00174B79" w:rsidP="0056554F">
      <w:pPr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C03F0">
        <w:rPr>
          <w:rFonts w:ascii="Arial" w:hAnsi="Arial" w:cs="Arial"/>
          <w:sz w:val="22"/>
          <w:szCs w:val="22"/>
        </w:rPr>
        <w:t>A organização curricular do Curso de</w:t>
      </w:r>
      <w:r w:rsidRPr="00DC03F0">
        <w:rPr>
          <w:rFonts w:ascii="Arial" w:hAnsi="Arial" w:cs="Arial"/>
          <w:b/>
          <w:sz w:val="22"/>
          <w:szCs w:val="22"/>
        </w:rPr>
        <w:t xml:space="preserve"> Habilitação Técnica em Eletro</w:t>
      </w:r>
      <w:r w:rsidR="005A2EFF" w:rsidRPr="00DC03F0">
        <w:rPr>
          <w:rFonts w:ascii="Arial" w:hAnsi="Arial" w:cs="Arial"/>
          <w:b/>
          <w:sz w:val="22"/>
          <w:szCs w:val="22"/>
        </w:rPr>
        <w:t>técnica</w:t>
      </w:r>
      <w:r w:rsidR="00795EE3">
        <w:rPr>
          <w:rFonts w:ascii="Arial" w:hAnsi="Arial" w:cs="Arial"/>
          <w:b/>
          <w:sz w:val="22"/>
          <w:szCs w:val="22"/>
        </w:rPr>
        <w:t xml:space="preserve"> </w:t>
      </w:r>
      <w:r w:rsidRPr="00DC03F0">
        <w:rPr>
          <w:rFonts w:ascii="Arial" w:hAnsi="Arial" w:cs="Arial"/>
          <w:sz w:val="22"/>
          <w:szCs w:val="22"/>
        </w:rPr>
        <w:t xml:space="preserve">tem seus componentes curriculares estruturados a partir de competências </w:t>
      </w:r>
      <w:r w:rsidR="00B80D89">
        <w:rPr>
          <w:rFonts w:ascii="Arial" w:hAnsi="Arial" w:cs="Arial"/>
          <w:sz w:val="22"/>
          <w:szCs w:val="22"/>
        </w:rPr>
        <w:t>básicas, específicas e socioemocionais</w:t>
      </w:r>
      <w:r w:rsidRPr="00DC03F0">
        <w:rPr>
          <w:rFonts w:ascii="Arial" w:hAnsi="Arial" w:cs="Arial"/>
          <w:sz w:val="22"/>
          <w:szCs w:val="22"/>
        </w:rPr>
        <w:t xml:space="preserve">, previstas no </w:t>
      </w:r>
      <w:r w:rsidR="00173F8F" w:rsidRPr="00DC03F0">
        <w:rPr>
          <w:rFonts w:ascii="Arial" w:hAnsi="Arial" w:cs="Arial"/>
          <w:sz w:val="22"/>
          <w:szCs w:val="22"/>
        </w:rPr>
        <w:t>Perfil P</w:t>
      </w:r>
      <w:r w:rsidRPr="00DC03F0">
        <w:rPr>
          <w:rFonts w:ascii="Arial" w:hAnsi="Arial" w:cs="Arial"/>
          <w:sz w:val="22"/>
          <w:szCs w:val="22"/>
        </w:rPr>
        <w:t xml:space="preserve">rofissional de Conclusão, contempla os conhecimentos e as habilidades direcionadas aos fundamentos técnicos científicos, que dão suporte ao desenvolvimento das capacidades específicas da ocupação. </w:t>
      </w:r>
    </w:p>
    <w:p w14:paraId="2D89ECD3" w14:textId="77777777" w:rsidR="003B05B6" w:rsidRPr="00DC03F0" w:rsidRDefault="00174B79" w:rsidP="0056554F">
      <w:pPr>
        <w:pStyle w:val="Corpodetexto2"/>
        <w:spacing w:before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C03F0">
        <w:rPr>
          <w:rFonts w:ascii="Arial" w:hAnsi="Arial" w:cs="Arial"/>
          <w:sz w:val="22"/>
          <w:szCs w:val="22"/>
        </w:rPr>
        <w:t>O itinerário formativo está estruturado em 0</w:t>
      </w:r>
      <w:r w:rsidR="00E309B0" w:rsidRPr="00DC03F0">
        <w:rPr>
          <w:rFonts w:ascii="Arial" w:hAnsi="Arial" w:cs="Arial"/>
          <w:sz w:val="22"/>
          <w:szCs w:val="22"/>
        </w:rPr>
        <w:t>4</w:t>
      </w:r>
      <w:r w:rsidRPr="00DC03F0">
        <w:rPr>
          <w:rFonts w:ascii="Arial" w:hAnsi="Arial" w:cs="Arial"/>
          <w:sz w:val="22"/>
          <w:szCs w:val="22"/>
        </w:rPr>
        <w:t xml:space="preserve"> módulos: </w:t>
      </w:r>
      <w:r w:rsidR="00F83C3C" w:rsidRPr="00DC03F0">
        <w:rPr>
          <w:rFonts w:ascii="Arial" w:hAnsi="Arial" w:cs="Arial"/>
          <w:sz w:val="22"/>
          <w:szCs w:val="22"/>
        </w:rPr>
        <w:t xml:space="preserve">Um </w:t>
      </w:r>
      <w:r w:rsidRPr="00DC03F0">
        <w:rPr>
          <w:rFonts w:ascii="Arial" w:hAnsi="Arial" w:cs="Arial"/>
          <w:sz w:val="22"/>
          <w:szCs w:val="22"/>
        </w:rPr>
        <w:t>básico</w:t>
      </w:r>
      <w:r w:rsidR="00F83C3C" w:rsidRPr="00DC03F0">
        <w:rPr>
          <w:rFonts w:ascii="Arial" w:hAnsi="Arial" w:cs="Arial"/>
          <w:sz w:val="22"/>
          <w:szCs w:val="22"/>
        </w:rPr>
        <w:t xml:space="preserve"> e </w:t>
      </w:r>
      <w:r w:rsidR="00050919" w:rsidRPr="00DC03F0">
        <w:rPr>
          <w:rFonts w:ascii="Arial" w:hAnsi="Arial" w:cs="Arial"/>
          <w:sz w:val="22"/>
          <w:szCs w:val="22"/>
        </w:rPr>
        <w:t>três</w:t>
      </w:r>
      <w:r w:rsidR="00F83C3C" w:rsidRPr="00DC03F0">
        <w:rPr>
          <w:rFonts w:ascii="Arial" w:hAnsi="Arial" w:cs="Arial"/>
          <w:sz w:val="22"/>
          <w:szCs w:val="22"/>
        </w:rPr>
        <w:t xml:space="preserve"> específicos.</w:t>
      </w:r>
    </w:p>
    <w:p w14:paraId="1F4F2429" w14:textId="270ECAF8" w:rsidR="00174B79" w:rsidRPr="00DC03F0" w:rsidRDefault="00174B79" w:rsidP="0056554F">
      <w:pPr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C03F0">
        <w:rPr>
          <w:rFonts w:ascii="Arial" w:hAnsi="Arial" w:cs="Arial"/>
          <w:sz w:val="22"/>
          <w:szCs w:val="22"/>
        </w:rPr>
        <w:t xml:space="preserve">O </w:t>
      </w:r>
      <w:r w:rsidR="00C357F4" w:rsidRPr="00DC03F0">
        <w:rPr>
          <w:rFonts w:ascii="Arial" w:hAnsi="Arial" w:cs="Arial"/>
          <w:b/>
          <w:sz w:val="22"/>
          <w:szCs w:val="22"/>
        </w:rPr>
        <w:t>Módulo B</w:t>
      </w:r>
      <w:r w:rsidRPr="00DC03F0">
        <w:rPr>
          <w:rFonts w:ascii="Arial" w:hAnsi="Arial" w:cs="Arial"/>
          <w:b/>
          <w:sz w:val="22"/>
          <w:szCs w:val="22"/>
        </w:rPr>
        <w:t>ásico</w:t>
      </w:r>
      <w:r w:rsidR="008634A7" w:rsidRPr="00DC03F0">
        <w:rPr>
          <w:rFonts w:ascii="Arial" w:hAnsi="Arial" w:cs="Arial"/>
          <w:sz w:val="22"/>
          <w:szCs w:val="22"/>
        </w:rPr>
        <w:t xml:space="preserve"> é integrado por unidades curriculares </w:t>
      </w:r>
      <w:r w:rsidR="00C36E60" w:rsidRPr="00DC03F0">
        <w:rPr>
          <w:rFonts w:ascii="Arial" w:hAnsi="Arial" w:cs="Arial"/>
          <w:sz w:val="22"/>
          <w:szCs w:val="22"/>
        </w:rPr>
        <w:t xml:space="preserve">que permitem desenvolver as competências básicas </w:t>
      </w:r>
      <w:r w:rsidR="00252A24" w:rsidRPr="00DC03F0">
        <w:rPr>
          <w:rFonts w:ascii="Arial" w:hAnsi="Arial" w:cs="Arial"/>
          <w:sz w:val="22"/>
          <w:szCs w:val="22"/>
        </w:rPr>
        <w:t>(</w:t>
      </w:r>
      <w:r w:rsidR="00C36E60" w:rsidRPr="00DC03F0">
        <w:rPr>
          <w:rFonts w:ascii="Arial" w:hAnsi="Arial" w:cs="Arial"/>
          <w:sz w:val="22"/>
          <w:szCs w:val="22"/>
        </w:rPr>
        <w:t>fundamentos técnicos e científicos) e as competências</w:t>
      </w:r>
      <w:r w:rsidR="00B80D89">
        <w:rPr>
          <w:rFonts w:ascii="Arial" w:hAnsi="Arial" w:cs="Arial"/>
          <w:sz w:val="22"/>
          <w:szCs w:val="22"/>
        </w:rPr>
        <w:t xml:space="preserve"> socioemocionais </w:t>
      </w:r>
      <w:r w:rsidR="00C36E60" w:rsidRPr="00DC03F0">
        <w:rPr>
          <w:rFonts w:ascii="Arial" w:hAnsi="Arial" w:cs="Arial"/>
          <w:sz w:val="22"/>
          <w:szCs w:val="22"/>
        </w:rPr>
        <w:t>mais recorrentes,</w:t>
      </w:r>
      <w:r w:rsidR="008634A7" w:rsidRPr="00DC03F0">
        <w:rPr>
          <w:rFonts w:ascii="Arial" w:hAnsi="Arial" w:cs="Arial"/>
          <w:sz w:val="22"/>
          <w:szCs w:val="22"/>
        </w:rPr>
        <w:t xml:space="preserve"> e </w:t>
      </w:r>
      <w:r w:rsidRPr="00DC03F0">
        <w:rPr>
          <w:rFonts w:ascii="Arial" w:hAnsi="Arial" w:cs="Arial"/>
          <w:sz w:val="22"/>
          <w:szCs w:val="22"/>
        </w:rPr>
        <w:t>proporciona aos discentes as reais c</w:t>
      </w:r>
      <w:r w:rsidR="008634A7" w:rsidRPr="00DC03F0">
        <w:rPr>
          <w:rFonts w:ascii="Arial" w:hAnsi="Arial" w:cs="Arial"/>
          <w:sz w:val="22"/>
          <w:szCs w:val="22"/>
        </w:rPr>
        <w:t>ondições para a construção e re</w:t>
      </w:r>
      <w:r w:rsidRPr="00DC03F0">
        <w:rPr>
          <w:rFonts w:ascii="Arial" w:hAnsi="Arial" w:cs="Arial"/>
          <w:sz w:val="22"/>
          <w:szCs w:val="22"/>
        </w:rPr>
        <w:t>construção dos conhecimentos, habilidades, valores e atitudes necessárias à formação das competências específicas inerentes a</w:t>
      </w:r>
      <w:r w:rsidR="00DF60E2" w:rsidRPr="00DC03F0">
        <w:rPr>
          <w:rFonts w:ascii="Arial" w:hAnsi="Arial" w:cs="Arial"/>
          <w:sz w:val="22"/>
          <w:szCs w:val="22"/>
        </w:rPr>
        <w:t xml:space="preserve">o perfil </w:t>
      </w:r>
      <w:r w:rsidRPr="00DC03F0">
        <w:rPr>
          <w:rFonts w:ascii="Arial" w:hAnsi="Arial" w:cs="Arial"/>
          <w:sz w:val="22"/>
          <w:szCs w:val="22"/>
        </w:rPr>
        <w:t>profissional.</w:t>
      </w:r>
    </w:p>
    <w:p w14:paraId="309965DC" w14:textId="433C5AAE" w:rsidR="0056554F" w:rsidRPr="008F360F" w:rsidRDefault="00174B79" w:rsidP="008F360F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bCs/>
          <w:sz w:val="22"/>
          <w:szCs w:val="22"/>
          <w:lang w:eastAsia="pt-BR"/>
        </w:rPr>
      </w:pPr>
      <w:r w:rsidRPr="00DC03F0">
        <w:rPr>
          <w:rFonts w:ascii="Arial" w:hAnsi="Arial" w:cs="Arial"/>
          <w:sz w:val="22"/>
          <w:szCs w:val="22"/>
          <w:lang w:eastAsia="pt-BR"/>
        </w:rPr>
        <w:t>O</w:t>
      </w:r>
      <w:r w:rsidR="00C357F4" w:rsidRPr="00DC03F0">
        <w:rPr>
          <w:rFonts w:ascii="Arial" w:hAnsi="Arial" w:cs="Arial"/>
          <w:b/>
          <w:sz w:val="22"/>
          <w:szCs w:val="22"/>
          <w:lang w:eastAsia="pt-BR"/>
        </w:rPr>
        <w:t xml:space="preserve"> Módulo E</w:t>
      </w:r>
      <w:r w:rsidRPr="00DC03F0">
        <w:rPr>
          <w:rFonts w:ascii="Arial" w:hAnsi="Arial" w:cs="Arial"/>
          <w:b/>
          <w:sz w:val="22"/>
          <w:szCs w:val="22"/>
          <w:lang w:eastAsia="pt-BR"/>
        </w:rPr>
        <w:t xml:space="preserve">specífico </w:t>
      </w:r>
      <w:r w:rsidR="00AA0081" w:rsidRPr="00DC03F0">
        <w:rPr>
          <w:rFonts w:ascii="Arial" w:hAnsi="Arial" w:cs="Arial"/>
          <w:b/>
          <w:sz w:val="22"/>
          <w:szCs w:val="22"/>
          <w:lang w:eastAsia="pt-BR"/>
        </w:rPr>
        <w:t>I</w:t>
      </w:r>
      <w:r w:rsidR="00821158">
        <w:rPr>
          <w:rFonts w:ascii="Arial" w:hAnsi="Arial" w:cs="Arial"/>
          <w:b/>
          <w:sz w:val="22"/>
          <w:szCs w:val="22"/>
          <w:lang w:eastAsia="pt-BR"/>
        </w:rPr>
        <w:t xml:space="preserve"> </w:t>
      </w:r>
      <w:r w:rsidR="00B80D89" w:rsidRPr="00B80D89">
        <w:rPr>
          <w:rFonts w:ascii="Arial" w:hAnsi="Arial" w:cs="Arial"/>
          <w:sz w:val="22"/>
          <w:szCs w:val="22"/>
          <w:lang w:eastAsia="pt-BR"/>
        </w:rPr>
        <w:t>tem caráter profissional</w:t>
      </w:r>
      <w:r w:rsidR="00B80D89">
        <w:rPr>
          <w:rFonts w:ascii="Arial" w:hAnsi="Arial" w:cs="Arial"/>
          <w:b/>
          <w:sz w:val="22"/>
          <w:szCs w:val="22"/>
          <w:lang w:eastAsia="pt-BR"/>
        </w:rPr>
        <w:t xml:space="preserve"> </w:t>
      </w:r>
      <w:r w:rsidR="00756FA2" w:rsidRPr="00DC03F0">
        <w:rPr>
          <w:rFonts w:ascii="Arial" w:hAnsi="Arial" w:cs="Arial"/>
          <w:sz w:val="22"/>
          <w:szCs w:val="22"/>
          <w:lang w:eastAsia="pt-BR"/>
        </w:rPr>
        <w:t>é integrado por unidades curriculares referentes à construção das competências técnicas específicas</w:t>
      </w:r>
      <w:r w:rsidR="00B80D89">
        <w:rPr>
          <w:rFonts w:ascii="Arial" w:hAnsi="Arial" w:cs="Arial"/>
          <w:sz w:val="22"/>
          <w:szCs w:val="22"/>
          <w:lang w:eastAsia="pt-BR"/>
        </w:rPr>
        <w:t xml:space="preserve"> e socioemocionais requeridas no desempenho da qualificação profissional</w:t>
      </w:r>
      <w:r w:rsidR="00756FA2" w:rsidRPr="00DC03F0">
        <w:rPr>
          <w:rFonts w:ascii="Arial" w:hAnsi="Arial" w:cs="Arial"/>
          <w:sz w:val="22"/>
          <w:szCs w:val="22"/>
          <w:lang w:eastAsia="pt-BR"/>
        </w:rPr>
        <w:t xml:space="preserve"> de </w:t>
      </w:r>
      <w:r w:rsidR="005A2EFF" w:rsidRPr="00B80D89">
        <w:rPr>
          <w:rFonts w:ascii="Arial" w:hAnsi="Arial" w:cs="Arial"/>
          <w:b/>
          <w:bCs/>
          <w:sz w:val="22"/>
          <w:szCs w:val="22"/>
          <w:lang w:eastAsia="pt-BR"/>
        </w:rPr>
        <w:t>Instalador de Sistemas Elétricos Prediais</w:t>
      </w:r>
      <w:r w:rsidR="006B56DE" w:rsidRPr="0020365C">
        <w:rPr>
          <w:rFonts w:ascii="Arial" w:hAnsi="Arial" w:cs="Arial"/>
          <w:bCs/>
          <w:sz w:val="22"/>
          <w:szCs w:val="22"/>
          <w:lang w:eastAsia="pt-BR"/>
        </w:rPr>
        <w:t>.</w:t>
      </w:r>
    </w:p>
    <w:p w14:paraId="07E57521" w14:textId="43FF87B6" w:rsidR="005A689B" w:rsidRDefault="005A689B" w:rsidP="0056554F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  <w:r w:rsidRPr="00DC03F0">
        <w:rPr>
          <w:rFonts w:ascii="Arial" w:hAnsi="Arial" w:cs="Arial"/>
          <w:sz w:val="22"/>
          <w:szCs w:val="22"/>
          <w:lang w:eastAsia="pt-BR"/>
        </w:rPr>
        <w:t xml:space="preserve">O </w:t>
      </w:r>
      <w:r w:rsidR="00C357F4" w:rsidRPr="00DC03F0">
        <w:rPr>
          <w:rFonts w:ascii="Arial" w:hAnsi="Arial" w:cs="Arial"/>
          <w:b/>
          <w:sz w:val="22"/>
          <w:szCs w:val="22"/>
          <w:lang w:eastAsia="pt-BR"/>
        </w:rPr>
        <w:t>Módulo E</w:t>
      </w:r>
      <w:r w:rsidRPr="00DC03F0">
        <w:rPr>
          <w:rFonts w:ascii="Arial" w:hAnsi="Arial" w:cs="Arial"/>
          <w:b/>
          <w:sz w:val="22"/>
          <w:szCs w:val="22"/>
          <w:lang w:eastAsia="pt-BR"/>
        </w:rPr>
        <w:t>specífico II</w:t>
      </w:r>
      <w:r w:rsidRPr="00DC03F0">
        <w:rPr>
          <w:rFonts w:ascii="Arial" w:hAnsi="Arial" w:cs="Arial"/>
          <w:sz w:val="22"/>
          <w:szCs w:val="22"/>
          <w:lang w:eastAsia="pt-BR"/>
        </w:rPr>
        <w:t xml:space="preserve"> </w:t>
      </w:r>
      <w:r w:rsidR="00B80D89" w:rsidRPr="00B80D89">
        <w:rPr>
          <w:rFonts w:ascii="Arial" w:hAnsi="Arial" w:cs="Arial"/>
          <w:sz w:val="22"/>
          <w:szCs w:val="22"/>
          <w:lang w:eastAsia="pt-BR"/>
        </w:rPr>
        <w:t>tem caráter profissional</w:t>
      </w:r>
      <w:r w:rsidR="00B80D89">
        <w:rPr>
          <w:rFonts w:ascii="Arial" w:hAnsi="Arial" w:cs="Arial"/>
          <w:b/>
          <w:sz w:val="22"/>
          <w:szCs w:val="22"/>
          <w:lang w:eastAsia="pt-BR"/>
        </w:rPr>
        <w:t xml:space="preserve"> </w:t>
      </w:r>
      <w:r w:rsidR="00B80D89" w:rsidRPr="00DC03F0">
        <w:rPr>
          <w:rFonts w:ascii="Arial" w:hAnsi="Arial" w:cs="Arial"/>
          <w:sz w:val="22"/>
          <w:szCs w:val="22"/>
          <w:lang w:eastAsia="pt-BR"/>
        </w:rPr>
        <w:t>é integrado por unidades curriculares referentes à construção das competências técnicas específicas</w:t>
      </w:r>
      <w:r w:rsidR="00B80D89">
        <w:rPr>
          <w:rFonts w:ascii="Arial" w:hAnsi="Arial" w:cs="Arial"/>
          <w:sz w:val="22"/>
          <w:szCs w:val="22"/>
          <w:lang w:eastAsia="pt-BR"/>
        </w:rPr>
        <w:t xml:space="preserve"> e socioemocionais requeridas no desempenho da qualificação profissional</w:t>
      </w:r>
      <w:r w:rsidR="00B80D89" w:rsidRPr="00DC03F0">
        <w:rPr>
          <w:rFonts w:ascii="Arial" w:hAnsi="Arial" w:cs="Arial"/>
          <w:sz w:val="22"/>
          <w:szCs w:val="22"/>
          <w:lang w:eastAsia="pt-BR"/>
        </w:rPr>
        <w:t xml:space="preserve"> de </w:t>
      </w:r>
      <w:r w:rsidR="00B80D89" w:rsidRPr="00B80D89">
        <w:rPr>
          <w:rFonts w:ascii="Arial" w:hAnsi="Arial" w:cs="Arial"/>
          <w:b/>
          <w:bCs/>
          <w:sz w:val="22"/>
          <w:szCs w:val="22"/>
          <w:lang w:eastAsia="pt-BR"/>
        </w:rPr>
        <w:t>Instalador de Sistemas Elétricos</w:t>
      </w:r>
      <w:r w:rsidR="00B80D89">
        <w:rPr>
          <w:rFonts w:ascii="Arial" w:hAnsi="Arial" w:cs="Arial"/>
          <w:b/>
          <w:bCs/>
          <w:sz w:val="22"/>
          <w:szCs w:val="22"/>
          <w:lang w:eastAsia="pt-BR"/>
        </w:rPr>
        <w:t xml:space="preserve"> Industriais</w:t>
      </w:r>
    </w:p>
    <w:p w14:paraId="3D063286" w14:textId="31CD1D9D" w:rsidR="00292235" w:rsidRDefault="00292235" w:rsidP="0056554F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24F5EF32" w14:textId="77777777" w:rsidR="00292235" w:rsidRDefault="00292235" w:rsidP="0056554F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b/>
          <w:sz w:val="22"/>
          <w:szCs w:val="22"/>
          <w:lang w:eastAsia="pt-BR"/>
        </w:rPr>
      </w:pPr>
    </w:p>
    <w:p w14:paraId="08CB1C0D" w14:textId="7764EBFA" w:rsidR="000E6A43" w:rsidRPr="00DC03F0" w:rsidRDefault="000E6A43" w:rsidP="000E6A4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b/>
          <w:sz w:val="22"/>
          <w:szCs w:val="22"/>
          <w:lang w:eastAsia="pt-BR"/>
        </w:rPr>
      </w:pPr>
      <w:r w:rsidRPr="00DC03F0">
        <w:rPr>
          <w:rFonts w:ascii="Arial" w:hAnsi="Arial" w:cs="Arial"/>
          <w:sz w:val="22"/>
          <w:szCs w:val="22"/>
          <w:lang w:eastAsia="pt-BR"/>
        </w:rPr>
        <w:t xml:space="preserve">O </w:t>
      </w:r>
      <w:r w:rsidRPr="00DC03F0">
        <w:rPr>
          <w:rFonts w:ascii="Arial" w:hAnsi="Arial" w:cs="Arial"/>
          <w:b/>
          <w:sz w:val="22"/>
          <w:szCs w:val="22"/>
          <w:lang w:eastAsia="pt-BR"/>
        </w:rPr>
        <w:t xml:space="preserve">Módulo Específico </w:t>
      </w:r>
      <w:r w:rsidR="00BB7255">
        <w:rPr>
          <w:rFonts w:ascii="Arial" w:hAnsi="Arial" w:cs="Arial"/>
          <w:b/>
          <w:sz w:val="22"/>
          <w:szCs w:val="22"/>
          <w:lang w:eastAsia="pt-BR"/>
        </w:rPr>
        <w:t>I</w:t>
      </w:r>
      <w:r w:rsidR="00BB7255" w:rsidRPr="00DC03F0">
        <w:rPr>
          <w:rFonts w:ascii="Arial" w:hAnsi="Arial" w:cs="Arial"/>
          <w:b/>
          <w:sz w:val="22"/>
          <w:szCs w:val="22"/>
          <w:lang w:eastAsia="pt-BR"/>
        </w:rPr>
        <w:t>II</w:t>
      </w:r>
      <w:r w:rsidR="00BB7255" w:rsidRPr="00DC03F0">
        <w:rPr>
          <w:rFonts w:ascii="Arial" w:hAnsi="Arial" w:cs="Arial"/>
          <w:sz w:val="22"/>
          <w:szCs w:val="22"/>
          <w:lang w:eastAsia="pt-BR"/>
        </w:rPr>
        <w:t xml:space="preserve"> </w:t>
      </w:r>
      <w:r w:rsidR="00BB7255">
        <w:rPr>
          <w:rFonts w:ascii="Arial" w:hAnsi="Arial" w:cs="Arial"/>
          <w:sz w:val="22"/>
          <w:szCs w:val="22"/>
          <w:lang w:eastAsia="pt-BR"/>
        </w:rPr>
        <w:t>tem</w:t>
      </w:r>
      <w:r w:rsidR="00BB7255" w:rsidRPr="00B80D89">
        <w:rPr>
          <w:rFonts w:ascii="Arial" w:hAnsi="Arial" w:cs="Arial"/>
          <w:sz w:val="22"/>
          <w:szCs w:val="22"/>
          <w:lang w:eastAsia="pt-BR"/>
        </w:rPr>
        <w:t xml:space="preserve"> caráter profissional</w:t>
      </w:r>
      <w:r w:rsidR="00BB7255">
        <w:rPr>
          <w:rFonts w:ascii="Arial" w:hAnsi="Arial" w:cs="Arial"/>
          <w:b/>
          <w:sz w:val="22"/>
          <w:szCs w:val="22"/>
          <w:lang w:eastAsia="pt-BR"/>
        </w:rPr>
        <w:t xml:space="preserve"> </w:t>
      </w:r>
      <w:r w:rsidR="00BB7255" w:rsidRPr="00DC03F0">
        <w:rPr>
          <w:rFonts w:ascii="Arial" w:hAnsi="Arial" w:cs="Arial"/>
          <w:sz w:val="22"/>
          <w:szCs w:val="22"/>
          <w:lang w:eastAsia="pt-BR"/>
        </w:rPr>
        <w:t>é integrado por unidades curriculares referentes à construção das competências técnicas específicas</w:t>
      </w:r>
      <w:r w:rsidR="00BB7255">
        <w:rPr>
          <w:rFonts w:ascii="Arial" w:hAnsi="Arial" w:cs="Arial"/>
          <w:sz w:val="22"/>
          <w:szCs w:val="22"/>
          <w:lang w:eastAsia="pt-BR"/>
        </w:rPr>
        <w:t xml:space="preserve"> e socioemocionais requeridas no desempenho do </w:t>
      </w:r>
      <w:r w:rsidR="00BB7255" w:rsidRPr="00BB7255">
        <w:rPr>
          <w:rFonts w:ascii="Arial" w:hAnsi="Arial" w:cs="Arial"/>
          <w:b/>
          <w:sz w:val="22"/>
          <w:szCs w:val="22"/>
          <w:lang w:eastAsia="pt-BR"/>
        </w:rPr>
        <w:t>Técnico em Eletrotécnica</w:t>
      </w:r>
      <w:r w:rsidR="00BB7255">
        <w:rPr>
          <w:rFonts w:ascii="Arial" w:hAnsi="Arial" w:cs="Arial"/>
          <w:sz w:val="22"/>
          <w:szCs w:val="22"/>
          <w:lang w:eastAsia="pt-BR"/>
        </w:rPr>
        <w:t>.</w:t>
      </w:r>
    </w:p>
    <w:p w14:paraId="72FFE6E0" w14:textId="422C036B" w:rsidR="00174B79" w:rsidRPr="00DC03F0" w:rsidRDefault="00CC52E6" w:rsidP="0056554F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  <w:r w:rsidRPr="00DC03F0">
        <w:rPr>
          <w:rFonts w:ascii="Arial" w:hAnsi="Arial" w:cs="Arial"/>
          <w:sz w:val="22"/>
          <w:szCs w:val="22"/>
          <w:lang w:eastAsia="pt-BR"/>
        </w:rPr>
        <w:t>O</w:t>
      </w:r>
      <w:r w:rsidR="00174B79" w:rsidRPr="00DC03F0">
        <w:rPr>
          <w:rFonts w:ascii="Arial" w:hAnsi="Arial" w:cs="Arial"/>
          <w:sz w:val="22"/>
          <w:szCs w:val="22"/>
          <w:lang w:eastAsia="pt-BR"/>
        </w:rPr>
        <w:t xml:space="preserve"> aluno que concluir, com aproveitamento, as Unidades Curriculares que compõe</w:t>
      </w:r>
      <w:r w:rsidR="00834304" w:rsidRPr="00DC03F0">
        <w:rPr>
          <w:rFonts w:ascii="Arial" w:hAnsi="Arial" w:cs="Arial"/>
          <w:sz w:val="22"/>
          <w:szCs w:val="22"/>
          <w:lang w:eastAsia="pt-BR"/>
        </w:rPr>
        <w:t>m o</w:t>
      </w:r>
      <w:r w:rsidR="00174B79" w:rsidRPr="00DC03F0">
        <w:rPr>
          <w:rFonts w:ascii="Arial" w:hAnsi="Arial" w:cs="Arial"/>
          <w:sz w:val="22"/>
          <w:szCs w:val="22"/>
          <w:lang w:eastAsia="pt-BR"/>
        </w:rPr>
        <w:t xml:space="preserve"> Módulo Básico</w:t>
      </w:r>
      <w:r w:rsidR="001D1143">
        <w:rPr>
          <w:rFonts w:ascii="Arial" w:hAnsi="Arial" w:cs="Arial"/>
          <w:sz w:val="22"/>
          <w:szCs w:val="22"/>
          <w:lang w:eastAsia="pt-BR"/>
        </w:rPr>
        <w:t>,</w:t>
      </w:r>
      <w:r w:rsidR="00174B79" w:rsidRPr="00DC03F0">
        <w:rPr>
          <w:rFonts w:ascii="Arial" w:hAnsi="Arial" w:cs="Arial"/>
          <w:sz w:val="22"/>
          <w:szCs w:val="22"/>
          <w:lang w:eastAsia="pt-BR"/>
        </w:rPr>
        <w:t xml:space="preserve"> o</w:t>
      </w:r>
      <w:r w:rsidR="003F1BBC" w:rsidRPr="00DC03F0">
        <w:rPr>
          <w:rFonts w:ascii="Arial" w:hAnsi="Arial" w:cs="Arial"/>
          <w:sz w:val="22"/>
          <w:szCs w:val="22"/>
          <w:lang w:eastAsia="pt-BR"/>
        </w:rPr>
        <w:t>s</w:t>
      </w:r>
      <w:r w:rsidR="00174B79" w:rsidRPr="00DC03F0">
        <w:rPr>
          <w:rFonts w:ascii="Arial" w:hAnsi="Arial" w:cs="Arial"/>
          <w:sz w:val="22"/>
          <w:szCs w:val="22"/>
          <w:lang w:eastAsia="pt-BR"/>
        </w:rPr>
        <w:t xml:space="preserve"> Módulo</w:t>
      </w:r>
      <w:r w:rsidR="003F1BBC" w:rsidRPr="00DC03F0">
        <w:rPr>
          <w:rFonts w:ascii="Arial" w:hAnsi="Arial" w:cs="Arial"/>
          <w:sz w:val="22"/>
          <w:szCs w:val="22"/>
          <w:lang w:eastAsia="pt-BR"/>
        </w:rPr>
        <w:t>s</w:t>
      </w:r>
      <w:r w:rsidR="00174B79" w:rsidRPr="00DC03F0">
        <w:rPr>
          <w:rFonts w:ascii="Arial" w:hAnsi="Arial" w:cs="Arial"/>
          <w:sz w:val="22"/>
          <w:szCs w:val="22"/>
          <w:lang w:eastAsia="pt-BR"/>
        </w:rPr>
        <w:t xml:space="preserve"> Específic</w:t>
      </w:r>
      <w:r w:rsidR="003F1BBC" w:rsidRPr="00DC03F0">
        <w:rPr>
          <w:rFonts w:ascii="Arial" w:hAnsi="Arial" w:cs="Arial"/>
          <w:sz w:val="22"/>
          <w:szCs w:val="22"/>
          <w:lang w:eastAsia="pt-BR"/>
        </w:rPr>
        <w:t>os</w:t>
      </w:r>
      <w:r w:rsidRPr="00DC03F0">
        <w:rPr>
          <w:rFonts w:ascii="Arial" w:hAnsi="Arial" w:cs="Arial"/>
          <w:sz w:val="22"/>
          <w:szCs w:val="22"/>
          <w:lang w:eastAsia="pt-BR"/>
        </w:rPr>
        <w:t xml:space="preserve"> do </w:t>
      </w:r>
      <w:r w:rsidR="00174B79" w:rsidRPr="00DC03F0">
        <w:rPr>
          <w:rFonts w:ascii="Arial" w:hAnsi="Arial" w:cs="Arial"/>
          <w:sz w:val="22"/>
          <w:szCs w:val="22"/>
          <w:lang w:eastAsia="pt-BR"/>
        </w:rPr>
        <w:t xml:space="preserve">itinerário formativo </w:t>
      </w:r>
      <w:r w:rsidRPr="00DC03F0">
        <w:rPr>
          <w:rFonts w:ascii="Arial" w:hAnsi="Arial" w:cs="Arial"/>
          <w:sz w:val="22"/>
          <w:szCs w:val="22"/>
          <w:lang w:eastAsia="pt-BR"/>
        </w:rPr>
        <w:t>do curso</w:t>
      </w:r>
      <w:r w:rsidR="005D73E1">
        <w:rPr>
          <w:rFonts w:ascii="Arial" w:hAnsi="Arial" w:cs="Arial"/>
          <w:sz w:val="22"/>
          <w:szCs w:val="22"/>
          <w:lang w:eastAsia="pt-BR"/>
        </w:rPr>
        <w:t xml:space="preserve"> e apresentação do trabalho de conclusão de curso</w:t>
      </w:r>
      <w:r w:rsidRPr="00DC03F0">
        <w:rPr>
          <w:rFonts w:ascii="Arial" w:hAnsi="Arial" w:cs="Arial"/>
          <w:sz w:val="22"/>
          <w:szCs w:val="22"/>
          <w:lang w:eastAsia="pt-BR"/>
        </w:rPr>
        <w:t>, faz jus ao</w:t>
      </w:r>
      <w:r w:rsidR="000E6A43">
        <w:rPr>
          <w:rFonts w:ascii="Arial" w:hAnsi="Arial" w:cs="Arial"/>
          <w:sz w:val="22"/>
          <w:szCs w:val="22"/>
          <w:lang w:eastAsia="pt-BR"/>
        </w:rPr>
        <w:t xml:space="preserve"> </w:t>
      </w:r>
      <w:r w:rsidR="005A479C" w:rsidRPr="00DC03F0">
        <w:rPr>
          <w:rFonts w:ascii="Arial" w:hAnsi="Arial" w:cs="Arial"/>
          <w:b/>
          <w:sz w:val="22"/>
          <w:szCs w:val="22"/>
          <w:lang w:eastAsia="pt-BR"/>
        </w:rPr>
        <w:t>Diploma de T</w:t>
      </w:r>
      <w:r w:rsidR="00834304" w:rsidRPr="00DC03F0">
        <w:rPr>
          <w:rFonts w:ascii="Arial" w:hAnsi="Arial" w:cs="Arial"/>
          <w:b/>
          <w:sz w:val="22"/>
          <w:szCs w:val="22"/>
          <w:lang w:eastAsia="pt-BR"/>
        </w:rPr>
        <w:t xml:space="preserve">écnico em </w:t>
      </w:r>
      <w:r w:rsidR="005A479C" w:rsidRPr="00DC03F0">
        <w:rPr>
          <w:rFonts w:ascii="Arial" w:hAnsi="Arial" w:cs="Arial"/>
          <w:b/>
          <w:sz w:val="22"/>
          <w:szCs w:val="22"/>
          <w:lang w:eastAsia="pt-BR"/>
        </w:rPr>
        <w:t>E</w:t>
      </w:r>
      <w:r w:rsidR="009D76C5" w:rsidRPr="00DC03F0">
        <w:rPr>
          <w:rFonts w:ascii="Arial" w:hAnsi="Arial" w:cs="Arial"/>
          <w:b/>
          <w:sz w:val="22"/>
          <w:szCs w:val="22"/>
          <w:lang w:eastAsia="pt-BR"/>
        </w:rPr>
        <w:t>letro</w:t>
      </w:r>
      <w:r w:rsidR="001212A8" w:rsidRPr="00DC03F0">
        <w:rPr>
          <w:rFonts w:ascii="Arial" w:hAnsi="Arial" w:cs="Arial"/>
          <w:b/>
          <w:sz w:val="22"/>
          <w:szCs w:val="22"/>
          <w:lang w:eastAsia="pt-BR"/>
        </w:rPr>
        <w:t>técnica</w:t>
      </w:r>
      <w:r w:rsidR="00174B79" w:rsidRPr="00DC03F0">
        <w:rPr>
          <w:rFonts w:ascii="Arial" w:hAnsi="Arial" w:cs="Arial"/>
          <w:b/>
          <w:sz w:val="22"/>
          <w:szCs w:val="22"/>
          <w:lang w:eastAsia="pt-BR"/>
        </w:rPr>
        <w:t xml:space="preserve">, </w:t>
      </w:r>
      <w:r w:rsidRPr="00DC03F0">
        <w:rPr>
          <w:rFonts w:ascii="Arial" w:hAnsi="Arial" w:cs="Arial"/>
          <w:sz w:val="22"/>
          <w:szCs w:val="22"/>
          <w:lang w:eastAsia="pt-BR"/>
        </w:rPr>
        <w:t>com</w:t>
      </w:r>
      <w:r w:rsidR="000E6A43">
        <w:rPr>
          <w:rFonts w:ascii="Arial" w:hAnsi="Arial" w:cs="Arial"/>
          <w:sz w:val="22"/>
          <w:szCs w:val="22"/>
          <w:lang w:eastAsia="pt-BR"/>
        </w:rPr>
        <w:t xml:space="preserve"> </w:t>
      </w:r>
      <w:r w:rsidR="00174B79" w:rsidRPr="00DC03F0">
        <w:rPr>
          <w:rFonts w:ascii="Arial" w:hAnsi="Arial" w:cs="Arial"/>
          <w:sz w:val="22"/>
          <w:szCs w:val="22"/>
          <w:lang w:eastAsia="pt-BR"/>
        </w:rPr>
        <w:t xml:space="preserve">carga horária </w:t>
      </w:r>
      <w:r w:rsidR="00E309B0" w:rsidRPr="00DC03F0">
        <w:rPr>
          <w:rFonts w:ascii="Arial" w:hAnsi="Arial" w:cs="Arial"/>
          <w:sz w:val="22"/>
          <w:szCs w:val="22"/>
          <w:lang w:eastAsia="pt-BR"/>
        </w:rPr>
        <w:t xml:space="preserve">total </w:t>
      </w:r>
      <w:r w:rsidR="00174B79" w:rsidRPr="00DC03F0">
        <w:rPr>
          <w:rFonts w:ascii="Arial" w:hAnsi="Arial" w:cs="Arial"/>
          <w:sz w:val="22"/>
          <w:szCs w:val="22"/>
          <w:lang w:eastAsia="pt-BR"/>
        </w:rPr>
        <w:t xml:space="preserve">de </w:t>
      </w:r>
      <w:r w:rsidR="00E309B0" w:rsidRPr="00DC03F0">
        <w:rPr>
          <w:rFonts w:ascii="Arial" w:hAnsi="Arial" w:cs="Arial"/>
          <w:b/>
          <w:sz w:val="22"/>
          <w:szCs w:val="22"/>
          <w:lang w:eastAsia="pt-BR"/>
        </w:rPr>
        <w:t>1</w:t>
      </w:r>
      <w:r w:rsidR="00C357F4" w:rsidRPr="00DC03F0">
        <w:rPr>
          <w:rFonts w:ascii="Arial" w:hAnsi="Arial" w:cs="Arial"/>
          <w:b/>
          <w:sz w:val="22"/>
          <w:szCs w:val="22"/>
          <w:lang w:eastAsia="pt-BR"/>
        </w:rPr>
        <w:t>.</w:t>
      </w:r>
      <w:r w:rsidR="006148E2">
        <w:rPr>
          <w:rFonts w:ascii="Arial" w:hAnsi="Arial" w:cs="Arial"/>
          <w:b/>
          <w:sz w:val="22"/>
          <w:szCs w:val="22"/>
          <w:lang w:eastAsia="pt-BR"/>
        </w:rPr>
        <w:t>280</w:t>
      </w:r>
      <w:r w:rsidR="000E6A43">
        <w:rPr>
          <w:rFonts w:ascii="Arial" w:hAnsi="Arial" w:cs="Arial"/>
          <w:b/>
          <w:sz w:val="22"/>
          <w:szCs w:val="22"/>
          <w:lang w:eastAsia="pt-BR"/>
        </w:rPr>
        <w:t xml:space="preserve"> </w:t>
      </w:r>
      <w:r w:rsidR="00174B79" w:rsidRPr="00DC03F0">
        <w:rPr>
          <w:rFonts w:ascii="Arial" w:hAnsi="Arial" w:cs="Arial"/>
          <w:sz w:val="22"/>
          <w:szCs w:val="22"/>
          <w:lang w:eastAsia="pt-BR"/>
        </w:rPr>
        <w:t>horas, Modalidade –</w:t>
      </w:r>
      <w:r w:rsidR="00834304" w:rsidRPr="00DC03F0">
        <w:rPr>
          <w:rFonts w:ascii="Arial" w:hAnsi="Arial" w:cs="Arial"/>
          <w:sz w:val="22"/>
          <w:szCs w:val="22"/>
          <w:lang w:eastAsia="pt-BR"/>
        </w:rPr>
        <w:t xml:space="preserve"> Habilitação Técnica de nível médio.</w:t>
      </w:r>
    </w:p>
    <w:p w14:paraId="5E491C81" w14:textId="77777777" w:rsidR="002D5273" w:rsidRPr="00DC03F0" w:rsidRDefault="002D5273" w:rsidP="00F90ED1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  <w:sectPr w:rsidR="002D5273" w:rsidRPr="00DC03F0" w:rsidSect="00005B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7" w:h="16840" w:code="9"/>
          <w:pgMar w:top="1418" w:right="1134" w:bottom="1134" w:left="1701" w:header="568" w:footer="658" w:gutter="0"/>
          <w:cols w:space="720"/>
          <w:docGrid w:linePitch="360"/>
        </w:sectPr>
      </w:pPr>
    </w:p>
    <w:bookmarkStart w:id="17" w:name="_Toc396225224"/>
    <w:bookmarkStart w:id="18" w:name="_Toc500788136"/>
    <w:p w14:paraId="7AB5B413" w14:textId="77777777" w:rsidR="00292235" w:rsidRPr="00DC03F0" w:rsidRDefault="00292235" w:rsidP="00292235">
      <w:pPr>
        <w:pStyle w:val="Ttulo2"/>
        <w:spacing w:before="360" w:after="240"/>
        <w:jc w:val="left"/>
        <w:rPr>
          <w:caps/>
          <w:sz w:val="22"/>
          <w:szCs w:val="22"/>
        </w:rPr>
      </w:pPr>
      <w:r>
        <w:rPr>
          <w:caps/>
          <w:noProof/>
          <w:sz w:val="22"/>
          <w:szCs w:val="2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A68DEC8" wp14:editId="24378E00">
                <wp:simplePos x="0" y="0"/>
                <wp:positionH relativeFrom="column">
                  <wp:posOffset>4448810</wp:posOffset>
                </wp:positionH>
                <wp:positionV relativeFrom="paragraph">
                  <wp:posOffset>368300</wp:posOffset>
                </wp:positionV>
                <wp:extent cx="1570355" cy="422910"/>
                <wp:effectExtent l="4445" t="635" r="0" b="0"/>
                <wp:wrapNone/>
                <wp:docPr id="1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4229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37271" w14:textId="77777777" w:rsidR="00672BFA" w:rsidRDefault="00672BFA" w:rsidP="00292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Módulo Específico III</w:t>
                            </w:r>
                          </w:p>
                          <w:p w14:paraId="688A33A3" w14:textId="77777777" w:rsidR="00672BFA" w:rsidRDefault="00672BFA" w:rsidP="00292235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548DD4"/>
                                <w:sz w:val="24"/>
                                <w:szCs w:val="24"/>
                              </w:rPr>
                              <w:t>300</w:t>
                            </w:r>
                            <w:r w:rsidRPr="001A57A9">
                              <w:rPr>
                                <w:b/>
                                <w:color w:val="548DD4"/>
                                <w:sz w:val="24"/>
                                <w:szCs w:val="24"/>
                              </w:rPr>
                              <w:t xml:space="preserve">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8DEC8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margin-left:350.3pt;margin-top:29pt;width:123.65pt;height:33.3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" stroked="f" strokeweight=".5pt">
                <v:textbox>
                  <w:txbxContent>
                    <w:p w14:paraId="5A437271" w14:textId="77777777" w:rsidR="00672BFA" w:rsidRDefault="00672BFA" w:rsidP="002922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Módulo Específico III</w:t>
                      </w:r>
                    </w:p>
                    <w:p w14:paraId="688A33A3" w14:textId="77777777" w:rsidR="00672BFA" w:rsidRDefault="00672BFA" w:rsidP="00292235">
                      <w:pPr>
                        <w:jc w:val="center"/>
                      </w:pPr>
                      <w:r>
                        <w:rPr>
                          <w:b/>
                          <w:color w:val="548DD4"/>
                          <w:sz w:val="24"/>
                          <w:szCs w:val="24"/>
                        </w:rPr>
                        <w:t>300</w:t>
                      </w:r>
                      <w:r w:rsidRPr="001A57A9">
                        <w:rPr>
                          <w:b/>
                          <w:color w:val="548DD4"/>
                          <w:sz w:val="24"/>
                          <w:szCs w:val="24"/>
                        </w:rPr>
                        <w:t xml:space="preserve"> 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ap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24F6CD9" wp14:editId="3C0F61F3">
                <wp:simplePos x="0" y="0"/>
                <wp:positionH relativeFrom="column">
                  <wp:posOffset>2757805</wp:posOffset>
                </wp:positionH>
                <wp:positionV relativeFrom="paragraph">
                  <wp:posOffset>368300</wp:posOffset>
                </wp:positionV>
                <wp:extent cx="1501140" cy="422910"/>
                <wp:effectExtent l="0" t="635" r="4445" b="0"/>
                <wp:wrapNone/>
                <wp:docPr id="24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4229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4F8CC" w14:textId="77777777" w:rsidR="00672BFA" w:rsidRDefault="00672BFA" w:rsidP="00292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Módulo Específico II</w:t>
                            </w:r>
                          </w:p>
                          <w:p w14:paraId="1B897C15" w14:textId="77777777" w:rsidR="00672BFA" w:rsidRDefault="00672BFA" w:rsidP="00292235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548DD4"/>
                                <w:sz w:val="24"/>
                                <w:szCs w:val="24"/>
                              </w:rPr>
                              <w:t>300</w:t>
                            </w:r>
                            <w:r w:rsidRPr="001A57A9">
                              <w:rPr>
                                <w:b/>
                                <w:color w:val="548DD4"/>
                                <w:sz w:val="24"/>
                                <w:szCs w:val="24"/>
                              </w:rPr>
                              <w:t xml:space="preserve">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F6CD9" id="Caixa de texto 7" o:spid="_x0000_s1027" type="#_x0000_t202" style="position:absolute;margin-left:217.15pt;margin-top:29pt;width:118.2pt;height:33.3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" stroked="f" strokeweight=".5pt">
                <v:textbox>
                  <w:txbxContent>
                    <w:p w14:paraId="2CC4F8CC" w14:textId="77777777" w:rsidR="00672BFA" w:rsidRDefault="00672BFA" w:rsidP="002922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Módulo Específico II</w:t>
                      </w:r>
                    </w:p>
                    <w:p w14:paraId="1B897C15" w14:textId="77777777" w:rsidR="00672BFA" w:rsidRDefault="00672BFA" w:rsidP="00292235">
                      <w:pPr>
                        <w:jc w:val="center"/>
                      </w:pPr>
                      <w:r>
                        <w:rPr>
                          <w:b/>
                          <w:color w:val="548DD4"/>
                          <w:sz w:val="24"/>
                          <w:szCs w:val="24"/>
                        </w:rPr>
                        <w:t>300</w:t>
                      </w:r>
                      <w:r w:rsidRPr="001A57A9">
                        <w:rPr>
                          <w:b/>
                          <w:color w:val="548DD4"/>
                          <w:sz w:val="24"/>
                          <w:szCs w:val="24"/>
                        </w:rPr>
                        <w:t xml:space="preserve"> 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ap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52D8C0F" wp14:editId="2F62F1B1">
                <wp:simplePos x="0" y="0"/>
                <wp:positionH relativeFrom="column">
                  <wp:posOffset>929640</wp:posOffset>
                </wp:positionH>
                <wp:positionV relativeFrom="paragraph">
                  <wp:posOffset>368300</wp:posOffset>
                </wp:positionV>
                <wp:extent cx="1586865" cy="422910"/>
                <wp:effectExtent l="0" t="635" r="3810" b="0"/>
                <wp:wrapNone/>
                <wp:docPr id="2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4229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31F25" w14:textId="77777777" w:rsidR="00672BFA" w:rsidRDefault="00672BFA" w:rsidP="002922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Módulo Específico I</w:t>
                            </w:r>
                          </w:p>
                          <w:p w14:paraId="19EEC20F" w14:textId="77777777" w:rsidR="00672BFA" w:rsidRDefault="00672BFA" w:rsidP="00292235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548DD4"/>
                                <w:sz w:val="24"/>
                                <w:szCs w:val="24"/>
                              </w:rPr>
                              <w:t>300</w:t>
                            </w:r>
                            <w:r w:rsidRPr="001A57A9">
                              <w:rPr>
                                <w:b/>
                                <w:color w:val="548DD4"/>
                                <w:sz w:val="24"/>
                                <w:szCs w:val="24"/>
                              </w:rPr>
                              <w:t xml:space="preserve">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8C0F" id="Caixa de texto 5" o:spid="_x0000_s1028" type="#_x0000_t202" style="position:absolute;margin-left:73.2pt;margin-top:29pt;width:124.95pt;height:33.3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" stroked="f" strokeweight=".5pt">
                <v:textbox>
                  <w:txbxContent>
                    <w:p w14:paraId="71A31F25" w14:textId="77777777" w:rsidR="00672BFA" w:rsidRDefault="00672BFA" w:rsidP="0029223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Módulo Específico I</w:t>
                      </w:r>
                    </w:p>
                    <w:p w14:paraId="19EEC20F" w14:textId="77777777" w:rsidR="00672BFA" w:rsidRDefault="00672BFA" w:rsidP="00292235">
                      <w:pPr>
                        <w:jc w:val="center"/>
                      </w:pPr>
                      <w:r>
                        <w:rPr>
                          <w:b/>
                          <w:color w:val="548DD4"/>
                          <w:sz w:val="24"/>
                          <w:szCs w:val="24"/>
                        </w:rPr>
                        <w:t>300</w:t>
                      </w:r>
                      <w:r w:rsidRPr="001A57A9">
                        <w:rPr>
                          <w:b/>
                          <w:color w:val="548DD4"/>
                          <w:sz w:val="24"/>
                          <w:szCs w:val="24"/>
                        </w:rPr>
                        <w:t xml:space="preserve"> 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ap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1DEEFC4" wp14:editId="60A0EB39">
                <wp:simplePos x="0" y="0"/>
                <wp:positionH relativeFrom="column">
                  <wp:posOffset>-467995</wp:posOffset>
                </wp:positionH>
                <wp:positionV relativeFrom="paragraph">
                  <wp:posOffset>377190</wp:posOffset>
                </wp:positionV>
                <wp:extent cx="1164590" cy="422275"/>
                <wp:effectExtent l="2540" t="0" r="4445" b="0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422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CFFAB" w14:textId="77777777" w:rsidR="00672BFA" w:rsidRDefault="00672BFA" w:rsidP="00292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A57A9">
                              <w:rPr>
                                <w:sz w:val="24"/>
                                <w:szCs w:val="24"/>
                              </w:rPr>
                              <w:t>Módulo Básico</w:t>
                            </w:r>
                          </w:p>
                          <w:p w14:paraId="3B78F4CD" w14:textId="77777777" w:rsidR="00672BFA" w:rsidRDefault="00672BFA" w:rsidP="00292235">
                            <w:pPr>
                              <w:jc w:val="center"/>
                            </w:pPr>
                            <w:r w:rsidRPr="001A57A9">
                              <w:rPr>
                                <w:b/>
                                <w:color w:val="548DD4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548DD4"/>
                                <w:sz w:val="24"/>
                                <w:szCs w:val="24"/>
                              </w:rPr>
                              <w:t>00</w:t>
                            </w:r>
                            <w:r w:rsidRPr="001A57A9">
                              <w:rPr>
                                <w:b/>
                                <w:color w:val="548DD4"/>
                                <w:sz w:val="24"/>
                                <w:szCs w:val="24"/>
                              </w:rPr>
                              <w:t xml:space="preserve">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EEFC4" id="Caixa de texto 2" o:spid="_x0000_s1029" type="#_x0000_t202" style="position:absolute;margin-left:-36.85pt;margin-top:29.7pt;width:91.7pt;height:33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" stroked="f" strokeweight=".5pt">
                <v:textbox>
                  <w:txbxContent>
                    <w:p w14:paraId="08CCFFAB" w14:textId="77777777" w:rsidR="00672BFA" w:rsidRDefault="00672BFA" w:rsidP="002922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A57A9">
                        <w:rPr>
                          <w:sz w:val="24"/>
                          <w:szCs w:val="24"/>
                        </w:rPr>
                        <w:t>Módulo Básico</w:t>
                      </w:r>
                    </w:p>
                    <w:p w14:paraId="3B78F4CD" w14:textId="77777777" w:rsidR="00672BFA" w:rsidRDefault="00672BFA" w:rsidP="00292235">
                      <w:pPr>
                        <w:jc w:val="center"/>
                      </w:pPr>
                      <w:r w:rsidRPr="001A57A9">
                        <w:rPr>
                          <w:b/>
                          <w:color w:val="548DD4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/>
                          <w:color w:val="548DD4"/>
                          <w:sz w:val="24"/>
                          <w:szCs w:val="24"/>
                        </w:rPr>
                        <w:t>00</w:t>
                      </w:r>
                      <w:r w:rsidRPr="001A57A9">
                        <w:rPr>
                          <w:b/>
                          <w:color w:val="548DD4"/>
                          <w:sz w:val="24"/>
                          <w:szCs w:val="24"/>
                        </w:rPr>
                        <w:t xml:space="preserve"> h</w:t>
                      </w:r>
                    </w:p>
                  </w:txbxContent>
                </v:textbox>
              </v:shape>
            </w:pict>
          </mc:Fallback>
        </mc:AlternateContent>
      </w:r>
      <w:r w:rsidRPr="00DC03F0">
        <w:rPr>
          <w:caps/>
          <w:sz w:val="22"/>
          <w:szCs w:val="22"/>
        </w:rPr>
        <w:t>5.1 -</w:t>
      </w:r>
      <w:r>
        <w:rPr>
          <w:caps/>
          <w:sz w:val="22"/>
          <w:szCs w:val="22"/>
        </w:rPr>
        <w:t xml:space="preserve"> </w:t>
      </w:r>
      <w:r w:rsidRPr="00DC03F0">
        <w:rPr>
          <w:caps/>
          <w:sz w:val="22"/>
          <w:szCs w:val="22"/>
        </w:rPr>
        <w:t>ITINERÁRIO FORMATIVO</w:t>
      </w:r>
    </w:p>
    <w:p w14:paraId="27CA29DA" w14:textId="77777777" w:rsidR="00292235" w:rsidRPr="001A57A9" w:rsidRDefault="00292235" w:rsidP="00292235">
      <w:pPr>
        <w:pStyle w:val="Rodap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1B447DF" w14:textId="77777777" w:rsidR="00292235" w:rsidRPr="001A57A9" w:rsidRDefault="00292235" w:rsidP="00292235">
      <w:pPr>
        <w:rPr>
          <w:b/>
          <w:color w:val="548DD4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 wp14:anchorId="186CCC51" wp14:editId="20E70B68">
                <wp:simplePos x="0" y="0"/>
                <wp:positionH relativeFrom="column">
                  <wp:posOffset>-537210</wp:posOffset>
                </wp:positionH>
                <wp:positionV relativeFrom="paragraph">
                  <wp:posOffset>149225</wp:posOffset>
                </wp:positionV>
                <wp:extent cx="6592570" cy="7162800"/>
                <wp:effectExtent l="19050" t="19050" r="36830" b="3810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2570" cy="7162800"/>
                          <a:chOff x="855" y="2978"/>
                          <a:chExt cx="10382" cy="11280"/>
                        </a:xfrm>
                      </wpg:grpSpPr>
                      <wps:wsp>
                        <wps:cNvPr id="3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55" y="2978"/>
                            <a:ext cx="2052" cy="61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6A32A0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1D250FB9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Qualidade, Saúde, Meio Ambiente e Segurança no Trabalho (QSMS).</w:t>
                              </w:r>
                            </w:p>
                            <w:p w14:paraId="31D8FFC1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  <w:t>30 h</w:t>
                              </w:r>
                            </w:p>
                            <w:p w14:paraId="6CD856E4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428A697B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52FD68E0" w14:textId="77777777" w:rsidR="00672BFA" w:rsidRPr="00CA4AC6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Leitura e Interpretação de </w:t>
                              </w:r>
                              <w:r w:rsidRPr="00CA4AC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Desenho </w:t>
                              </w:r>
                            </w:p>
                            <w:p w14:paraId="5EAD475E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  <w:t>30</w:t>
                              </w:r>
                              <w:r w:rsidRPr="00C21316"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  <w:t xml:space="preserve"> h</w:t>
                              </w:r>
                            </w:p>
                            <w:p w14:paraId="3897D3DD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33A7A2A6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41177A38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Eletricidade</w:t>
                              </w:r>
                            </w:p>
                            <w:p w14:paraId="3CB88DDC" w14:textId="77777777" w:rsidR="00672BFA" w:rsidRPr="00C21316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  <w:r w:rsidRPr="00C21316"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  <w:t>80</w:t>
                              </w:r>
                              <w:r w:rsidRPr="00C21316"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  <w:t xml:space="preserve"> h</w:t>
                              </w:r>
                            </w:p>
                            <w:p w14:paraId="0F2710C2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68BAA22A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5AEC0E3B" w14:textId="77777777" w:rsidR="00672BFA" w:rsidRPr="00CA4AC6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CA4AC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Comunicação Oral e Escrita</w:t>
                              </w:r>
                            </w:p>
                            <w:p w14:paraId="2CEAD9A2" w14:textId="77777777" w:rsidR="00672BFA" w:rsidRPr="00C21316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  <w:t>60</w:t>
                              </w:r>
                              <w:r w:rsidRPr="00C21316"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  <w:t xml:space="preserve"> h</w:t>
                              </w:r>
                            </w:p>
                            <w:p w14:paraId="48ABDA6B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</w:p>
                            <w:p w14:paraId="03E7080D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512C91A5" w14:textId="77777777" w:rsidR="00672BFA" w:rsidRPr="00C21316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</w:p>
                            <w:p w14:paraId="35DC4640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</w:p>
                            <w:p w14:paraId="5E7FE0E3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</w:p>
                            <w:p w14:paraId="6AE343EC" w14:textId="77777777" w:rsidR="00672BFA" w:rsidRPr="00C21316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</w:p>
                            <w:p w14:paraId="2BB19E4F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</w:p>
                            <w:p w14:paraId="581313FD" w14:textId="77777777" w:rsidR="00672BFA" w:rsidRPr="00C21316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</w:p>
                            <w:p w14:paraId="6EF2C233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</w:p>
                            <w:p w14:paraId="721110F1" w14:textId="77777777" w:rsidR="00672BFA" w:rsidRPr="00C21316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531" y="3003"/>
                            <a:ext cx="2145" cy="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E180C3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181591B5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Segurança em Eletricidade </w:t>
                              </w:r>
                            </w:p>
                            <w:p w14:paraId="0E839091" w14:textId="77777777" w:rsidR="00672BFA" w:rsidRPr="00C21316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  <w:t>60</w:t>
                              </w:r>
                              <w:r w:rsidRPr="00C21316"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  <w:t xml:space="preserve"> h</w:t>
                              </w:r>
                            </w:p>
                            <w:p w14:paraId="684DCCE9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</w:p>
                            <w:p w14:paraId="0BBAF65E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</w:p>
                            <w:p w14:paraId="1E8A20F5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Projetos Elétricos Prediais</w:t>
                              </w:r>
                            </w:p>
                            <w:p w14:paraId="341F224F" w14:textId="77777777" w:rsidR="00672BFA" w:rsidRPr="00C21316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  <w:t>120</w:t>
                              </w:r>
                              <w:r w:rsidRPr="00C21316"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  <w:t xml:space="preserve"> h</w:t>
                              </w:r>
                            </w:p>
                            <w:p w14:paraId="2973F93B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</w:p>
                            <w:p w14:paraId="612D1FAD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</w:p>
                            <w:p w14:paraId="1B25287C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Instalações Elétricas Prediais</w:t>
                              </w:r>
                            </w:p>
                            <w:p w14:paraId="7B8EE174" w14:textId="77777777" w:rsidR="00672BFA" w:rsidRPr="00C21316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  <w:t>120</w:t>
                              </w:r>
                              <w:r w:rsidRPr="00C21316"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  <w:t xml:space="preserve"> h </w:t>
                              </w:r>
                            </w:p>
                            <w:p w14:paraId="336C1920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</w:p>
                            <w:p w14:paraId="550CAF60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</w:p>
                            <w:p w14:paraId="62B0CC0A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</w:p>
                            <w:p w14:paraId="3390977E" w14:textId="77777777" w:rsidR="00672BFA" w:rsidRPr="00C21316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</w:p>
                            <w:p w14:paraId="4D1079EA" w14:textId="77777777" w:rsidR="00672BFA" w:rsidRPr="00C21316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</w:p>
                            <w:p w14:paraId="0C21E83E" w14:textId="77777777" w:rsidR="00672BFA" w:rsidRPr="00C21316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260" y="3003"/>
                            <a:ext cx="2010" cy="5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65D701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26F6398D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Projetos Elétricos Industriais</w:t>
                              </w:r>
                            </w:p>
                            <w:p w14:paraId="4F0A972F" w14:textId="77777777" w:rsidR="00672BFA" w:rsidRPr="00C21316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4F81BD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4F81BD"/>
                                  <w:sz w:val="22"/>
                                  <w:szCs w:val="22"/>
                                </w:rPr>
                                <w:t>105</w:t>
                              </w:r>
                              <w:r w:rsidRPr="00C21316">
                                <w:rPr>
                                  <w:rFonts w:ascii="Arial" w:hAnsi="Arial" w:cs="Arial"/>
                                  <w:b/>
                                  <w:color w:val="4F81BD"/>
                                  <w:sz w:val="22"/>
                                  <w:szCs w:val="22"/>
                                </w:rPr>
                                <w:t xml:space="preserve"> h</w:t>
                              </w:r>
                            </w:p>
                            <w:p w14:paraId="6456D26B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71D345BC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51272898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Instalações Elétricas Industriais</w:t>
                              </w:r>
                            </w:p>
                            <w:p w14:paraId="664D2D40" w14:textId="77777777" w:rsidR="00672BFA" w:rsidRPr="00C21316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4F81BD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4F81BD"/>
                                  <w:sz w:val="22"/>
                                  <w:szCs w:val="22"/>
                                </w:rPr>
                                <w:t>120</w:t>
                              </w:r>
                              <w:r w:rsidRPr="00C21316">
                                <w:rPr>
                                  <w:rFonts w:ascii="Arial" w:hAnsi="Arial" w:cs="Arial"/>
                                  <w:b/>
                                  <w:color w:val="4F81BD"/>
                                  <w:sz w:val="22"/>
                                  <w:szCs w:val="22"/>
                                </w:rPr>
                                <w:t xml:space="preserve"> h</w:t>
                              </w:r>
                            </w:p>
                            <w:p w14:paraId="39CDEEE1" w14:textId="77777777" w:rsidR="00672BFA" w:rsidRDefault="00672BFA" w:rsidP="00292235">
                              <w:pPr>
                                <w:rPr>
                                  <w:rFonts w:ascii="Arial" w:hAnsi="Arial" w:cs="Arial"/>
                                  <w:b/>
                                  <w:color w:val="4F81BD"/>
                                  <w:sz w:val="22"/>
                                  <w:szCs w:val="22"/>
                                </w:rPr>
                              </w:pPr>
                            </w:p>
                            <w:p w14:paraId="2C520688" w14:textId="77777777" w:rsidR="00672BFA" w:rsidRDefault="00672BFA" w:rsidP="0029223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61D14C3F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A57A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Acionamento de Dispositivos Elétricos Automatizad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os </w:t>
                              </w:r>
                            </w:p>
                            <w:p w14:paraId="3566F99C" w14:textId="77777777" w:rsidR="00672BFA" w:rsidRPr="007C7E88" w:rsidRDefault="00672BFA" w:rsidP="00292235">
                              <w:pPr>
                                <w:jc w:val="center"/>
                                <w:rPr>
                                  <w:b/>
                                  <w:color w:val="548DD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548DD4"/>
                                  <w:sz w:val="24"/>
                                  <w:szCs w:val="24"/>
                                </w:rPr>
                                <w:t>75</w:t>
                              </w:r>
                              <w:r w:rsidRPr="007C7E88">
                                <w:rPr>
                                  <w:b/>
                                  <w:color w:val="548DD4"/>
                                  <w:sz w:val="24"/>
                                  <w:szCs w:val="24"/>
                                </w:rPr>
                                <w:t xml:space="preserve"> h</w:t>
                              </w:r>
                            </w:p>
                            <w:p w14:paraId="4A829EA7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100D435D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67DE0054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4F81BD"/>
                                  <w:sz w:val="22"/>
                                  <w:szCs w:val="22"/>
                                </w:rPr>
                              </w:pPr>
                            </w:p>
                            <w:p w14:paraId="4ABF8389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884" y="3016"/>
                            <a:ext cx="2195" cy="7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65D755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0702B94A" w14:textId="77777777" w:rsidR="00672BFA" w:rsidRPr="00DC5AA7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DC5AA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Projetos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de</w:t>
                              </w:r>
                              <w:r w:rsidRPr="00DC5AA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Sistemas Elétricos de Potência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(SEP)</w:t>
                              </w:r>
                            </w:p>
                            <w:p w14:paraId="0E8B0475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 w:themeColor="text2" w:themeTint="99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548DD4" w:themeColor="text2" w:themeTint="99"/>
                                  <w:sz w:val="22"/>
                                  <w:szCs w:val="22"/>
                                </w:rPr>
                                <w:t>60</w:t>
                              </w:r>
                              <w:r w:rsidRPr="00C959A4">
                                <w:rPr>
                                  <w:rFonts w:ascii="Arial" w:hAnsi="Arial" w:cs="Arial"/>
                                  <w:b/>
                                  <w:color w:val="548DD4" w:themeColor="text2" w:themeTint="99"/>
                                  <w:sz w:val="22"/>
                                  <w:szCs w:val="22"/>
                                </w:rPr>
                                <w:t xml:space="preserve"> h</w:t>
                              </w:r>
                            </w:p>
                            <w:p w14:paraId="0636B54E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 w:themeColor="text2" w:themeTint="99"/>
                                  <w:sz w:val="22"/>
                                  <w:szCs w:val="22"/>
                                </w:rPr>
                              </w:pPr>
                            </w:p>
                            <w:p w14:paraId="7BD618AC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1F497D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Manutenções e Operações de Sistemas Elétrico de Potência (SEP)</w:t>
                              </w:r>
                            </w:p>
                            <w:p w14:paraId="5F7D662F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 w:themeColor="text2" w:themeTint="99"/>
                                  <w:sz w:val="22"/>
                                  <w:szCs w:val="22"/>
                                </w:rPr>
                              </w:pPr>
                              <w:r w:rsidRPr="00C959A4">
                                <w:rPr>
                                  <w:rFonts w:ascii="Arial" w:hAnsi="Arial" w:cs="Arial"/>
                                  <w:b/>
                                  <w:color w:val="548DD4" w:themeColor="text2" w:themeTint="99"/>
                                  <w:sz w:val="22"/>
                                  <w:szCs w:val="22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548DD4" w:themeColor="text2" w:themeTint="99"/>
                                  <w:sz w:val="22"/>
                                  <w:szCs w:val="22"/>
                                </w:rPr>
                                <w:t>0</w:t>
                              </w:r>
                              <w:r w:rsidRPr="00C959A4">
                                <w:rPr>
                                  <w:rFonts w:ascii="Arial" w:hAnsi="Arial" w:cs="Arial"/>
                                  <w:b/>
                                  <w:color w:val="548DD4" w:themeColor="text2" w:themeTint="99"/>
                                  <w:sz w:val="22"/>
                                  <w:szCs w:val="22"/>
                                </w:rPr>
                                <w:t xml:space="preserve"> h</w:t>
                              </w:r>
                            </w:p>
                            <w:p w14:paraId="68C601E6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 w:themeColor="text2" w:themeTint="99"/>
                                  <w:sz w:val="22"/>
                                  <w:szCs w:val="22"/>
                                </w:rPr>
                              </w:pPr>
                            </w:p>
                            <w:p w14:paraId="0F43B2D1" w14:textId="77777777" w:rsidR="00672BFA" w:rsidRPr="004120A1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Manutenção Elétrica Predial e Industrial</w:t>
                              </w:r>
                            </w:p>
                            <w:p w14:paraId="332FC2BC" w14:textId="77777777" w:rsidR="00672BFA" w:rsidRPr="00C959A4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 w:themeColor="text2" w:themeTint="99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548DD4" w:themeColor="text2" w:themeTint="99"/>
                                  <w:sz w:val="22"/>
                                  <w:szCs w:val="22"/>
                                </w:rPr>
                                <w:t>60</w:t>
                              </w:r>
                              <w:r w:rsidRPr="00C959A4">
                                <w:rPr>
                                  <w:rFonts w:ascii="Arial" w:hAnsi="Arial" w:cs="Arial"/>
                                  <w:b/>
                                  <w:color w:val="548DD4" w:themeColor="text2" w:themeTint="99"/>
                                  <w:sz w:val="22"/>
                                  <w:szCs w:val="22"/>
                                </w:rPr>
                                <w:t xml:space="preserve"> h</w:t>
                              </w:r>
                            </w:p>
                            <w:p w14:paraId="4A4E72B9" w14:textId="77777777" w:rsidR="00672BFA" w:rsidRPr="00C959A4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 w:themeColor="text2" w:themeTint="99"/>
                                  <w:sz w:val="22"/>
                                  <w:szCs w:val="22"/>
                                </w:rPr>
                              </w:pPr>
                            </w:p>
                            <w:p w14:paraId="3E940789" w14:textId="77777777" w:rsidR="00672BFA" w:rsidRPr="00DC5AA7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Instalações de</w:t>
                              </w:r>
                              <w:r w:rsidRPr="00DC5AA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Sistemas Elétricos de Potência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(SEP)</w:t>
                              </w:r>
                            </w:p>
                            <w:p w14:paraId="4FF1F4ED" w14:textId="77777777" w:rsidR="00672BFA" w:rsidRPr="00C959A4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 w:themeColor="text2" w:themeTint="99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548DD4" w:themeColor="text2" w:themeTint="99"/>
                                  <w:sz w:val="22"/>
                                  <w:szCs w:val="22"/>
                                </w:rPr>
                                <w:t>90</w:t>
                              </w:r>
                              <w:r w:rsidRPr="00C959A4">
                                <w:rPr>
                                  <w:rFonts w:ascii="Arial" w:hAnsi="Arial" w:cs="Arial"/>
                                  <w:b/>
                                  <w:color w:val="548DD4" w:themeColor="text2" w:themeTint="99"/>
                                  <w:sz w:val="22"/>
                                  <w:szCs w:val="22"/>
                                </w:rPr>
                                <w:t xml:space="preserve"> h</w:t>
                              </w:r>
                            </w:p>
                            <w:p w14:paraId="104DFFFE" w14:textId="77777777" w:rsidR="00672BFA" w:rsidRPr="00093D08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1F497D"/>
                                  <w:sz w:val="22"/>
                                  <w:szCs w:val="22"/>
                                </w:rPr>
                              </w:pPr>
                            </w:p>
                            <w:p w14:paraId="1B626939" w14:textId="77777777" w:rsidR="00672BFA" w:rsidRPr="004120A1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Gestão da Manutenção </w:t>
                              </w:r>
                            </w:p>
                            <w:p w14:paraId="296B8128" w14:textId="77777777" w:rsidR="00672BFA" w:rsidRPr="00C959A4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 w:themeColor="text2" w:themeTint="99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548DD4" w:themeColor="text2" w:themeTint="99"/>
                                  <w:sz w:val="22"/>
                                  <w:szCs w:val="22"/>
                                </w:rPr>
                                <w:t>30</w:t>
                              </w:r>
                              <w:r w:rsidRPr="00C959A4">
                                <w:rPr>
                                  <w:rFonts w:ascii="Arial" w:hAnsi="Arial" w:cs="Arial"/>
                                  <w:b/>
                                  <w:color w:val="548DD4" w:themeColor="text2" w:themeTint="99"/>
                                  <w:sz w:val="22"/>
                                  <w:szCs w:val="22"/>
                                </w:rPr>
                                <w:t xml:space="preserve"> h</w:t>
                              </w:r>
                            </w:p>
                            <w:p w14:paraId="1C46A005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5C75940A" w14:textId="77777777" w:rsidR="00672BFA" w:rsidRPr="00DC5AA7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DC5AA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Eficiência Energética</w:t>
                              </w:r>
                            </w:p>
                            <w:p w14:paraId="25BD34A0" w14:textId="77777777" w:rsidR="00672BFA" w:rsidRPr="00C959A4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 w:themeColor="text2" w:themeTint="99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548DD4" w:themeColor="text2" w:themeTint="99"/>
                                  <w:sz w:val="22"/>
                                  <w:szCs w:val="22"/>
                                </w:rPr>
                                <w:t>30</w:t>
                              </w:r>
                              <w:r w:rsidRPr="00C959A4">
                                <w:rPr>
                                  <w:rFonts w:ascii="Arial" w:hAnsi="Arial" w:cs="Arial"/>
                                  <w:b/>
                                  <w:color w:val="548DD4" w:themeColor="text2" w:themeTint="99"/>
                                  <w:sz w:val="22"/>
                                  <w:szCs w:val="22"/>
                                </w:rPr>
                                <w:t xml:space="preserve"> h</w:t>
                              </w:r>
                            </w:p>
                            <w:p w14:paraId="6698B4AA" w14:textId="77777777" w:rsidR="00672BFA" w:rsidRPr="004120A1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0B57D619" w14:textId="77777777" w:rsidR="00672BFA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 w:themeColor="text2" w:themeTint="99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43BD259E" w14:textId="77777777" w:rsidR="00672BFA" w:rsidRPr="00C959A4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 w:themeColor="text2" w:themeTint="99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8349" y="4772"/>
                            <a:ext cx="430" cy="217"/>
                          </a:xfrm>
                          <a:prstGeom prst="rightArrow">
                            <a:avLst>
                              <a:gd name="adj1" fmla="val 50000"/>
                              <a:gd name="adj2" fmla="val 4633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6074" y="11546"/>
                            <a:ext cx="2228" cy="9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C1DC1D" w14:textId="77777777" w:rsidR="00672BFA" w:rsidRDefault="00672BFA" w:rsidP="0029223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Trabalho de Conclusão de Curso </w:t>
                              </w:r>
                            </w:p>
                            <w:p w14:paraId="4F2628CA" w14:textId="77777777" w:rsidR="00672BFA" w:rsidRPr="00FE5DB7" w:rsidRDefault="00672BFA" w:rsidP="0029223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80 h</w:t>
                              </w:r>
                            </w:p>
                            <w:p w14:paraId="05F7A893" w14:textId="77777777" w:rsidR="00672BFA" w:rsidRPr="00FE5DB7" w:rsidRDefault="00672BFA" w:rsidP="0029223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240</w:t>
                              </w:r>
                              <w:r w:rsidRPr="00FE5DB7">
                                <w:rPr>
                                  <w:b/>
                                </w:rPr>
                                <w:t xml:space="preserve"> 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056" y="11521"/>
                            <a:ext cx="2338" cy="11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365FA8" w14:textId="77777777" w:rsidR="00672BFA" w:rsidRPr="00900E70" w:rsidRDefault="00672BFA" w:rsidP="00292235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00E70">
                                <w:rPr>
                                  <w:b/>
                                  <w:sz w:val="24"/>
                                  <w:szCs w:val="24"/>
                                </w:rPr>
                                <w:t>Técnico em Eletro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téc</w:t>
                              </w:r>
                              <w:r w:rsidRPr="00900E70">
                                <w:rPr>
                                  <w:b/>
                                  <w:sz w:val="24"/>
                                  <w:szCs w:val="24"/>
                                </w:rPr>
                                <w:t>nica</w:t>
                              </w:r>
                            </w:p>
                            <w:p w14:paraId="2A00AB5D" w14:textId="77777777" w:rsidR="00672BFA" w:rsidRPr="002874AE" w:rsidRDefault="00672BFA" w:rsidP="002922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  <w:t>1280</w:t>
                              </w:r>
                              <w:r w:rsidRPr="002874AE">
                                <w:rPr>
                                  <w:rFonts w:ascii="Arial" w:hAnsi="Arial" w:cs="Arial"/>
                                  <w:b/>
                                  <w:color w:val="548DD4"/>
                                  <w:sz w:val="22"/>
                                  <w:szCs w:val="22"/>
                                </w:rPr>
                                <w:t xml:space="preserve"> 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535" y="11785"/>
                            <a:ext cx="148" cy="340"/>
                          </a:xfrm>
                          <a:prstGeom prst="downArrow">
                            <a:avLst>
                              <a:gd name="adj1" fmla="val 50000"/>
                              <a:gd name="adj2" fmla="val 25004"/>
                            </a:avLst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5759" y="4758"/>
                            <a:ext cx="430" cy="237"/>
                          </a:xfrm>
                          <a:prstGeom prst="rightArrow">
                            <a:avLst>
                              <a:gd name="adj1" fmla="val 50000"/>
                              <a:gd name="adj2" fmla="val 45359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974" y="4758"/>
                            <a:ext cx="430" cy="237"/>
                          </a:xfrm>
                          <a:prstGeom prst="rightArrow">
                            <a:avLst>
                              <a:gd name="adj1" fmla="val 50000"/>
                              <a:gd name="adj2" fmla="val 45359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8899" y="12997"/>
                            <a:ext cx="2338" cy="126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6414D4" w14:textId="77777777" w:rsidR="00672BFA" w:rsidRPr="00FE5DB7" w:rsidRDefault="00672BFA" w:rsidP="0029223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Estágio Supervisionado (não obrigatório</w:t>
                              </w:r>
                            </w:p>
                            <w:p w14:paraId="49800386" w14:textId="77777777" w:rsidR="00672BFA" w:rsidRPr="00FE5DB7" w:rsidRDefault="00672BFA" w:rsidP="0029223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240 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9987" y="12497"/>
                            <a:ext cx="163" cy="359"/>
                          </a:xfrm>
                          <a:prstGeom prst="downArrow">
                            <a:avLst>
                              <a:gd name="adj1" fmla="val 50000"/>
                              <a:gd name="adj2" fmla="val 25583"/>
                            </a:avLst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8899" y="11394"/>
                            <a:ext cx="2338" cy="9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0D9206" w14:textId="77777777" w:rsidR="00672BFA" w:rsidRPr="00FE5DB7" w:rsidRDefault="00672BFA" w:rsidP="0029223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Carga Horária do Curso</w:t>
                              </w:r>
                            </w:p>
                            <w:p w14:paraId="79A7C42C" w14:textId="77777777" w:rsidR="00672BFA" w:rsidRPr="00FE5DB7" w:rsidRDefault="00672BFA" w:rsidP="0029223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1200 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1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694" y="11887"/>
                            <a:ext cx="148" cy="340"/>
                          </a:xfrm>
                          <a:prstGeom prst="downArrow">
                            <a:avLst>
                              <a:gd name="adj1" fmla="val 50000"/>
                              <a:gd name="adj2" fmla="val 25004"/>
                            </a:avLst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9870" y="10765"/>
                            <a:ext cx="394" cy="413"/>
                          </a:xfrm>
                          <a:prstGeom prst="downArrow">
                            <a:avLst>
                              <a:gd name="adj1" fmla="val 50000"/>
                              <a:gd name="adj2" fmla="val 19407"/>
                            </a:avLst>
                          </a:prstGeom>
                          <a:solidFill>
                            <a:srgbClr val="4F81B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CCC51" id="Group 31" o:spid="_x0000_s1030" style="position:absolute;margin-left:-42.3pt;margin-top:11.75pt;width:519.1pt;height:564pt;z-index:251723264" coordorigin="855,2978" coordsize="10382,1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">
                <v:rect id="Rectangle 2" o:spid="_x0000_s1031" style="position:absolute;left:855;top:2978;width:2052;height:6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" strokeweight="2.5pt">
                  <v:shadow color="#868686"/>
                  <v:textbox>
                    <w:txbxContent>
                      <w:p w14:paraId="786A32A0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1D250FB9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Qualidade, Saúde, Meio Ambiente e Segurança no Trabalho (QSMS).</w:t>
                        </w:r>
                      </w:p>
                      <w:p w14:paraId="31D8FFC1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  <w:t>30 h</w:t>
                        </w:r>
                      </w:p>
                      <w:p w14:paraId="6CD856E4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428A697B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52FD68E0" w14:textId="77777777" w:rsidR="00672BFA" w:rsidRPr="00CA4AC6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Leitura e Interpretação de </w:t>
                        </w:r>
                        <w:r w:rsidRPr="00CA4AC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Desenho </w:t>
                        </w:r>
                      </w:p>
                      <w:p w14:paraId="5EAD475E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  <w:t>30</w:t>
                        </w:r>
                        <w:r w:rsidRPr="00C21316"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  <w:t xml:space="preserve"> h</w:t>
                        </w:r>
                      </w:p>
                      <w:p w14:paraId="3897D3DD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33A7A2A6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41177A38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Eletricidade</w:t>
                        </w:r>
                      </w:p>
                      <w:p w14:paraId="3CB88DDC" w14:textId="77777777" w:rsidR="00672BFA" w:rsidRPr="00C21316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  <w:r w:rsidRPr="00C21316"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  <w:t>80</w:t>
                        </w:r>
                        <w:r w:rsidRPr="00C21316"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  <w:t xml:space="preserve"> h</w:t>
                        </w:r>
                      </w:p>
                      <w:p w14:paraId="0F2710C2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68BAA22A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5AEC0E3B" w14:textId="77777777" w:rsidR="00672BFA" w:rsidRPr="00CA4AC6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A4AC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Comunicação Oral e Escrita</w:t>
                        </w:r>
                      </w:p>
                      <w:p w14:paraId="2CEAD9A2" w14:textId="77777777" w:rsidR="00672BFA" w:rsidRPr="00C21316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  <w:t>60</w:t>
                        </w:r>
                        <w:r w:rsidRPr="00C21316"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  <w:t xml:space="preserve"> h</w:t>
                        </w:r>
                      </w:p>
                      <w:p w14:paraId="48ABDA6B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</w:p>
                      <w:p w14:paraId="03E7080D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512C91A5" w14:textId="77777777" w:rsidR="00672BFA" w:rsidRPr="00C21316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</w:p>
                      <w:p w14:paraId="35DC4640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</w:p>
                      <w:p w14:paraId="5E7FE0E3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</w:p>
                      <w:p w14:paraId="6AE343EC" w14:textId="77777777" w:rsidR="00672BFA" w:rsidRPr="00C21316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</w:p>
                      <w:p w14:paraId="2BB19E4F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</w:p>
                      <w:p w14:paraId="581313FD" w14:textId="77777777" w:rsidR="00672BFA" w:rsidRPr="00C21316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</w:p>
                      <w:p w14:paraId="6EF2C233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</w:p>
                      <w:p w14:paraId="721110F1" w14:textId="77777777" w:rsidR="00672BFA" w:rsidRPr="00C21316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3" o:spid="_x0000_s1032" style="position:absolute;left:3531;top:3003;width:2145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" strokeweight="2.5pt">
                  <v:shadow color="#868686"/>
                  <v:textbox>
                    <w:txbxContent>
                      <w:p w14:paraId="5AE180C3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181591B5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Segurança em Eletricidade </w:t>
                        </w:r>
                      </w:p>
                      <w:p w14:paraId="0E839091" w14:textId="77777777" w:rsidR="00672BFA" w:rsidRPr="00C21316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  <w:t>60</w:t>
                        </w:r>
                        <w:r w:rsidRPr="00C21316"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  <w:t xml:space="preserve"> h</w:t>
                        </w:r>
                      </w:p>
                      <w:p w14:paraId="684DCCE9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</w:p>
                      <w:p w14:paraId="0BBAF65E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</w:p>
                      <w:p w14:paraId="1E8A20F5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Projetos Elétricos Prediais</w:t>
                        </w:r>
                      </w:p>
                      <w:p w14:paraId="341F224F" w14:textId="77777777" w:rsidR="00672BFA" w:rsidRPr="00C21316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  <w:t>120</w:t>
                        </w:r>
                        <w:r w:rsidRPr="00C21316"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  <w:t xml:space="preserve"> h</w:t>
                        </w:r>
                      </w:p>
                      <w:p w14:paraId="2973F93B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</w:p>
                      <w:p w14:paraId="612D1FAD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</w:p>
                      <w:p w14:paraId="1B25287C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Instalações Elétricas Prediais</w:t>
                        </w:r>
                      </w:p>
                      <w:p w14:paraId="7B8EE174" w14:textId="77777777" w:rsidR="00672BFA" w:rsidRPr="00C21316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  <w:t>120</w:t>
                        </w:r>
                        <w:r w:rsidRPr="00C21316"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  <w:t xml:space="preserve"> h </w:t>
                        </w:r>
                      </w:p>
                      <w:p w14:paraId="336C1920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</w:p>
                      <w:p w14:paraId="550CAF60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</w:p>
                      <w:p w14:paraId="62B0CC0A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</w:p>
                      <w:p w14:paraId="3390977E" w14:textId="77777777" w:rsidR="00672BFA" w:rsidRPr="00C21316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</w:p>
                      <w:p w14:paraId="4D1079EA" w14:textId="77777777" w:rsidR="00672BFA" w:rsidRPr="00C21316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</w:p>
                      <w:p w14:paraId="0C21E83E" w14:textId="77777777" w:rsidR="00672BFA" w:rsidRPr="00C21316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4" o:spid="_x0000_s1033" style="position:absolute;left:6260;top:3003;width:2010;height:5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" strokeweight="2.5pt">
                  <v:shadow color="#868686"/>
                  <v:textbox>
                    <w:txbxContent>
                      <w:p w14:paraId="5D65D701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26F6398D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Projetos Elétricos Industriais</w:t>
                        </w:r>
                      </w:p>
                      <w:p w14:paraId="4F0A972F" w14:textId="77777777" w:rsidR="00672BFA" w:rsidRPr="00C21316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4F81BD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4F81BD"/>
                            <w:sz w:val="22"/>
                            <w:szCs w:val="22"/>
                          </w:rPr>
                          <w:t>105</w:t>
                        </w:r>
                        <w:r w:rsidRPr="00C21316">
                          <w:rPr>
                            <w:rFonts w:ascii="Arial" w:hAnsi="Arial" w:cs="Arial"/>
                            <w:b/>
                            <w:color w:val="4F81BD"/>
                            <w:sz w:val="22"/>
                            <w:szCs w:val="22"/>
                          </w:rPr>
                          <w:t xml:space="preserve"> h</w:t>
                        </w:r>
                      </w:p>
                      <w:p w14:paraId="6456D26B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71D345BC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51272898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Instalações Elétricas Industriais</w:t>
                        </w:r>
                      </w:p>
                      <w:p w14:paraId="664D2D40" w14:textId="77777777" w:rsidR="00672BFA" w:rsidRPr="00C21316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4F81BD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4F81BD"/>
                            <w:sz w:val="22"/>
                            <w:szCs w:val="22"/>
                          </w:rPr>
                          <w:t>120</w:t>
                        </w:r>
                        <w:r w:rsidRPr="00C21316">
                          <w:rPr>
                            <w:rFonts w:ascii="Arial" w:hAnsi="Arial" w:cs="Arial"/>
                            <w:b/>
                            <w:color w:val="4F81BD"/>
                            <w:sz w:val="22"/>
                            <w:szCs w:val="22"/>
                          </w:rPr>
                          <w:t xml:space="preserve"> h</w:t>
                        </w:r>
                      </w:p>
                      <w:p w14:paraId="39CDEEE1" w14:textId="77777777" w:rsidR="00672BFA" w:rsidRDefault="00672BFA" w:rsidP="00292235">
                        <w:pPr>
                          <w:rPr>
                            <w:rFonts w:ascii="Arial" w:hAnsi="Arial" w:cs="Arial"/>
                            <w:b/>
                            <w:color w:val="4F81BD"/>
                            <w:sz w:val="22"/>
                            <w:szCs w:val="22"/>
                          </w:rPr>
                        </w:pPr>
                      </w:p>
                      <w:p w14:paraId="2C520688" w14:textId="77777777" w:rsidR="00672BFA" w:rsidRDefault="00672BFA" w:rsidP="0029223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61D14C3F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A57A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Acionamento de Dispositivos Elétricos Automatizad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os </w:t>
                        </w:r>
                      </w:p>
                      <w:p w14:paraId="3566F99C" w14:textId="77777777" w:rsidR="00672BFA" w:rsidRPr="007C7E88" w:rsidRDefault="00672BFA" w:rsidP="00292235">
                        <w:pPr>
                          <w:jc w:val="center"/>
                          <w:rPr>
                            <w:b/>
                            <w:color w:val="548DD4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548DD4"/>
                            <w:sz w:val="24"/>
                            <w:szCs w:val="24"/>
                          </w:rPr>
                          <w:t>75</w:t>
                        </w:r>
                        <w:r w:rsidRPr="007C7E88">
                          <w:rPr>
                            <w:b/>
                            <w:color w:val="548DD4"/>
                            <w:sz w:val="24"/>
                            <w:szCs w:val="24"/>
                          </w:rPr>
                          <w:t xml:space="preserve"> h</w:t>
                        </w:r>
                      </w:p>
                      <w:p w14:paraId="4A829EA7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100D435D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67DE0054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4F81BD"/>
                            <w:sz w:val="22"/>
                            <w:szCs w:val="22"/>
                          </w:rPr>
                        </w:pPr>
                      </w:p>
                      <w:p w14:paraId="4ABF8389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7" o:spid="_x0000_s1034" style="position:absolute;left:8884;top:3016;width:2195;height:7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" strokeweight="2.5pt">
                  <v:shadow color="#868686"/>
                  <v:textbox>
                    <w:txbxContent>
                      <w:p w14:paraId="3D65D755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0702B94A" w14:textId="77777777" w:rsidR="00672BFA" w:rsidRPr="00DC5AA7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C5AA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Projetos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de</w:t>
                        </w:r>
                        <w:r w:rsidRPr="00DC5AA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Sistemas Elétricos de Potência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(SEP)</w:t>
                        </w:r>
                      </w:p>
                      <w:p w14:paraId="0E8B0475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 w:themeColor="text2" w:themeTint="99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548DD4" w:themeColor="text2" w:themeTint="99"/>
                            <w:sz w:val="22"/>
                            <w:szCs w:val="22"/>
                          </w:rPr>
                          <w:t>60</w:t>
                        </w:r>
                        <w:r w:rsidRPr="00C959A4">
                          <w:rPr>
                            <w:rFonts w:ascii="Arial" w:hAnsi="Arial" w:cs="Arial"/>
                            <w:b/>
                            <w:color w:val="548DD4" w:themeColor="text2" w:themeTint="99"/>
                            <w:sz w:val="22"/>
                            <w:szCs w:val="22"/>
                          </w:rPr>
                          <w:t xml:space="preserve"> h</w:t>
                        </w:r>
                      </w:p>
                      <w:p w14:paraId="0636B54E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 w:themeColor="text2" w:themeTint="99"/>
                            <w:sz w:val="22"/>
                            <w:szCs w:val="22"/>
                          </w:rPr>
                        </w:pPr>
                      </w:p>
                      <w:p w14:paraId="7BD618AC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1F497D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Manutenções e Operações de Sistemas Elétrico de Potência (SEP)</w:t>
                        </w:r>
                      </w:p>
                      <w:p w14:paraId="5F7D662F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 w:themeColor="text2" w:themeTint="99"/>
                            <w:sz w:val="22"/>
                            <w:szCs w:val="22"/>
                          </w:rPr>
                        </w:pPr>
                        <w:r w:rsidRPr="00C959A4">
                          <w:rPr>
                            <w:rFonts w:ascii="Arial" w:hAnsi="Arial" w:cs="Arial"/>
                            <w:b/>
                            <w:color w:val="548DD4" w:themeColor="text2" w:themeTint="9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b/>
                            <w:color w:val="548DD4" w:themeColor="text2" w:themeTint="99"/>
                            <w:sz w:val="22"/>
                            <w:szCs w:val="22"/>
                          </w:rPr>
                          <w:t>0</w:t>
                        </w:r>
                        <w:r w:rsidRPr="00C959A4">
                          <w:rPr>
                            <w:rFonts w:ascii="Arial" w:hAnsi="Arial" w:cs="Arial"/>
                            <w:b/>
                            <w:color w:val="548DD4" w:themeColor="text2" w:themeTint="99"/>
                            <w:sz w:val="22"/>
                            <w:szCs w:val="22"/>
                          </w:rPr>
                          <w:t xml:space="preserve"> h</w:t>
                        </w:r>
                      </w:p>
                      <w:p w14:paraId="68C601E6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 w:themeColor="text2" w:themeTint="99"/>
                            <w:sz w:val="22"/>
                            <w:szCs w:val="22"/>
                          </w:rPr>
                        </w:pPr>
                      </w:p>
                      <w:p w14:paraId="0F43B2D1" w14:textId="77777777" w:rsidR="00672BFA" w:rsidRPr="004120A1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Manutenção Elétrica Predial e Industrial</w:t>
                        </w:r>
                      </w:p>
                      <w:p w14:paraId="332FC2BC" w14:textId="77777777" w:rsidR="00672BFA" w:rsidRPr="00C959A4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 w:themeColor="text2" w:themeTint="99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548DD4" w:themeColor="text2" w:themeTint="99"/>
                            <w:sz w:val="22"/>
                            <w:szCs w:val="22"/>
                          </w:rPr>
                          <w:t>60</w:t>
                        </w:r>
                        <w:r w:rsidRPr="00C959A4">
                          <w:rPr>
                            <w:rFonts w:ascii="Arial" w:hAnsi="Arial" w:cs="Arial"/>
                            <w:b/>
                            <w:color w:val="548DD4" w:themeColor="text2" w:themeTint="99"/>
                            <w:sz w:val="22"/>
                            <w:szCs w:val="22"/>
                          </w:rPr>
                          <w:t xml:space="preserve"> h</w:t>
                        </w:r>
                      </w:p>
                      <w:p w14:paraId="4A4E72B9" w14:textId="77777777" w:rsidR="00672BFA" w:rsidRPr="00C959A4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 w:themeColor="text2" w:themeTint="99"/>
                            <w:sz w:val="22"/>
                            <w:szCs w:val="22"/>
                          </w:rPr>
                        </w:pPr>
                      </w:p>
                      <w:p w14:paraId="3E940789" w14:textId="77777777" w:rsidR="00672BFA" w:rsidRPr="00DC5AA7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Instalações de</w:t>
                        </w:r>
                        <w:r w:rsidRPr="00DC5AA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Sistemas Elétricos de Potência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(SEP)</w:t>
                        </w:r>
                      </w:p>
                      <w:p w14:paraId="4FF1F4ED" w14:textId="77777777" w:rsidR="00672BFA" w:rsidRPr="00C959A4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 w:themeColor="text2" w:themeTint="99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548DD4" w:themeColor="text2" w:themeTint="99"/>
                            <w:sz w:val="22"/>
                            <w:szCs w:val="22"/>
                          </w:rPr>
                          <w:t>90</w:t>
                        </w:r>
                        <w:r w:rsidRPr="00C959A4">
                          <w:rPr>
                            <w:rFonts w:ascii="Arial" w:hAnsi="Arial" w:cs="Arial"/>
                            <w:b/>
                            <w:color w:val="548DD4" w:themeColor="text2" w:themeTint="99"/>
                            <w:sz w:val="22"/>
                            <w:szCs w:val="22"/>
                          </w:rPr>
                          <w:t xml:space="preserve"> h</w:t>
                        </w:r>
                      </w:p>
                      <w:p w14:paraId="104DFFFE" w14:textId="77777777" w:rsidR="00672BFA" w:rsidRPr="00093D08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1F497D"/>
                            <w:sz w:val="22"/>
                            <w:szCs w:val="22"/>
                          </w:rPr>
                        </w:pPr>
                      </w:p>
                      <w:p w14:paraId="1B626939" w14:textId="77777777" w:rsidR="00672BFA" w:rsidRPr="004120A1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Gestão da Manutenção </w:t>
                        </w:r>
                      </w:p>
                      <w:p w14:paraId="296B8128" w14:textId="77777777" w:rsidR="00672BFA" w:rsidRPr="00C959A4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 w:themeColor="text2" w:themeTint="99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548DD4" w:themeColor="text2" w:themeTint="99"/>
                            <w:sz w:val="22"/>
                            <w:szCs w:val="22"/>
                          </w:rPr>
                          <w:t>30</w:t>
                        </w:r>
                        <w:r w:rsidRPr="00C959A4">
                          <w:rPr>
                            <w:rFonts w:ascii="Arial" w:hAnsi="Arial" w:cs="Arial"/>
                            <w:b/>
                            <w:color w:val="548DD4" w:themeColor="text2" w:themeTint="99"/>
                            <w:sz w:val="22"/>
                            <w:szCs w:val="22"/>
                          </w:rPr>
                          <w:t xml:space="preserve"> h</w:t>
                        </w:r>
                      </w:p>
                      <w:p w14:paraId="1C46A005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5C75940A" w14:textId="77777777" w:rsidR="00672BFA" w:rsidRPr="00DC5AA7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C5AA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Eficiência Energética</w:t>
                        </w:r>
                      </w:p>
                      <w:p w14:paraId="25BD34A0" w14:textId="77777777" w:rsidR="00672BFA" w:rsidRPr="00C959A4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 w:themeColor="text2" w:themeTint="99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548DD4" w:themeColor="text2" w:themeTint="99"/>
                            <w:sz w:val="22"/>
                            <w:szCs w:val="22"/>
                          </w:rPr>
                          <w:t>30</w:t>
                        </w:r>
                        <w:r w:rsidRPr="00C959A4">
                          <w:rPr>
                            <w:rFonts w:ascii="Arial" w:hAnsi="Arial" w:cs="Arial"/>
                            <w:b/>
                            <w:color w:val="548DD4" w:themeColor="text2" w:themeTint="99"/>
                            <w:sz w:val="22"/>
                            <w:szCs w:val="22"/>
                          </w:rPr>
                          <w:t xml:space="preserve"> h</w:t>
                        </w:r>
                      </w:p>
                      <w:p w14:paraId="6698B4AA" w14:textId="77777777" w:rsidR="00672BFA" w:rsidRPr="004120A1" w:rsidRDefault="00672BFA" w:rsidP="0029223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0B57D619" w14:textId="77777777" w:rsidR="00672BFA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 w:themeColor="text2" w:themeTint="99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43BD259E" w14:textId="77777777" w:rsidR="00672BFA" w:rsidRPr="00C959A4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 w:themeColor="text2" w:themeTint="99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8" o:spid="_x0000_s1035" type="#_x0000_t13" style="position:absolute;left:8349;top:4772;width:430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" adj="16549" fillcolor="#4f81bd"/>
                <v:roundrect id="AutoShape 15" o:spid="_x0000_s1036" style="position:absolute;left:6074;top:11546;width:2228;height:9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" strokecolor="#4f81bd" strokeweight="5pt">
                  <v:stroke linestyle="thickThin"/>
                  <v:shadow color="#868686"/>
                  <v:textbox>
                    <w:txbxContent>
                      <w:p w14:paraId="53C1DC1D" w14:textId="77777777" w:rsidR="00672BFA" w:rsidRDefault="00672BFA" w:rsidP="0029223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Trabalho de Conclusão de Curso </w:t>
                        </w:r>
                      </w:p>
                      <w:p w14:paraId="4F2628CA" w14:textId="77777777" w:rsidR="00672BFA" w:rsidRPr="00FE5DB7" w:rsidRDefault="00672BFA" w:rsidP="0029223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80 h</w:t>
                        </w:r>
                      </w:p>
                      <w:p w14:paraId="05F7A893" w14:textId="77777777" w:rsidR="00672BFA" w:rsidRPr="00FE5DB7" w:rsidRDefault="00672BFA" w:rsidP="0029223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240</w:t>
                        </w:r>
                        <w:r w:rsidRPr="00FE5DB7">
                          <w:rPr>
                            <w:b/>
                          </w:rPr>
                          <w:t xml:space="preserve"> h</w:t>
                        </w:r>
                      </w:p>
                    </w:txbxContent>
                  </v:textbox>
                </v:roundrect>
                <v:roundrect id="_x0000_s1037" style="position:absolute;left:3056;top:11521;width:2338;height:111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" strokecolor="#9bbb59" strokeweight="5pt">
                  <v:stroke linestyle="thickThin"/>
                  <v:shadow color="#868686"/>
                  <v:textbox>
                    <w:txbxContent>
                      <w:p w14:paraId="7D365FA8" w14:textId="77777777" w:rsidR="00672BFA" w:rsidRPr="00900E70" w:rsidRDefault="00672BFA" w:rsidP="0029223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00E70">
                          <w:rPr>
                            <w:b/>
                            <w:sz w:val="24"/>
                            <w:szCs w:val="24"/>
                          </w:rPr>
                          <w:t>Técnico em Eletro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téc</w:t>
                        </w:r>
                        <w:r w:rsidRPr="00900E70">
                          <w:rPr>
                            <w:b/>
                            <w:sz w:val="24"/>
                            <w:szCs w:val="24"/>
                          </w:rPr>
                          <w:t>nica</w:t>
                        </w:r>
                      </w:p>
                      <w:p w14:paraId="2A00AB5D" w14:textId="77777777" w:rsidR="00672BFA" w:rsidRPr="002874AE" w:rsidRDefault="00672BFA" w:rsidP="0029223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  <w:t>1280</w:t>
                        </w:r>
                        <w:r w:rsidRPr="002874AE">
                          <w:rPr>
                            <w:rFonts w:ascii="Arial" w:hAnsi="Arial" w:cs="Arial"/>
                            <w:b/>
                            <w:color w:val="548DD4"/>
                            <w:sz w:val="22"/>
                            <w:szCs w:val="22"/>
                          </w:rPr>
                          <w:t xml:space="preserve"> h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7" o:spid="_x0000_s1038" type="#_x0000_t67" style="position:absolute;left:8535;top:11785;width:148;height:34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" adj="19249" strokecolor="#c0504d" strokeweight="5pt">
                  <v:stroke linestyle="thickThin"/>
                  <v:shadow color="#868686"/>
                </v:shape>
                <v:shape id="AutoShape 18" o:spid="_x0000_s1039" type="#_x0000_t13" style="position:absolute;left:5759;top:4758;width:430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" fillcolor="#4f81bd"/>
                <v:shape id="AutoShape 19" o:spid="_x0000_s1040" type="#_x0000_t13" style="position:absolute;left:2974;top:4758;width:430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" fillcolor="#4f81bd"/>
                <v:roundrect id="AutoShape 28" o:spid="_x0000_s1041" style="position:absolute;left:8899;top:12997;width:2338;height:12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" strokecolor="#4f81bd" strokeweight="5pt">
                  <v:stroke linestyle="thickThin"/>
                  <v:shadow color="#868686"/>
                  <v:textbox>
                    <w:txbxContent>
                      <w:p w14:paraId="7B6414D4" w14:textId="77777777" w:rsidR="00672BFA" w:rsidRPr="00FE5DB7" w:rsidRDefault="00672BFA" w:rsidP="0029223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Estágio Supervisionado (não obrigatório</w:t>
                        </w:r>
                      </w:p>
                      <w:p w14:paraId="49800386" w14:textId="77777777" w:rsidR="00672BFA" w:rsidRPr="00FE5DB7" w:rsidRDefault="00672BFA" w:rsidP="0029223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240 h</w:t>
                        </w:r>
                      </w:p>
                    </w:txbxContent>
                  </v:textbox>
                </v:roundrect>
                <v:shape id="AutoShape 29" o:spid="_x0000_s1042" type="#_x0000_t67" style="position:absolute;left:9987;top:12497;width:163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" adj="19091" strokecolor="#c0504d" strokeweight="5pt">
                  <v:stroke linestyle="thickThin"/>
                  <v:shadow color="#868686"/>
                </v:shape>
                <v:roundrect id="AutoShape 28" o:spid="_x0000_s1043" style="position:absolute;left:8899;top:11394;width:2338;height:9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" strokecolor="#4f81bd" strokeweight="5pt">
                  <v:stroke linestyle="thickThin"/>
                  <v:shadow color="#868686"/>
                  <v:textbox>
                    <w:txbxContent>
                      <w:p w14:paraId="4E0D9206" w14:textId="77777777" w:rsidR="00672BFA" w:rsidRPr="00FE5DB7" w:rsidRDefault="00672BFA" w:rsidP="0029223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Carga Horária do Curso</w:t>
                        </w:r>
                      </w:p>
                      <w:p w14:paraId="79A7C42C" w14:textId="77777777" w:rsidR="00672BFA" w:rsidRPr="00FE5DB7" w:rsidRDefault="00672BFA" w:rsidP="0029223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1200 h</w:t>
                        </w:r>
                      </w:p>
                    </w:txbxContent>
                  </v:textbox>
                </v:roundrect>
                <v:shape id="AutoShape 17" o:spid="_x0000_s1044" type="#_x0000_t67" style="position:absolute;left:5694;top:11887;width:148;height:34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" adj="19249" strokecolor="#c0504d" strokeweight="5pt">
                  <v:stroke linestyle="thickThin"/>
                  <v:shadow color="#868686"/>
                </v:shape>
                <v:shape id="AutoShape 11" o:spid="_x0000_s1045" type="#_x0000_t67" style="position:absolute;left:9870;top:10765;width:394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" adj="17601" fillcolor="#4f81bd" strokecolor="#f2f2f2" strokeweight="3pt">
                  <v:shadow on="t" color="#243f60" opacity=".5" offset="1pt"/>
                </v:shape>
              </v:group>
            </w:pict>
          </mc:Fallback>
        </mc:AlternateContent>
      </w:r>
    </w:p>
    <w:p w14:paraId="4C35E7EA" w14:textId="77777777" w:rsidR="00292235" w:rsidRPr="001A57A9" w:rsidRDefault="00292235" w:rsidP="00292235">
      <w:pPr>
        <w:rPr>
          <w:sz w:val="24"/>
          <w:szCs w:val="24"/>
        </w:rPr>
      </w:pPr>
    </w:p>
    <w:p w14:paraId="4B0ED4CC" w14:textId="77777777" w:rsidR="00292235" w:rsidRDefault="00292235" w:rsidP="00292235">
      <w:pPr>
        <w:tabs>
          <w:tab w:val="left" w:pos="1575"/>
        </w:tabs>
      </w:pPr>
      <w:r>
        <w:tab/>
      </w:r>
    </w:p>
    <w:p w14:paraId="13067951" w14:textId="77777777" w:rsidR="00292235" w:rsidRDefault="00292235" w:rsidP="0029223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AAD4F4D" wp14:editId="45C8117E">
                <wp:simplePos x="0" y="0"/>
                <wp:positionH relativeFrom="column">
                  <wp:posOffset>2720340</wp:posOffset>
                </wp:positionH>
                <wp:positionV relativeFrom="paragraph">
                  <wp:posOffset>3415031</wp:posOffset>
                </wp:positionV>
                <wp:extent cx="1695450" cy="933450"/>
                <wp:effectExtent l="19050" t="19050" r="38100" b="38100"/>
                <wp:wrapNone/>
                <wp:docPr id="4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FE9853" w14:textId="77777777" w:rsidR="00672BFA" w:rsidRDefault="00672BFA" w:rsidP="002922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Instalador de Sistemas Elétricos Industriais</w:t>
                            </w:r>
                          </w:p>
                          <w:p w14:paraId="0926A5E3" w14:textId="77777777" w:rsidR="00672BFA" w:rsidRPr="00BB7255" w:rsidRDefault="00672BFA" w:rsidP="00292235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BB7255"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900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D4F4D" id="AutoShape 16" o:spid="_x0000_s1046" style="position:absolute;margin-left:214.2pt;margin-top:268.9pt;width:133.5pt;height:73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" strokecolor="#9bbb59" strokeweight="5pt">
                <v:stroke linestyle="thickThin"/>
                <v:shadow color="#868686"/>
                <v:textbox>
                  <w:txbxContent>
                    <w:p w14:paraId="73FE9853" w14:textId="77777777" w:rsidR="00672BFA" w:rsidRDefault="00672BFA" w:rsidP="002922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Instalador de Sistemas Elétricos Industriais</w:t>
                      </w:r>
                    </w:p>
                    <w:p w14:paraId="0926A5E3" w14:textId="77777777" w:rsidR="00672BFA" w:rsidRPr="00BB7255" w:rsidRDefault="00672BFA" w:rsidP="00292235">
                      <w:pPr>
                        <w:jc w:val="center"/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BB7255"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  <w:t>900 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753E46B" wp14:editId="586EA7F3">
                <wp:simplePos x="0" y="0"/>
                <wp:positionH relativeFrom="column">
                  <wp:posOffset>967740</wp:posOffset>
                </wp:positionH>
                <wp:positionV relativeFrom="paragraph">
                  <wp:posOffset>2643505</wp:posOffset>
                </wp:positionV>
                <wp:extent cx="1704975" cy="914400"/>
                <wp:effectExtent l="19050" t="19050" r="47625" b="38100"/>
                <wp:wrapNone/>
                <wp:docPr id="4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5104AC" w14:textId="77777777" w:rsidR="00672BFA" w:rsidRPr="00900E70" w:rsidRDefault="00672BFA" w:rsidP="002922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Instalador de Sistemas Elétricos Prediais</w:t>
                            </w:r>
                          </w:p>
                          <w:p w14:paraId="2E2D1A78" w14:textId="77777777" w:rsidR="00672BFA" w:rsidRPr="002874AE" w:rsidRDefault="00672BFA" w:rsidP="002922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48DD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48DD4"/>
                                <w:sz w:val="22"/>
                                <w:szCs w:val="22"/>
                              </w:rPr>
                              <w:t>600</w:t>
                            </w:r>
                            <w:r w:rsidRPr="002874AE">
                              <w:rPr>
                                <w:rFonts w:ascii="Arial" w:hAnsi="Arial" w:cs="Arial"/>
                                <w:b/>
                                <w:color w:val="548DD4"/>
                                <w:sz w:val="22"/>
                                <w:szCs w:val="22"/>
                              </w:rPr>
                              <w:t xml:space="preserve">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3E46B" id="_x0000_s1047" style="position:absolute;margin-left:76.2pt;margin-top:208.15pt;width:134.25pt;height:1in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" strokecolor="#9bbb59" strokeweight="5pt">
                <v:stroke linestyle="thickThin"/>
                <v:shadow color="#868686"/>
                <v:textbox>
                  <w:txbxContent>
                    <w:p w14:paraId="3B5104AC" w14:textId="77777777" w:rsidR="00672BFA" w:rsidRPr="00900E70" w:rsidRDefault="00672BFA" w:rsidP="002922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Instalador de Sistemas Elétricos Prediais</w:t>
                      </w:r>
                    </w:p>
                    <w:p w14:paraId="2E2D1A78" w14:textId="77777777" w:rsidR="00672BFA" w:rsidRPr="002874AE" w:rsidRDefault="00672BFA" w:rsidP="00292235">
                      <w:pPr>
                        <w:jc w:val="center"/>
                        <w:rPr>
                          <w:rFonts w:ascii="Arial" w:hAnsi="Arial" w:cs="Arial"/>
                          <w:b/>
                          <w:color w:val="548DD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48DD4"/>
                          <w:sz w:val="22"/>
                          <w:szCs w:val="22"/>
                        </w:rPr>
                        <w:t>600</w:t>
                      </w:r>
                      <w:r w:rsidRPr="002874AE">
                        <w:rPr>
                          <w:rFonts w:ascii="Arial" w:hAnsi="Arial" w:cs="Arial"/>
                          <w:b/>
                          <w:color w:val="548DD4"/>
                          <w:sz w:val="22"/>
                          <w:szCs w:val="22"/>
                        </w:rPr>
                        <w:t xml:space="preserve"> 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82DEF45" wp14:editId="0540E351">
                <wp:simplePos x="0" y="0"/>
                <wp:positionH relativeFrom="column">
                  <wp:posOffset>3444240</wp:posOffset>
                </wp:positionH>
                <wp:positionV relativeFrom="paragraph">
                  <wp:posOffset>2995930</wp:posOffset>
                </wp:positionV>
                <wp:extent cx="103505" cy="227965"/>
                <wp:effectExtent l="0" t="0" r="0" b="0"/>
                <wp:wrapNone/>
                <wp:docPr id="5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227965"/>
                        </a:xfrm>
                        <a:prstGeom prst="downArrow">
                          <a:avLst>
                            <a:gd name="adj1" fmla="val 50000"/>
                            <a:gd name="adj2" fmla="val 25583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34140" id="AutoShape 29" o:spid="_x0000_s1026" type="#_x0000_t67" style="position:absolute;margin-left:271.2pt;margin-top:235.9pt;width:8.15pt;height:17.9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" adj="19091" strokecolor="#c0504d" strokeweight="5pt">
                <v:stroke linestyle="thickThin"/>
                <v:shadow color="#868686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55D4536" wp14:editId="0634F798">
                <wp:simplePos x="0" y="0"/>
                <wp:positionH relativeFrom="column">
                  <wp:posOffset>1685925</wp:posOffset>
                </wp:positionH>
                <wp:positionV relativeFrom="paragraph">
                  <wp:posOffset>2266950</wp:posOffset>
                </wp:positionV>
                <wp:extent cx="103505" cy="227965"/>
                <wp:effectExtent l="0" t="0" r="0" b="0"/>
                <wp:wrapNone/>
                <wp:docPr id="5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227965"/>
                        </a:xfrm>
                        <a:prstGeom prst="downArrow">
                          <a:avLst>
                            <a:gd name="adj1" fmla="val 50000"/>
                            <a:gd name="adj2" fmla="val 25583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1164D" id="AutoShape 29" o:spid="_x0000_s1026" type="#_x0000_t67" style="position:absolute;margin-left:132.75pt;margin-top:178.5pt;width:8.15pt;height:17.9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" adj="19091" strokecolor="#c0504d" strokeweight="5pt">
                <v:stroke linestyle="thickThin"/>
                <v:shadow color="#868686"/>
              </v:shape>
            </w:pict>
          </mc:Fallback>
        </mc:AlternateContent>
      </w:r>
    </w:p>
    <w:p w14:paraId="168DAD48" w14:textId="77777777" w:rsidR="00292235" w:rsidRDefault="00292235" w:rsidP="00D01043">
      <w:pPr>
        <w:pStyle w:val="Ttulo2"/>
        <w:spacing w:before="360" w:after="240"/>
        <w:jc w:val="left"/>
        <w:rPr>
          <w:caps/>
          <w:sz w:val="22"/>
          <w:szCs w:val="22"/>
        </w:rPr>
      </w:pPr>
    </w:p>
    <w:p w14:paraId="52C678C7" w14:textId="77777777" w:rsidR="00292235" w:rsidRDefault="00292235" w:rsidP="00D01043">
      <w:pPr>
        <w:pStyle w:val="Ttulo2"/>
        <w:spacing w:before="360" w:after="240"/>
        <w:jc w:val="left"/>
        <w:rPr>
          <w:caps/>
          <w:sz w:val="22"/>
          <w:szCs w:val="22"/>
        </w:rPr>
      </w:pPr>
    </w:p>
    <w:p w14:paraId="5D248B66" w14:textId="77777777" w:rsidR="00292235" w:rsidRDefault="00292235" w:rsidP="00D01043">
      <w:pPr>
        <w:pStyle w:val="Ttulo2"/>
        <w:spacing w:before="360" w:after="240"/>
        <w:jc w:val="left"/>
        <w:rPr>
          <w:caps/>
          <w:sz w:val="22"/>
          <w:szCs w:val="22"/>
        </w:rPr>
      </w:pPr>
    </w:p>
    <w:p w14:paraId="75C03D76" w14:textId="77777777" w:rsidR="00292235" w:rsidRDefault="00292235" w:rsidP="00D01043">
      <w:pPr>
        <w:pStyle w:val="Ttulo2"/>
        <w:spacing w:before="360" w:after="240"/>
        <w:jc w:val="left"/>
        <w:rPr>
          <w:caps/>
          <w:sz w:val="22"/>
          <w:szCs w:val="22"/>
        </w:rPr>
      </w:pPr>
    </w:p>
    <w:p w14:paraId="63C9A315" w14:textId="77777777" w:rsidR="00292235" w:rsidRDefault="00292235" w:rsidP="00D01043">
      <w:pPr>
        <w:pStyle w:val="Ttulo2"/>
        <w:spacing w:before="360" w:after="240"/>
        <w:jc w:val="left"/>
        <w:rPr>
          <w:caps/>
          <w:sz w:val="22"/>
          <w:szCs w:val="22"/>
        </w:rPr>
      </w:pPr>
    </w:p>
    <w:p w14:paraId="25BAD0E3" w14:textId="77777777" w:rsidR="00292235" w:rsidRDefault="00292235" w:rsidP="00D01043">
      <w:pPr>
        <w:pStyle w:val="Ttulo2"/>
        <w:spacing w:before="360" w:after="240"/>
        <w:jc w:val="left"/>
        <w:rPr>
          <w:caps/>
          <w:sz w:val="22"/>
          <w:szCs w:val="22"/>
        </w:rPr>
      </w:pPr>
    </w:p>
    <w:p w14:paraId="25FDF54F" w14:textId="77777777" w:rsidR="00292235" w:rsidRDefault="00292235" w:rsidP="00D01043">
      <w:pPr>
        <w:pStyle w:val="Ttulo2"/>
        <w:spacing w:before="360" w:after="240"/>
        <w:jc w:val="left"/>
        <w:rPr>
          <w:caps/>
          <w:sz w:val="22"/>
          <w:szCs w:val="22"/>
        </w:rPr>
      </w:pPr>
    </w:p>
    <w:p w14:paraId="39F5D303" w14:textId="77777777" w:rsidR="00292235" w:rsidRDefault="00292235" w:rsidP="00D01043">
      <w:pPr>
        <w:pStyle w:val="Ttulo2"/>
        <w:spacing w:before="360" w:after="240"/>
        <w:jc w:val="left"/>
        <w:rPr>
          <w:caps/>
          <w:sz w:val="22"/>
          <w:szCs w:val="22"/>
        </w:rPr>
      </w:pPr>
    </w:p>
    <w:p w14:paraId="54EB7990" w14:textId="77777777" w:rsidR="00292235" w:rsidRDefault="00292235" w:rsidP="00D01043">
      <w:pPr>
        <w:pStyle w:val="Ttulo2"/>
        <w:spacing w:before="360" w:after="240"/>
        <w:jc w:val="left"/>
        <w:rPr>
          <w:caps/>
          <w:sz w:val="22"/>
          <w:szCs w:val="22"/>
        </w:rPr>
      </w:pPr>
    </w:p>
    <w:p w14:paraId="5F591E40" w14:textId="77777777" w:rsidR="00292235" w:rsidRDefault="00292235" w:rsidP="00D01043">
      <w:pPr>
        <w:pStyle w:val="Ttulo2"/>
        <w:spacing w:before="360" w:after="240"/>
        <w:jc w:val="left"/>
        <w:rPr>
          <w:caps/>
          <w:sz w:val="22"/>
          <w:szCs w:val="22"/>
        </w:rPr>
      </w:pPr>
    </w:p>
    <w:p w14:paraId="55EFE76B" w14:textId="77777777" w:rsidR="00292235" w:rsidRDefault="00292235" w:rsidP="00D01043">
      <w:pPr>
        <w:pStyle w:val="Ttulo2"/>
        <w:spacing w:before="360" w:after="240"/>
        <w:jc w:val="left"/>
        <w:rPr>
          <w:caps/>
          <w:sz w:val="22"/>
          <w:szCs w:val="22"/>
        </w:rPr>
      </w:pPr>
    </w:p>
    <w:p w14:paraId="2CEE9E3E" w14:textId="77777777" w:rsidR="00292235" w:rsidRDefault="00292235" w:rsidP="00D01043">
      <w:pPr>
        <w:pStyle w:val="Ttulo2"/>
        <w:spacing w:before="360" w:after="240"/>
        <w:jc w:val="left"/>
        <w:rPr>
          <w:caps/>
          <w:sz w:val="22"/>
          <w:szCs w:val="22"/>
        </w:rPr>
      </w:pPr>
    </w:p>
    <w:p w14:paraId="0AAF9AD0" w14:textId="77777777" w:rsidR="00292235" w:rsidRDefault="00292235" w:rsidP="00D01043">
      <w:pPr>
        <w:pStyle w:val="Ttulo2"/>
        <w:spacing w:before="360" w:after="240"/>
        <w:jc w:val="left"/>
        <w:rPr>
          <w:caps/>
          <w:sz w:val="22"/>
          <w:szCs w:val="22"/>
        </w:rPr>
      </w:pPr>
    </w:p>
    <w:p w14:paraId="307C1474" w14:textId="77777777" w:rsidR="00292235" w:rsidRDefault="00292235" w:rsidP="00D01043">
      <w:pPr>
        <w:pStyle w:val="Ttulo2"/>
        <w:spacing w:before="360" w:after="240"/>
        <w:jc w:val="left"/>
        <w:rPr>
          <w:caps/>
          <w:sz w:val="22"/>
          <w:szCs w:val="22"/>
        </w:rPr>
      </w:pPr>
    </w:p>
    <w:p w14:paraId="06D277E2" w14:textId="77777777" w:rsidR="00292235" w:rsidRDefault="00292235" w:rsidP="00D01043">
      <w:pPr>
        <w:pStyle w:val="Ttulo2"/>
        <w:spacing w:before="360" w:after="240"/>
        <w:jc w:val="left"/>
        <w:rPr>
          <w:caps/>
          <w:sz w:val="22"/>
          <w:szCs w:val="22"/>
        </w:rPr>
      </w:pPr>
    </w:p>
    <w:p w14:paraId="26C08D75" w14:textId="77777777" w:rsidR="00292235" w:rsidRDefault="00292235" w:rsidP="00D01043">
      <w:pPr>
        <w:pStyle w:val="Ttulo2"/>
        <w:spacing w:before="360" w:after="240"/>
        <w:jc w:val="left"/>
        <w:rPr>
          <w:caps/>
          <w:sz w:val="22"/>
          <w:szCs w:val="22"/>
        </w:rPr>
      </w:pPr>
    </w:p>
    <w:p w14:paraId="7B3FD2BE" w14:textId="77777777" w:rsidR="00F90ED1" w:rsidRDefault="00F90ED1" w:rsidP="00D01043">
      <w:pPr>
        <w:pStyle w:val="Ttulo2"/>
        <w:spacing w:before="360" w:after="240"/>
        <w:jc w:val="left"/>
        <w:rPr>
          <w:caps/>
          <w:sz w:val="22"/>
          <w:szCs w:val="22"/>
        </w:rPr>
      </w:pPr>
    </w:p>
    <w:bookmarkEnd w:id="17"/>
    <w:bookmarkEnd w:id="18"/>
    <w:p w14:paraId="15553F03" w14:textId="011AA691" w:rsidR="00733EC1" w:rsidRPr="004138A2" w:rsidRDefault="00733EC1" w:rsidP="004138A2">
      <w:pPr>
        <w:sectPr w:rsidR="00733EC1" w:rsidRPr="004138A2" w:rsidSect="00380EE0">
          <w:headerReference w:type="default" r:id="rId15"/>
          <w:footerReference w:type="default" r:id="rId16"/>
          <w:footnotePr>
            <w:pos w:val="beneathText"/>
          </w:footnotePr>
          <w:pgSz w:w="11905" w:h="16837"/>
          <w:pgMar w:top="1701" w:right="1418" w:bottom="709" w:left="1701" w:header="851" w:footer="851" w:gutter="0"/>
          <w:cols w:space="720"/>
          <w:docGrid w:linePitch="360"/>
        </w:sectPr>
      </w:pPr>
    </w:p>
    <w:p w14:paraId="0F9F90CF" w14:textId="77777777" w:rsidR="007E1E36" w:rsidRPr="007E1E36" w:rsidRDefault="007E1E36" w:rsidP="007E1E36">
      <w:pPr>
        <w:keepNext/>
        <w:tabs>
          <w:tab w:val="num" w:pos="0"/>
        </w:tabs>
        <w:spacing w:before="360" w:after="240"/>
        <w:outlineLvl w:val="1"/>
        <w:rPr>
          <w:rFonts w:ascii="Arial" w:hAnsi="Arial"/>
          <w:b/>
          <w:caps/>
          <w:sz w:val="22"/>
          <w:szCs w:val="22"/>
        </w:rPr>
      </w:pPr>
      <w:bookmarkStart w:id="19" w:name="_Toc396225225"/>
      <w:bookmarkStart w:id="20" w:name="_Toc500788137"/>
      <w:bookmarkStart w:id="21" w:name="_Toc396225226"/>
      <w:bookmarkStart w:id="22" w:name="_Toc500788138"/>
      <w:r w:rsidRPr="007E1E36">
        <w:rPr>
          <w:rFonts w:ascii="Arial" w:hAnsi="Arial"/>
          <w:b/>
          <w:caps/>
          <w:sz w:val="22"/>
          <w:szCs w:val="22"/>
        </w:rPr>
        <w:lastRenderedPageBreak/>
        <w:t>5.2 - MATRIZ CURRICULAR – Técnico em Eletrotécnica</w:t>
      </w:r>
      <w:bookmarkEnd w:id="19"/>
      <w:bookmarkEnd w:id="20"/>
    </w:p>
    <w:tbl>
      <w:tblPr>
        <w:tblW w:w="509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6944"/>
        <w:gridCol w:w="1010"/>
      </w:tblGrid>
      <w:tr w:rsidR="007E1E36" w:rsidRPr="007E1E36" w14:paraId="4F7FE801" w14:textId="77777777" w:rsidTr="00672BFA">
        <w:tc>
          <w:tcPr>
            <w:tcW w:w="692" w:type="pct"/>
            <w:vMerge w:val="restart"/>
            <w:tcBorders>
              <w:left w:val="single" w:sz="4" w:space="0" w:color="auto"/>
            </w:tcBorders>
            <w:shd w:val="clear" w:color="auto" w:fill="C6D9F1"/>
            <w:textDirection w:val="btLr"/>
            <w:vAlign w:val="center"/>
          </w:tcPr>
          <w:p w14:paraId="77831017" w14:textId="77777777" w:rsidR="007E1E36" w:rsidRPr="007E1E36" w:rsidRDefault="007E1E36" w:rsidP="007E1E36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1E36">
              <w:rPr>
                <w:rFonts w:ascii="Arial" w:hAnsi="Arial" w:cs="Arial"/>
                <w:b/>
                <w:sz w:val="22"/>
                <w:szCs w:val="22"/>
              </w:rPr>
              <w:t>LEGISLAÇÃO:</w:t>
            </w:r>
          </w:p>
          <w:p w14:paraId="7A0D39B7" w14:textId="77777777" w:rsidR="007E1E36" w:rsidRPr="007E1E36" w:rsidRDefault="007E1E36" w:rsidP="007E1E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7E1E3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Lei Federal nº 9.394/96</w:t>
            </w:r>
          </w:p>
          <w:p w14:paraId="686C08F4" w14:textId="77777777" w:rsidR="007E1E36" w:rsidRPr="007E1E36" w:rsidRDefault="007E1E36" w:rsidP="007E1E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7E1E3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Decreto </w:t>
            </w:r>
            <w:r w:rsidRPr="007E1E36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Federal </w:t>
            </w:r>
            <w:r w:rsidRPr="007E1E3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nº 5.154/04</w:t>
            </w:r>
          </w:p>
          <w:p w14:paraId="13A07300" w14:textId="77777777" w:rsidR="007E1E36" w:rsidRPr="007E1E36" w:rsidRDefault="007E1E36" w:rsidP="007E1E36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b/>
                <w:spacing w:val="20"/>
                <w:sz w:val="22"/>
                <w:szCs w:val="22"/>
              </w:rPr>
              <w:t>Resolução CNE/CEB Nº 6/12</w:t>
            </w:r>
          </w:p>
        </w:tc>
        <w:tc>
          <w:tcPr>
            <w:tcW w:w="3761" w:type="pct"/>
            <w:shd w:val="clear" w:color="auto" w:fill="C6D9F1"/>
          </w:tcPr>
          <w:p w14:paraId="0D68923B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pct"/>
            <w:shd w:val="clear" w:color="auto" w:fill="C6D9F1"/>
            <w:vAlign w:val="bottom"/>
          </w:tcPr>
          <w:p w14:paraId="7FBEA2FE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1E36">
              <w:rPr>
                <w:rFonts w:ascii="Arial" w:hAnsi="Arial" w:cs="Arial"/>
                <w:b/>
                <w:sz w:val="22"/>
                <w:szCs w:val="22"/>
              </w:rPr>
              <w:t>Carga Horária</w:t>
            </w:r>
          </w:p>
        </w:tc>
      </w:tr>
      <w:tr w:rsidR="007E1E36" w:rsidRPr="007E1E36" w14:paraId="3D209D39" w14:textId="77777777" w:rsidTr="00672BFA">
        <w:trPr>
          <w:trHeight w:val="454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78F44068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8" w:type="pct"/>
            <w:gridSpan w:val="2"/>
            <w:shd w:val="clear" w:color="auto" w:fill="FBD4B4"/>
            <w:vAlign w:val="center"/>
          </w:tcPr>
          <w:p w14:paraId="4D57D203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1E36">
              <w:rPr>
                <w:rFonts w:ascii="Arial" w:hAnsi="Arial" w:cs="Arial"/>
                <w:b/>
                <w:sz w:val="22"/>
                <w:szCs w:val="22"/>
              </w:rPr>
              <w:t>Módulo Básico</w:t>
            </w:r>
          </w:p>
        </w:tc>
      </w:tr>
      <w:tr w:rsidR="007E1E36" w:rsidRPr="007E1E36" w14:paraId="762FF3FF" w14:textId="77777777" w:rsidTr="00672BFA">
        <w:trPr>
          <w:trHeight w:val="631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273C6F45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pct"/>
            <w:vAlign w:val="center"/>
          </w:tcPr>
          <w:p w14:paraId="5485828E" w14:textId="77777777" w:rsidR="007E1E36" w:rsidRPr="007E1E36" w:rsidRDefault="007E1E36" w:rsidP="007E1E36">
            <w:pPr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Qualidade, Saúde, Meio Ambiente e Segurança no Trabalho (QSMS)</w:t>
            </w:r>
          </w:p>
        </w:tc>
        <w:tc>
          <w:tcPr>
            <w:tcW w:w="547" w:type="pct"/>
            <w:vAlign w:val="center"/>
          </w:tcPr>
          <w:p w14:paraId="20EE6F48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30h</w:t>
            </w:r>
          </w:p>
        </w:tc>
      </w:tr>
      <w:tr w:rsidR="007E1E36" w:rsidRPr="007E1E36" w14:paraId="04A8BAE8" w14:textId="77777777" w:rsidTr="00672BFA">
        <w:trPr>
          <w:trHeight w:val="398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28B06B7C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pct"/>
            <w:vAlign w:val="center"/>
          </w:tcPr>
          <w:p w14:paraId="1318329D" w14:textId="77777777" w:rsidR="007E1E36" w:rsidRPr="007E1E36" w:rsidRDefault="007E1E36" w:rsidP="007E1E36">
            <w:pPr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Leitura e Interpretação de Desenho</w:t>
            </w:r>
          </w:p>
        </w:tc>
        <w:tc>
          <w:tcPr>
            <w:tcW w:w="547" w:type="pct"/>
            <w:vAlign w:val="center"/>
          </w:tcPr>
          <w:p w14:paraId="225A7E37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30h</w:t>
            </w:r>
          </w:p>
        </w:tc>
      </w:tr>
      <w:tr w:rsidR="007E1E36" w:rsidRPr="007E1E36" w14:paraId="21E8DB31" w14:textId="77777777" w:rsidTr="00672BFA">
        <w:trPr>
          <w:trHeight w:val="417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58170F3A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pct"/>
            <w:vAlign w:val="center"/>
          </w:tcPr>
          <w:p w14:paraId="07AFFFB6" w14:textId="77777777" w:rsidR="007E1E36" w:rsidRPr="007E1E36" w:rsidRDefault="007E1E36" w:rsidP="007E1E36">
            <w:pPr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Eletricidade</w:t>
            </w:r>
          </w:p>
        </w:tc>
        <w:tc>
          <w:tcPr>
            <w:tcW w:w="547" w:type="pct"/>
            <w:vAlign w:val="center"/>
          </w:tcPr>
          <w:p w14:paraId="05F1A237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180h</w:t>
            </w:r>
          </w:p>
        </w:tc>
      </w:tr>
      <w:tr w:rsidR="007E1E36" w:rsidRPr="007E1E36" w14:paraId="0A520795" w14:textId="77777777" w:rsidTr="00672BFA">
        <w:trPr>
          <w:trHeight w:val="293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7D2DBE04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pct"/>
            <w:vAlign w:val="center"/>
          </w:tcPr>
          <w:p w14:paraId="5EDF89C6" w14:textId="77777777" w:rsidR="007E1E36" w:rsidRPr="007E1E36" w:rsidRDefault="007E1E36" w:rsidP="007E1E36">
            <w:pPr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Comunicação Oral e Escrita</w:t>
            </w:r>
          </w:p>
        </w:tc>
        <w:tc>
          <w:tcPr>
            <w:tcW w:w="547" w:type="pct"/>
            <w:vAlign w:val="center"/>
          </w:tcPr>
          <w:p w14:paraId="40B5678B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60h</w:t>
            </w:r>
          </w:p>
        </w:tc>
      </w:tr>
      <w:tr w:rsidR="007E1E36" w:rsidRPr="007E1E36" w14:paraId="58653575" w14:textId="77777777" w:rsidTr="00672BFA">
        <w:trPr>
          <w:trHeight w:val="467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07F98891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pct"/>
            <w:tcBorders>
              <w:right w:val="single" w:sz="4" w:space="0" w:color="auto"/>
            </w:tcBorders>
            <w:vAlign w:val="center"/>
          </w:tcPr>
          <w:p w14:paraId="0AF8E750" w14:textId="77777777" w:rsidR="007E1E36" w:rsidRPr="007E1E36" w:rsidRDefault="007E1E36" w:rsidP="007E1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1E36">
              <w:rPr>
                <w:rFonts w:ascii="Arial" w:hAnsi="Arial" w:cs="Arial"/>
                <w:b/>
                <w:sz w:val="22"/>
                <w:szCs w:val="22"/>
              </w:rPr>
              <w:t>Subtotal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14:paraId="09CEAA3A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1E36">
              <w:rPr>
                <w:rFonts w:ascii="Arial" w:hAnsi="Arial" w:cs="Arial"/>
                <w:b/>
                <w:sz w:val="22"/>
                <w:szCs w:val="22"/>
              </w:rPr>
              <w:t>300h</w:t>
            </w:r>
          </w:p>
        </w:tc>
      </w:tr>
      <w:tr w:rsidR="007E1E36" w:rsidRPr="007E1E36" w14:paraId="7BFAB4AF" w14:textId="77777777" w:rsidTr="00672BFA">
        <w:trPr>
          <w:trHeight w:val="436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3DC0A0CC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8" w:type="pct"/>
            <w:gridSpan w:val="2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21E57D0A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1E36">
              <w:rPr>
                <w:rFonts w:ascii="Arial" w:hAnsi="Arial" w:cs="Arial"/>
                <w:b/>
                <w:sz w:val="22"/>
                <w:szCs w:val="22"/>
              </w:rPr>
              <w:t>Módulo Específico I</w:t>
            </w:r>
          </w:p>
        </w:tc>
      </w:tr>
      <w:tr w:rsidR="007E1E36" w:rsidRPr="007E1E36" w14:paraId="38DDCA5F" w14:textId="77777777" w:rsidTr="00672BFA">
        <w:trPr>
          <w:trHeight w:val="361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5BF2856C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57726" w14:textId="77777777" w:rsidR="007E1E36" w:rsidRPr="007E1E36" w:rsidRDefault="007E1E36" w:rsidP="007E1E36">
            <w:pPr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Segurança em Eletricidade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8AA65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60h</w:t>
            </w:r>
          </w:p>
        </w:tc>
      </w:tr>
      <w:tr w:rsidR="007E1E36" w:rsidRPr="007E1E36" w14:paraId="25CEAE48" w14:textId="77777777" w:rsidTr="00672BFA">
        <w:trPr>
          <w:trHeight w:val="379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2FA97BA6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pct"/>
            <w:tcBorders>
              <w:right w:val="single" w:sz="4" w:space="0" w:color="auto"/>
            </w:tcBorders>
            <w:vAlign w:val="center"/>
          </w:tcPr>
          <w:p w14:paraId="13F960AE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Projetos Elétricos Prediais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14:paraId="60FEB0BA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120h</w:t>
            </w:r>
          </w:p>
        </w:tc>
      </w:tr>
      <w:tr w:rsidR="007E1E36" w:rsidRPr="007E1E36" w14:paraId="0CAC8B69" w14:textId="77777777" w:rsidTr="00672BFA">
        <w:trPr>
          <w:trHeight w:val="444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0500CA6A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pct"/>
            <w:vAlign w:val="center"/>
          </w:tcPr>
          <w:p w14:paraId="0A61F836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bCs/>
                <w:sz w:val="22"/>
                <w:szCs w:val="22"/>
              </w:rPr>
              <w:t>Instalações Elétricas Prediais</w:t>
            </w:r>
          </w:p>
        </w:tc>
        <w:tc>
          <w:tcPr>
            <w:tcW w:w="547" w:type="pct"/>
            <w:vAlign w:val="center"/>
          </w:tcPr>
          <w:p w14:paraId="6B7BEFD4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120h</w:t>
            </w:r>
          </w:p>
        </w:tc>
      </w:tr>
      <w:tr w:rsidR="007E1E36" w:rsidRPr="007E1E36" w14:paraId="600B4051" w14:textId="77777777" w:rsidTr="00672BFA">
        <w:trPr>
          <w:trHeight w:val="421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526CE421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pct"/>
            <w:vAlign w:val="center"/>
          </w:tcPr>
          <w:p w14:paraId="3678AD8A" w14:textId="77777777" w:rsidR="007E1E36" w:rsidRPr="007E1E36" w:rsidRDefault="007E1E36" w:rsidP="007E1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1E36">
              <w:rPr>
                <w:rFonts w:ascii="Arial" w:hAnsi="Arial" w:cs="Arial"/>
                <w:b/>
                <w:sz w:val="22"/>
                <w:szCs w:val="22"/>
              </w:rPr>
              <w:t>Subtotal</w:t>
            </w:r>
          </w:p>
        </w:tc>
        <w:tc>
          <w:tcPr>
            <w:tcW w:w="547" w:type="pct"/>
            <w:vAlign w:val="center"/>
          </w:tcPr>
          <w:p w14:paraId="4EA66205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1E36">
              <w:rPr>
                <w:rFonts w:ascii="Arial" w:hAnsi="Arial" w:cs="Arial"/>
                <w:b/>
                <w:sz w:val="22"/>
                <w:szCs w:val="22"/>
              </w:rPr>
              <w:t>300h</w:t>
            </w:r>
          </w:p>
        </w:tc>
      </w:tr>
      <w:tr w:rsidR="007E1E36" w:rsidRPr="007E1E36" w14:paraId="17997027" w14:textId="77777777" w:rsidTr="00672BFA">
        <w:trPr>
          <w:trHeight w:val="468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2AAF4FD9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8" w:type="pct"/>
            <w:gridSpan w:val="2"/>
            <w:shd w:val="clear" w:color="auto" w:fill="FBD4B4"/>
            <w:vAlign w:val="center"/>
          </w:tcPr>
          <w:p w14:paraId="22970B4E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1E36">
              <w:rPr>
                <w:rFonts w:ascii="Arial" w:hAnsi="Arial" w:cs="Arial"/>
                <w:b/>
                <w:sz w:val="22"/>
                <w:szCs w:val="22"/>
              </w:rPr>
              <w:t>Módulo Específico II</w:t>
            </w:r>
          </w:p>
        </w:tc>
      </w:tr>
      <w:tr w:rsidR="007E1E36" w:rsidRPr="007E1E36" w14:paraId="79284A0F" w14:textId="77777777" w:rsidTr="00672BFA">
        <w:trPr>
          <w:trHeight w:val="418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74704036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pct"/>
            <w:vAlign w:val="center"/>
          </w:tcPr>
          <w:p w14:paraId="115C52BA" w14:textId="77777777" w:rsidR="007E1E36" w:rsidRPr="007E1E36" w:rsidRDefault="007E1E36" w:rsidP="007E1E36">
            <w:pPr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bCs/>
                <w:sz w:val="22"/>
                <w:szCs w:val="22"/>
              </w:rPr>
              <w:t>Projetos Elétricos Industriais</w:t>
            </w:r>
          </w:p>
        </w:tc>
        <w:tc>
          <w:tcPr>
            <w:tcW w:w="547" w:type="pct"/>
            <w:vAlign w:val="center"/>
          </w:tcPr>
          <w:p w14:paraId="1DDE6DD5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105h</w:t>
            </w:r>
          </w:p>
        </w:tc>
      </w:tr>
      <w:tr w:rsidR="007E1E36" w:rsidRPr="007E1E36" w14:paraId="6275DE0C" w14:textId="77777777" w:rsidTr="00672BFA">
        <w:trPr>
          <w:trHeight w:val="405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19AE1ECF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pct"/>
            <w:vAlign w:val="center"/>
          </w:tcPr>
          <w:p w14:paraId="47E09A54" w14:textId="77777777" w:rsidR="007E1E36" w:rsidRPr="007E1E36" w:rsidRDefault="007E1E36" w:rsidP="007E1E36">
            <w:pPr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Instalações Elétricas Industriais</w:t>
            </w:r>
          </w:p>
        </w:tc>
        <w:tc>
          <w:tcPr>
            <w:tcW w:w="547" w:type="pct"/>
            <w:vAlign w:val="center"/>
          </w:tcPr>
          <w:p w14:paraId="0E8D6C06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120h</w:t>
            </w:r>
          </w:p>
        </w:tc>
      </w:tr>
      <w:tr w:rsidR="007E1E36" w:rsidRPr="007E1E36" w14:paraId="1ADC8E2F" w14:textId="77777777" w:rsidTr="00672BFA">
        <w:trPr>
          <w:trHeight w:val="372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5ED45138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pct"/>
            <w:vAlign w:val="center"/>
          </w:tcPr>
          <w:p w14:paraId="123CA98A" w14:textId="77777777" w:rsidR="007E1E36" w:rsidRPr="007E1E36" w:rsidRDefault="007E1E36" w:rsidP="007E1E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E1E36">
              <w:rPr>
                <w:rFonts w:ascii="Arial" w:hAnsi="Arial" w:cs="Arial"/>
                <w:bCs/>
                <w:sz w:val="22"/>
                <w:szCs w:val="22"/>
              </w:rPr>
              <w:t>Acionamento de Dispositivos Elétricos Automatizados</w:t>
            </w:r>
          </w:p>
        </w:tc>
        <w:tc>
          <w:tcPr>
            <w:tcW w:w="547" w:type="pct"/>
            <w:vAlign w:val="center"/>
          </w:tcPr>
          <w:p w14:paraId="3C40BE97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75h</w:t>
            </w:r>
          </w:p>
        </w:tc>
      </w:tr>
      <w:tr w:rsidR="007E1E36" w:rsidRPr="007E1E36" w14:paraId="0E786C71" w14:textId="77777777" w:rsidTr="00672BFA">
        <w:trPr>
          <w:trHeight w:val="415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1A47670F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pct"/>
            <w:vAlign w:val="center"/>
          </w:tcPr>
          <w:p w14:paraId="404976F4" w14:textId="77777777" w:rsidR="007E1E36" w:rsidRPr="007E1E36" w:rsidRDefault="007E1E36" w:rsidP="007E1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1E36">
              <w:rPr>
                <w:rFonts w:ascii="Arial" w:hAnsi="Arial" w:cs="Arial"/>
                <w:b/>
                <w:sz w:val="22"/>
                <w:szCs w:val="22"/>
              </w:rPr>
              <w:t>Subtotal</w:t>
            </w:r>
          </w:p>
        </w:tc>
        <w:tc>
          <w:tcPr>
            <w:tcW w:w="547" w:type="pct"/>
            <w:vAlign w:val="center"/>
          </w:tcPr>
          <w:p w14:paraId="5D653393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1E36">
              <w:rPr>
                <w:rFonts w:ascii="Arial" w:hAnsi="Arial" w:cs="Arial"/>
                <w:b/>
                <w:sz w:val="22"/>
                <w:szCs w:val="22"/>
              </w:rPr>
              <w:t>300h</w:t>
            </w:r>
          </w:p>
        </w:tc>
      </w:tr>
      <w:tr w:rsidR="007E1E36" w:rsidRPr="007E1E36" w14:paraId="3BC3402B" w14:textId="77777777" w:rsidTr="00672BFA">
        <w:trPr>
          <w:trHeight w:val="509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3CE4DCF4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8" w:type="pct"/>
            <w:gridSpan w:val="2"/>
            <w:shd w:val="clear" w:color="auto" w:fill="FBD4B4"/>
            <w:vAlign w:val="center"/>
          </w:tcPr>
          <w:p w14:paraId="32FD556F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1E36">
              <w:rPr>
                <w:rFonts w:ascii="Arial" w:hAnsi="Arial" w:cs="Arial"/>
                <w:b/>
                <w:sz w:val="22"/>
                <w:szCs w:val="22"/>
              </w:rPr>
              <w:t>Módulo Específico III</w:t>
            </w:r>
          </w:p>
        </w:tc>
      </w:tr>
      <w:tr w:rsidR="007E1E36" w:rsidRPr="007E1E36" w14:paraId="2A69B030" w14:textId="77777777" w:rsidTr="00672BFA">
        <w:trPr>
          <w:trHeight w:val="363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4C8177FA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pct"/>
            <w:tcBorders>
              <w:top w:val="single" w:sz="4" w:space="0" w:color="auto"/>
            </w:tcBorders>
            <w:vAlign w:val="center"/>
          </w:tcPr>
          <w:p w14:paraId="1DE4A12B" w14:textId="77777777" w:rsidR="007E1E36" w:rsidRPr="007E1E36" w:rsidRDefault="007E1E36" w:rsidP="007E1E36">
            <w:pPr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Projetos de Sistemas Elétricos de Potência (SEP)</w:t>
            </w:r>
          </w:p>
        </w:tc>
        <w:tc>
          <w:tcPr>
            <w:tcW w:w="547" w:type="pct"/>
            <w:vAlign w:val="center"/>
          </w:tcPr>
          <w:p w14:paraId="67079EF3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60h</w:t>
            </w:r>
          </w:p>
        </w:tc>
      </w:tr>
      <w:tr w:rsidR="007E1E36" w:rsidRPr="007E1E36" w14:paraId="7FAE6813" w14:textId="77777777" w:rsidTr="00672BFA">
        <w:trPr>
          <w:trHeight w:val="363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3398E819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pct"/>
            <w:tcBorders>
              <w:top w:val="single" w:sz="4" w:space="0" w:color="auto"/>
            </w:tcBorders>
            <w:vAlign w:val="center"/>
          </w:tcPr>
          <w:p w14:paraId="0C0CC593" w14:textId="77777777" w:rsidR="007E1E36" w:rsidRPr="007E1E36" w:rsidRDefault="007E1E36" w:rsidP="007E1E36">
            <w:pPr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Manutenções e Operações de Sistemas Elétricos de Potência (SEP)</w:t>
            </w:r>
          </w:p>
        </w:tc>
        <w:tc>
          <w:tcPr>
            <w:tcW w:w="547" w:type="pct"/>
            <w:vAlign w:val="center"/>
          </w:tcPr>
          <w:p w14:paraId="61045E9C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30h</w:t>
            </w:r>
          </w:p>
        </w:tc>
      </w:tr>
      <w:tr w:rsidR="007E1E36" w:rsidRPr="007E1E36" w14:paraId="2C2130CF" w14:textId="77777777" w:rsidTr="00672BFA">
        <w:trPr>
          <w:trHeight w:val="411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60DBA633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pct"/>
            <w:vAlign w:val="center"/>
          </w:tcPr>
          <w:p w14:paraId="6583D1C2" w14:textId="77777777" w:rsidR="007E1E36" w:rsidRPr="007E1E36" w:rsidRDefault="007E1E36" w:rsidP="007E1E36">
            <w:pPr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Manutenção Elétrica Predial e Industrial</w:t>
            </w:r>
          </w:p>
        </w:tc>
        <w:tc>
          <w:tcPr>
            <w:tcW w:w="547" w:type="pct"/>
            <w:vAlign w:val="center"/>
          </w:tcPr>
          <w:p w14:paraId="0D12FA83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60h</w:t>
            </w:r>
          </w:p>
        </w:tc>
      </w:tr>
      <w:tr w:rsidR="007E1E36" w:rsidRPr="007E1E36" w14:paraId="5E6A68B2" w14:textId="77777777" w:rsidTr="00672BFA">
        <w:trPr>
          <w:trHeight w:val="418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105A380A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pct"/>
            <w:vAlign w:val="center"/>
          </w:tcPr>
          <w:p w14:paraId="70248C01" w14:textId="77777777" w:rsidR="007E1E36" w:rsidRPr="007E1E36" w:rsidRDefault="007E1E36" w:rsidP="007E1E36">
            <w:pPr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bCs/>
                <w:sz w:val="22"/>
                <w:szCs w:val="22"/>
              </w:rPr>
              <w:t>Instalações de</w:t>
            </w:r>
            <w:r w:rsidRPr="007E1E36">
              <w:rPr>
                <w:rFonts w:ascii="Arial" w:hAnsi="Arial" w:cs="Arial"/>
                <w:sz w:val="22"/>
                <w:szCs w:val="22"/>
              </w:rPr>
              <w:t xml:space="preserve"> Sistemas Elétricos de Potência (SEP)</w:t>
            </w:r>
          </w:p>
        </w:tc>
        <w:tc>
          <w:tcPr>
            <w:tcW w:w="547" w:type="pct"/>
            <w:vAlign w:val="center"/>
          </w:tcPr>
          <w:p w14:paraId="451C014B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90h</w:t>
            </w:r>
          </w:p>
        </w:tc>
      </w:tr>
      <w:tr w:rsidR="007E1E36" w:rsidRPr="007E1E36" w14:paraId="38320E92" w14:textId="77777777" w:rsidTr="00672BFA">
        <w:trPr>
          <w:trHeight w:val="401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333F5553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pct"/>
            <w:vAlign w:val="center"/>
          </w:tcPr>
          <w:p w14:paraId="1FB910C5" w14:textId="77777777" w:rsidR="007E1E36" w:rsidRPr="007E1E36" w:rsidRDefault="007E1E36" w:rsidP="007E1E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Gestão da Manutenção</w:t>
            </w:r>
          </w:p>
        </w:tc>
        <w:tc>
          <w:tcPr>
            <w:tcW w:w="547" w:type="pct"/>
            <w:vAlign w:val="center"/>
          </w:tcPr>
          <w:p w14:paraId="19C51136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30h</w:t>
            </w:r>
          </w:p>
        </w:tc>
      </w:tr>
      <w:tr w:rsidR="007E1E36" w:rsidRPr="007E1E36" w14:paraId="2F70C4DD" w14:textId="77777777" w:rsidTr="00672BFA">
        <w:trPr>
          <w:trHeight w:val="453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7365DB97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pct"/>
            <w:vAlign w:val="center"/>
          </w:tcPr>
          <w:p w14:paraId="25A626EB" w14:textId="77777777" w:rsidR="007E1E36" w:rsidRPr="007E1E36" w:rsidRDefault="007E1E36" w:rsidP="007E1E36">
            <w:pPr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bCs/>
                <w:sz w:val="22"/>
                <w:szCs w:val="22"/>
              </w:rPr>
              <w:t>Eficiência Energética</w:t>
            </w:r>
          </w:p>
        </w:tc>
        <w:tc>
          <w:tcPr>
            <w:tcW w:w="547" w:type="pct"/>
            <w:vAlign w:val="center"/>
          </w:tcPr>
          <w:p w14:paraId="722FD0F9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E36">
              <w:rPr>
                <w:rFonts w:ascii="Arial" w:hAnsi="Arial" w:cs="Arial"/>
                <w:sz w:val="22"/>
                <w:szCs w:val="22"/>
              </w:rPr>
              <w:t>30h</w:t>
            </w:r>
          </w:p>
        </w:tc>
      </w:tr>
      <w:tr w:rsidR="007E1E36" w:rsidRPr="007E1E36" w14:paraId="6C6799C5" w14:textId="77777777" w:rsidTr="00672BFA">
        <w:trPr>
          <w:trHeight w:val="347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143D150D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pct"/>
            <w:vAlign w:val="center"/>
          </w:tcPr>
          <w:p w14:paraId="065D4122" w14:textId="77777777" w:rsidR="007E1E36" w:rsidRPr="007E1E36" w:rsidRDefault="007E1E36" w:rsidP="007E1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1E36">
              <w:rPr>
                <w:rFonts w:ascii="Arial" w:hAnsi="Arial" w:cs="Arial"/>
                <w:b/>
                <w:sz w:val="22"/>
                <w:szCs w:val="22"/>
              </w:rPr>
              <w:t>Subtotal</w:t>
            </w:r>
          </w:p>
        </w:tc>
        <w:tc>
          <w:tcPr>
            <w:tcW w:w="547" w:type="pct"/>
            <w:vAlign w:val="center"/>
          </w:tcPr>
          <w:p w14:paraId="42986BAD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1E36">
              <w:rPr>
                <w:rFonts w:ascii="Arial" w:hAnsi="Arial" w:cs="Arial"/>
                <w:b/>
                <w:sz w:val="22"/>
                <w:szCs w:val="22"/>
              </w:rPr>
              <w:t>300h</w:t>
            </w:r>
          </w:p>
        </w:tc>
      </w:tr>
      <w:tr w:rsidR="007E1E36" w:rsidRPr="007E1E36" w14:paraId="32FD099B" w14:textId="77777777" w:rsidTr="00672BFA">
        <w:trPr>
          <w:trHeight w:val="352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5D83172C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pct"/>
            <w:shd w:val="clear" w:color="auto" w:fill="FBD4B4"/>
            <w:vAlign w:val="center"/>
          </w:tcPr>
          <w:p w14:paraId="091CCF86" w14:textId="77777777" w:rsidR="007E1E36" w:rsidRPr="007E1E36" w:rsidRDefault="007E1E36" w:rsidP="007E1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1E36">
              <w:rPr>
                <w:rFonts w:ascii="Arial" w:hAnsi="Arial" w:cs="Arial"/>
                <w:b/>
                <w:sz w:val="22"/>
                <w:szCs w:val="22"/>
              </w:rPr>
              <w:t>Carga Horária do Curso</w:t>
            </w:r>
          </w:p>
        </w:tc>
        <w:tc>
          <w:tcPr>
            <w:tcW w:w="547" w:type="pct"/>
            <w:shd w:val="clear" w:color="auto" w:fill="FBD4B4"/>
            <w:vAlign w:val="center"/>
          </w:tcPr>
          <w:p w14:paraId="315207AB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1E36">
              <w:rPr>
                <w:rFonts w:ascii="Arial" w:hAnsi="Arial" w:cs="Arial"/>
                <w:b/>
                <w:sz w:val="22"/>
                <w:szCs w:val="22"/>
              </w:rPr>
              <w:t>1200h</w:t>
            </w:r>
          </w:p>
        </w:tc>
      </w:tr>
      <w:tr w:rsidR="007E1E36" w:rsidRPr="007E1E36" w14:paraId="52987E69" w14:textId="77777777" w:rsidTr="00672BFA">
        <w:trPr>
          <w:trHeight w:val="427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30665B06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pct"/>
            <w:shd w:val="clear" w:color="auto" w:fill="FBD4B4"/>
            <w:vAlign w:val="center"/>
          </w:tcPr>
          <w:p w14:paraId="61BEB53E" w14:textId="77777777" w:rsidR="007E1E36" w:rsidRPr="007E1E36" w:rsidRDefault="007E1E36" w:rsidP="007E1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1E36">
              <w:rPr>
                <w:rFonts w:ascii="Arial" w:hAnsi="Arial" w:cs="Arial"/>
                <w:b/>
                <w:sz w:val="22"/>
                <w:szCs w:val="22"/>
              </w:rPr>
              <w:t>Desenvolvimento de TCC</w:t>
            </w:r>
          </w:p>
        </w:tc>
        <w:tc>
          <w:tcPr>
            <w:tcW w:w="547" w:type="pct"/>
            <w:shd w:val="clear" w:color="auto" w:fill="FBD4B4"/>
            <w:vAlign w:val="center"/>
          </w:tcPr>
          <w:p w14:paraId="6C3BF0F9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1E36">
              <w:rPr>
                <w:rFonts w:ascii="Arial" w:hAnsi="Arial" w:cs="Arial"/>
                <w:b/>
                <w:sz w:val="22"/>
                <w:szCs w:val="22"/>
              </w:rPr>
              <w:t>80h</w:t>
            </w:r>
          </w:p>
        </w:tc>
      </w:tr>
      <w:tr w:rsidR="007E1E36" w:rsidRPr="007E1E36" w14:paraId="68AC6ACD" w14:textId="77777777" w:rsidTr="00672BFA">
        <w:trPr>
          <w:trHeight w:val="419"/>
        </w:trPr>
        <w:tc>
          <w:tcPr>
            <w:tcW w:w="692" w:type="pct"/>
            <w:vMerge/>
            <w:tcBorders>
              <w:left w:val="single" w:sz="4" w:space="0" w:color="auto"/>
            </w:tcBorders>
            <w:shd w:val="clear" w:color="auto" w:fill="C6D9F1"/>
            <w:textDirection w:val="btLr"/>
          </w:tcPr>
          <w:p w14:paraId="3F366905" w14:textId="77777777" w:rsidR="007E1E36" w:rsidRPr="007E1E36" w:rsidRDefault="007E1E36" w:rsidP="007E1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1" w:type="pct"/>
            <w:shd w:val="clear" w:color="auto" w:fill="FBD4B4"/>
            <w:vAlign w:val="center"/>
          </w:tcPr>
          <w:p w14:paraId="2567CDB8" w14:textId="77777777" w:rsidR="007E1E36" w:rsidRPr="007E1E36" w:rsidRDefault="007E1E36" w:rsidP="007E1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1E36">
              <w:rPr>
                <w:rFonts w:ascii="Arial" w:hAnsi="Arial" w:cs="Arial"/>
                <w:b/>
                <w:sz w:val="22"/>
                <w:szCs w:val="22"/>
              </w:rPr>
              <w:t>Total Geral do Curso</w:t>
            </w:r>
          </w:p>
        </w:tc>
        <w:tc>
          <w:tcPr>
            <w:tcW w:w="547" w:type="pct"/>
            <w:shd w:val="clear" w:color="auto" w:fill="FBD4B4"/>
            <w:vAlign w:val="center"/>
          </w:tcPr>
          <w:p w14:paraId="1A4BCAB6" w14:textId="77777777" w:rsidR="007E1E36" w:rsidRPr="007E1E36" w:rsidRDefault="007E1E36" w:rsidP="007E1E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1E36">
              <w:rPr>
                <w:rFonts w:ascii="Arial" w:hAnsi="Arial" w:cs="Arial"/>
                <w:b/>
                <w:sz w:val="22"/>
                <w:szCs w:val="22"/>
              </w:rPr>
              <w:t>1280h</w:t>
            </w:r>
          </w:p>
        </w:tc>
      </w:tr>
    </w:tbl>
    <w:p w14:paraId="13CD5B7B" w14:textId="77777777" w:rsidR="007E1E36" w:rsidRDefault="007E1E36" w:rsidP="00D01043">
      <w:pPr>
        <w:pStyle w:val="Ttulo2"/>
        <w:spacing w:before="360" w:after="240"/>
        <w:jc w:val="left"/>
        <w:rPr>
          <w:rFonts w:cs="Arial"/>
          <w:caps/>
          <w:sz w:val="22"/>
          <w:szCs w:val="22"/>
        </w:rPr>
      </w:pPr>
    </w:p>
    <w:p w14:paraId="1D11F8D8" w14:textId="2211ACA9" w:rsidR="00DF2DE8" w:rsidRPr="00DC03F0" w:rsidRDefault="007C7172" w:rsidP="00D01043">
      <w:pPr>
        <w:pStyle w:val="Ttulo2"/>
        <w:spacing w:before="360" w:after="240"/>
        <w:jc w:val="left"/>
        <w:rPr>
          <w:rFonts w:cs="Arial"/>
          <w:caps/>
          <w:sz w:val="22"/>
          <w:szCs w:val="22"/>
        </w:rPr>
      </w:pPr>
      <w:r w:rsidRPr="00DC03F0">
        <w:rPr>
          <w:rFonts w:cs="Arial"/>
          <w:caps/>
          <w:sz w:val="22"/>
          <w:szCs w:val="22"/>
        </w:rPr>
        <w:t>5.3 -</w:t>
      </w:r>
      <w:r w:rsidR="00DF2DE8" w:rsidRPr="00DC03F0">
        <w:rPr>
          <w:rFonts w:cs="Arial"/>
          <w:caps/>
          <w:sz w:val="22"/>
          <w:szCs w:val="22"/>
        </w:rPr>
        <w:t>ORGANIZAÇÃO INTERNA DAS UNIDADES CURRICULARES</w:t>
      </w:r>
      <w:bookmarkEnd w:id="21"/>
      <w:bookmarkEnd w:id="22"/>
    </w:p>
    <w:p w14:paraId="55843508" w14:textId="77777777" w:rsidR="00CB0E79" w:rsidRDefault="007C7172" w:rsidP="003D329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C03F0">
        <w:rPr>
          <w:rFonts w:ascii="Arial" w:hAnsi="Arial" w:cs="Arial"/>
          <w:b/>
          <w:sz w:val="22"/>
          <w:szCs w:val="22"/>
        </w:rPr>
        <w:t>MÓDULO BÁSICO</w:t>
      </w:r>
    </w:p>
    <w:p w14:paraId="4BF36772" w14:textId="1F3B0CAC" w:rsidR="00DC03F0" w:rsidRDefault="00DC03F0" w:rsidP="003D329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7"/>
        <w:gridCol w:w="1763"/>
      </w:tblGrid>
      <w:tr w:rsidR="0039056D" w:rsidRPr="00DE724B" w14:paraId="48B24719" w14:textId="77777777" w:rsidTr="00F23EAA">
        <w:tc>
          <w:tcPr>
            <w:tcW w:w="4027" w:type="pct"/>
            <w:tcBorders>
              <w:right w:val="single" w:sz="4" w:space="0" w:color="auto"/>
            </w:tcBorders>
            <w:shd w:val="clear" w:color="auto" w:fill="BFBFBF"/>
          </w:tcPr>
          <w:p w14:paraId="7B1F8C80" w14:textId="77777777" w:rsidR="0039056D" w:rsidRPr="00DE724B" w:rsidRDefault="0039056D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6701">
              <w:rPr>
                <w:rFonts w:ascii="Arial" w:hAnsi="Arial" w:cs="Arial"/>
                <w:b/>
                <w:sz w:val="22"/>
                <w:szCs w:val="22"/>
              </w:rPr>
              <w:t>Unidade Curricular</w:t>
            </w:r>
          </w:p>
          <w:p w14:paraId="045DF786" w14:textId="77777777" w:rsidR="0039056D" w:rsidRPr="00DE724B" w:rsidRDefault="0039056D" w:rsidP="00F23EA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Qualidade, Saúde, Meio Ambiente e Segurança no Trabalho.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BFBFBF"/>
          </w:tcPr>
          <w:p w14:paraId="23ED8E3F" w14:textId="77777777" w:rsidR="0039056D" w:rsidRPr="00DE724B" w:rsidRDefault="0039056D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 xml:space="preserve">Carga Horária </w:t>
            </w:r>
          </w:p>
          <w:p w14:paraId="6B76D40F" w14:textId="6EEED671" w:rsidR="0039056D" w:rsidRPr="00DE724B" w:rsidRDefault="0039056D" w:rsidP="00F23EA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 xml:space="preserve"> h</w:t>
            </w:r>
          </w:p>
        </w:tc>
      </w:tr>
      <w:tr w:rsidR="0039056D" w:rsidRPr="00DE724B" w14:paraId="7F9617AC" w14:textId="77777777" w:rsidTr="00F23EAA">
        <w:tc>
          <w:tcPr>
            <w:tcW w:w="5000" w:type="pct"/>
            <w:gridSpan w:val="2"/>
          </w:tcPr>
          <w:p w14:paraId="7A5E6976" w14:textId="6E35931A" w:rsidR="0039056D" w:rsidRPr="00DE724B" w:rsidRDefault="002C5C9A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Funções:</w:t>
            </w:r>
          </w:p>
          <w:p w14:paraId="1300DCD7" w14:textId="77777777" w:rsidR="0039056D" w:rsidRPr="00C43EF5" w:rsidRDefault="0039056D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F.1</w:t>
            </w:r>
            <w:r w:rsidRPr="00C43EF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: </w:t>
            </w:r>
            <w:r w:rsidRPr="00C43EF5">
              <w:rPr>
                <w:rFonts w:ascii="Arial" w:hAnsi="Arial" w:cs="Arial"/>
                <w:sz w:val="22"/>
                <w:szCs w:val="22"/>
                <w:lang w:eastAsia="pt-BR"/>
              </w:rPr>
              <w:t>Instalar sistemas elétricos prediais, industriais e de potência (SEP), cumprindo legislações vigentes, parâmetros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C43EF5">
              <w:rPr>
                <w:rFonts w:ascii="Arial" w:hAnsi="Arial" w:cs="Arial"/>
                <w:sz w:val="22"/>
                <w:szCs w:val="22"/>
                <w:lang w:eastAsia="pt-BR"/>
              </w:rPr>
              <w:t>eficiência energética, normas técnicas, de qualidade, de segurança e saúde e, ainda, ambientais.</w:t>
            </w:r>
          </w:p>
          <w:p w14:paraId="2324D915" w14:textId="77777777" w:rsidR="0039056D" w:rsidRPr="00C43EF5" w:rsidRDefault="0039056D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F.2</w:t>
            </w:r>
            <w:r w:rsidRPr="00C43EF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: </w:t>
            </w:r>
            <w:r w:rsidRPr="00C43EF5">
              <w:rPr>
                <w:rFonts w:ascii="Arial" w:hAnsi="Arial" w:cs="Arial"/>
                <w:sz w:val="22"/>
                <w:szCs w:val="22"/>
                <w:lang w:eastAsia="pt-BR"/>
              </w:rPr>
              <w:t>Manter sistemas elétricos prediais, industriais e de potência (SEP), cumprindo legislações vigentes, parâmetros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C43EF5">
              <w:rPr>
                <w:rFonts w:ascii="Arial" w:hAnsi="Arial" w:cs="Arial"/>
                <w:sz w:val="22"/>
                <w:szCs w:val="22"/>
                <w:lang w:eastAsia="pt-BR"/>
              </w:rPr>
              <w:t>eficiência energética, normas técnicas, de qualidade, de segurança e saúde e, ainda, ambientais.</w:t>
            </w:r>
          </w:p>
          <w:p w14:paraId="57A8BE37" w14:textId="77777777" w:rsidR="0039056D" w:rsidRPr="00DE724B" w:rsidRDefault="0039056D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F.3</w:t>
            </w:r>
            <w:r w:rsidRPr="00C43EF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: </w:t>
            </w:r>
            <w:r w:rsidRPr="00C43EF5">
              <w:rPr>
                <w:rFonts w:ascii="Arial" w:hAnsi="Arial" w:cs="Arial"/>
                <w:sz w:val="22"/>
                <w:szCs w:val="22"/>
                <w:lang w:eastAsia="pt-BR"/>
              </w:rPr>
              <w:t>Projetar sistemas elétricos prediais, industriais e de potência (SEP), cumprindo legislações vigentes, parâmetros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C43EF5">
              <w:rPr>
                <w:rFonts w:ascii="Arial" w:hAnsi="Arial" w:cs="Arial"/>
                <w:sz w:val="22"/>
                <w:szCs w:val="22"/>
                <w:lang w:eastAsia="pt-BR"/>
              </w:rPr>
              <w:t>de eficiência energética, normas técnicas, de qualidade, de segurança e saúde e, ainda, ambientais.</w:t>
            </w:r>
          </w:p>
        </w:tc>
      </w:tr>
      <w:tr w:rsidR="0039056D" w:rsidRPr="00DE724B" w14:paraId="790C3012" w14:textId="77777777" w:rsidTr="00F23EAA">
        <w:tc>
          <w:tcPr>
            <w:tcW w:w="5000" w:type="pct"/>
            <w:gridSpan w:val="2"/>
          </w:tcPr>
          <w:p w14:paraId="3C171D91" w14:textId="77777777" w:rsidR="0039056D" w:rsidRPr="00DE724B" w:rsidRDefault="0039056D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Objetivo Geral</w:t>
            </w:r>
          </w:p>
          <w:p w14:paraId="5DD615B9" w14:textId="77777777" w:rsidR="0039056D" w:rsidRPr="00DE724B" w:rsidRDefault="0039056D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C057C">
              <w:rPr>
                <w:rFonts w:ascii="Arial" w:hAnsi="Arial" w:cs="Arial"/>
                <w:sz w:val="22"/>
                <w:szCs w:val="22"/>
                <w:lang w:eastAsia="pt-BR"/>
              </w:rPr>
              <w:t>Desenvolver fundamentos técnicos e científicos relativos às ações preventivas pertinentes à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C057C">
              <w:rPr>
                <w:rFonts w:ascii="Arial" w:hAnsi="Arial" w:cs="Arial"/>
                <w:sz w:val="22"/>
                <w:szCs w:val="22"/>
                <w:lang w:eastAsia="pt-BR"/>
              </w:rPr>
              <w:t>conservação do meio ambiente, à segurança e à saúde nos serviços em eletricidade e à utilização de princípios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C057C">
              <w:rPr>
                <w:rFonts w:ascii="Arial" w:hAnsi="Arial" w:cs="Arial"/>
                <w:sz w:val="22"/>
                <w:szCs w:val="22"/>
                <w:lang w:eastAsia="pt-BR"/>
              </w:rPr>
              <w:t>gestão da qualidade, bem como capacidades sociais, organizativas e metodológicas, de acordo com a atuação 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C057C">
              <w:rPr>
                <w:rFonts w:ascii="Arial" w:hAnsi="Arial" w:cs="Arial"/>
                <w:sz w:val="22"/>
                <w:szCs w:val="22"/>
                <w:lang w:eastAsia="pt-BR"/>
              </w:rPr>
              <w:t>profissional no mundo do trabalho.</w:t>
            </w:r>
          </w:p>
        </w:tc>
      </w:tr>
      <w:tr w:rsidR="0039056D" w:rsidRPr="00DE724B" w14:paraId="02BCD169" w14:textId="77777777" w:rsidTr="00F23EAA">
        <w:trPr>
          <w:trHeight w:val="956"/>
        </w:trPr>
        <w:tc>
          <w:tcPr>
            <w:tcW w:w="5000" w:type="pct"/>
            <w:gridSpan w:val="2"/>
          </w:tcPr>
          <w:p w14:paraId="639D28E2" w14:textId="253B3AE0" w:rsidR="0039056D" w:rsidRPr="00DE724B" w:rsidRDefault="002C5C9A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Básicas</w:t>
            </w:r>
          </w:p>
          <w:p w14:paraId="1F365A2B" w14:textId="77777777" w:rsidR="0039056D" w:rsidRPr="001C057C" w:rsidRDefault="0039056D" w:rsidP="006078A2">
            <w:pPr>
              <w:pStyle w:val="PargrafodaLista"/>
              <w:numPr>
                <w:ilvl w:val="0"/>
                <w:numId w:val="5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C057C">
              <w:rPr>
                <w:rFonts w:ascii="Arial" w:hAnsi="Arial" w:cs="Arial"/>
                <w:sz w:val="22"/>
                <w:szCs w:val="22"/>
                <w:lang w:eastAsia="pt-BR"/>
              </w:rPr>
              <w:t>Interpretar os processos de gestão da qualidade, meio ambiente, e saúde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C057C">
              <w:rPr>
                <w:rFonts w:ascii="Arial" w:hAnsi="Arial" w:cs="Arial"/>
                <w:sz w:val="22"/>
                <w:szCs w:val="22"/>
                <w:lang w:eastAsia="pt-BR"/>
              </w:rPr>
              <w:t>segurança do trabalho</w:t>
            </w:r>
          </w:p>
          <w:p w14:paraId="032DE4F6" w14:textId="77777777" w:rsidR="0039056D" w:rsidRPr="001C057C" w:rsidRDefault="0039056D" w:rsidP="006078A2">
            <w:pPr>
              <w:pStyle w:val="PargrafodaLista"/>
              <w:numPr>
                <w:ilvl w:val="0"/>
                <w:numId w:val="5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C057C">
              <w:rPr>
                <w:rFonts w:ascii="Arial" w:hAnsi="Arial" w:cs="Arial"/>
                <w:sz w:val="22"/>
                <w:szCs w:val="22"/>
                <w:lang w:eastAsia="pt-BR"/>
              </w:rPr>
              <w:t>Identificar os riscos ocupacionais</w:t>
            </w:r>
          </w:p>
          <w:p w14:paraId="12B573D5" w14:textId="77777777" w:rsidR="0039056D" w:rsidRPr="001C057C" w:rsidRDefault="0039056D" w:rsidP="006078A2">
            <w:pPr>
              <w:pStyle w:val="PargrafodaLista"/>
              <w:numPr>
                <w:ilvl w:val="0"/>
                <w:numId w:val="5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C057C">
              <w:rPr>
                <w:rFonts w:ascii="Arial" w:hAnsi="Arial" w:cs="Arial"/>
                <w:sz w:val="22"/>
                <w:szCs w:val="22"/>
                <w:lang w:eastAsia="pt-BR"/>
              </w:rPr>
              <w:t>Identificar os aspectos relacionados à saúde e à segurança do trabalho</w:t>
            </w:r>
          </w:p>
          <w:p w14:paraId="56296A47" w14:textId="77777777" w:rsidR="0039056D" w:rsidRPr="001C057C" w:rsidRDefault="0039056D" w:rsidP="006078A2">
            <w:pPr>
              <w:pStyle w:val="PargrafodaLista"/>
              <w:numPr>
                <w:ilvl w:val="0"/>
                <w:numId w:val="5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C057C">
              <w:rPr>
                <w:rFonts w:ascii="Arial" w:hAnsi="Arial" w:cs="Arial"/>
                <w:sz w:val="22"/>
                <w:szCs w:val="22"/>
                <w:lang w:eastAsia="pt-BR"/>
              </w:rPr>
              <w:t>Identificar normas técnicas e regulamentadoras vigentes</w:t>
            </w:r>
          </w:p>
          <w:p w14:paraId="0DDF039B" w14:textId="77777777" w:rsidR="0039056D" w:rsidRPr="001C057C" w:rsidRDefault="0039056D" w:rsidP="006078A2">
            <w:pPr>
              <w:pStyle w:val="PargrafodaLista"/>
              <w:numPr>
                <w:ilvl w:val="0"/>
                <w:numId w:val="5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C057C">
              <w:rPr>
                <w:rFonts w:ascii="Arial" w:hAnsi="Arial" w:cs="Arial"/>
                <w:sz w:val="22"/>
                <w:szCs w:val="22"/>
                <w:lang w:eastAsia="pt-BR"/>
              </w:rPr>
              <w:t>Identificar normas técnicas, de qualidade, de saúde e segurança no trabalho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C057C">
              <w:rPr>
                <w:rFonts w:ascii="Arial" w:hAnsi="Arial" w:cs="Arial"/>
                <w:sz w:val="22"/>
                <w:szCs w:val="22"/>
                <w:lang w:eastAsia="pt-BR"/>
              </w:rPr>
              <w:t>e as ambientais</w:t>
            </w:r>
          </w:p>
          <w:p w14:paraId="3F9A14AB" w14:textId="77777777" w:rsidR="0039056D" w:rsidRPr="001C057C" w:rsidRDefault="0039056D" w:rsidP="006078A2">
            <w:pPr>
              <w:pStyle w:val="PargrafodaLista"/>
              <w:numPr>
                <w:ilvl w:val="0"/>
                <w:numId w:val="5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C057C">
              <w:rPr>
                <w:rFonts w:ascii="Arial" w:hAnsi="Arial" w:cs="Arial"/>
                <w:sz w:val="22"/>
                <w:szCs w:val="22"/>
                <w:lang w:eastAsia="pt-BR"/>
              </w:rPr>
              <w:t>Identificar ferramentas da qualidade</w:t>
            </w:r>
          </w:p>
          <w:p w14:paraId="1517C947" w14:textId="77777777" w:rsidR="0039056D" w:rsidRPr="001C057C" w:rsidRDefault="0039056D" w:rsidP="006078A2">
            <w:pPr>
              <w:pStyle w:val="PargrafodaLista"/>
              <w:numPr>
                <w:ilvl w:val="0"/>
                <w:numId w:val="5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C057C">
              <w:rPr>
                <w:rFonts w:ascii="Arial" w:hAnsi="Arial" w:cs="Arial"/>
                <w:sz w:val="22"/>
                <w:szCs w:val="22"/>
                <w:lang w:eastAsia="pt-BR"/>
              </w:rPr>
              <w:t>Identificar EPI e EPC</w:t>
            </w:r>
          </w:p>
          <w:p w14:paraId="4C916483" w14:textId="77777777" w:rsidR="0039056D" w:rsidRPr="001C057C" w:rsidRDefault="0039056D" w:rsidP="006078A2">
            <w:pPr>
              <w:pStyle w:val="PargrafodaLista"/>
              <w:numPr>
                <w:ilvl w:val="0"/>
                <w:numId w:val="5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C057C">
              <w:rPr>
                <w:rFonts w:ascii="Arial" w:hAnsi="Arial" w:cs="Arial"/>
                <w:sz w:val="22"/>
                <w:szCs w:val="22"/>
                <w:lang w:eastAsia="pt-BR"/>
              </w:rPr>
              <w:t>Identificar elementos da gestão ambiental</w:t>
            </w:r>
          </w:p>
          <w:p w14:paraId="00C9C684" w14:textId="77777777" w:rsidR="0039056D" w:rsidRPr="001C057C" w:rsidRDefault="0039056D" w:rsidP="006078A2">
            <w:pPr>
              <w:pStyle w:val="PargrafodaLista"/>
              <w:numPr>
                <w:ilvl w:val="0"/>
                <w:numId w:val="5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C057C">
              <w:rPr>
                <w:rFonts w:ascii="Arial" w:hAnsi="Arial" w:cs="Arial"/>
                <w:sz w:val="22"/>
                <w:szCs w:val="22"/>
                <w:lang w:eastAsia="pt-BR"/>
              </w:rPr>
              <w:t>Identificar as condições ambientais de riscos no trabalho</w:t>
            </w:r>
          </w:p>
          <w:p w14:paraId="57D17005" w14:textId="77777777" w:rsidR="0039056D" w:rsidRPr="001C057C" w:rsidRDefault="0039056D" w:rsidP="006078A2">
            <w:pPr>
              <w:pStyle w:val="PargrafodaLista"/>
              <w:numPr>
                <w:ilvl w:val="0"/>
                <w:numId w:val="5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C057C">
              <w:rPr>
                <w:rFonts w:ascii="Arial" w:hAnsi="Arial" w:cs="Arial"/>
                <w:sz w:val="22"/>
                <w:szCs w:val="22"/>
                <w:lang w:eastAsia="pt-BR"/>
              </w:rPr>
              <w:t>Conceituar princípios de qualidade</w:t>
            </w:r>
          </w:p>
          <w:p w14:paraId="18C36742" w14:textId="77777777" w:rsidR="0039056D" w:rsidRPr="001C057C" w:rsidRDefault="0039056D" w:rsidP="006078A2">
            <w:pPr>
              <w:pStyle w:val="PargrafodaLista"/>
              <w:numPr>
                <w:ilvl w:val="0"/>
                <w:numId w:val="5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57C">
              <w:rPr>
                <w:rFonts w:ascii="Arial" w:hAnsi="Arial" w:cs="Arial"/>
                <w:sz w:val="22"/>
                <w:szCs w:val="22"/>
                <w:lang w:eastAsia="pt-BR"/>
              </w:rPr>
              <w:t>Conceituar princípios ambientais</w:t>
            </w:r>
          </w:p>
          <w:p w14:paraId="1B5CFC16" w14:textId="77777777" w:rsidR="0039056D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3F98CE" w14:textId="19FB5A98" w:rsidR="0039056D" w:rsidRPr="00DE724B" w:rsidRDefault="002C5C9A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Capacidades Socioemocionais</w:t>
            </w:r>
          </w:p>
          <w:p w14:paraId="77D5F53E" w14:textId="77777777" w:rsidR="0039056D" w:rsidRDefault="0039056D" w:rsidP="006078A2">
            <w:pPr>
              <w:pStyle w:val="PargrafodaLista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DE724B">
              <w:rPr>
                <w:rFonts w:ascii="Arial" w:hAnsi="Arial" w:cs="Arial"/>
                <w:sz w:val="22"/>
                <w:szCs w:val="22"/>
              </w:rPr>
              <w:t>rabalhar em equipe</w:t>
            </w:r>
          </w:p>
          <w:p w14:paraId="662E46A1" w14:textId="77777777" w:rsidR="0039056D" w:rsidRDefault="0039056D" w:rsidP="006078A2">
            <w:pPr>
              <w:pStyle w:val="PargrafodaLista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DE724B">
              <w:rPr>
                <w:rFonts w:ascii="Arial" w:hAnsi="Arial" w:cs="Arial"/>
                <w:sz w:val="22"/>
                <w:szCs w:val="22"/>
              </w:rPr>
              <w:t>er proatividade</w:t>
            </w:r>
          </w:p>
          <w:p w14:paraId="1858791D" w14:textId="77777777" w:rsidR="0039056D" w:rsidRDefault="0039056D" w:rsidP="006078A2">
            <w:pPr>
              <w:pStyle w:val="PargrafodaLista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Ter responsabilidade</w:t>
            </w:r>
          </w:p>
          <w:p w14:paraId="152B1339" w14:textId="77777777" w:rsidR="0039056D" w:rsidRPr="00DE724B" w:rsidRDefault="0039056D" w:rsidP="006078A2">
            <w:pPr>
              <w:pStyle w:val="PargrafodaLista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Comunicar-se com clareza</w:t>
            </w:r>
          </w:p>
          <w:p w14:paraId="308D2256" w14:textId="77777777" w:rsidR="0039056D" w:rsidRPr="00DE724B" w:rsidRDefault="0039056D" w:rsidP="006078A2">
            <w:pPr>
              <w:pStyle w:val="PargrafodaLista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Demonstrar atitudes éticas</w:t>
            </w:r>
          </w:p>
          <w:p w14:paraId="6A64C5D0" w14:textId="03D03535" w:rsidR="0039056D" w:rsidRPr="002C5C9A" w:rsidRDefault="0039056D" w:rsidP="006078A2">
            <w:pPr>
              <w:pStyle w:val="PargrafodaLista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Demonstrar postura de cooperação</w:t>
            </w:r>
          </w:p>
          <w:p w14:paraId="37059B33" w14:textId="77777777" w:rsidR="0039056D" w:rsidRPr="00DE724B" w:rsidRDefault="0039056D" w:rsidP="006078A2">
            <w:pPr>
              <w:pStyle w:val="PargrafodaLista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Aplicar as ferramentas da qualidade nos processos</w:t>
            </w:r>
          </w:p>
          <w:p w14:paraId="6D1FB6CF" w14:textId="77777777" w:rsidR="0039056D" w:rsidRPr="00DE724B" w:rsidRDefault="0039056D" w:rsidP="006078A2">
            <w:pPr>
              <w:pStyle w:val="PargrafodaLista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Demonstrar organização</w:t>
            </w:r>
          </w:p>
          <w:p w14:paraId="1C00415A" w14:textId="50C4C7A9" w:rsidR="0039056D" w:rsidRPr="002C5C9A" w:rsidRDefault="0039056D" w:rsidP="006078A2">
            <w:pPr>
              <w:pStyle w:val="PargrafodaLista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Estabelecer prioridades.</w:t>
            </w:r>
          </w:p>
          <w:p w14:paraId="50D7DA22" w14:textId="77777777" w:rsidR="0039056D" w:rsidRDefault="0039056D" w:rsidP="006078A2">
            <w:pPr>
              <w:pStyle w:val="PargrafodaLista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Identificar diferentes alternativas de solução nas situações propostas</w:t>
            </w:r>
          </w:p>
          <w:p w14:paraId="03D82C49" w14:textId="77777777" w:rsidR="0039056D" w:rsidRPr="003E3C17" w:rsidRDefault="0039056D" w:rsidP="006078A2">
            <w:pPr>
              <w:pStyle w:val="PargrafodaLista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lastRenderedPageBreak/>
              <w:t>Ter senso crítico</w:t>
            </w:r>
          </w:p>
          <w:p w14:paraId="1727AF82" w14:textId="77777777" w:rsidR="0039056D" w:rsidRPr="00DE724B" w:rsidRDefault="0039056D" w:rsidP="006078A2">
            <w:pPr>
              <w:pStyle w:val="PargrafodaLista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Cumprir normas e procedimentos</w:t>
            </w:r>
          </w:p>
          <w:p w14:paraId="6884D089" w14:textId="77777777" w:rsidR="0039056D" w:rsidRDefault="0039056D" w:rsidP="006078A2">
            <w:pPr>
              <w:pStyle w:val="PargrafodaLista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Manter-se atualizado tecnicamente</w:t>
            </w:r>
          </w:p>
          <w:p w14:paraId="4A410E75" w14:textId="77777777" w:rsidR="0039056D" w:rsidRPr="003E3C17" w:rsidRDefault="0039056D" w:rsidP="006078A2">
            <w:pPr>
              <w:pStyle w:val="PargrafodaLista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Ter senso investigativo</w:t>
            </w:r>
          </w:p>
          <w:p w14:paraId="3CD46D8E" w14:textId="77777777" w:rsidR="0039056D" w:rsidRPr="00DE724B" w:rsidRDefault="0039056D" w:rsidP="006078A2">
            <w:pPr>
              <w:pStyle w:val="PargrafodaLista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Ter capacidade de análise</w:t>
            </w:r>
          </w:p>
          <w:p w14:paraId="3C7BAC44" w14:textId="77777777" w:rsidR="0039056D" w:rsidRDefault="0039056D" w:rsidP="006078A2">
            <w:pPr>
              <w:pStyle w:val="PargrafodaLista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Ter visão sistêmica</w:t>
            </w:r>
          </w:p>
          <w:p w14:paraId="6F8C71B6" w14:textId="77777777" w:rsidR="0039056D" w:rsidRPr="003E3C17" w:rsidRDefault="0039056D" w:rsidP="006078A2">
            <w:pPr>
              <w:pStyle w:val="PargrafodaLista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Avaliar o trabalho realizado, na perspectiva de melhoria contínua</w:t>
            </w:r>
          </w:p>
          <w:p w14:paraId="79F3381E" w14:textId="77777777" w:rsidR="0039056D" w:rsidRPr="003E3C17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56D" w:rsidRPr="00DE724B" w14:paraId="2EC5E4C4" w14:textId="77777777" w:rsidTr="00F23EAA">
        <w:tc>
          <w:tcPr>
            <w:tcW w:w="5000" w:type="pct"/>
            <w:gridSpan w:val="2"/>
          </w:tcPr>
          <w:p w14:paraId="20BA5C06" w14:textId="11970FB1" w:rsidR="0039056D" w:rsidRPr="001C057C" w:rsidRDefault="00813A5C" w:rsidP="00F23EA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lastRenderedPageBreak/>
              <w:t>Conhecimento Formativo</w:t>
            </w:r>
          </w:p>
          <w:p w14:paraId="28691279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1. EQUIPES DE TRABALHO</w:t>
            </w:r>
          </w:p>
          <w:p w14:paraId="61F67097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1.1 Identificação de necessidades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treinamento e aperfeiçoamento</w:t>
            </w:r>
          </w:p>
          <w:p w14:paraId="464A3961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1.2 Resoluções problemas</w:t>
            </w:r>
          </w:p>
          <w:p w14:paraId="288826FD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1.3 Resoluções problemas</w:t>
            </w:r>
          </w:p>
          <w:p w14:paraId="0A4C8F35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1.4 Definições de objetivos e metas</w:t>
            </w:r>
          </w:p>
          <w:p w14:paraId="361E88D2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1.5 Consequências</w:t>
            </w:r>
          </w:p>
          <w:p w14:paraId="4C73AC57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1.6 Causas</w:t>
            </w:r>
          </w:p>
          <w:p w14:paraId="0CA76D76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1.7 Fatores internos e externos</w:t>
            </w:r>
          </w:p>
          <w:p w14:paraId="0E1EF1E8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1.8 Características</w:t>
            </w:r>
          </w:p>
          <w:p w14:paraId="543300E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1.9 Tipos</w:t>
            </w:r>
          </w:p>
          <w:p w14:paraId="43B7BEBE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1.10 Conflitos nas equipes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7B1D6AC4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1.11 Ajustes interpessoais</w:t>
            </w:r>
          </w:p>
          <w:p w14:paraId="3295E90D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1.12 Divisões de papéis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responsabilidades</w:t>
            </w:r>
          </w:p>
          <w:p w14:paraId="3C1A5756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1.13 Níveis de autonomia</w:t>
            </w:r>
          </w:p>
          <w:p w14:paraId="5995603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1.14 Emissor e receptor</w:t>
            </w:r>
          </w:p>
          <w:p w14:paraId="529A4134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1.15 Postura profissional</w:t>
            </w:r>
          </w:p>
          <w:p w14:paraId="02C44C73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1.16 Divisão de papéis</w:t>
            </w:r>
          </w:p>
          <w:p w14:paraId="3FB5821D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1.17 Ética</w:t>
            </w:r>
          </w:p>
          <w:p w14:paraId="314D5E11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1.18 Responsabilidades</w:t>
            </w:r>
          </w:p>
          <w:p w14:paraId="001E8041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1.19 Compromisso</w:t>
            </w:r>
          </w:p>
          <w:p w14:paraId="2D2AFB6E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1.20 Cooperação</w:t>
            </w:r>
          </w:p>
          <w:p w14:paraId="64FC7F2E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1.21 Responsabilidades individuais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coletivas</w:t>
            </w:r>
          </w:p>
          <w:p w14:paraId="45A7F63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1.22 Organização</w:t>
            </w:r>
          </w:p>
          <w:p w14:paraId="579E0C33" w14:textId="77777777" w:rsidR="0039056D" w:rsidRPr="00191C93" w:rsidRDefault="0039056D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1.23 Estrutura</w:t>
            </w:r>
          </w:p>
          <w:p w14:paraId="6546E767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1.24 Lidar com críticas e sugestões</w:t>
            </w:r>
          </w:p>
          <w:p w14:paraId="6C284351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1.25 Divisão de papéis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responsabilidades</w:t>
            </w:r>
          </w:p>
          <w:p w14:paraId="5FAB5FA7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1.26 Definição de objetivos e metas</w:t>
            </w:r>
          </w:p>
          <w:p w14:paraId="4C8172C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1.27 Ética no uso de máquinas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equipamentos</w:t>
            </w:r>
          </w:p>
          <w:p w14:paraId="1D1DA985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1.28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sociais e profissionais</w:t>
            </w:r>
          </w:p>
          <w:p w14:paraId="15FD09A4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1.29 Postura ética</w:t>
            </w:r>
          </w:p>
          <w:p w14:paraId="2767A681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1.30 Elaboração de cronogramas</w:t>
            </w:r>
          </w:p>
          <w:p w14:paraId="4E6B791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1.31 Previsão de recursos</w:t>
            </w:r>
          </w:p>
          <w:p w14:paraId="0C11DD46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1.32 Definição de etapas</w:t>
            </w:r>
          </w:p>
          <w:p w14:paraId="24627F74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1.33 Delimitação de atividades</w:t>
            </w:r>
          </w:p>
          <w:p w14:paraId="71C04161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1.34 Organização de ambientes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779927F0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1.35 Fatores de satisfação no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499E0C36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1.36 Responsabilidades individuais</w:t>
            </w:r>
          </w:p>
          <w:p w14:paraId="4F474E5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1.37 Relações interpessoais</w:t>
            </w:r>
          </w:p>
          <w:p w14:paraId="7D95D19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1.37.1 Saber ouvir</w:t>
            </w:r>
          </w:p>
          <w:p w14:paraId="7797B56C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1.37.2 Flexibilidade</w:t>
            </w:r>
          </w:p>
          <w:p w14:paraId="1217E966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1.37.3 Habilidade de comunicação</w:t>
            </w:r>
          </w:p>
          <w:p w14:paraId="3A619697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1.37.4 Ética profissional.</w:t>
            </w:r>
          </w:p>
          <w:p w14:paraId="4CDB02F6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1.38 Trabalho em grupo</w:t>
            </w:r>
          </w:p>
          <w:p w14:paraId="090D649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>1.39 Identificação de necessidades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de aperfeiçoamento</w:t>
            </w:r>
          </w:p>
          <w:p w14:paraId="61D9E5A7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1.40 Avaliação do desempenho</w:t>
            </w:r>
          </w:p>
          <w:p w14:paraId="7F4C12DA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1.41 Perfil dos profissionais</w:t>
            </w:r>
          </w:p>
          <w:p w14:paraId="247C3793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1.42 Dimensionamento</w:t>
            </w:r>
          </w:p>
          <w:p w14:paraId="4C6CB7FA" w14:textId="77777777" w:rsidR="0039056D" w:rsidRPr="004D7DB7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4D7DB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2. SAÚDE E SEGURANÇA</w:t>
            </w:r>
          </w:p>
          <w:p w14:paraId="01DAC6C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2.1 A CIPA</w:t>
            </w:r>
          </w:p>
          <w:p w14:paraId="41090C79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 Equipamentos de proteção</w:t>
            </w:r>
          </w:p>
          <w:p w14:paraId="133056AD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2.2.1 Controle e conservação 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equipamentos de proteção</w:t>
            </w:r>
          </w:p>
          <w:p w14:paraId="4079F7B9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2.3 Riscos ocupacionais:</w:t>
            </w:r>
          </w:p>
          <w:p w14:paraId="22215BFC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2.4 Prevenção e redução de danos</w:t>
            </w:r>
          </w:p>
          <w:p w14:paraId="74D29BF9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2.5 Riscos ambientais no trabalho</w:t>
            </w:r>
          </w:p>
          <w:p w14:paraId="4EB69FF5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2.5.1 Medidas preventivas</w:t>
            </w:r>
          </w:p>
          <w:p w14:paraId="4F2367A0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2.5.2 Riscos ergonômicos</w:t>
            </w:r>
          </w:p>
          <w:p w14:paraId="1C4B3500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2.6 Doenças:</w:t>
            </w:r>
          </w:p>
          <w:p w14:paraId="0C3D0C9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2.6.1 Do trabalho</w:t>
            </w:r>
          </w:p>
          <w:p w14:paraId="1D19545A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2.6.2 Profissionais</w:t>
            </w:r>
          </w:p>
          <w:p w14:paraId="6FC5C374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2.7 Acidentes de trabalho</w:t>
            </w:r>
          </w:p>
          <w:p w14:paraId="10E83347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2.7.1 Tipos</w:t>
            </w:r>
          </w:p>
          <w:p w14:paraId="3703E144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2.7.2 Características</w:t>
            </w:r>
          </w:p>
          <w:p w14:paraId="2AE5C991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2.7.3 Definições</w:t>
            </w:r>
          </w:p>
          <w:p w14:paraId="4C728DAD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2.8 Equipamentos de prevenção</w:t>
            </w:r>
          </w:p>
          <w:p w14:paraId="61B2030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2.9 Medidas preventivas</w:t>
            </w:r>
          </w:p>
          <w:p w14:paraId="052C2EC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2.10 Do trabalho</w:t>
            </w:r>
          </w:p>
          <w:p w14:paraId="0B0BDB25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2.11 Profissionais</w:t>
            </w:r>
          </w:p>
          <w:p w14:paraId="60E2D329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2.12 Tipos</w:t>
            </w:r>
          </w:p>
          <w:p w14:paraId="78CBB8FD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2.13 Características</w:t>
            </w:r>
          </w:p>
          <w:p w14:paraId="3A84ADBC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2.14 Definições</w:t>
            </w:r>
          </w:p>
          <w:p w14:paraId="0F09C776" w14:textId="77777777" w:rsidR="0039056D" w:rsidRPr="00191C93" w:rsidRDefault="0039056D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2.15 Utilização de equipamentos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prevenção coletiva (EPC s)</w:t>
            </w:r>
          </w:p>
          <w:p w14:paraId="0535BC42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2.16 Utilização de equipamentos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prevenção individual (EPI s)</w:t>
            </w:r>
          </w:p>
          <w:p w14:paraId="7983E0E7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2.17 Procedimentos operacionais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corte e de identificação de peças</w:t>
            </w:r>
          </w:p>
          <w:p w14:paraId="5357EF35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2.18 Riscos à saúde</w:t>
            </w:r>
          </w:p>
          <w:p w14:paraId="6F80B6A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2.19 Procedimentos de segurança</w:t>
            </w:r>
          </w:p>
          <w:p w14:paraId="37ECA5F9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2.20 EPI s e EPC s: tipos,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características e aplicações</w:t>
            </w:r>
          </w:p>
          <w:p w14:paraId="0CA81202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2.21 Ficha de emergência</w:t>
            </w:r>
          </w:p>
          <w:p w14:paraId="26C79452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2.21.1 Riscos à saúde</w:t>
            </w:r>
          </w:p>
          <w:p w14:paraId="5191CD1A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2.21.2 Procedimentos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segurança</w:t>
            </w:r>
          </w:p>
          <w:p w14:paraId="61764AF1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2.21.3 EPI s e EPC s: tipos,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características e aplicações</w:t>
            </w:r>
          </w:p>
          <w:p w14:paraId="1225D9FE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2.21.4 Estrutura: nome do produto,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composição e procedimentos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emergência</w:t>
            </w:r>
          </w:p>
          <w:p w14:paraId="5128A1F7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2.21.5 Tipos</w:t>
            </w:r>
          </w:p>
          <w:p w14:paraId="1EDA5F84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2.22 Legislação e procedimentos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saúde, segurança e ergonomia</w:t>
            </w:r>
          </w:p>
          <w:p w14:paraId="3A8F1C2D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2.23 Riscos ocupacionais: medidas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preventivas, utilização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equipamentos de prevenção</w:t>
            </w:r>
          </w:p>
          <w:p w14:paraId="1F38C04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individual (EPI), utilização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equipamentos de prevenção coletiva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(EPC), controle e conservação 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equipamentos de proteção</w:t>
            </w:r>
          </w:p>
          <w:p w14:paraId="5F35BDD5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2.24 Condições ambientais: riscos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ambientais no trabalho, riscos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ergonômicos, prevenção e redução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de danos</w:t>
            </w:r>
          </w:p>
          <w:p w14:paraId="2BC08440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2.25 Doenças: profissionais, doença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do trabalho</w:t>
            </w:r>
          </w:p>
          <w:p w14:paraId="139E45F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2.26 Acidentes de trabalho: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definições, características, tipos (no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trajeto, fora do local e do horário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trabalho)</w:t>
            </w:r>
          </w:p>
          <w:p w14:paraId="39F00AB3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2.27 Riscos ocupacionais</w:t>
            </w:r>
          </w:p>
          <w:p w14:paraId="48D73E4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2.27.1 Controle e conservação 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equipamentos de proteção</w:t>
            </w:r>
          </w:p>
          <w:p w14:paraId="047E28E8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2.27.2 Equipamentos de prevenção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coletiva (EPC’s)</w:t>
            </w:r>
          </w:p>
          <w:p w14:paraId="76F3F557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2.27.3 Equipamentos de prevenção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individual (EP’Is)</w:t>
            </w:r>
          </w:p>
          <w:p w14:paraId="0817F921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>2.27.4 Equipamentos de proteção</w:t>
            </w:r>
          </w:p>
          <w:p w14:paraId="1ABD1778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2.27.5 Controle e conservação dos</w:t>
            </w:r>
          </w:p>
          <w:p w14:paraId="633A1E13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2.27.6 Coletiva (EPC s)</w:t>
            </w:r>
          </w:p>
          <w:p w14:paraId="47A0A3AE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2.27.7 Individual (EP Is)</w:t>
            </w:r>
          </w:p>
          <w:p w14:paraId="78B42FD0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2.27.8 Equipamentos de prevenção</w:t>
            </w:r>
          </w:p>
          <w:p w14:paraId="339B2417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2.27.9 Medidas preventivas</w:t>
            </w:r>
          </w:p>
          <w:p w14:paraId="61C464FD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2.28 Riscos ambientais no trabalho</w:t>
            </w:r>
          </w:p>
          <w:p w14:paraId="4663278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2.28.1 Prevenção e redução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Danos</w:t>
            </w:r>
          </w:p>
          <w:p w14:paraId="64F17722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2.28.2 Danos</w:t>
            </w:r>
          </w:p>
          <w:p w14:paraId="1E74398E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2.28.3 Prevenção e redução de</w:t>
            </w:r>
          </w:p>
          <w:p w14:paraId="6BD0CD22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2.28.4 Riscos ergonômicos</w:t>
            </w:r>
          </w:p>
          <w:p w14:paraId="445A754E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2.29 Doenças</w:t>
            </w:r>
          </w:p>
          <w:p w14:paraId="5D531729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2.29.1 Do trabalho</w:t>
            </w:r>
          </w:p>
          <w:p w14:paraId="57AC7A54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2.29.2 Profissionais</w:t>
            </w:r>
          </w:p>
          <w:p w14:paraId="0EDDBAB7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2.30 Acidentes de trabalho</w:t>
            </w:r>
          </w:p>
          <w:p w14:paraId="6B50BBE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2.30.1 Tipos</w:t>
            </w:r>
          </w:p>
          <w:p w14:paraId="1346247A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2.30.2 Características</w:t>
            </w:r>
          </w:p>
          <w:p w14:paraId="04F22AC6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2.30.3 Definições</w:t>
            </w:r>
          </w:p>
          <w:p w14:paraId="595FA839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2.31 A CIPA</w:t>
            </w:r>
          </w:p>
          <w:p w14:paraId="45C578A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2.32 Controle e conservação 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equipamentos de proteção)</w:t>
            </w:r>
          </w:p>
          <w:p w14:paraId="43B3B395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2.33 Utilização de equipamentos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prevenção coletiva (EPC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)</w:t>
            </w:r>
          </w:p>
          <w:p w14:paraId="5FFD2515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2.34 Utilização de equipamentos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prevenção individual (EPI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)</w:t>
            </w:r>
          </w:p>
          <w:p w14:paraId="0D847B30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2.35 Riscos ocupacionais (Medidas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preventivas)</w:t>
            </w:r>
          </w:p>
          <w:p w14:paraId="2E768AC6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2.36 Prevenção e redução de danos</w:t>
            </w:r>
          </w:p>
          <w:p w14:paraId="14B69976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2.37 Riscos Elétricos</w:t>
            </w:r>
          </w:p>
          <w:p w14:paraId="3C29FAF1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2.38 Riscos ergonômicos</w:t>
            </w:r>
          </w:p>
          <w:p w14:paraId="318CB66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2.39 Condições ambientais (Riscos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ambientais no trabalho)</w:t>
            </w:r>
          </w:p>
          <w:p w14:paraId="7E3F93B7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2.40 Doenças (Profissionais, Doença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do trabalho)</w:t>
            </w:r>
          </w:p>
          <w:p w14:paraId="6812DA0D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2.41 Acidentes de trabalho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(Definições, características, tipos)</w:t>
            </w:r>
          </w:p>
          <w:p w14:paraId="36440741" w14:textId="77777777" w:rsidR="0039056D" w:rsidRPr="008F1C2A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F1C2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3. MEIO AMBIENTE</w:t>
            </w:r>
          </w:p>
          <w:p w14:paraId="6AD71CF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3.1 Reaproveitamento</w:t>
            </w:r>
          </w:p>
          <w:p w14:paraId="597FB741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3.1.1 Aspectos e impactos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ambientais</w:t>
            </w:r>
          </w:p>
          <w:p w14:paraId="13A60C03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3.1.2 Descarte</w:t>
            </w:r>
          </w:p>
          <w:p w14:paraId="642788E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3.2 Resíduos gerados</w:t>
            </w:r>
          </w:p>
          <w:p w14:paraId="5BBD1B5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3.3 Classificação, pré-tratamento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destinação de resíduos</w:t>
            </w:r>
          </w:p>
          <w:p w14:paraId="00CF466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3.4 Tecnologias limpas, uso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recursos renováveis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desenvolvimento sustentável</w:t>
            </w:r>
          </w:p>
          <w:p w14:paraId="2ACDB1A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3.5 Preservação do meio</w:t>
            </w:r>
          </w:p>
          <w:p w14:paraId="3025C072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3.6 Descarte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resíduos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ecossistemas e globalização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dos problemas ambientais</w:t>
            </w:r>
          </w:p>
          <w:p w14:paraId="335493C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racionalização do uso dos recursos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naturais e fontes de energia</w:t>
            </w:r>
          </w:p>
          <w:p w14:paraId="4EB6A1A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3.7 Aspectos e impactos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ambientais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da ação humana: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Consumo consciente</w:t>
            </w:r>
          </w:p>
          <w:p w14:paraId="4F658AF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3.8 Racionalização do uso 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recursos naturais e fontes de energia</w:t>
            </w:r>
          </w:p>
          <w:p w14:paraId="05919D99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3.9 Ecossistemas e globalização 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problemas ambientais</w:t>
            </w:r>
          </w:p>
          <w:p w14:paraId="3E57A4F7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3.10 Circulação, ordem e limpeza</w:t>
            </w:r>
          </w:p>
          <w:p w14:paraId="43605BEA" w14:textId="77777777" w:rsidR="0039056D" w:rsidRPr="00191C93" w:rsidRDefault="0039056D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3.11 Produção mais + Limpa</w:t>
            </w:r>
          </w:p>
          <w:p w14:paraId="62B30516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3.11.1 Reciclagem</w:t>
            </w:r>
          </w:p>
          <w:p w14:paraId="08D6F81C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3.11.2 Reuso</w:t>
            </w:r>
          </w:p>
          <w:p w14:paraId="39F8F8DA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3.11.3 Coleta seletiva</w:t>
            </w:r>
          </w:p>
          <w:p w14:paraId="1F6FA341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3.12 Gestão ambiental</w:t>
            </w:r>
          </w:p>
          <w:p w14:paraId="18D6C936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3.13 Legislação ambiental</w:t>
            </w:r>
          </w:p>
          <w:p w14:paraId="02F1D2D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3.14 Impactos ambientais gerados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pela ação do homem</w:t>
            </w:r>
          </w:p>
          <w:p w14:paraId="1233559C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3.15 Reciclagem de resíduos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oriundos das atividades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processos metalúrgicos: tipos de</w:t>
            </w:r>
          </w:p>
          <w:p w14:paraId="5667F5AC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resíduos; forma de segregação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destinação de resíduos</w:t>
            </w:r>
          </w:p>
          <w:p w14:paraId="6D48BA92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>3.16 Tratamento, descarte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reciclagem de resíduos da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manutenção</w:t>
            </w:r>
          </w:p>
          <w:p w14:paraId="1A2A733E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3.17 Impactos ambientais gerados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pela manutenção</w:t>
            </w:r>
          </w:p>
          <w:p w14:paraId="6993E345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3.18 Tratamento, reciclagem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descarte de resíduos</w:t>
            </w:r>
          </w:p>
          <w:p w14:paraId="6982AE6C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3.19 NBR ISO 14000 (impactos nos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processos construtivos)</w:t>
            </w:r>
          </w:p>
          <w:p w14:paraId="556A55B3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3.20 Principais impactos nos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processos construtivos</w:t>
            </w:r>
          </w:p>
          <w:p w14:paraId="6B66A684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3.21 Descarte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resíduos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ecossistemas e globalização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dos problemas ambientais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racionalização do uso dos recursos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naturais e fontes de energia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preservação do meio, tecnologias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limpas, uso de recursos renováveis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desenvolvimento sustentável</w:t>
            </w:r>
          </w:p>
          <w:p w14:paraId="5C0F04C5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3.22 Reciclagem de lixo</w:t>
            </w:r>
          </w:p>
          <w:p w14:paraId="4736EC48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3.23 Aspectos e impactos ambientais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da ação humana: Consumo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consciente</w:t>
            </w:r>
          </w:p>
          <w:p w14:paraId="21136385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3.24 Descarte de resíduos da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manutenção: impactos ambientais</w:t>
            </w:r>
          </w:p>
          <w:p w14:paraId="7FDDA53A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3.25 Consumo consciente</w:t>
            </w:r>
          </w:p>
          <w:p w14:paraId="75189FF2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3.26 PPRA Programa de Prevenção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de Riscos Ambientais</w:t>
            </w:r>
          </w:p>
          <w:p w14:paraId="4CBD0D1C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3.27 Proteção do meio ambiente</w:t>
            </w:r>
          </w:p>
          <w:p w14:paraId="0BACD14D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3.28 Normas e legislação</w:t>
            </w:r>
          </w:p>
          <w:p w14:paraId="7FE6408C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3.29 Destinação de resíduos</w:t>
            </w:r>
          </w:p>
          <w:p w14:paraId="3F47494C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3.30 Aspectos ambientais</w:t>
            </w:r>
          </w:p>
          <w:p w14:paraId="2CD3CDFD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3.31 Sustentabilidade</w:t>
            </w:r>
          </w:p>
          <w:p w14:paraId="54923388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3.32 Aspectos e impactos ambientais</w:t>
            </w:r>
          </w:p>
          <w:p w14:paraId="07CFD355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3.33 Gestão de resíduos</w:t>
            </w:r>
          </w:p>
          <w:p w14:paraId="4AEB1F12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3.33.1 Destinação</w:t>
            </w:r>
          </w:p>
          <w:p w14:paraId="3913E269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3.33.2 Segregação</w:t>
            </w:r>
          </w:p>
          <w:p w14:paraId="4AE1AD10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3.33.3 Classes: I, IIA e IIB</w:t>
            </w:r>
          </w:p>
          <w:p w14:paraId="4EB90D43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3.34 Organização e limpeza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ambientes</w:t>
            </w:r>
          </w:p>
          <w:p w14:paraId="2C3EA400" w14:textId="77777777" w:rsidR="0039056D" w:rsidRPr="00191C93" w:rsidRDefault="0039056D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3.35 Técnicas e procedimentos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transporte, manuseio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acondicionamento de insumos</w:t>
            </w:r>
          </w:p>
          <w:p w14:paraId="7A26539C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3.36 Gestão de resíduos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embalagens, resíduos de insumos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banhos</w:t>
            </w:r>
          </w:p>
          <w:p w14:paraId="2B62900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3.36.1 Destinação</w:t>
            </w:r>
          </w:p>
          <w:p w14:paraId="7F3CBFF2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3.36.2 Segregação</w:t>
            </w:r>
          </w:p>
          <w:p w14:paraId="589CB1D4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3.36.3 Classes</w:t>
            </w:r>
          </w:p>
          <w:p w14:paraId="0E5F093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3.37 Eliminação de desperdícios</w:t>
            </w:r>
          </w:p>
          <w:p w14:paraId="6EF1CF88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3.38 Tratamento de efluentes</w:t>
            </w:r>
          </w:p>
          <w:p w14:paraId="4DB38FF6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3.39 Tratamento de afluentes</w:t>
            </w:r>
          </w:p>
          <w:p w14:paraId="7CA6BE6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3.40 Destinação de resíduos 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processos de beneficiamento</w:t>
            </w:r>
          </w:p>
          <w:p w14:paraId="23E4A203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3.41 Destinação de resíduos 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processos de tecelagem</w:t>
            </w:r>
          </w:p>
          <w:p w14:paraId="1527FFF8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3.42 Destinação de resíduos 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processos de malharia</w:t>
            </w:r>
          </w:p>
          <w:p w14:paraId="3A938D62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3.43 Destinação de resíduos 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processos de fiação</w:t>
            </w:r>
          </w:p>
          <w:p w14:paraId="49A3BC99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3.44 Legislação e procedimentos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operacionais: geração, classificação,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segregação e destinação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resíduos</w:t>
            </w:r>
          </w:p>
          <w:p w14:paraId="298704D0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3.45 Geração, classificação,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segregação e destinação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resíduos</w:t>
            </w:r>
          </w:p>
          <w:p w14:paraId="3BD06120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3.46 Normalização</w:t>
            </w:r>
          </w:p>
          <w:p w14:paraId="442ADFFE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3.47 Impactos ambientais</w:t>
            </w:r>
          </w:p>
          <w:p w14:paraId="3BDFE52C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3.48 Descarte de resíduos</w:t>
            </w:r>
          </w:p>
          <w:p w14:paraId="176790E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3.49 Preservação do meio,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tecnologias limpas, uso de recursos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renováveis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d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esenvolvimento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sustentável</w:t>
            </w:r>
          </w:p>
          <w:p w14:paraId="7B2F493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3.50 Racionalização do uso 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recursos naturais e fontes de energia</w:t>
            </w:r>
          </w:p>
          <w:p w14:paraId="60194FAC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3.51 Ecossistemas e globalização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dos problemas ambientais</w:t>
            </w:r>
          </w:p>
          <w:p w14:paraId="46126169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3.52 Aspectos e impactos ambientais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da ação humana: consumo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consciente, reciclagem de lixo,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descarte de resíduos</w:t>
            </w:r>
          </w:p>
          <w:p w14:paraId="4A2FD083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3.53 Recursos naturais e fontes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energia</w:t>
            </w:r>
          </w:p>
          <w:p w14:paraId="275F037D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3.54 Racionalização do uso dos</w:t>
            </w:r>
          </w:p>
          <w:p w14:paraId="03159A58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3.55 Problemas ambientais</w:t>
            </w:r>
          </w:p>
          <w:p w14:paraId="6ECEE3D4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3.56 Ecossistemas e globalização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</w:p>
          <w:p w14:paraId="12072F43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>3.57 Aspectos e impactos ambientais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da ação humana</w:t>
            </w:r>
          </w:p>
          <w:p w14:paraId="38ACCF78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3.57.1 Descarte de resíduos</w:t>
            </w:r>
          </w:p>
          <w:p w14:paraId="589FF5ED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3.57.2 Reciclagem de lixo</w:t>
            </w:r>
          </w:p>
          <w:p w14:paraId="0BAA5BF1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3.57.3 Consumo consciente</w:t>
            </w:r>
          </w:p>
          <w:p w14:paraId="2195F409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3.58 Aspectos e impactos ambientais</w:t>
            </w:r>
          </w:p>
          <w:p w14:paraId="10BFBBB0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3.59 Programa de Produção mais +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Limpa</w:t>
            </w:r>
          </w:p>
          <w:p w14:paraId="26900E2E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 xml:space="preserve"> Qualidade de vida</w:t>
            </w:r>
          </w:p>
          <w:p w14:paraId="7F7CB9D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 xml:space="preserve"> Homem e o meio ambiente</w:t>
            </w:r>
          </w:p>
          <w:p w14:paraId="6EF3A4E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Reciclagem</w:t>
            </w:r>
          </w:p>
          <w:p w14:paraId="140B47A8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Reuso</w:t>
            </w:r>
          </w:p>
          <w:p w14:paraId="0FC8C1FD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3.6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Coleta seletiva</w:t>
            </w:r>
          </w:p>
          <w:p w14:paraId="23C6C51A" w14:textId="77777777" w:rsidR="0039056D" w:rsidRPr="008F1C2A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F1C2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4. QUALIDADE TOTAL</w:t>
            </w:r>
          </w:p>
          <w:p w14:paraId="1B844725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4.1 Definição</w:t>
            </w:r>
          </w:p>
          <w:p w14:paraId="3CAA21F8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4.2 Melhoria contínua</w:t>
            </w:r>
          </w:p>
          <w:p w14:paraId="65E60487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4.3 Eficácia</w:t>
            </w:r>
          </w:p>
          <w:p w14:paraId="44489C4A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4.4 Eficiência</w:t>
            </w:r>
          </w:p>
          <w:p w14:paraId="30A09647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4.5 Conceito</w:t>
            </w:r>
          </w:p>
          <w:p w14:paraId="1BB20201" w14:textId="77777777" w:rsidR="0039056D" w:rsidRPr="0035365B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5365B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5. QUALIDADE</w:t>
            </w:r>
          </w:p>
          <w:p w14:paraId="17039C89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5.1 A qualidade como processo</w:t>
            </w:r>
          </w:p>
          <w:p w14:paraId="0098E1C8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5.2 Satisfação do cliente 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Participação e produtividade</w:t>
            </w:r>
          </w:p>
          <w:p w14:paraId="041A5701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 Princípios</w:t>
            </w:r>
          </w:p>
          <w:p w14:paraId="01886E53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5.4 Terminologias e procedimentos</w:t>
            </w:r>
          </w:p>
          <w:p w14:paraId="69FD2486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5.5 Organização do trabalho</w:t>
            </w:r>
          </w:p>
          <w:p w14:paraId="2F6F165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 Conceito de:</w:t>
            </w:r>
          </w:p>
          <w:p w14:paraId="53B95D3A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5.6.1 Cliente externo</w:t>
            </w:r>
          </w:p>
          <w:p w14:paraId="093A4E71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5.6.2 Cliente interno</w:t>
            </w:r>
          </w:p>
          <w:p w14:paraId="1CE00CC2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5.6.3 Tarefas</w:t>
            </w:r>
          </w:p>
          <w:p w14:paraId="5A5641CC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5.6.4 Processo</w:t>
            </w:r>
          </w:p>
          <w:p w14:paraId="3A27085A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5.6.5 Subsistema</w:t>
            </w:r>
          </w:p>
          <w:p w14:paraId="067824FD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5.6.6 Sistema</w:t>
            </w:r>
          </w:p>
          <w:p w14:paraId="4A2FAB8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5.6.7 Cliente externo</w:t>
            </w:r>
          </w:p>
          <w:p w14:paraId="21D4BEBA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5.6.8 Cliente interno</w:t>
            </w:r>
          </w:p>
          <w:p w14:paraId="79A5A721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5.6.9 Tarefas</w:t>
            </w:r>
          </w:p>
          <w:p w14:paraId="63099AB7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5.6.10 Processo</w:t>
            </w:r>
          </w:p>
          <w:p w14:paraId="028156E5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5.6.11 Subsistema</w:t>
            </w:r>
          </w:p>
          <w:p w14:paraId="36EF3EB2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5.6.12 Sistema</w:t>
            </w:r>
          </w:p>
          <w:p w14:paraId="134512A7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5.7 Conceito, controle e dimensões</w:t>
            </w:r>
          </w:p>
          <w:p w14:paraId="5BE94EE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5.8 Participação e produtividade</w:t>
            </w:r>
          </w:p>
          <w:p w14:paraId="2085FE7E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5.9 Satisfação do cliente</w:t>
            </w:r>
          </w:p>
          <w:p w14:paraId="4F80EF2E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5.10 Gestão da qualidade</w:t>
            </w:r>
          </w:p>
          <w:p w14:paraId="20649586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5.10.1 Produtividade</w:t>
            </w:r>
          </w:p>
          <w:p w14:paraId="4DC8F90A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5.10.2 Satisfação do cliente</w:t>
            </w:r>
          </w:p>
          <w:p w14:paraId="3206D9CA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5.11 Inspeção</w:t>
            </w:r>
          </w:p>
          <w:p w14:paraId="4BDDD61A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5.11.1 Acústica</w:t>
            </w:r>
          </w:p>
          <w:p w14:paraId="186B745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5.11.2 Visual</w:t>
            </w:r>
          </w:p>
          <w:p w14:paraId="6D5C1A94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5.11.3 Rastreabilidade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processos de fabricação</w:t>
            </w:r>
          </w:p>
          <w:p w14:paraId="01749735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5.11.4 Função</w:t>
            </w:r>
          </w:p>
          <w:p w14:paraId="70D96E0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5.12 Auditorias</w:t>
            </w:r>
          </w:p>
          <w:p w14:paraId="605F9920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5.13 Responsabilidades</w:t>
            </w:r>
          </w:p>
          <w:p w14:paraId="4E82530A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5.14 Produto padrão</w:t>
            </w:r>
          </w:p>
          <w:p w14:paraId="78B88E7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5.15 Normas de saúde e segurança</w:t>
            </w:r>
          </w:p>
          <w:p w14:paraId="5B3EFB72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5.16 Coleta e descarte de resíduos</w:t>
            </w:r>
          </w:p>
          <w:p w14:paraId="1A411A82" w14:textId="77777777" w:rsidR="0039056D" w:rsidRPr="00191C93" w:rsidRDefault="0039056D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>5.17 Padronização</w:t>
            </w:r>
          </w:p>
          <w:p w14:paraId="4EA2BBC0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5.18 Indicadores de desempenho</w:t>
            </w:r>
          </w:p>
          <w:p w14:paraId="54099C60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5.19 Sistema de qualidade</w:t>
            </w:r>
          </w:p>
          <w:p w14:paraId="0FC0F0BC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5.19.1 Implantação do Sistema da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Qualidade com base nas normas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ISO</w:t>
            </w:r>
          </w:p>
          <w:p w14:paraId="77E01850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5.20 Normalização</w:t>
            </w:r>
          </w:p>
          <w:p w14:paraId="6B11A1D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5.21 Procedimentos</w:t>
            </w:r>
          </w:p>
          <w:p w14:paraId="1E7B44D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5.22 Boas práticas de fabricação</w:t>
            </w:r>
          </w:p>
          <w:p w14:paraId="7A0DF1A8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5.23 De saúde e segurança no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03FCA149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5.24 Ambientais</w:t>
            </w:r>
          </w:p>
          <w:p w14:paraId="0DC42CB0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5.25 De qualidade</w:t>
            </w:r>
          </w:p>
          <w:p w14:paraId="39F31422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5.26 Técnicas</w:t>
            </w:r>
          </w:p>
          <w:p w14:paraId="3D583F08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5.27 KANBAN</w:t>
            </w:r>
          </w:p>
          <w:p w14:paraId="7D76F835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5.28 Diagrama de causa efeito</w:t>
            </w:r>
          </w:p>
          <w:p w14:paraId="581D1572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5.29 MASP Método de Análise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Solução de Problemas</w:t>
            </w:r>
          </w:p>
          <w:p w14:paraId="6ECC8A8E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5.30 Controle de estoque e utilização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- FIFO/PEPS</w:t>
            </w:r>
          </w:p>
          <w:p w14:paraId="37EC691D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5.31 Estratificação de dados</w:t>
            </w:r>
          </w:p>
          <w:p w14:paraId="03895D5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5.32 Programa 5S</w:t>
            </w:r>
          </w:p>
          <w:p w14:paraId="47CFC533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5.33 Ciclo PDCA (planejar, executar,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checar, agir)</w:t>
            </w:r>
          </w:p>
          <w:p w14:paraId="08CD1E81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5.34 Normas</w:t>
            </w:r>
          </w:p>
          <w:p w14:paraId="401800B2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5.34.1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qualidade</w:t>
            </w:r>
          </w:p>
          <w:p w14:paraId="73DF9197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5.34.2 De saúde e segurança no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62E14165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5.34.3 Ambientais</w:t>
            </w:r>
          </w:p>
          <w:p w14:paraId="76969D20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5.34.4 De qualidade</w:t>
            </w:r>
          </w:p>
          <w:p w14:paraId="0B16C1E0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5.34.5 Técnicas</w:t>
            </w:r>
          </w:p>
          <w:p w14:paraId="03185B90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5.35 Métodos</w:t>
            </w:r>
          </w:p>
          <w:p w14:paraId="587D44B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5.35.1 Controle de estoque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utilização- FIFO/PEPS</w:t>
            </w:r>
          </w:p>
          <w:p w14:paraId="58C29439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5.35.2 MASP - Método de Análise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Solução de Problemas</w:t>
            </w:r>
          </w:p>
          <w:p w14:paraId="3BBD3AD4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5.35.3 Controle de estoque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utilização - FIFO/PEPS</w:t>
            </w:r>
          </w:p>
          <w:p w14:paraId="6586B4F9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5.35.4 MASP Método de Análise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Solução de Problemas</w:t>
            </w:r>
          </w:p>
          <w:p w14:paraId="7BD9AC1D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5.35.5 Controle de estoque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utilização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FIFO/PEPS</w:t>
            </w:r>
          </w:p>
          <w:p w14:paraId="68ACD7C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5.35.6 Estratificação de dados</w:t>
            </w:r>
          </w:p>
          <w:p w14:paraId="49E00308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5.35.7 Programa 5S</w:t>
            </w:r>
          </w:p>
          <w:p w14:paraId="31E113C9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5.35.8 Ciclo PDCA (planejar,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executar, checar, agir)</w:t>
            </w:r>
          </w:p>
          <w:p w14:paraId="22C0E39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5.36 Planilhas e gráficos</w:t>
            </w:r>
          </w:p>
          <w:p w14:paraId="5CE88620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5.37 Ferramentas: Pareto, Ishikawa,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histograma, lista de verificação,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brainstorm, gráfico de controle,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diagrama de dispersão</w:t>
            </w:r>
          </w:p>
          <w:p w14:paraId="5F6E6B24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5.38 A qualidade como processo</w:t>
            </w:r>
          </w:p>
          <w:p w14:paraId="2A112509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5.39 Princípios</w:t>
            </w:r>
          </w:p>
          <w:p w14:paraId="6EC6A5C1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5.39.1 Participação e produtividade</w:t>
            </w:r>
          </w:p>
          <w:p w14:paraId="55D1D4FF" w14:textId="77777777" w:rsidR="0039056D" w:rsidRPr="00191C93" w:rsidRDefault="0039056D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5.39.2 Satisfação do cliente</w:t>
            </w:r>
          </w:p>
          <w:p w14:paraId="6DE52C73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5.40 5W2H</w:t>
            </w:r>
          </w:p>
          <w:p w14:paraId="0BE7349D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5.41 Ferramentas</w:t>
            </w:r>
          </w:p>
          <w:p w14:paraId="3FDA0FD3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5.41.1 KANBAN</w:t>
            </w:r>
          </w:p>
          <w:p w14:paraId="2B9DF29C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5.41.2 Diagrama de causa efeito</w:t>
            </w:r>
          </w:p>
          <w:p w14:paraId="65712628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5.41.3 5W2H</w:t>
            </w:r>
          </w:p>
          <w:p w14:paraId="40D1C46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5.41.4 Cartas de controle</w:t>
            </w:r>
          </w:p>
          <w:p w14:paraId="4A690853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5.41.5 Fluxograma</w:t>
            </w:r>
          </w:p>
          <w:p w14:paraId="3A712E9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5.41.6 Gráficos de dispersão</w:t>
            </w:r>
          </w:p>
          <w:p w14:paraId="231654C4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5.41.7 Folha de verificação</w:t>
            </w:r>
          </w:p>
          <w:p w14:paraId="2ABEB63A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5.41.8 Histograma</w:t>
            </w:r>
          </w:p>
          <w:p w14:paraId="71618C6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5.41.9 Diagrama de causa e efeito</w:t>
            </w:r>
          </w:p>
          <w:p w14:paraId="46557576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5.41.10 Gráfico de Pareto</w:t>
            </w:r>
          </w:p>
          <w:p w14:paraId="57880283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>5.42 Controle de qualidade</w:t>
            </w:r>
          </w:p>
          <w:p w14:paraId="17D542D8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5.43 Qualidade x produtividade</w:t>
            </w:r>
          </w:p>
          <w:p w14:paraId="6B72177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5.44 Definição</w:t>
            </w:r>
          </w:p>
          <w:p w14:paraId="12FBC0AC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5.45 Brainstorming</w:t>
            </w:r>
          </w:p>
          <w:p w14:paraId="5F1B4B0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5.46 Histograma</w:t>
            </w:r>
          </w:p>
          <w:p w14:paraId="351AC68E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5.47 Fluxograma</w:t>
            </w:r>
          </w:p>
          <w:p w14:paraId="5F3FFC18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5.48 MASP</w:t>
            </w:r>
          </w:p>
          <w:p w14:paraId="34B6FBA3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5.49 PDCA</w:t>
            </w:r>
          </w:p>
          <w:p w14:paraId="6AE06AAA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5.50 5s</w:t>
            </w:r>
          </w:p>
          <w:p w14:paraId="3E68DC6A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5.51 Gestão da qualidade: satisfação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do cliente e produtividade</w:t>
            </w:r>
          </w:p>
          <w:p w14:paraId="57DCB4A2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5.52 Ferramentas da qualidade: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PDCA; brainstorming; gráfico Pareto;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diagrama de causa e efeito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(Ishikawa) conceitos e noções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básicas</w:t>
            </w:r>
          </w:p>
          <w:p w14:paraId="490A9AC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5.53 Conceitos e procedimento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qualidade</w:t>
            </w:r>
          </w:p>
          <w:p w14:paraId="36E145D3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5.54 Ferramenta da Qualidade 5S</w:t>
            </w:r>
          </w:p>
          <w:p w14:paraId="7B406E97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5.55 Conceitos básicos da Gestão da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Qualidade</w:t>
            </w:r>
          </w:p>
          <w:p w14:paraId="71DF86D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5.56 Sistemas da qualidade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aplicados a empresas específicas 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setor automobilístico: ferramentas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informática definidas para sistemas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da qualidade, tabelas, textos,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gráficos e registros</w:t>
            </w:r>
          </w:p>
          <w:p w14:paraId="27460822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5.57 Ferramentas da qualidade</w:t>
            </w:r>
          </w:p>
          <w:p w14:paraId="44B2C237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5.57.1 Gráfico pareto</w:t>
            </w:r>
          </w:p>
          <w:p w14:paraId="18D184DC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5.57.2 Brainstoring</w:t>
            </w:r>
          </w:p>
          <w:p w14:paraId="38E2AD56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5.57.3 Diagrama Causa e Efeito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(Ishikawa)</w:t>
            </w:r>
          </w:p>
          <w:p w14:paraId="6B2085AB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5.57.4 Gráfico de Pareto</w:t>
            </w:r>
          </w:p>
          <w:p w14:paraId="59B4F19F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5.57.5 Brainstorming</w:t>
            </w:r>
          </w:p>
          <w:p w14:paraId="0DA64E63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5.57.6 PDCA</w:t>
            </w:r>
          </w:p>
          <w:p w14:paraId="4019D57A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5.57.7 Gráfico de controle</w:t>
            </w:r>
          </w:p>
          <w:p w14:paraId="3A1F74EC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5.57.8 Folha de verificação</w:t>
            </w:r>
          </w:p>
          <w:p w14:paraId="63D56623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5.57.9 Diagrama de dispersão</w:t>
            </w:r>
          </w:p>
          <w:p w14:paraId="0CBC35D8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5.57.10 Diagrama de causa e efeito</w:t>
            </w:r>
          </w:p>
          <w:p w14:paraId="2B6A4CE0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5.57.11 Diagrama de pareto</w:t>
            </w:r>
          </w:p>
          <w:p w14:paraId="28140A10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5.57.12 Histrograma</w:t>
            </w:r>
          </w:p>
          <w:p w14:paraId="23D2D5BD" w14:textId="77777777" w:rsidR="0039056D" w:rsidRPr="00191C93" w:rsidRDefault="0039056D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5.57.13 Estratificação</w:t>
            </w:r>
          </w:p>
          <w:p w14:paraId="6A5E89E6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5.58 Processo</w:t>
            </w:r>
          </w:p>
          <w:p w14:paraId="47DD3F61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5.59 Princípios de gestão da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qualidade</w:t>
            </w:r>
          </w:p>
          <w:p w14:paraId="0DD54BA0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5.60 Terminologias e procedimentos</w:t>
            </w:r>
          </w:p>
          <w:p w14:paraId="4AC2F55E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5.61 Plano de ação</w:t>
            </w:r>
          </w:p>
          <w:p w14:paraId="344BF27D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5.62 Aplicação de Ferramentas da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Qualidade na Manutenção: ciclo</w:t>
            </w:r>
          </w:p>
          <w:p w14:paraId="60A268FE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PDCA; 5W2H; GUT</w:t>
            </w:r>
          </w:p>
          <w:p w14:paraId="51A2D255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5.63 Aplicação</w:t>
            </w:r>
          </w:p>
          <w:p w14:paraId="6E6BDC98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5.64 Conceito</w:t>
            </w:r>
          </w:p>
          <w:p w14:paraId="3AFAABA1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5.65 Ferramentas da Qualidade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(noções)</w:t>
            </w:r>
          </w:p>
          <w:p w14:paraId="3D97156E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5.65.1 5s</w:t>
            </w:r>
          </w:p>
          <w:p w14:paraId="681E03E9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5.65.2 PDCA</w:t>
            </w:r>
          </w:p>
          <w:p w14:paraId="6288F183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5.65.3 5 S</w:t>
            </w:r>
          </w:p>
          <w:p w14:paraId="3AA60FB3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5.65.4 MASP</w:t>
            </w:r>
          </w:p>
          <w:p w14:paraId="0FB50917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5.65.5 Fluxograma</w:t>
            </w:r>
          </w:p>
          <w:p w14:paraId="2F2A80A3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5.65.6 Histograma</w:t>
            </w:r>
          </w:p>
          <w:p w14:paraId="0C95B96C" w14:textId="77777777" w:rsidR="0039056D" w:rsidRPr="00191C93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5.65.7 Brainstorming</w:t>
            </w:r>
          </w:p>
          <w:p w14:paraId="66F70D4B" w14:textId="77777777" w:rsidR="0039056D" w:rsidRPr="00816E4C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5.66 Princípios de organização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191C93">
              <w:rPr>
                <w:rFonts w:ascii="Arial" w:hAnsi="Arial" w:cs="Arial"/>
                <w:sz w:val="22"/>
                <w:szCs w:val="22"/>
                <w:lang w:eastAsia="pt-BR"/>
              </w:rPr>
              <w:t>limpeza</w:t>
            </w:r>
          </w:p>
        </w:tc>
      </w:tr>
      <w:tr w:rsidR="0039056D" w:rsidRPr="00DE724B" w14:paraId="6303F411" w14:textId="77777777" w:rsidTr="00F23EAA">
        <w:trPr>
          <w:trHeight w:val="768"/>
        </w:trPr>
        <w:tc>
          <w:tcPr>
            <w:tcW w:w="5000" w:type="pct"/>
            <w:gridSpan w:val="2"/>
          </w:tcPr>
          <w:p w14:paraId="78E609F8" w14:textId="77777777" w:rsidR="0039056D" w:rsidRPr="00DE724B" w:rsidRDefault="0039056D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lastRenderedPageBreak/>
              <w:t>Recursos e Material didático</w:t>
            </w:r>
          </w:p>
          <w:p w14:paraId="2C1955F9" w14:textId="77777777" w:rsidR="0039056D" w:rsidRPr="00DE724B" w:rsidRDefault="0039056D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Quadro branco, Microcomputador, DVD, Projetor multimídia;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Apostilas, Apresentações Multimídias, Filmes, Literatura técnica.</w:t>
            </w:r>
          </w:p>
        </w:tc>
      </w:tr>
      <w:tr w:rsidR="0039056D" w:rsidRPr="00DE724B" w14:paraId="4F4FB53A" w14:textId="77777777" w:rsidTr="00F23EAA">
        <w:tc>
          <w:tcPr>
            <w:tcW w:w="5000" w:type="pct"/>
            <w:gridSpan w:val="2"/>
          </w:tcPr>
          <w:p w14:paraId="29B71C60" w14:textId="77777777" w:rsidR="0039056D" w:rsidRPr="00DE724B" w:rsidRDefault="0039056D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lastRenderedPageBreak/>
              <w:t>Ambiente Pedagógico</w:t>
            </w:r>
          </w:p>
          <w:p w14:paraId="70C84D70" w14:textId="77777777" w:rsidR="0039056D" w:rsidRPr="00DE724B" w:rsidRDefault="0039056D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Sala de Aula convencional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724B">
              <w:rPr>
                <w:rFonts w:ascii="Arial" w:hAnsi="Arial" w:cs="Arial"/>
                <w:sz w:val="22"/>
                <w:szCs w:val="22"/>
              </w:rPr>
              <w:t>e Biblioteca.</w:t>
            </w:r>
          </w:p>
        </w:tc>
      </w:tr>
      <w:tr w:rsidR="0039056D" w:rsidRPr="00DE724B" w14:paraId="113D98E7" w14:textId="77777777" w:rsidTr="00F23EAA">
        <w:tc>
          <w:tcPr>
            <w:tcW w:w="5000" w:type="pct"/>
            <w:gridSpan w:val="2"/>
          </w:tcPr>
          <w:p w14:paraId="3FE84F82" w14:textId="77777777" w:rsidR="0039056D" w:rsidRPr="00DE724B" w:rsidRDefault="0039056D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color w:val="000000"/>
                <w:sz w:val="22"/>
                <w:szCs w:val="22"/>
                <w:lang w:eastAsia="pt-BR"/>
              </w:rPr>
              <w:t>Bibliografia</w:t>
            </w:r>
          </w:p>
          <w:p w14:paraId="4E3EF51C" w14:textId="77777777" w:rsidR="0039056D" w:rsidRPr="00DE724B" w:rsidRDefault="0039056D" w:rsidP="00F23E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DE724B">
              <w:rPr>
                <w:rFonts w:ascii="Arial" w:hAnsi="Arial" w:cs="Arial"/>
                <w:sz w:val="22"/>
                <w:szCs w:val="22"/>
              </w:rPr>
              <w:t>FAPESP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 xml:space="preserve">. Tecnologia e inovação; experiências de gestão na micro e pequena empresa. </w:t>
            </w:r>
            <w:r w:rsidRPr="00DE724B">
              <w:rPr>
                <w:rFonts w:ascii="Arial" w:hAnsi="Arial" w:cs="Arial"/>
                <w:sz w:val="22"/>
                <w:szCs w:val="22"/>
              </w:rPr>
              <w:t>São Paulo: USP/PGT, 2002. 304 p..</w:t>
            </w:r>
          </w:p>
          <w:p w14:paraId="604E0691" w14:textId="77777777" w:rsidR="0039056D" w:rsidRPr="00DE724B" w:rsidRDefault="0039056D" w:rsidP="00F23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DE724B">
              <w:rPr>
                <w:rFonts w:ascii="Arial" w:hAnsi="Arial" w:cs="Arial"/>
                <w:sz w:val="22"/>
                <w:szCs w:val="22"/>
              </w:rPr>
              <w:t>ANPEI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>. Como alavancar a inovação tecnológica nas empresas</w:t>
            </w:r>
            <w:r w:rsidRPr="00DE724B">
              <w:rPr>
                <w:rFonts w:ascii="Arial" w:hAnsi="Arial" w:cs="Arial"/>
                <w:sz w:val="22"/>
                <w:szCs w:val="22"/>
              </w:rPr>
              <w:t>. São Paulo, 2004. 140 p..</w:t>
            </w:r>
          </w:p>
          <w:p w14:paraId="2C5EC8E3" w14:textId="77777777" w:rsidR="0039056D" w:rsidRPr="00DE724B" w:rsidRDefault="0039056D" w:rsidP="00F23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VASCONCELLOS, Eduardo (coord.). 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>Gerenciamento da tecnologia; um instrumento para a competitividade empresarial</w:t>
            </w:r>
            <w:r w:rsidRPr="00DE724B">
              <w:rPr>
                <w:rFonts w:ascii="Arial" w:hAnsi="Arial" w:cs="Arial"/>
                <w:sz w:val="22"/>
                <w:szCs w:val="22"/>
              </w:rPr>
              <w:t>. São Paulo: EDGARD BLÜCHER, 2001. 330 p..</w:t>
            </w:r>
          </w:p>
          <w:p w14:paraId="4B4D68A2" w14:textId="77777777" w:rsidR="0039056D" w:rsidRPr="00DE724B" w:rsidRDefault="0039056D" w:rsidP="00F23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-BASTOS, João Augusto Souza de Almeida. 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>Capacitação tecnológica e competitividade</w:t>
            </w:r>
            <w:r w:rsidRPr="00DE724B">
              <w:rPr>
                <w:rFonts w:ascii="Arial" w:hAnsi="Arial" w:cs="Arial"/>
                <w:sz w:val="22"/>
                <w:szCs w:val="22"/>
              </w:rPr>
              <w:t>; o desafio para a empresa brasileira. Curitiba, IEL, 2002. 273 p..</w:t>
            </w:r>
          </w:p>
          <w:p w14:paraId="73B3E338" w14:textId="77777777" w:rsidR="0039056D" w:rsidRPr="00DE724B" w:rsidRDefault="0039056D" w:rsidP="00F23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-BRASIL. Ministério da Ciência e Tecnologia. 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>Programa tecnologia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>industrial básica e serviços tecnológicos para a inovação e competitividade</w:t>
            </w:r>
            <w:r w:rsidRPr="00DE724B">
              <w:rPr>
                <w:rFonts w:ascii="Arial" w:hAnsi="Arial" w:cs="Arial"/>
                <w:sz w:val="22"/>
                <w:szCs w:val="22"/>
              </w:rPr>
              <w:t>. Brasília: MCT, 2001. 100 p..</w:t>
            </w:r>
          </w:p>
          <w:p w14:paraId="5720C96A" w14:textId="77777777" w:rsidR="0039056D" w:rsidRPr="00DE724B" w:rsidRDefault="0039056D" w:rsidP="00F23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-PRADO, Rogério Glaser (org.). A revolução dos 100 dias; organizar para reduzir perdas. São Caetano do Sul: Virgo, 2000. 120p..</w:t>
            </w:r>
          </w:p>
          <w:p w14:paraId="1FDBBAE8" w14:textId="77777777" w:rsidR="0039056D" w:rsidRPr="00DE724B" w:rsidRDefault="0039056D" w:rsidP="00F23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-ABNT-NBR ISO 9001, 2008.</w:t>
            </w:r>
          </w:p>
          <w:p w14:paraId="4B9E1020" w14:textId="77777777" w:rsidR="0039056D" w:rsidRPr="00DE724B" w:rsidRDefault="0039056D" w:rsidP="00F23EAA">
            <w:pPr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-Norma da Indústria Automobilística (TS16949); </w:t>
            </w:r>
          </w:p>
          <w:p w14:paraId="09DD7E29" w14:textId="77777777" w:rsidR="0039056D" w:rsidRPr="00DE724B" w:rsidRDefault="0039056D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-ABNT - Norma ISO14000.</w:t>
            </w:r>
          </w:p>
        </w:tc>
      </w:tr>
    </w:tbl>
    <w:p w14:paraId="3761E8D8" w14:textId="422E6F73" w:rsidR="0039056D" w:rsidRDefault="0039056D" w:rsidP="003D329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A766579" w14:textId="0EB5D598" w:rsidR="0039056D" w:rsidRDefault="0039056D" w:rsidP="003D329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82C8965" w14:textId="77777777" w:rsidR="002C5C9A" w:rsidRDefault="002C5C9A" w:rsidP="003D329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3"/>
        <w:gridCol w:w="1977"/>
      </w:tblGrid>
      <w:tr w:rsidR="00BA05D2" w:rsidRPr="0084028A" w14:paraId="68D142FC" w14:textId="77777777" w:rsidTr="00F23EAA">
        <w:tc>
          <w:tcPr>
            <w:tcW w:w="3909" w:type="pct"/>
            <w:tcBorders>
              <w:right w:val="single" w:sz="4" w:space="0" w:color="auto"/>
            </w:tcBorders>
            <w:shd w:val="clear" w:color="auto" w:fill="BFBFBF"/>
          </w:tcPr>
          <w:p w14:paraId="6EEDDF91" w14:textId="77777777" w:rsidR="00BA05D2" w:rsidRPr="00DE724B" w:rsidRDefault="00BA05D2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Unidade Curricular</w:t>
            </w:r>
          </w:p>
          <w:p w14:paraId="36A6A886" w14:textId="77777777" w:rsidR="00BA05D2" w:rsidRPr="00DE724B" w:rsidRDefault="00BA05D2" w:rsidP="00F23EA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 xml:space="preserve">Leitura e Interpretação de Desenho </w:t>
            </w:r>
          </w:p>
        </w:tc>
        <w:tc>
          <w:tcPr>
            <w:tcW w:w="1091" w:type="pct"/>
            <w:tcBorders>
              <w:left w:val="single" w:sz="4" w:space="0" w:color="auto"/>
            </w:tcBorders>
            <w:shd w:val="clear" w:color="auto" w:fill="BFBFBF"/>
          </w:tcPr>
          <w:p w14:paraId="329BF76B" w14:textId="77777777" w:rsidR="00BA05D2" w:rsidRPr="0084028A" w:rsidRDefault="00BA05D2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028A">
              <w:rPr>
                <w:rFonts w:ascii="Arial" w:hAnsi="Arial" w:cs="Arial"/>
                <w:b/>
                <w:sz w:val="22"/>
                <w:szCs w:val="22"/>
              </w:rPr>
              <w:t xml:space="preserve">Carga Horária </w:t>
            </w:r>
          </w:p>
          <w:p w14:paraId="246F9C70" w14:textId="3B64E16B" w:rsidR="00BA05D2" w:rsidRPr="0084028A" w:rsidRDefault="00BA05D2" w:rsidP="00F23EA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A5F2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84028A">
              <w:rPr>
                <w:rFonts w:ascii="Arial" w:hAnsi="Arial" w:cs="Arial"/>
                <w:b/>
                <w:sz w:val="22"/>
                <w:szCs w:val="22"/>
              </w:rPr>
              <w:t xml:space="preserve"> h</w:t>
            </w:r>
          </w:p>
        </w:tc>
      </w:tr>
      <w:tr w:rsidR="00BA05D2" w:rsidRPr="0084028A" w14:paraId="0C822CB6" w14:textId="77777777" w:rsidTr="00F23EAA">
        <w:tc>
          <w:tcPr>
            <w:tcW w:w="5000" w:type="pct"/>
            <w:gridSpan w:val="2"/>
          </w:tcPr>
          <w:p w14:paraId="3B43F8F2" w14:textId="44588851" w:rsidR="002C5C9A" w:rsidRDefault="002C5C9A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Funções</w:t>
            </w:r>
          </w:p>
          <w:p w14:paraId="10B389A4" w14:textId="77777777" w:rsidR="002C5C9A" w:rsidRPr="00C43EF5" w:rsidRDefault="002C5C9A" w:rsidP="002C5C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F.1</w:t>
            </w:r>
            <w:r w:rsidRPr="00C43EF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: </w:t>
            </w:r>
            <w:r w:rsidRPr="00C43EF5">
              <w:rPr>
                <w:rFonts w:ascii="Arial" w:hAnsi="Arial" w:cs="Arial"/>
                <w:sz w:val="22"/>
                <w:szCs w:val="22"/>
                <w:lang w:eastAsia="pt-BR"/>
              </w:rPr>
              <w:t>Instalar sistemas elétricos prediais, industriais e de potência (SEP), cumprindo legislações vigentes, parâmetros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C43EF5">
              <w:rPr>
                <w:rFonts w:ascii="Arial" w:hAnsi="Arial" w:cs="Arial"/>
                <w:sz w:val="22"/>
                <w:szCs w:val="22"/>
                <w:lang w:eastAsia="pt-BR"/>
              </w:rPr>
              <w:t>eficiência energética, normas técnicas, de qualidade, de segurança e saúde e, ainda, ambientais.</w:t>
            </w:r>
          </w:p>
          <w:p w14:paraId="747D946A" w14:textId="620B3210" w:rsidR="002C5C9A" w:rsidRPr="002C5C9A" w:rsidRDefault="002C5C9A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F.2</w:t>
            </w:r>
            <w:r w:rsidRPr="00C43EF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: </w:t>
            </w:r>
            <w:r w:rsidRPr="00C43EF5">
              <w:rPr>
                <w:rFonts w:ascii="Arial" w:hAnsi="Arial" w:cs="Arial"/>
                <w:sz w:val="22"/>
                <w:szCs w:val="22"/>
                <w:lang w:eastAsia="pt-BR"/>
              </w:rPr>
              <w:t>Manter sistemas elétricos prediais, industriais e de potência (SEP), cumprindo legislações vigentes, parâmetros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C43EF5">
              <w:rPr>
                <w:rFonts w:ascii="Arial" w:hAnsi="Arial" w:cs="Arial"/>
                <w:sz w:val="22"/>
                <w:szCs w:val="22"/>
                <w:lang w:eastAsia="pt-BR"/>
              </w:rPr>
              <w:t>eficiência energética, normas técnicas, de qualidade, de segurança e saúde e, ainda, ambientais.</w:t>
            </w:r>
          </w:p>
          <w:p w14:paraId="3F03B6A2" w14:textId="77777777" w:rsidR="00BA05D2" w:rsidRPr="00DE724B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F.3</w:t>
            </w:r>
            <w:r w:rsidRPr="0076127C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: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Projetar sistemas elétricos prediais, industriais e de potência (SEP), cumprindo legislações vigentes, parâmetros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de eficiência energética, normas técnicas, de qualidade, de segurança e saúde e, ainda, ambientais.</w:t>
            </w:r>
          </w:p>
        </w:tc>
      </w:tr>
      <w:tr w:rsidR="00BA05D2" w:rsidRPr="0084028A" w14:paraId="360A8C78" w14:textId="77777777" w:rsidTr="00F23EAA">
        <w:tc>
          <w:tcPr>
            <w:tcW w:w="5000" w:type="pct"/>
            <w:gridSpan w:val="2"/>
          </w:tcPr>
          <w:p w14:paraId="78F9FD02" w14:textId="77777777" w:rsidR="00BA05D2" w:rsidRPr="00DE724B" w:rsidRDefault="00BA05D2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Objetivo Geral</w:t>
            </w:r>
          </w:p>
          <w:p w14:paraId="296C2D17" w14:textId="77777777" w:rsidR="00BA05D2" w:rsidRPr="00DE724B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Desenvolver fundamentos técnicos e científicos relativos às simbologias, aos croquis, aos esquemas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aos diagramas eletroeletrônicos, bem como capacidades sociais, organizativas e metodológicas, de acordo com a atuação do técnico no mundo do trabalho.</w:t>
            </w:r>
          </w:p>
        </w:tc>
      </w:tr>
      <w:tr w:rsidR="00BA05D2" w:rsidRPr="0084028A" w14:paraId="377EF535" w14:textId="77777777" w:rsidTr="00F23EAA">
        <w:trPr>
          <w:trHeight w:val="956"/>
        </w:trPr>
        <w:tc>
          <w:tcPr>
            <w:tcW w:w="5000" w:type="pct"/>
            <w:gridSpan w:val="2"/>
          </w:tcPr>
          <w:p w14:paraId="4DBBAB83" w14:textId="77777777" w:rsidR="00BA05D2" w:rsidRPr="00DE724B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Básicas</w:t>
            </w:r>
            <w:r w:rsidRPr="00DE724B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:</w:t>
            </w:r>
          </w:p>
          <w:p w14:paraId="33AFAB37" w14:textId="77777777" w:rsidR="00BA05D2" w:rsidRPr="0076127C" w:rsidRDefault="00BA05D2" w:rsidP="006078A2">
            <w:pPr>
              <w:pStyle w:val="PargrafodaLista"/>
              <w:numPr>
                <w:ilvl w:val="0"/>
                <w:numId w:val="5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Efetuar cálculos de operações fundamentais de matemática</w:t>
            </w:r>
          </w:p>
          <w:p w14:paraId="754822A9" w14:textId="77777777" w:rsidR="00BA05D2" w:rsidRPr="0076127C" w:rsidRDefault="00BA05D2" w:rsidP="006078A2">
            <w:pPr>
              <w:pStyle w:val="PargrafodaLista"/>
              <w:numPr>
                <w:ilvl w:val="0"/>
                <w:numId w:val="5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Identificar elementos da geometria descritiva</w:t>
            </w:r>
          </w:p>
          <w:p w14:paraId="6B66AABF" w14:textId="77777777" w:rsidR="00BA05D2" w:rsidRPr="0076127C" w:rsidRDefault="00BA05D2" w:rsidP="006078A2">
            <w:pPr>
              <w:pStyle w:val="PargrafodaLista"/>
              <w:numPr>
                <w:ilvl w:val="0"/>
                <w:numId w:val="5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Identificar elementos de desenho</w:t>
            </w:r>
          </w:p>
          <w:p w14:paraId="5CB15D3E" w14:textId="77777777" w:rsidR="00BA05D2" w:rsidRPr="0076127C" w:rsidRDefault="00BA05D2" w:rsidP="006078A2">
            <w:pPr>
              <w:pStyle w:val="PargrafodaLista"/>
              <w:numPr>
                <w:ilvl w:val="0"/>
                <w:numId w:val="5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Identificar as normas técnicas vigentes de desenho</w:t>
            </w:r>
          </w:p>
          <w:p w14:paraId="1B52F71B" w14:textId="77777777" w:rsidR="00BA05D2" w:rsidRPr="0076127C" w:rsidRDefault="00BA05D2" w:rsidP="006078A2">
            <w:pPr>
              <w:pStyle w:val="PargrafodaLista"/>
              <w:numPr>
                <w:ilvl w:val="0"/>
                <w:numId w:val="5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Utilizar instrumentos de medidas dimensionais</w:t>
            </w:r>
          </w:p>
          <w:p w14:paraId="58DE89A5" w14:textId="77777777" w:rsidR="00BA05D2" w:rsidRPr="0076127C" w:rsidRDefault="00BA05D2" w:rsidP="006078A2">
            <w:pPr>
              <w:pStyle w:val="PargrafodaLista"/>
              <w:numPr>
                <w:ilvl w:val="0"/>
                <w:numId w:val="5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Interpretar projetos arquitetônicos</w:t>
            </w:r>
          </w:p>
          <w:p w14:paraId="6C5359AD" w14:textId="77777777" w:rsidR="00BA05D2" w:rsidRPr="0076127C" w:rsidRDefault="00BA05D2" w:rsidP="006078A2">
            <w:pPr>
              <w:pStyle w:val="PargrafodaLista"/>
              <w:numPr>
                <w:ilvl w:val="0"/>
                <w:numId w:val="5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Interpretar planta baixa e desenhos</w:t>
            </w:r>
          </w:p>
          <w:p w14:paraId="54A440C6" w14:textId="77777777" w:rsidR="00BA05D2" w:rsidRPr="0076127C" w:rsidRDefault="00BA05D2" w:rsidP="006078A2">
            <w:pPr>
              <w:pStyle w:val="PargrafodaLista"/>
              <w:numPr>
                <w:ilvl w:val="0"/>
                <w:numId w:val="5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Interpretar perspectivas, vistas e cortes</w:t>
            </w:r>
          </w:p>
          <w:p w14:paraId="3C55E0BE" w14:textId="77777777" w:rsidR="00BA05D2" w:rsidRPr="0076127C" w:rsidRDefault="00BA05D2" w:rsidP="006078A2">
            <w:pPr>
              <w:pStyle w:val="PargrafodaLista"/>
              <w:numPr>
                <w:ilvl w:val="0"/>
                <w:numId w:val="5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Interpretar escalas de desenho</w:t>
            </w:r>
          </w:p>
          <w:p w14:paraId="459BB9AE" w14:textId="77777777" w:rsidR="00BA05D2" w:rsidRPr="0076127C" w:rsidRDefault="00BA05D2" w:rsidP="006078A2">
            <w:pPr>
              <w:pStyle w:val="PargrafodaLista"/>
              <w:numPr>
                <w:ilvl w:val="0"/>
                <w:numId w:val="5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Interpretar as unidades de medidas</w:t>
            </w:r>
          </w:p>
          <w:p w14:paraId="022F2E31" w14:textId="77777777" w:rsidR="00BA05D2" w:rsidRPr="0076127C" w:rsidRDefault="00BA05D2" w:rsidP="006078A2">
            <w:pPr>
              <w:pStyle w:val="PargrafodaLista"/>
              <w:numPr>
                <w:ilvl w:val="0"/>
                <w:numId w:val="5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Identificar tipos de legendas</w:t>
            </w:r>
          </w:p>
          <w:p w14:paraId="670BC971" w14:textId="77777777" w:rsidR="00BA05D2" w:rsidRPr="0076127C" w:rsidRDefault="00BA05D2" w:rsidP="006078A2">
            <w:pPr>
              <w:pStyle w:val="PargrafodaLista"/>
              <w:numPr>
                <w:ilvl w:val="0"/>
                <w:numId w:val="5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Identificar instrumentos e ferramentas de desenho</w:t>
            </w:r>
          </w:p>
          <w:p w14:paraId="4A3BE45F" w14:textId="77777777" w:rsidR="00BA05D2" w:rsidRPr="0076127C" w:rsidRDefault="00BA05D2" w:rsidP="006078A2">
            <w:pPr>
              <w:pStyle w:val="PargrafodaLista"/>
              <w:numPr>
                <w:ilvl w:val="0"/>
                <w:numId w:val="5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>Identificar escalas de desenho</w:t>
            </w:r>
          </w:p>
          <w:p w14:paraId="76B4E5B4" w14:textId="77777777" w:rsidR="00BA05D2" w:rsidRPr="0076127C" w:rsidRDefault="00BA05D2" w:rsidP="006078A2">
            <w:pPr>
              <w:pStyle w:val="PargrafodaLista"/>
              <w:numPr>
                <w:ilvl w:val="0"/>
                <w:numId w:val="5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Identificar dimensões dos ambientes (local)</w:t>
            </w:r>
          </w:p>
          <w:p w14:paraId="14DD1863" w14:textId="77777777" w:rsidR="00BA05D2" w:rsidRPr="0076127C" w:rsidRDefault="00BA05D2" w:rsidP="006078A2">
            <w:pPr>
              <w:pStyle w:val="PargrafodaLista"/>
              <w:numPr>
                <w:ilvl w:val="0"/>
                <w:numId w:val="5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Identificar as simbologias utilizadas no projeto</w:t>
            </w:r>
          </w:p>
          <w:p w14:paraId="00FD5A52" w14:textId="77777777" w:rsidR="00BA05D2" w:rsidRPr="0076127C" w:rsidRDefault="00BA05D2" w:rsidP="006078A2">
            <w:pPr>
              <w:pStyle w:val="PargrafodaLista"/>
              <w:numPr>
                <w:ilvl w:val="0"/>
                <w:numId w:val="5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Efetuar cálculos de perímetro de área e volume</w:t>
            </w:r>
          </w:p>
          <w:p w14:paraId="127EB2CA" w14:textId="77777777" w:rsidR="00BA05D2" w:rsidRPr="0076127C" w:rsidRDefault="00BA05D2" w:rsidP="006078A2">
            <w:pPr>
              <w:pStyle w:val="PargrafodaLista"/>
              <w:numPr>
                <w:ilvl w:val="0"/>
                <w:numId w:val="5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Dimensionar escalas</w:t>
            </w:r>
          </w:p>
          <w:p w14:paraId="219DAF4D" w14:textId="77777777" w:rsidR="00BA05D2" w:rsidRDefault="00BA05D2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  <w:p w14:paraId="395AD9A1" w14:textId="265336FF" w:rsidR="00BA05D2" w:rsidRPr="00DE724B" w:rsidRDefault="002C5C9A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Socioemocionais</w:t>
            </w:r>
          </w:p>
          <w:p w14:paraId="6D5BBD9B" w14:textId="77777777" w:rsidR="00BA05D2" w:rsidRDefault="00BA05D2" w:rsidP="006078A2">
            <w:pPr>
              <w:pStyle w:val="PargrafodaLista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</w:t>
            </w: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rabalhar em equipe</w:t>
            </w:r>
          </w:p>
          <w:p w14:paraId="7385C9CF" w14:textId="77777777" w:rsidR="00BA05D2" w:rsidRDefault="00BA05D2" w:rsidP="006078A2">
            <w:pPr>
              <w:pStyle w:val="PargrafodaLista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</w:t>
            </w: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er proatividade</w:t>
            </w:r>
          </w:p>
          <w:p w14:paraId="6E9BF69E" w14:textId="77777777" w:rsidR="00BA05D2" w:rsidRDefault="00BA05D2" w:rsidP="006078A2">
            <w:pPr>
              <w:pStyle w:val="PargrafodaLista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Ter responsabilidade</w:t>
            </w:r>
          </w:p>
          <w:p w14:paraId="7051054E" w14:textId="77777777" w:rsidR="00BA05D2" w:rsidRPr="009F127C" w:rsidRDefault="00BA05D2" w:rsidP="006078A2">
            <w:pPr>
              <w:pStyle w:val="PargrafodaLista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Comunicar-se com clareza</w:t>
            </w:r>
          </w:p>
          <w:p w14:paraId="6F456F8E" w14:textId="77777777" w:rsidR="00BA05D2" w:rsidRPr="00DE724B" w:rsidRDefault="00BA05D2" w:rsidP="006078A2">
            <w:pPr>
              <w:pStyle w:val="PargrafodaLista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Demonstrar atitudes éticas</w:t>
            </w:r>
          </w:p>
          <w:p w14:paraId="6338AC64" w14:textId="517585A2" w:rsidR="00BA05D2" w:rsidRPr="002C5C9A" w:rsidRDefault="00BA05D2" w:rsidP="006078A2">
            <w:pPr>
              <w:pStyle w:val="PargrafodaLista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Demonstrar postura de cooperação </w:t>
            </w:r>
            <w:r w:rsidRPr="002C5C9A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</w:p>
          <w:p w14:paraId="103A680D" w14:textId="77777777" w:rsidR="00BA05D2" w:rsidRPr="00DE724B" w:rsidRDefault="00BA05D2" w:rsidP="006078A2">
            <w:pPr>
              <w:pStyle w:val="PargrafodaLista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Demonstrar organização nos dados coletados</w:t>
            </w:r>
          </w:p>
          <w:p w14:paraId="37FEE9A6" w14:textId="78E64306" w:rsidR="00BA05D2" w:rsidRPr="002C5C9A" w:rsidRDefault="00BA05D2" w:rsidP="006078A2">
            <w:pPr>
              <w:pStyle w:val="PargrafodaLista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Ter eficácia na coleta de dados e informações</w:t>
            </w:r>
          </w:p>
          <w:p w14:paraId="4956588D" w14:textId="77777777" w:rsidR="00BA05D2" w:rsidRPr="00DE724B" w:rsidRDefault="00BA05D2" w:rsidP="006078A2">
            <w:pPr>
              <w:pStyle w:val="PargrafodaLista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Ter senso crítico</w:t>
            </w:r>
          </w:p>
          <w:p w14:paraId="108FEB7F" w14:textId="77777777" w:rsidR="00BA05D2" w:rsidRPr="009F127C" w:rsidRDefault="00BA05D2" w:rsidP="006078A2">
            <w:pPr>
              <w:pStyle w:val="PargrafodaLista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Cumprir normas e procedimentos</w:t>
            </w:r>
          </w:p>
          <w:p w14:paraId="7C4A2B8B" w14:textId="77777777" w:rsidR="00BA05D2" w:rsidRDefault="00BA05D2" w:rsidP="006078A2">
            <w:pPr>
              <w:pStyle w:val="PargrafodaLista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Manter-se atualizado tecnicamente</w:t>
            </w:r>
          </w:p>
          <w:p w14:paraId="44756D7B" w14:textId="77777777" w:rsidR="00BA05D2" w:rsidRPr="009F127C" w:rsidRDefault="00BA05D2" w:rsidP="006078A2">
            <w:pPr>
              <w:pStyle w:val="PargrafodaLista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Ter senso investigativo</w:t>
            </w:r>
          </w:p>
          <w:p w14:paraId="67F5D66E" w14:textId="77777777" w:rsidR="00BA05D2" w:rsidRPr="00DE724B" w:rsidRDefault="00BA05D2" w:rsidP="006078A2">
            <w:pPr>
              <w:pStyle w:val="PargrafodaLista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Ter capacidade de análise</w:t>
            </w:r>
          </w:p>
          <w:p w14:paraId="5D30367E" w14:textId="77777777" w:rsidR="00BA05D2" w:rsidRDefault="00BA05D2" w:rsidP="006078A2">
            <w:pPr>
              <w:pStyle w:val="PargrafodaLista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Ter visão sistêmica</w:t>
            </w:r>
          </w:p>
          <w:p w14:paraId="1DA75545" w14:textId="77777777" w:rsidR="00BA05D2" w:rsidRPr="009F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A05D2" w:rsidRPr="0084028A" w14:paraId="63D007E2" w14:textId="77777777" w:rsidTr="00F23EAA">
        <w:tc>
          <w:tcPr>
            <w:tcW w:w="5000" w:type="pct"/>
            <w:gridSpan w:val="2"/>
          </w:tcPr>
          <w:p w14:paraId="1C91D47D" w14:textId="115F7C31" w:rsidR="00BA05D2" w:rsidRPr="00DE724B" w:rsidRDefault="00813A5C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Conhecimento Formativo</w:t>
            </w:r>
          </w:p>
          <w:p w14:paraId="219177E9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1. ORGANIZAÇÃO DOS DADOS E INFORMAÇÕES</w:t>
            </w:r>
          </w:p>
          <w:p w14:paraId="64B1D778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1.1 Levantamento de dados</w:t>
            </w:r>
          </w:p>
          <w:p w14:paraId="15A40EC8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1.2 Tecnológica</w:t>
            </w:r>
          </w:p>
          <w:p w14:paraId="51D7CF9E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1.3 Inovação</w:t>
            </w:r>
          </w:p>
          <w:p w14:paraId="5F44CCBE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1.4 Pesquisa aplicada</w:t>
            </w:r>
          </w:p>
          <w:p w14:paraId="6D6F87E3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1.5 Análise</w:t>
            </w:r>
          </w:p>
          <w:p w14:paraId="6ABCFAC3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1.6 Organização</w:t>
            </w:r>
          </w:p>
          <w:p w14:paraId="6EECE8DF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1.7 Seleção</w:t>
            </w:r>
          </w:p>
          <w:p w14:paraId="11AEB1A5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1.8 Coleta</w:t>
            </w:r>
          </w:p>
          <w:p w14:paraId="75E1B984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2. NORMAS TÉCNICAS DE DESENHO TÉCNICO</w:t>
            </w:r>
          </w:p>
          <w:p w14:paraId="6F96EE18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3. LEITURA E INTERPRETAÇÃO</w:t>
            </w:r>
          </w:p>
          <w:p w14:paraId="0C38F35A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3.1 Diagramas</w:t>
            </w:r>
          </w:p>
          <w:p w14:paraId="7FDC7512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3.2 Simbologia</w:t>
            </w:r>
          </w:p>
          <w:p w14:paraId="47842847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3.3 Leiautes</w:t>
            </w:r>
          </w:p>
          <w:p w14:paraId="340A05A2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3.4 Posicionamento 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componentes arquitetônicos</w:t>
            </w:r>
          </w:p>
          <w:p w14:paraId="7F86E985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3.5 Cota do desenho</w:t>
            </w:r>
          </w:p>
          <w:p w14:paraId="75B99311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3.6 Perspectivas, vistas e cortes</w:t>
            </w:r>
          </w:p>
          <w:p w14:paraId="6B4BE7D6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3.7 Planta baixa</w:t>
            </w:r>
          </w:p>
          <w:p w14:paraId="5A09F5E6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3.8 Técnica de interpretação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textos técnicos, elaboração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textos, manuais, instruções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4B2B6DD1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3.9 Uso do dicionário</w:t>
            </w:r>
          </w:p>
          <w:p w14:paraId="5C20CF07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4. MEDIDAS LINEARES E DE ÁREA</w:t>
            </w:r>
          </w:p>
          <w:p w14:paraId="71B33328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4.1 Ferramentas e instrumentos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medidas</w:t>
            </w:r>
          </w:p>
          <w:p w14:paraId="02BE69CA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4.2 Conversão de unidades</w:t>
            </w:r>
          </w:p>
          <w:p w14:paraId="5DED1F5B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5. UNIDADE DE MEDIDA</w:t>
            </w:r>
          </w:p>
          <w:p w14:paraId="6CD8D002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5.1 Ferramentas e instrumentos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medidas</w:t>
            </w:r>
          </w:p>
          <w:p w14:paraId="54B0C76C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5.2 Conversão de unidades</w:t>
            </w:r>
          </w:p>
          <w:p w14:paraId="1CDF6D40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5.3 Sistema de unidade</w:t>
            </w:r>
          </w:p>
          <w:p w14:paraId="426F031F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>5.4 Sistema inglês</w:t>
            </w:r>
          </w:p>
          <w:p w14:paraId="37D7920E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5.5 Sistema internacional</w:t>
            </w:r>
          </w:p>
          <w:p w14:paraId="640AFC19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5.6 Múltiplos e submúltiplos</w:t>
            </w:r>
          </w:p>
          <w:p w14:paraId="14764332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6. EQUIPES DE TRABALHO</w:t>
            </w:r>
          </w:p>
          <w:p w14:paraId="17FC8F29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6.1 Identificação de necessidades de</w:t>
            </w:r>
          </w:p>
          <w:p w14:paraId="4F0CE1FF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treinamento e aperfeiçoamento</w:t>
            </w:r>
          </w:p>
          <w:p w14:paraId="3C46E621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6.2 Resoluções problemas</w:t>
            </w:r>
          </w:p>
          <w:p w14:paraId="06F74873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Definições de objetivos e metas</w:t>
            </w:r>
          </w:p>
          <w:p w14:paraId="57A309B1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Consequências</w:t>
            </w:r>
          </w:p>
          <w:p w14:paraId="24B7A1B2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Causas</w:t>
            </w:r>
          </w:p>
          <w:p w14:paraId="33C2EDB3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Fatores internos e externos</w:t>
            </w:r>
          </w:p>
          <w:p w14:paraId="5825C32B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Características</w:t>
            </w:r>
          </w:p>
          <w:p w14:paraId="3BBD2BFA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Tipos</w:t>
            </w:r>
          </w:p>
          <w:p w14:paraId="634CEA1D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9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Conflitos nas equipes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18BE41A4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Ajustes interpessoais</w:t>
            </w:r>
          </w:p>
          <w:p w14:paraId="55E8E1A8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Divisões de papéis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responsabilidades</w:t>
            </w:r>
          </w:p>
          <w:p w14:paraId="6225C2E5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Níveis de autonomia</w:t>
            </w:r>
          </w:p>
          <w:p w14:paraId="5DB2B55D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Emissor e receptor</w:t>
            </w:r>
          </w:p>
          <w:p w14:paraId="2BE49963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Postura profissional</w:t>
            </w:r>
          </w:p>
          <w:p w14:paraId="7BDD3451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Divisão de papéis</w:t>
            </w:r>
          </w:p>
          <w:p w14:paraId="702D00F5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</w:t>
            </w:r>
          </w:p>
          <w:p w14:paraId="098AA8D3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Responsabilidades</w:t>
            </w:r>
          </w:p>
          <w:p w14:paraId="277B56D5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Compromisso</w:t>
            </w:r>
          </w:p>
          <w:p w14:paraId="41BEFB5A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19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Cooperação</w:t>
            </w:r>
          </w:p>
          <w:p w14:paraId="56BD7A98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Responsabilidades individuais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coletivas</w:t>
            </w:r>
          </w:p>
          <w:p w14:paraId="3E14FD53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Organização</w:t>
            </w:r>
          </w:p>
          <w:p w14:paraId="46472667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Estrutura</w:t>
            </w:r>
          </w:p>
          <w:p w14:paraId="329921AC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Lidar com críticas e sugestões</w:t>
            </w:r>
          </w:p>
          <w:p w14:paraId="37AD9EAC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Divisão de papéis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responsabilidades</w:t>
            </w:r>
          </w:p>
          <w:p w14:paraId="1AAD0880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Definição de objetivos e metas</w:t>
            </w:r>
          </w:p>
          <w:p w14:paraId="7B2BCC12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uso de máquinas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equipamentos</w:t>
            </w:r>
          </w:p>
          <w:p w14:paraId="5A40C9DF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sociais e profissionais</w:t>
            </w:r>
          </w:p>
          <w:p w14:paraId="028D4941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Postura ética</w:t>
            </w:r>
          </w:p>
          <w:p w14:paraId="014002E8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29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Elaboração de cronogramas</w:t>
            </w:r>
          </w:p>
          <w:p w14:paraId="0FBC2BEB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Previsão de recursos</w:t>
            </w:r>
          </w:p>
          <w:p w14:paraId="40ED923C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Definição de etapas</w:t>
            </w:r>
          </w:p>
          <w:p w14:paraId="750FD387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Delimitação de atividades</w:t>
            </w:r>
          </w:p>
          <w:p w14:paraId="7B32DC3F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Organização de ambientes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693866FA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Fatores de satisfação no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33D37C08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Responsabilidades individuais</w:t>
            </w:r>
          </w:p>
          <w:p w14:paraId="534A185F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Relações interpessoais</w:t>
            </w:r>
          </w:p>
          <w:p w14:paraId="5C95C9B4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.1 Saber ouvir</w:t>
            </w:r>
          </w:p>
          <w:p w14:paraId="7967EC62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.2 Flexibilidade</w:t>
            </w:r>
          </w:p>
          <w:p w14:paraId="22E45E52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.3 Habilidade de comunicação</w:t>
            </w:r>
          </w:p>
          <w:p w14:paraId="2E0326DD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.4 Ética profissional.</w:t>
            </w:r>
          </w:p>
          <w:p w14:paraId="49F6B32B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Trabalho em grupo</w:t>
            </w:r>
          </w:p>
          <w:p w14:paraId="18444C05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Identificação de necessidades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de aperfeiçoamento</w:t>
            </w:r>
          </w:p>
          <w:p w14:paraId="0F2515AA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39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Avaliação do desempenho</w:t>
            </w:r>
          </w:p>
          <w:p w14:paraId="1CBCD6ED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Perfil dos profissionais</w:t>
            </w:r>
          </w:p>
          <w:p w14:paraId="138E1678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6.4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Dimensionamento</w:t>
            </w:r>
          </w:p>
          <w:p w14:paraId="4D00C14D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7. ESCALA</w:t>
            </w:r>
          </w:p>
          <w:p w14:paraId="31047A4B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7.1 Conceitos de proporcionalidade</w:t>
            </w:r>
          </w:p>
          <w:p w14:paraId="13D4687D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7.2 Técnicas de desenho em escala</w:t>
            </w:r>
          </w:p>
          <w:p w14:paraId="56B943B3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>7.3 Tipos de Escala</w:t>
            </w:r>
          </w:p>
          <w:p w14:paraId="1C66FE06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7.4 Tipos</w:t>
            </w:r>
          </w:p>
          <w:p w14:paraId="362BF769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7.4.1 Redução</w:t>
            </w:r>
          </w:p>
          <w:p w14:paraId="4FBF38B5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7.4.2 Ampliação</w:t>
            </w:r>
          </w:p>
          <w:p w14:paraId="75EF4F1E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7.4.3 Natural</w:t>
            </w:r>
          </w:p>
          <w:p w14:paraId="78BB2A28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7.5 Definição</w:t>
            </w:r>
          </w:p>
          <w:p w14:paraId="3F4D2EE7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7.6 Ponto Inglês</w:t>
            </w:r>
          </w:p>
          <w:p w14:paraId="0F0D1CD4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7.7 Ponto Francês</w:t>
            </w:r>
          </w:p>
          <w:p w14:paraId="05179A61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7.8 Conversão</w:t>
            </w:r>
          </w:p>
          <w:p w14:paraId="758A38E7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7.9 Razão, proporção e regra de três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simples</w:t>
            </w:r>
          </w:p>
          <w:p w14:paraId="52B5E290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7.10 Definição e aplicação</w:t>
            </w:r>
          </w:p>
          <w:p w14:paraId="26C196D7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7.11 Conservação e aspectos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segurança</w:t>
            </w:r>
          </w:p>
          <w:p w14:paraId="6BC4787D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7.12 Organização</w:t>
            </w:r>
          </w:p>
          <w:p w14:paraId="6B4F5110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7.13 Manuseio</w:t>
            </w:r>
          </w:p>
          <w:p w14:paraId="5CE5C42D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8. ÉTICA</w:t>
            </w:r>
          </w:p>
          <w:p w14:paraId="75A3EBCE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8.1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profissionais</w:t>
            </w:r>
          </w:p>
          <w:p w14:paraId="2C9A2889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8.2 Ética no desenvolvimento 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atividades profissionais</w:t>
            </w:r>
          </w:p>
          <w:p w14:paraId="3111DC6C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8.3 O impacto da falta de ética ao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país: pirataria e impostos</w:t>
            </w:r>
          </w:p>
          <w:p w14:paraId="1541EE1C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8.4 Impacto da falta de ética ao país: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pirataria, impostos</w:t>
            </w:r>
          </w:p>
          <w:p w14:paraId="1D58579B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uso de recursos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(máquinas, equipamentos,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ferramentas, materiais)</w:t>
            </w:r>
          </w:p>
          <w:p w14:paraId="612587F5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Análise e Interpretação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situações propostas</w:t>
            </w:r>
          </w:p>
          <w:p w14:paraId="77DDBA1C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Conceito de relacionamentos</w:t>
            </w:r>
          </w:p>
          <w:p w14:paraId="1039CAE5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Postura ética nos dados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levantados e aplicados</w:t>
            </w:r>
          </w:p>
          <w:p w14:paraId="14297D73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9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tratamento 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informações coletadas e elaboradas</w:t>
            </w:r>
          </w:p>
          <w:p w14:paraId="16BE587B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Postura ética nos dados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informações coletados</w:t>
            </w:r>
          </w:p>
          <w:p w14:paraId="1F5526E6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Propriedade intelectual</w:t>
            </w:r>
          </w:p>
          <w:p w14:paraId="20C21295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2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Pirataria</w:t>
            </w:r>
          </w:p>
          <w:p w14:paraId="504FAD7A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Direitos autorais</w:t>
            </w:r>
          </w:p>
          <w:p w14:paraId="1BBF08E0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Crise ética na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contemporaneidade e seus efeitos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nas relações interpessoais</w:t>
            </w:r>
          </w:p>
          <w:p w14:paraId="0AC42DE7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Importância para as relações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familiares e profissionais</w:t>
            </w:r>
          </w:p>
          <w:p w14:paraId="2321B70F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Virtudes profissionais: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responsabilidade, iniciativa,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honestidade, sigilo, prudência,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perseverança, imparcialidade</w:t>
            </w:r>
          </w:p>
          <w:p w14:paraId="5F788081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Melhoria contínua</w:t>
            </w:r>
          </w:p>
          <w:p w14:paraId="2CE6CEB3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Eficácia</w:t>
            </w:r>
          </w:p>
          <w:p w14:paraId="2D9469D7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19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Eficiência</w:t>
            </w:r>
          </w:p>
          <w:p w14:paraId="31AD3B84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Conceito</w:t>
            </w:r>
          </w:p>
          <w:p w14:paraId="5DD10BB2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Qualidade Total</w:t>
            </w:r>
          </w:p>
          <w:p w14:paraId="37BA9637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Direitos e deveres individuais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coletivas</w:t>
            </w:r>
          </w:p>
          <w:p w14:paraId="0C217AB3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sociais e profissionais</w:t>
            </w:r>
          </w:p>
          <w:p w14:paraId="7B6CD9C6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Lidar com críticas e sugestões</w:t>
            </w:r>
          </w:p>
          <w:p w14:paraId="19EB7C57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Ajustes interpessoais</w:t>
            </w:r>
          </w:p>
          <w:p w14:paraId="7A0DCF5F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Divisão de papéis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responsabilidades</w:t>
            </w:r>
          </w:p>
          <w:p w14:paraId="7ED9716F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27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Definição de objetivos e metas</w:t>
            </w:r>
          </w:p>
          <w:p w14:paraId="76E1AE53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28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Trabalho em equipe</w:t>
            </w:r>
          </w:p>
          <w:p w14:paraId="4AE9A1DC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29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Código de ética profissional</w:t>
            </w:r>
          </w:p>
          <w:p w14:paraId="7FF34A90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Conceitos</w:t>
            </w:r>
          </w:p>
          <w:p w14:paraId="338067C1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uso de máquinas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equipamentos</w:t>
            </w:r>
          </w:p>
          <w:p w14:paraId="60193140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sociais</w:t>
            </w:r>
          </w:p>
          <w:p w14:paraId="418351CC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Valores pessoais e universais</w:t>
            </w:r>
          </w:p>
          <w:p w14:paraId="65E5C803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Direitos e deveres individuais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coletivos</w:t>
            </w:r>
          </w:p>
          <w:p w14:paraId="3B37112D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Comportamento social</w:t>
            </w:r>
          </w:p>
          <w:p w14:paraId="4A9ACF60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36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Cidadania</w:t>
            </w:r>
          </w:p>
          <w:p w14:paraId="30128286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37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Cultura, história e dilema</w:t>
            </w:r>
          </w:p>
          <w:p w14:paraId="512610B1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38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Consciência moral</w:t>
            </w:r>
          </w:p>
          <w:p w14:paraId="3C5B311D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39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Senso moral</w:t>
            </w:r>
          </w:p>
          <w:p w14:paraId="11780512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40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nas relações interpessoais</w:t>
            </w:r>
          </w:p>
          <w:p w14:paraId="44674DB8" w14:textId="77777777" w:rsidR="00BA05D2" w:rsidRPr="0076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Respeito às individualidades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pessoais</w:t>
            </w:r>
          </w:p>
          <w:p w14:paraId="4A1D5EF0" w14:textId="77777777" w:rsidR="00BA05D2" w:rsidRPr="009F127C" w:rsidRDefault="00BA05D2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>8.4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76127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Código de conduta</w:t>
            </w:r>
          </w:p>
        </w:tc>
      </w:tr>
      <w:tr w:rsidR="00BA05D2" w:rsidRPr="0084028A" w14:paraId="1712045D" w14:textId="77777777" w:rsidTr="00F23EAA">
        <w:trPr>
          <w:trHeight w:val="768"/>
        </w:trPr>
        <w:tc>
          <w:tcPr>
            <w:tcW w:w="5000" w:type="pct"/>
            <w:gridSpan w:val="2"/>
          </w:tcPr>
          <w:p w14:paraId="3ECB5C1E" w14:textId="77777777" w:rsidR="00BA05D2" w:rsidRPr="00DE724B" w:rsidRDefault="00BA05D2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lastRenderedPageBreak/>
              <w:t>Recursos e Material didático</w:t>
            </w:r>
          </w:p>
          <w:p w14:paraId="1A99BDC6" w14:textId="77777777" w:rsidR="00BA05D2" w:rsidRPr="00DE724B" w:rsidRDefault="00BA05D2" w:rsidP="00F23E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Quadro branco, Microcomputador, DVD, Projetor multimídia; Apostilas, Apresentações Multimídias, Filmes, Literatura técnica.</w:t>
            </w:r>
          </w:p>
        </w:tc>
      </w:tr>
      <w:tr w:rsidR="00BA05D2" w:rsidRPr="0084028A" w14:paraId="7BB7BAAE" w14:textId="77777777" w:rsidTr="00F23EAA">
        <w:tc>
          <w:tcPr>
            <w:tcW w:w="5000" w:type="pct"/>
            <w:gridSpan w:val="2"/>
          </w:tcPr>
          <w:p w14:paraId="293E1670" w14:textId="77777777" w:rsidR="00BA05D2" w:rsidRPr="00DE724B" w:rsidRDefault="00BA05D2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Ambiente Pedagógico</w:t>
            </w:r>
          </w:p>
          <w:p w14:paraId="4DEF986F" w14:textId="77777777" w:rsidR="00BA05D2" w:rsidRPr="00DE724B" w:rsidRDefault="00BA05D2" w:rsidP="00F23E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Sala de Aula convencional, Sala de Desenho e/ou Informática e Biblioteca.</w:t>
            </w:r>
          </w:p>
        </w:tc>
      </w:tr>
      <w:tr w:rsidR="00BA05D2" w:rsidRPr="0084028A" w14:paraId="4A54F211" w14:textId="77777777" w:rsidTr="00F23EAA">
        <w:tc>
          <w:tcPr>
            <w:tcW w:w="5000" w:type="pct"/>
            <w:gridSpan w:val="2"/>
          </w:tcPr>
          <w:p w14:paraId="528195AD" w14:textId="77777777" w:rsidR="00BA05D2" w:rsidRPr="00DE724B" w:rsidRDefault="00BA05D2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Bibliografia</w:t>
            </w:r>
          </w:p>
          <w:p w14:paraId="5058006A" w14:textId="77777777" w:rsidR="00BA05D2" w:rsidRPr="00DE724B" w:rsidRDefault="00BA05D2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color w:val="FF0000"/>
                <w:sz w:val="22"/>
                <w:szCs w:val="22"/>
              </w:rPr>
              <w:t>-</w:t>
            </w:r>
            <w:r w:rsidRPr="00DE724B">
              <w:rPr>
                <w:rFonts w:ascii="Arial" w:hAnsi="Arial" w:cs="Arial"/>
                <w:sz w:val="22"/>
                <w:szCs w:val="22"/>
              </w:rPr>
              <w:t xml:space="preserve">SPECK, José Henderson; PEIXOTO, Virgílio Vieira. 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>Manual básico de desenho técnico</w:t>
            </w:r>
            <w:r w:rsidRPr="00DE724B">
              <w:rPr>
                <w:rFonts w:ascii="Arial" w:hAnsi="Arial" w:cs="Arial"/>
                <w:sz w:val="22"/>
                <w:szCs w:val="22"/>
              </w:rPr>
              <w:t xml:space="preserve"> (CST). Florianópolis: USFS, 2001. 179 p.</w:t>
            </w:r>
          </w:p>
          <w:p w14:paraId="5B14B1EE" w14:textId="77777777" w:rsidR="00BA05D2" w:rsidRPr="00DE724B" w:rsidRDefault="00BA05D2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-CEMAN. 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>Leitura e interpretação de desenho</w:t>
            </w:r>
            <w:r w:rsidRPr="00DE724B">
              <w:rPr>
                <w:rFonts w:ascii="Arial" w:hAnsi="Arial" w:cs="Arial"/>
                <w:sz w:val="22"/>
                <w:szCs w:val="22"/>
              </w:rPr>
              <w:t>. Camaçari, BA: CEMAN, 1991.. 157p..</w:t>
            </w:r>
          </w:p>
          <w:p w14:paraId="43FAE5FB" w14:textId="77777777" w:rsidR="00BA05D2" w:rsidRPr="00F336EE" w:rsidRDefault="00BA05D2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-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 xml:space="preserve">Desenho eletrotécnico e eletromecânico (CST). </w:t>
            </w:r>
            <w:r w:rsidRPr="00F336EE">
              <w:rPr>
                <w:rFonts w:ascii="Arial" w:hAnsi="Arial" w:cs="Arial"/>
                <w:sz w:val="22"/>
                <w:szCs w:val="22"/>
              </w:rPr>
              <w:t>S.l, Hemus.S.d.. 158p..</w:t>
            </w:r>
          </w:p>
          <w:p w14:paraId="0B55A4F4" w14:textId="77777777" w:rsidR="00BA05D2" w:rsidRPr="00DE724B" w:rsidRDefault="00BA05D2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Assunto: DESENHO ELETROTÉCNICO: DESENHO ELETROMECÂNICO</w:t>
            </w:r>
          </w:p>
          <w:p w14:paraId="6FA5E527" w14:textId="77777777" w:rsidR="00BA05D2" w:rsidRPr="00DE724B" w:rsidRDefault="00BA05D2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-LACOURT, H..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>Noções e fundamentos de geometria descritiva.</w:t>
            </w:r>
            <w:r w:rsidRPr="00DE724B">
              <w:rPr>
                <w:rFonts w:ascii="Arial" w:hAnsi="Arial" w:cs="Arial"/>
                <w:sz w:val="22"/>
                <w:szCs w:val="22"/>
              </w:rPr>
              <w:t xml:space="preserve"> Rio de Janeiro: Guanabara Koogan. 340p.</w:t>
            </w:r>
          </w:p>
        </w:tc>
      </w:tr>
    </w:tbl>
    <w:p w14:paraId="70CFCFB4" w14:textId="6F602207" w:rsidR="0039056D" w:rsidRDefault="0039056D" w:rsidP="003D329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6064746" w14:textId="2828A914" w:rsidR="0039056D" w:rsidRDefault="0039056D" w:rsidP="003D329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48AD73" w14:textId="77777777" w:rsidR="002C5C9A" w:rsidRDefault="002C5C9A" w:rsidP="003D329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8"/>
        <w:gridCol w:w="2202"/>
      </w:tblGrid>
      <w:tr w:rsidR="00BA5F28" w:rsidRPr="005A37B2" w14:paraId="729EB1DA" w14:textId="77777777" w:rsidTr="00F23EAA">
        <w:tc>
          <w:tcPr>
            <w:tcW w:w="3785" w:type="pct"/>
            <w:tcBorders>
              <w:right w:val="single" w:sz="4" w:space="0" w:color="auto"/>
            </w:tcBorders>
            <w:shd w:val="clear" w:color="auto" w:fill="BFBFBF"/>
          </w:tcPr>
          <w:p w14:paraId="600A157B" w14:textId="77777777" w:rsidR="00BA5F28" w:rsidRPr="00DE724B" w:rsidRDefault="00BA5F28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Unidade Curricular</w:t>
            </w:r>
          </w:p>
          <w:p w14:paraId="7DE703AB" w14:textId="77777777" w:rsidR="00BA5F28" w:rsidRPr="00DE724B" w:rsidRDefault="00BA5F28" w:rsidP="00F23EA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Eletricidade</w:t>
            </w:r>
          </w:p>
        </w:tc>
        <w:tc>
          <w:tcPr>
            <w:tcW w:w="1215" w:type="pct"/>
            <w:tcBorders>
              <w:left w:val="single" w:sz="4" w:space="0" w:color="auto"/>
            </w:tcBorders>
            <w:shd w:val="clear" w:color="auto" w:fill="BFBFBF"/>
          </w:tcPr>
          <w:p w14:paraId="2284BE38" w14:textId="77777777" w:rsidR="00BA5F28" w:rsidRPr="00DE724B" w:rsidRDefault="00BA5F28" w:rsidP="00F23EA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Carga Horária</w:t>
            </w:r>
          </w:p>
          <w:p w14:paraId="59823100" w14:textId="77777777" w:rsidR="00BA5F28" w:rsidRPr="00DE724B" w:rsidRDefault="00BA5F28" w:rsidP="00F23EA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180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 xml:space="preserve"> h</w:t>
            </w:r>
          </w:p>
        </w:tc>
      </w:tr>
      <w:tr w:rsidR="00BA5F28" w:rsidRPr="00DE724B" w14:paraId="0FE90980" w14:textId="77777777" w:rsidTr="00F23EAA">
        <w:tc>
          <w:tcPr>
            <w:tcW w:w="5000" w:type="pct"/>
            <w:gridSpan w:val="2"/>
          </w:tcPr>
          <w:p w14:paraId="4D19E4C4" w14:textId="77777777" w:rsidR="00BA5F28" w:rsidRPr="00491BB4" w:rsidRDefault="00BA5F28" w:rsidP="00F23EA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Funções</w:t>
            </w:r>
          </w:p>
          <w:p w14:paraId="756A14AF" w14:textId="77777777" w:rsidR="00BA5F28" w:rsidRPr="0097742A" w:rsidRDefault="00BA5F28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F.1</w:t>
            </w:r>
            <w:r w:rsidRPr="0097742A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: </w:t>
            </w:r>
            <w:r w:rsidRPr="0097742A">
              <w:rPr>
                <w:rFonts w:ascii="Arial" w:hAnsi="Arial" w:cs="Arial"/>
                <w:sz w:val="22"/>
                <w:szCs w:val="22"/>
                <w:lang w:eastAsia="pt-BR"/>
              </w:rPr>
              <w:t>Instalar sistemas elétricos prediais, industriais e de potência (SEP), cumprindo legislações vigentes, parâmetros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97742A">
              <w:rPr>
                <w:rFonts w:ascii="Arial" w:hAnsi="Arial" w:cs="Arial"/>
                <w:sz w:val="22"/>
                <w:szCs w:val="22"/>
                <w:lang w:eastAsia="pt-BR"/>
              </w:rPr>
              <w:t>eficiência energética, normas técnicas, de qualidade, de segurança e saúde e, ainda, ambientais.</w:t>
            </w:r>
          </w:p>
          <w:p w14:paraId="01A8637B" w14:textId="77777777" w:rsidR="00BA5F28" w:rsidRPr="0097742A" w:rsidRDefault="00BA5F28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F.2</w:t>
            </w:r>
            <w:r w:rsidRPr="0097742A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: </w:t>
            </w:r>
            <w:r w:rsidRPr="0097742A">
              <w:rPr>
                <w:rFonts w:ascii="Arial" w:hAnsi="Arial" w:cs="Arial"/>
                <w:sz w:val="22"/>
                <w:szCs w:val="22"/>
                <w:lang w:eastAsia="pt-BR"/>
              </w:rPr>
              <w:t>Manter sistemas elétricos prediais, industriais e de potência (SEP), cumprindo legislações vigentes, parâmetros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97742A">
              <w:rPr>
                <w:rFonts w:ascii="Arial" w:hAnsi="Arial" w:cs="Arial"/>
                <w:sz w:val="22"/>
                <w:szCs w:val="22"/>
                <w:lang w:eastAsia="pt-BR"/>
              </w:rPr>
              <w:t>eficiência energética, normas técnicas, de qualidade, de segurança e saúde e, ainda, ambientais.</w:t>
            </w:r>
          </w:p>
          <w:p w14:paraId="33FD1A5C" w14:textId="77777777" w:rsidR="00BA5F28" w:rsidRPr="00DE724B" w:rsidRDefault="00BA5F28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97742A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.3</w:t>
            </w:r>
            <w:r w:rsidRPr="0097742A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: </w:t>
            </w:r>
            <w:r w:rsidRPr="0097742A">
              <w:rPr>
                <w:rFonts w:ascii="Arial" w:hAnsi="Arial" w:cs="Arial"/>
                <w:sz w:val="22"/>
                <w:szCs w:val="22"/>
                <w:lang w:eastAsia="pt-BR"/>
              </w:rPr>
              <w:t>Projetar sistemas elétricos prediais, industriais e de potência (SEP), cumprindo legislações vigentes, parâmetros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97742A">
              <w:rPr>
                <w:rFonts w:ascii="Arial" w:hAnsi="Arial" w:cs="Arial"/>
                <w:sz w:val="22"/>
                <w:szCs w:val="22"/>
                <w:lang w:eastAsia="pt-BR"/>
              </w:rPr>
              <w:t>de eficiência energética, normas técnicas, de qualidade, de segurança e saúde e, ainda, ambientais.</w:t>
            </w:r>
          </w:p>
        </w:tc>
      </w:tr>
      <w:tr w:rsidR="00BA5F28" w:rsidRPr="00DE724B" w14:paraId="01FB4C55" w14:textId="77777777" w:rsidTr="00F23EAA">
        <w:tc>
          <w:tcPr>
            <w:tcW w:w="5000" w:type="pct"/>
            <w:gridSpan w:val="2"/>
          </w:tcPr>
          <w:p w14:paraId="7A1E3CD0" w14:textId="77777777" w:rsidR="00BA5F28" w:rsidRPr="00491BB4" w:rsidRDefault="00BA5F28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91BB4">
              <w:rPr>
                <w:rFonts w:ascii="Arial" w:hAnsi="Arial" w:cs="Arial"/>
                <w:b/>
                <w:sz w:val="22"/>
                <w:szCs w:val="22"/>
              </w:rPr>
              <w:t>Objetivo Geral</w:t>
            </w:r>
          </w:p>
          <w:p w14:paraId="751000CA" w14:textId="77777777" w:rsidR="00BA5F28" w:rsidRPr="00491BB4" w:rsidRDefault="00BA5F28" w:rsidP="002C5C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pt-BR"/>
              </w:rPr>
            </w:pPr>
            <w:r w:rsidRPr="000243E2">
              <w:rPr>
                <w:rFonts w:ascii="Arial" w:hAnsi="Arial" w:cs="Arial"/>
                <w:sz w:val="22"/>
                <w:szCs w:val="22"/>
                <w:lang w:eastAsia="pt-BR"/>
              </w:rPr>
              <w:t>Desenvolver fundamentos técnicos e científicos relativos às grandezas e ao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243E2">
              <w:rPr>
                <w:rFonts w:ascii="Arial" w:hAnsi="Arial" w:cs="Arial"/>
                <w:sz w:val="22"/>
                <w:szCs w:val="22"/>
                <w:lang w:eastAsia="pt-BR"/>
              </w:rPr>
              <w:t>funcionamento de circuitos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243E2">
              <w:rPr>
                <w:rFonts w:ascii="Arial" w:hAnsi="Arial" w:cs="Arial"/>
                <w:sz w:val="22"/>
                <w:szCs w:val="22"/>
                <w:lang w:eastAsia="pt-BR"/>
              </w:rPr>
              <w:t xml:space="preserve">eletroeletrônicos, bem como capacidades sociais, organizativas e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m</w:t>
            </w:r>
            <w:r w:rsidRPr="000243E2">
              <w:rPr>
                <w:rFonts w:ascii="Arial" w:hAnsi="Arial" w:cs="Arial"/>
                <w:sz w:val="22"/>
                <w:szCs w:val="22"/>
                <w:lang w:eastAsia="pt-BR"/>
              </w:rPr>
              <w:t>etodológicas, de acordo com a atuação do técnico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243E2">
              <w:rPr>
                <w:rFonts w:ascii="Arial" w:hAnsi="Arial" w:cs="Arial"/>
                <w:sz w:val="22"/>
                <w:szCs w:val="22"/>
                <w:lang w:eastAsia="pt-BR"/>
              </w:rPr>
              <w:t>no mundo do trabalho.</w:t>
            </w:r>
          </w:p>
        </w:tc>
      </w:tr>
      <w:tr w:rsidR="00BA5F28" w:rsidRPr="00DE724B" w14:paraId="3BBEEE7E" w14:textId="77777777" w:rsidTr="00F23EAA">
        <w:trPr>
          <w:trHeight w:val="956"/>
        </w:trPr>
        <w:tc>
          <w:tcPr>
            <w:tcW w:w="5000" w:type="pct"/>
            <w:gridSpan w:val="2"/>
          </w:tcPr>
          <w:p w14:paraId="20AC119A" w14:textId="77777777" w:rsidR="00BA5F28" w:rsidRPr="000243E2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0243E2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Básicas</w:t>
            </w:r>
          </w:p>
          <w:p w14:paraId="042C07AF" w14:textId="77777777" w:rsidR="00BA5F28" w:rsidRPr="00820E1F" w:rsidRDefault="00BA5F28" w:rsidP="006078A2">
            <w:pPr>
              <w:pStyle w:val="PargrafodaLista"/>
              <w:numPr>
                <w:ilvl w:val="0"/>
                <w:numId w:val="5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20E1F">
              <w:rPr>
                <w:rFonts w:ascii="Arial" w:hAnsi="Arial" w:cs="Arial"/>
                <w:sz w:val="22"/>
                <w:szCs w:val="22"/>
                <w:lang w:eastAsia="pt-BR"/>
              </w:rPr>
              <w:t>Efetuar cálculos de operações fundamentais de matemática</w:t>
            </w:r>
          </w:p>
          <w:p w14:paraId="282F7AAD" w14:textId="77777777" w:rsidR="00BA5F28" w:rsidRPr="00820E1F" w:rsidRDefault="00BA5F28" w:rsidP="006078A2">
            <w:pPr>
              <w:pStyle w:val="PargrafodaLista"/>
              <w:numPr>
                <w:ilvl w:val="0"/>
                <w:numId w:val="5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20E1F">
              <w:rPr>
                <w:rFonts w:ascii="Arial" w:hAnsi="Arial" w:cs="Arial"/>
                <w:sz w:val="22"/>
                <w:szCs w:val="22"/>
                <w:lang w:eastAsia="pt-BR"/>
              </w:rPr>
              <w:t>Identificar as ferramentas adequadas para realização dos testes de acordo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20E1F">
              <w:rPr>
                <w:rFonts w:ascii="Arial" w:hAnsi="Arial" w:cs="Arial"/>
                <w:sz w:val="22"/>
                <w:szCs w:val="22"/>
                <w:lang w:eastAsia="pt-BR"/>
              </w:rPr>
              <w:t>com a classe de tensão</w:t>
            </w:r>
          </w:p>
          <w:p w14:paraId="4081F7DE" w14:textId="77777777" w:rsidR="00BA5F28" w:rsidRPr="00820E1F" w:rsidRDefault="00BA5F28" w:rsidP="006078A2">
            <w:pPr>
              <w:pStyle w:val="PargrafodaLista"/>
              <w:numPr>
                <w:ilvl w:val="0"/>
                <w:numId w:val="5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20E1F">
              <w:rPr>
                <w:rFonts w:ascii="Arial" w:hAnsi="Arial" w:cs="Arial"/>
                <w:sz w:val="22"/>
                <w:szCs w:val="22"/>
                <w:lang w:eastAsia="pt-BR"/>
              </w:rPr>
              <w:t>Identificar ausência de tensão</w:t>
            </w:r>
          </w:p>
          <w:p w14:paraId="550EE241" w14:textId="77777777" w:rsidR="00BA5F28" w:rsidRPr="00820E1F" w:rsidRDefault="00BA5F28" w:rsidP="006078A2">
            <w:pPr>
              <w:pStyle w:val="PargrafodaLista"/>
              <w:numPr>
                <w:ilvl w:val="0"/>
                <w:numId w:val="5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20E1F">
              <w:rPr>
                <w:rFonts w:ascii="Arial" w:hAnsi="Arial" w:cs="Arial"/>
                <w:sz w:val="22"/>
                <w:szCs w:val="22"/>
                <w:lang w:eastAsia="pt-BR"/>
              </w:rPr>
              <w:t>Reconhecer princípios da física (eletricidade, magnetismo,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20E1F">
              <w:rPr>
                <w:rFonts w:ascii="Arial" w:hAnsi="Arial" w:cs="Arial"/>
                <w:sz w:val="22"/>
                <w:szCs w:val="22"/>
                <w:lang w:eastAsia="pt-BR"/>
              </w:rPr>
              <w:t>eletromagnetismo e mecânica)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370AB2F4" w14:textId="77777777" w:rsidR="00BA5F28" w:rsidRPr="00820E1F" w:rsidRDefault="00BA5F28" w:rsidP="006078A2">
            <w:pPr>
              <w:pStyle w:val="PargrafodaLista"/>
              <w:numPr>
                <w:ilvl w:val="0"/>
                <w:numId w:val="5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20E1F">
              <w:rPr>
                <w:rFonts w:ascii="Arial" w:hAnsi="Arial" w:cs="Arial"/>
                <w:sz w:val="22"/>
                <w:szCs w:val="22"/>
                <w:lang w:eastAsia="pt-BR"/>
              </w:rPr>
              <w:t>Reconhecer princípios de química (reações químicas)</w:t>
            </w:r>
          </w:p>
          <w:p w14:paraId="307FFE3A" w14:textId="77777777" w:rsidR="00BA5F28" w:rsidRPr="00820E1F" w:rsidRDefault="00BA5F28" w:rsidP="006078A2">
            <w:pPr>
              <w:pStyle w:val="PargrafodaLista"/>
              <w:numPr>
                <w:ilvl w:val="0"/>
                <w:numId w:val="5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20E1F">
              <w:rPr>
                <w:rFonts w:ascii="Arial" w:hAnsi="Arial" w:cs="Arial"/>
                <w:sz w:val="22"/>
                <w:szCs w:val="22"/>
                <w:lang w:eastAsia="pt-BR"/>
              </w:rPr>
              <w:t>Reconhecer princípios de trigonometria</w:t>
            </w:r>
          </w:p>
          <w:p w14:paraId="3948CAC4" w14:textId="77777777" w:rsidR="00BA5F28" w:rsidRPr="00820E1F" w:rsidRDefault="00BA5F28" w:rsidP="006078A2">
            <w:pPr>
              <w:pStyle w:val="PargrafodaLista"/>
              <w:numPr>
                <w:ilvl w:val="0"/>
                <w:numId w:val="5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20E1F">
              <w:rPr>
                <w:rFonts w:ascii="Arial" w:hAnsi="Arial" w:cs="Arial"/>
                <w:sz w:val="22"/>
                <w:szCs w:val="22"/>
                <w:lang w:eastAsia="pt-BR"/>
              </w:rPr>
              <w:t>Interpretar diagramas e esquemas elétricos</w:t>
            </w:r>
          </w:p>
          <w:p w14:paraId="389796EC" w14:textId="77777777" w:rsidR="00BA5F28" w:rsidRPr="00820E1F" w:rsidRDefault="00BA5F28" w:rsidP="006078A2">
            <w:pPr>
              <w:pStyle w:val="PargrafodaLista"/>
              <w:numPr>
                <w:ilvl w:val="0"/>
                <w:numId w:val="5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20E1F">
              <w:rPr>
                <w:rFonts w:ascii="Arial" w:hAnsi="Arial" w:cs="Arial"/>
                <w:sz w:val="22"/>
                <w:szCs w:val="22"/>
                <w:lang w:eastAsia="pt-BR"/>
              </w:rPr>
              <w:t>Interpretar simbologia de componentes elétricos</w:t>
            </w:r>
          </w:p>
          <w:p w14:paraId="2A85ADC8" w14:textId="77777777" w:rsidR="00BA5F28" w:rsidRPr="00820E1F" w:rsidRDefault="00BA5F28" w:rsidP="006078A2">
            <w:pPr>
              <w:pStyle w:val="PargrafodaLista"/>
              <w:numPr>
                <w:ilvl w:val="0"/>
                <w:numId w:val="5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20E1F">
              <w:rPr>
                <w:rFonts w:ascii="Arial" w:hAnsi="Arial" w:cs="Arial"/>
                <w:sz w:val="22"/>
                <w:szCs w:val="22"/>
                <w:lang w:eastAsia="pt-BR"/>
              </w:rPr>
              <w:t>Identificar terminologias técnicas</w:t>
            </w:r>
          </w:p>
          <w:p w14:paraId="6568A786" w14:textId="77777777" w:rsidR="00BA5F28" w:rsidRPr="00820E1F" w:rsidRDefault="00BA5F28" w:rsidP="006078A2">
            <w:pPr>
              <w:pStyle w:val="PargrafodaLista"/>
              <w:numPr>
                <w:ilvl w:val="0"/>
                <w:numId w:val="5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20E1F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>Aplicar princípios de trigonometria</w:t>
            </w:r>
          </w:p>
          <w:p w14:paraId="7AEF9FA9" w14:textId="77777777" w:rsidR="00BA5F28" w:rsidRPr="00820E1F" w:rsidRDefault="00BA5F28" w:rsidP="006078A2">
            <w:pPr>
              <w:pStyle w:val="PargrafodaLista"/>
              <w:numPr>
                <w:ilvl w:val="0"/>
                <w:numId w:val="5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20E1F">
              <w:rPr>
                <w:rFonts w:ascii="Arial" w:hAnsi="Arial" w:cs="Arial"/>
                <w:sz w:val="22"/>
                <w:szCs w:val="22"/>
                <w:lang w:eastAsia="pt-BR"/>
              </w:rPr>
              <w:t>Aplicar princípios de química e física</w:t>
            </w:r>
          </w:p>
          <w:p w14:paraId="55CD0A62" w14:textId="77777777" w:rsidR="00BA5F28" w:rsidRPr="00820E1F" w:rsidRDefault="00BA5F28" w:rsidP="006078A2">
            <w:pPr>
              <w:pStyle w:val="PargrafodaLista"/>
              <w:numPr>
                <w:ilvl w:val="0"/>
                <w:numId w:val="5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20E1F">
              <w:rPr>
                <w:rFonts w:ascii="Arial" w:hAnsi="Arial" w:cs="Arial"/>
                <w:sz w:val="22"/>
                <w:szCs w:val="22"/>
                <w:lang w:eastAsia="pt-BR"/>
              </w:rPr>
              <w:t>Identificar e interpretar unidades de medidas elétricas</w:t>
            </w:r>
          </w:p>
          <w:p w14:paraId="36143256" w14:textId="77777777" w:rsidR="00BA5F28" w:rsidRPr="00820E1F" w:rsidRDefault="00BA5F28" w:rsidP="006078A2">
            <w:pPr>
              <w:pStyle w:val="PargrafodaLista"/>
              <w:numPr>
                <w:ilvl w:val="0"/>
                <w:numId w:val="5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20E1F">
              <w:rPr>
                <w:rFonts w:ascii="Arial" w:hAnsi="Arial" w:cs="Arial"/>
                <w:sz w:val="22"/>
                <w:szCs w:val="22"/>
                <w:lang w:eastAsia="pt-BR"/>
              </w:rPr>
              <w:t>Identificar as ferramentas, equipamentos e instrumentos de medição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20E1F">
              <w:rPr>
                <w:rFonts w:ascii="Arial" w:hAnsi="Arial" w:cs="Arial"/>
                <w:sz w:val="22"/>
                <w:szCs w:val="22"/>
                <w:lang w:eastAsia="pt-BR"/>
              </w:rPr>
              <w:t>adequados para as medições e os testes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3FDBD3D3" w14:textId="0C45E38B" w:rsidR="00BA5F28" w:rsidRPr="00491BB4" w:rsidRDefault="002C5C9A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Capacidades Socioemocionais</w:t>
            </w:r>
          </w:p>
          <w:p w14:paraId="6F5A2389" w14:textId="77777777" w:rsidR="00BA5F28" w:rsidRPr="00491BB4" w:rsidRDefault="00BA5F28" w:rsidP="006078A2">
            <w:pPr>
              <w:pStyle w:val="PargrafodaLista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91BB4">
              <w:rPr>
                <w:rFonts w:ascii="Arial" w:hAnsi="Arial" w:cs="Arial"/>
                <w:sz w:val="22"/>
                <w:szCs w:val="22"/>
                <w:lang w:eastAsia="pt-BR"/>
              </w:rPr>
              <w:t>Trabalhar em equipe</w:t>
            </w:r>
          </w:p>
          <w:p w14:paraId="70122F76" w14:textId="77777777" w:rsidR="00BA5F28" w:rsidRPr="00491BB4" w:rsidRDefault="00BA5F28" w:rsidP="006078A2">
            <w:pPr>
              <w:pStyle w:val="PargrafodaLista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91BB4">
              <w:rPr>
                <w:rFonts w:ascii="Arial" w:hAnsi="Arial" w:cs="Arial"/>
                <w:sz w:val="22"/>
                <w:szCs w:val="22"/>
                <w:lang w:eastAsia="pt-BR"/>
              </w:rPr>
              <w:t>Ter proatividade</w:t>
            </w:r>
          </w:p>
          <w:p w14:paraId="04B3A2E7" w14:textId="77777777" w:rsidR="00BA5F28" w:rsidRPr="00491BB4" w:rsidRDefault="00BA5F28" w:rsidP="006078A2">
            <w:pPr>
              <w:pStyle w:val="PargrafodaLista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91BB4">
              <w:rPr>
                <w:rFonts w:ascii="Arial" w:hAnsi="Arial" w:cs="Arial"/>
                <w:sz w:val="22"/>
                <w:szCs w:val="22"/>
                <w:lang w:eastAsia="pt-BR"/>
              </w:rPr>
              <w:t>Ter responsabilidade</w:t>
            </w:r>
          </w:p>
          <w:p w14:paraId="7A7D3415" w14:textId="77777777" w:rsidR="00BA5F28" w:rsidRPr="00491BB4" w:rsidRDefault="00BA5F28" w:rsidP="006078A2">
            <w:pPr>
              <w:pStyle w:val="PargrafodaLista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91BB4">
              <w:rPr>
                <w:rFonts w:ascii="Arial" w:hAnsi="Arial" w:cs="Arial"/>
                <w:sz w:val="22"/>
                <w:szCs w:val="22"/>
                <w:lang w:eastAsia="pt-BR"/>
              </w:rPr>
              <w:t>Comunicar-se com clareza</w:t>
            </w:r>
          </w:p>
          <w:p w14:paraId="3044045D" w14:textId="77777777" w:rsidR="00BA5F28" w:rsidRPr="00491BB4" w:rsidRDefault="00BA5F28" w:rsidP="006078A2">
            <w:pPr>
              <w:pStyle w:val="PargrafodaLista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91BB4">
              <w:rPr>
                <w:rFonts w:ascii="Arial" w:hAnsi="Arial" w:cs="Arial"/>
                <w:sz w:val="22"/>
                <w:szCs w:val="22"/>
                <w:lang w:eastAsia="pt-BR"/>
              </w:rPr>
              <w:t>Demonstrar atitudes éticas</w:t>
            </w:r>
          </w:p>
          <w:p w14:paraId="7188C9BD" w14:textId="3EF2C9BB" w:rsidR="00BA5F28" w:rsidRPr="002C5C9A" w:rsidRDefault="00BA5F28" w:rsidP="006078A2">
            <w:pPr>
              <w:pStyle w:val="PargrafodaLista"/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91BB4">
              <w:rPr>
                <w:rFonts w:ascii="Arial" w:hAnsi="Arial" w:cs="Arial"/>
                <w:sz w:val="22"/>
                <w:szCs w:val="22"/>
                <w:lang w:eastAsia="pt-BR"/>
              </w:rPr>
              <w:t>Demonstrar postura de cooperação</w:t>
            </w:r>
          </w:p>
          <w:p w14:paraId="27B03F10" w14:textId="77777777" w:rsidR="00BA5F28" w:rsidRPr="00491BB4" w:rsidRDefault="00BA5F28" w:rsidP="006078A2">
            <w:pPr>
              <w:pStyle w:val="PargrafodaLista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91BB4">
              <w:rPr>
                <w:rFonts w:ascii="Arial" w:hAnsi="Arial" w:cs="Arial"/>
                <w:sz w:val="22"/>
                <w:szCs w:val="22"/>
                <w:lang w:eastAsia="pt-BR"/>
              </w:rPr>
              <w:t>Identificar diferentes alternativas de solução nas situações propostas</w:t>
            </w:r>
          </w:p>
          <w:p w14:paraId="2F7015C4" w14:textId="77777777" w:rsidR="00BA5F28" w:rsidRPr="00491BB4" w:rsidRDefault="00BA5F28" w:rsidP="006078A2">
            <w:pPr>
              <w:pStyle w:val="PargrafodaLista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91BB4">
              <w:rPr>
                <w:rFonts w:ascii="Arial" w:hAnsi="Arial" w:cs="Arial"/>
                <w:sz w:val="22"/>
                <w:szCs w:val="22"/>
                <w:lang w:eastAsia="pt-BR"/>
              </w:rPr>
              <w:t>Ter senso crítico</w:t>
            </w:r>
          </w:p>
          <w:p w14:paraId="79FFC895" w14:textId="77777777" w:rsidR="00BA5F28" w:rsidRPr="00491BB4" w:rsidRDefault="00BA5F28" w:rsidP="006078A2">
            <w:pPr>
              <w:pStyle w:val="PargrafodaLista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91BB4">
              <w:rPr>
                <w:rFonts w:ascii="Arial" w:hAnsi="Arial" w:cs="Arial"/>
                <w:sz w:val="22"/>
                <w:szCs w:val="22"/>
                <w:lang w:eastAsia="pt-BR"/>
              </w:rPr>
              <w:t>Cumprir normas e procedimentos</w:t>
            </w:r>
          </w:p>
          <w:p w14:paraId="64BEE7CD" w14:textId="77777777" w:rsidR="00BA5F28" w:rsidRPr="00491BB4" w:rsidRDefault="00BA5F28" w:rsidP="006078A2">
            <w:pPr>
              <w:pStyle w:val="PargrafodaLista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91BB4">
              <w:rPr>
                <w:rFonts w:ascii="Arial" w:hAnsi="Arial" w:cs="Arial"/>
                <w:sz w:val="22"/>
                <w:szCs w:val="22"/>
                <w:lang w:eastAsia="pt-BR"/>
              </w:rPr>
              <w:t>Manter-se atualizado tecnicamente</w:t>
            </w:r>
          </w:p>
          <w:p w14:paraId="0ACF7E11" w14:textId="77777777" w:rsidR="00BA5F28" w:rsidRPr="00491BB4" w:rsidRDefault="00BA5F28" w:rsidP="006078A2">
            <w:pPr>
              <w:pStyle w:val="PargrafodaLista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91BB4">
              <w:rPr>
                <w:rFonts w:ascii="Arial" w:hAnsi="Arial" w:cs="Arial"/>
                <w:sz w:val="22"/>
                <w:szCs w:val="22"/>
                <w:lang w:eastAsia="pt-BR"/>
              </w:rPr>
              <w:t>Ter senso investigativo</w:t>
            </w:r>
          </w:p>
          <w:p w14:paraId="5523F671" w14:textId="77777777" w:rsidR="00BA5F28" w:rsidRPr="00491BB4" w:rsidRDefault="00BA5F28" w:rsidP="006078A2">
            <w:pPr>
              <w:pStyle w:val="PargrafodaLista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91BB4">
              <w:rPr>
                <w:rFonts w:ascii="Arial" w:hAnsi="Arial" w:cs="Arial"/>
                <w:sz w:val="22"/>
                <w:szCs w:val="22"/>
                <w:lang w:eastAsia="pt-BR"/>
              </w:rPr>
              <w:t>Ter capacidade de análise</w:t>
            </w:r>
          </w:p>
          <w:p w14:paraId="036D36B4" w14:textId="11414096" w:rsidR="00BA5F28" w:rsidRPr="002C5C9A" w:rsidRDefault="00BA5F28" w:rsidP="006078A2">
            <w:pPr>
              <w:pStyle w:val="PargrafodaLista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91BB4">
              <w:rPr>
                <w:rFonts w:ascii="Arial" w:hAnsi="Arial" w:cs="Arial"/>
                <w:sz w:val="22"/>
                <w:szCs w:val="22"/>
                <w:lang w:eastAsia="pt-BR"/>
              </w:rPr>
              <w:t>Ter visão sistêmica</w:t>
            </w:r>
          </w:p>
          <w:p w14:paraId="0FD85523" w14:textId="77777777" w:rsidR="00BA5F28" w:rsidRPr="00491BB4" w:rsidRDefault="00BA5F28" w:rsidP="006078A2">
            <w:pPr>
              <w:pStyle w:val="PargrafodaLista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91BB4">
              <w:rPr>
                <w:rFonts w:ascii="Arial" w:hAnsi="Arial" w:cs="Arial"/>
                <w:sz w:val="22"/>
                <w:szCs w:val="22"/>
                <w:lang w:eastAsia="pt-BR"/>
              </w:rPr>
              <w:t>Integrar os princípios da qualidade às atividades sob a sua responsabilidade.</w:t>
            </w:r>
          </w:p>
          <w:p w14:paraId="7946C699" w14:textId="77777777" w:rsidR="00BA5F28" w:rsidRPr="00491BB4" w:rsidRDefault="00BA5F28" w:rsidP="006078A2">
            <w:pPr>
              <w:pStyle w:val="PargrafodaLista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91BB4">
              <w:rPr>
                <w:rFonts w:ascii="Arial" w:hAnsi="Arial" w:cs="Arial"/>
                <w:sz w:val="22"/>
                <w:szCs w:val="22"/>
                <w:lang w:eastAsia="pt-BR"/>
              </w:rPr>
              <w:t>Demonstrar organização nos próprios materiais e no desenvolvimento das atividades.</w:t>
            </w:r>
          </w:p>
          <w:p w14:paraId="2B3DE633" w14:textId="77777777" w:rsidR="00BA5F28" w:rsidRPr="00491BB4" w:rsidRDefault="00BA5F28" w:rsidP="006078A2">
            <w:pPr>
              <w:pStyle w:val="PargrafodaLista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91BB4">
              <w:rPr>
                <w:rFonts w:ascii="Arial" w:hAnsi="Arial" w:cs="Arial"/>
                <w:sz w:val="22"/>
                <w:szCs w:val="22"/>
                <w:lang w:eastAsia="pt-BR"/>
              </w:rPr>
              <w:t>Ter cuidado com ferramentas, instrumentos e insumos colocados à sua disposição.</w:t>
            </w:r>
          </w:p>
          <w:p w14:paraId="00B50DDE" w14:textId="77777777" w:rsidR="00BA5F28" w:rsidRPr="00491BB4" w:rsidRDefault="00BA5F28" w:rsidP="006078A2">
            <w:pPr>
              <w:pStyle w:val="PargrafodaLista"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91BB4">
              <w:rPr>
                <w:rFonts w:ascii="Arial" w:hAnsi="Arial" w:cs="Arial"/>
                <w:sz w:val="22"/>
                <w:szCs w:val="22"/>
                <w:lang w:eastAsia="pt-BR"/>
              </w:rPr>
              <w:t>Estabelecer prioridades</w:t>
            </w:r>
          </w:p>
          <w:p w14:paraId="3CE1C13C" w14:textId="77777777" w:rsidR="00BA5F28" w:rsidRPr="00491BB4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  <w:tr w:rsidR="00BA5F28" w:rsidRPr="00DE724B" w14:paraId="36B3BA53" w14:textId="77777777" w:rsidTr="00F23EAA">
        <w:tc>
          <w:tcPr>
            <w:tcW w:w="5000" w:type="pct"/>
            <w:gridSpan w:val="2"/>
          </w:tcPr>
          <w:p w14:paraId="26D038F5" w14:textId="25DFFEB7" w:rsidR="00BA5F28" w:rsidRPr="00DE724B" w:rsidRDefault="00813A5C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Conhecimento Formativo</w:t>
            </w:r>
          </w:p>
          <w:p w14:paraId="1D25D909" w14:textId="77777777" w:rsidR="00BA5F28" w:rsidRPr="007D3892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7D3892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1. COMUNICAÇÃO E INFORMAÇÃO</w:t>
            </w:r>
          </w:p>
          <w:p w14:paraId="5003F36D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1.1 Confirmação</w:t>
            </w:r>
          </w:p>
          <w:p w14:paraId="429E8F8A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1.2 Recepção</w:t>
            </w:r>
          </w:p>
          <w:p w14:paraId="57F56D09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1.3 Intenção</w:t>
            </w:r>
          </w:p>
          <w:p w14:paraId="7D64CC2E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1.4 Envio</w:t>
            </w:r>
          </w:p>
          <w:p w14:paraId="1EF9FFB7" w14:textId="77777777" w:rsidR="00BA5F28" w:rsidRPr="00504C7F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04C7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2. TRABALHO EM GRUPO E INDIVIDUAL</w:t>
            </w:r>
          </w:p>
          <w:p w14:paraId="77D3E4D2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2.1 Individualismo</w:t>
            </w:r>
          </w:p>
          <w:p w14:paraId="16FE4839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2.2 Espírito de Equipe</w:t>
            </w:r>
          </w:p>
          <w:p w14:paraId="342576F8" w14:textId="77777777" w:rsidR="00BA5F28" w:rsidRPr="00504C7F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04C7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3. PRINCÍPIOS DE ELETRÔNICA</w:t>
            </w:r>
          </w:p>
          <w:p w14:paraId="1C51CDC8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3.1 Filtro capacitivo</w:t>
            </w:r>
          </w:p>
          <w:p w14:paraId="0950224A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3.2 Reguladores de tensão</w:t>
            </w:r>
          </w:p>
          <w:p w14:paraId="62401FF0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3.3 Led</w:t>
            </w:r>
          </w:p>
          <w:p w14:paraId="511616B9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3.4 Diodo Zener</w:t>
            </w:r>
          </w:p>
          <w:p w14:paraId="57729D8F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3.5 Retificação trifásica</w:t>
            </w:r>
          </w:p>
          <w:p w14:paraId="6313556F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3.6 Retificação monofásica</w:t>
            </w:r>
          </w:p>
          <w:p w14:paraId="77C15F09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3.7 Diodos semicondutores</w:t>
            </w:r>
          </w:p>
          <w:p w14:paraId="5067C2B2" w14:textId="77777777" w:rsidR="00BA5F28" w:rsidRPr="00504C7F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04C7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4. MEDIDAS ELÉTRICAS</w:t>
            </w:r>
          </w:p>
          <w:p w14:paraId="37A50C31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4.1 Medição de resistência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(ohmímetro)</w:t>
            </w:r>
          </w:p>
          <w:p w14:paraId="51D1925C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4.2 Medição de corrente princípios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de medição, instrumentos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(amperímetro)</w:t>
            </w:r>
          </w:p>
          <w:p w14:paraId="6FE8B61A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4.3 Medição de tensão princípios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medição, instrumentos (voltímetro)</w:t>
            </w:r>
          </w:p>
          <w:p w14:paraId="4D9EE5C0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4.4 Galvanômetro</w:t>
            </w:r>
          </w:p>
          <w:p w14:paraId="63E0DC93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4.5 Conceitos básicos parâmetros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elétricos e magnéticos</w:t>
            </w:r>
          </w:p>
          <w:p w14:paraId="447AEDD6" w14:textId="77777777" w:rsidR="00BA5F28" w:rsidRPr="00504C7F" w:rsidRDefault="00BA5F28" w:rsidP="00F23EAA">
            <w:p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04C7F">
              <w:rPr>
                <w:rFonts w:ascii="Arial" w:hAnsi="Arial" w:cs="Arial"/>
                <w:sz w:val="22"/>
                <w:szCs w:val="22"/>
                <w:lang w:eastAsia="pt-BR"/>
              </w:rPr>
              <w:t>4.6 Princípios clássicos de medição</w:t>
            </w:r>
          </w:p>
          <w:p w14:paraId="3B02FCF0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>4.7 Instrumentos e grandezas: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voltímetro, amperímetro, ohmímetro,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wattímetro, cossifímetro,</w:t>
            </w:r>
          </w:p>
          <w:p w14:paraId="7CAE66FD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frequencímetro, multímetros,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medidores de energia elétrica,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técnicas de medição, padronização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de tensões EBT, BT, MT , AT e EAT,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medições em EBT</w:t>
            </w:r>
          </w:p>
          <w:p w14:paraId="49B1F604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4.8 Características básicas 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instrumentos de medida: escala,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precisão, sensibilidade, posição,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isolação</w:t>
            </w:r>
          </w:p>
          <w:p w14:paraId="4B37C5E7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4.9 Princípio de funcionamento 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instrumentos de medida: ferro móvel,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bobina móvel, eletrodinâmico,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ressonante, digitais</w:t>
            </w:r>
          </w:p>
          <w:p w14:paraId="35B00F94" w14:textId="77777777" w:rsidR="00BA5F28" w:rsidRPr="00504C7F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04C7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5. FATOR DE POTÊNCIA</w:t>
            </w:r>
          </w:p>
          <w:p w14:paraId="3E526061" w14:textId="77777777" w:rsidR="00BA5F28" w:rsidRPr="00504C7F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04C7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6. PRINCÍPIOS DE LEIS E TEOREMAS</w:t>
            </w:r>
          </w:p>
          <w:p w14:paraId="79484B3E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6.1 Ponte Wheatstone</w:t>
            </w:r>
          </w:p>
          <w:p w14:paraId="657B79D7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6.2 Leis: Ohm, Kirchoff</w:t>
            </w:r>
          </w:p>
          <w:p w14:paraId="4CFE11BC" w14:textId="77777777" w:rsidR="00BA5F28" w:rsidRPr="00504C7F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04C7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7. GRANDEZAS FUNDAMENTAIS DO CIRCUITO ELÉTRICO</w:t>
            </w:r>
          </w:p>
          <w:p w14:paraId="49FB30F6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7.1 Resistência elétrica</w:t>
            </w:r>
          </w:p>
          <w:p w14:paraId="44923B23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7.2 Tensão elétrica</w:t>
            </w:r>
          </w:p>
          <w:p w14:paraId="38F38B87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7.3 Corrente elétrica</w:t>
            </w:r>
          </w:p>
          <w:p w14:paraId="723C7D67" w14:textId="77777777" w:rsidR="00BA5F28" w:rsidRPr="00504C7F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04C7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8. FUNDAMENTOS DE ELETRICIDADE</w:t>
            </w:r>
          </w:p>
          <w:p w14:paraId="15A3BD93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8.1 Diferença de potencial (ddp)</w:t>
            </w:r>
          </w:p>
          <w:p w14:paraId="45AC6C45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8.2 Potencial elétrico</w:t>
            </w:r>
          </w:p>
          <w:p w14:paraId="02C271EE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8.3 Força elétrica</w:t>
            </w:r>
          </w:p>
          <w:p w14:paraId="78996949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8.4 Campo elétrico</w:t>
            </w:r>
          </w:p>
          <w:p w14:paraId="30690DB5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8.5 Lei Coulomb</w:t>
            </w:r>
          </w:p>
          <w:p w14:paraId="493FB0CB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8.6 Eletrização dos corpos</w:t>
            </w:r>
          </w:p>
          <w:p w14:paraId="2B6E45FF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8.7 Carga elétrica</w:t>
            </w:r>
          </w:p>
          <w:p w14:paraId="408010D8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8.8 Fontes geradoras por ação: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pressão, química, magnética,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térmica, mecânica,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luminosa</w:t>
            </w:r>
          </w:p>
          <w:p w14:paraId="0C12F3B5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8.9 Materiais elétricos</w:t>
            </w:r>
          </w:p>
          <w:p w14:paraId="4E1C13EF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8.10 Histórico</w:t>
            </w:r>
          </w:p>
          <w:p w14:paraId="2635A5F9" w14:textId="77777777" w:rsidR="00BA5F28" w:rsidRPr="00504C7F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04C7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9. POTÊNCIA ELÉTRICA EM CORRENTE CONTÍNUA</w:t>
            </w:r>
          </w:p>
          <w:p w14:paraId="732CF561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9.1 Lei de Joule</w:t>
            </w:r>
          </w:p>
          <w:p w14:paraId="1ECE85B9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9.2 Máxima transferência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potência</w:t>
            </w:r>
          </w:p>
          <w:p w14:paraId="73ECCADE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9.3 Rendimento</w:t>
            </w:r>
          </w:p>
          <w:p w14:paraId="5E2F9D7C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9.4 Energia Elétrica</w:t>
            </w:r>
          </w:p>
          <w:p w14:paraId="63B97B2E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9.5 Lei de Joule</w:t>
            </w:r>
          </w:p>
          <w:p w14:paraId="5DB78B72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9.6 Máxima transferência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potência</w:t>
            </w:r>
          </w:p>
          <w:p w14:paraId="656D784B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9.7 Rendimento</w:t>
            </w:r>
          </w:p>
          <w:p w14:paraId="33ACB3F5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9.8 Energia elétrica</w:t>
            </w:r>
          </w:p>
          <w:p w14:paraId="03808843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9.9 Definição</w:t>
            </w:r>
          </w:p>
          <w:p w14:paraId="74F8260A" w14:textId="77777777" w:rsidR="00BA5F28" w:rsidRPr="00504C7F" w:rsidRDefault="00BA5F28" w:rsidP="00F23EAA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04C7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10. MAGNETISMO E ELETROMAGNETISMO</w:t>
            </w:r>
          </w:p>
          <w:p w14:paraId="6ED83435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10.1 Campo magnético: linhas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forças magnéticas, fluxo de indução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magnética, densidade do fluxo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magnético, circuitos magnéticos</w:t>
            </w:r>
          </w:p>
          <w:p w14:paraId="7757C8B7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10.2 Ferromagnetismo: natural,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artificial, leis da atração e repulsão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entre polos, inseparabilidade 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ímãs, interação entre ímãs</w:t>
            </w:r>
          </w:p>
          <w:p w14:paraId="7DBC113C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10.3 Eletromagnetismo</w:t>
            </w:r>
          </w:p>
          <w:p w14:paraId="32EE1545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10.3.1 Autoindução</w:t>
            </w:r>
          </w:p>
          <w:p w14:paraId="72B2D640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10.3.2 Lei de Lenz</w:t>
            </w:r>
          </w:p>
          <w:p w14:paraId="51D23B74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10.3.3 Lei de Faraday</w:t>
            </w:r>
          </w:p>
          <w:p w14:paraId="093FA1B1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10.3.4 Força de Lorentz</w:t>
            </w:r>
          </w:p>
          <w:p w14:paraId="692AC0E4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10.3.5 Regras</w:t>
            </w:r>
          </w:p>
          <w:p w14:paraId="2836D082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10.3.6 Campo magnético no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condutor</w:t>
            </w:r>
          </w:p>
          <w:p w14:paraId="59E9D15C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10.4 Campo Magnético</w:t>
            </w:r>
          </w:p>
          <w:p w14:paraId="7A1190DB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10.4.1 Circuitos magnéticos</w:t>
            </w:r>
          </w:p>
          <w:p w14:paraId="0EEF2AFB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10.4.2 Magnético</w:t>
            </w:r>
          </w:p>
          <w:p w14:paraId="085097C2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>10.4.3 Densidade do fluxo</w:t>
            </w:r>
          </w:p>
          <w:p w14:paraId="16DAA646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10.4.4 Magnética</w:t>
            </w:r>
          </w:p>
          <w:p w14:paraId="5D299921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10.4.5 Fluxo de indução</w:t>
            </w:r>
          </w:p>
          <w:p w14:paraId="1FE46EB1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10.4.6 Magnéticas</w:t>
            </w:r>
          </w:p>
          <w:p w14:paraId="19773EC4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10.4.7 Linhas de forças</w:t>
            </w:r>
          </w:p>
          <w:p w14:paraId="0EAF9D1A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10.5 Interação entre ímãs</w:t>
            </w:r>
          </w:p>
          <w:p w14:paraId="022AB542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10.6 Inseparabilidade dos ímãs</w:t>
            </w:r>
          </w:p>
          <w:p w14:paraId="3B784B0A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10.7 Leis da atração e repulsão entre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polos</w:t>
            </w:r>
          </w:p>
          <w:p w14:paraId="10E3A2F8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10.8 Ferromagnetismo</w:t>
            </w:r>
          </w:p>
          <w:p w14:paraId="07EFB088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10.8.1 Interação entre ímãs</w:t>
            </w:r>
          </w:p>
          <w:p w14:paraId="1153F9DF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10.8.2 Inseparabilidade dos ímãs</w:t>
            </w:r>
          </w:p>
          <w:p w14:paraId="5DA596C8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10.8.3 Leis da atração e repulsão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entre polos</w:t>
            </w:r>
          </w:p>
          <w:p w14:paraId="34966E65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10.8.4 Artificial</w:t>
            </w:r>
          </w:p>
          <w:p w14:paraId="0A15D636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10.8.5 Natural</w:t>
            </w:r>
          </w:p>
          <w:p w14:paraId="02C78DF8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10.9 Diferença de potencial</w:t>
            </w:r>
          </w:p>
          <w:p w14:paraId="3C9E06FC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10.10 Potencial elétrico</w:t>
            </w:r>
          </w:p>
          <w:p w14:paraId="157ECB9E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10.11 Isolantes</w:t>
            </w:r>
          </w:p>
          <w:p w14:paraId="3C561D41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10.12 Semicondutores</w:t>
            </w:r>
          </w:p>
          <w:p w14:paraId="4EAD0A93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10.13 Condutores</w:t>
            </w:r>
          </w:p>
          <w:p w14:paraId="5F7B7993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10.14 Eletrização</w:t>
            </w:r>
          </w:p>
          <w:p w14:paraId="1EF3E3E1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10.15 Conceito de carga elétrica</w:t>
            </w:r>
          </w:p>
          <w:p w14:paraId="0D7A02A9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10.16 Conceito de carga elétrica;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eletrização condutores; isolantes;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potencial elétrico; diferença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potencial</w:t>
            </w:r>
          </w:p>
          <w:p w14:paraId="1CC4D1A8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10.17 Aplicação</w:t>
            </w:r>
          </w:p>
          <w:p w14:paraId="45ABDFB7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10.18 Características</w:t>
            </w:r>
          </w:p>
          <w:p w14:paraId="6DB24678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10.19 Princípios</w:t>
            </w:r>
          </w:p>
          <w:p w14:paraId="6B46655F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10.20 Lei de Lenz</w:t>
            </w:r>
          </w:p>
          <w:p w14:paraId="06ABF06A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10.21 Lei de Faraday</w:t>
            </w:r>
          </w:p>
          <w:p w14:paraId="0D32D293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10.22 Campo magnético no condutor</w:t>
            </w:r>
          </w:p>
          <w:p w14:paraId="71C5107D" w14:textId="77777777" w:rsidR="00BA5F28" w:rsidRPr="00504C7F" w:rsidRDefault="00BA5F28" w:rsidP="00F23EAA">
            <w:p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04C7F">
              <w:rPr>
                <w:rFonts w:ascii="Arial" w:hAnsi="Arial" w:cs="Arial"/>
                <w:sz w:val="22"/>
                <w:szCs w:val="22"/>
                <w:lang w:eastAsia="pt-BR"/>
              </w:rPr>
              <w:t>10.23 Densidade do fluxo magnético</w:t>
            </w:r>
          </w:p>
          <w:p w14:paraId="3016895E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10.24 Fluxo de indução magnética</w:t>
            </w:r>
          </w:p>
          <w:p w14:paraId="6BA09BA9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10.25 Linhas de forças magnéticas</w:t>
            </w:r>
          </w:p>
          <w:p w14:paraId="0B808B4C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10.26 Leis da atração e repulsão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entre pólos</w:t>
            </w:r>
          </w:p>
          <w:p w14:paraId="5D6CA179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10.27 Artificial</w:t>
            </w:r>
          </w:p>
          <w:p w14:paraId="2B7B8802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10.28 Natural</w:t>
            </w:r>
          </w:p>
          <w:p w14:paraId="3D1D8187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10.29 Indutores: definição,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características, comportamento 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corrente contínua,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a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ssociação 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série, associação em paralelo</w:t>
            </w:r>
          </w:p>
          <w:p w14:paraId="2FFEF8DA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10.30 Capacitores: definição,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características, comportamento 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corrente contínua, associação 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série, associação em paralelo</w:t>
            </w:r>
          </w:p>
          <w:p w14:paraId="639D90BF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10.31 Capacitância e indutância</w:t>
            </w:r>
          </w:p>
          <w:p w14:paraId="2EC6C927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10.32 Eletromagnetismo: campo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magnético no condutor, regras, força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de Lorentz, lei de faraday, lei de lenz,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autoindução</w:t>
            </w:r>
          </w:p>
          <w:p w14:paraId="1B1FA7E0" w14:textId="77777777" w:rsidR="00BA5F28" w:rsidRPr="00504C7F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04C7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11. DADOS E INFORMAÇÕES</w:t>
            </w:r>
          </w:p>
          <w:p w14:paraId="2877F386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11.1 Apresentação</w:t>
            </w:r>
          </w:p>
          <w:p w14:paraId="1CC62988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11.2 Organização</w:t>
            </w:r>
          </w:p>
          <w:p w14:paraId="793415AD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11.3 Sistematização</w:t>
            </w:r>
          </w:p>
          <w:p w14:paraId="5E3094CB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11.4 Seleção</w:t>
            </w:r>
          </w:p>
          <w:p w14:paraId="08C90ED5" w14:textId="77777777" w:rsidR="00BA5F28" w:rsidRPr="001B428F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1B428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12. MATEMÁTICA APLICADA</w:t>
            </w:r>
          </w:p>
          <w:p w14:paraId="244AC81D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12.1 Conversão de medidas</w:t>
            </w:r>
          </w:p>
          <w:p w14:paraId="63EBC5FE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12.2 Regras de três,</w:t>
            </w:r>
          </w:p>
          <w:p w14:paraId="671789B9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12.3 Geometria espacial e plana</w:t>
            </w:r>
          </w:p>
          <w:p w14:paraId="0D0B5FFE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12.4 Equações de 1º e 2º grau</w:t>
            </w:r>
          </w:p>
          <w:p w14:paraId="086E4854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12.5 Frações, potenciação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radiciação</w:t>
            </w:r>
          </w:p>
          <w:p w14:paraId="09D962B6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>12.6 Notação científica</w:t>
            </w:r>
          </w:p>
          <w:p w14:paraId="73AC8953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12.7 Dígitos significativos na leitura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de instrumentos</w:t>
            </w:r>
          </w:p>
          <w:p w14:paraId="3D1D319C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12.8 Arredondamento</w:t>
            </w:r>
          </w:p>
          <w:p w14:paraId="2404FC46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12.9 Submúltiplos</w:t>
            </w:r>
          </w:p>
          <w:p w14:paraId="6E4ED1A8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12.10 Múltiplos</w:t>
            </w:r>
          </w:p>
          <w:p w14:paraId="60CE1E21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12.11 Razão e proporção: direta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inversa, proporções e porcentagem</w:t>
            </w:r>
          </w:p>
          <w:p w14:paraId="5E66BAD1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12.12 Operações com números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decimais</w:t>
            </w:r>
          </w:p>
          <w:p w14:paraId="2619D42C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12.13 Conjuntos numéricos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números decimais</w:t>
            </w:r>
          </w:p>
          <w:p w14:paraId="47ED5335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12.14 Conceitos básicos sobre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raciocínio lógico</w:t>
            </w:r>
          </w:p>
          <w:p w14:paraId="769DED12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12.15 Medidas de dispersão (desvio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médio, padrão, variância, coeficiente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de variação)</w:t>
            </w:r>
          </w:p>
          <w:p w14:paraId="239CBD0F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12.16 Conceito de estatística</w:t>
            </w:r>
          </w:p>
          <w:p w14:paraId="4F0DA31E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12.17 Tipos de erros</w:t>
            </w:r>
          </w:p>
          <w:p w14:paraId="5937985A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12.18 Exatidão e precisão</w:t>
            </w:r>
          </w:p>
          <w:p w14:paraId="44DCA876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12.19 Desvios</w:t>
            </w:r>
          </w:p>
          <w:p w14:paraId="603782B1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12.20 Erro de uma medida</w:t>
            </w:r>
          </w:p>
          <w:p w14:paraId="4C9DB99C" w14:textId="77777777" w:rsidR="00BA5F28" w:rsidRPr="001B428F" w:rsidRDefault="00BA5F28" w:rsidP="00F23EAA">
            <w:p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B428F">
              <w:rPr>
                <w:rFonts w:ascii="Arial" w:hAnsi="Arial" w:cs="Arial"/>
                <w:sz w:val="22"/>
                <w:szCs w:val="22"/>
                <w:lang w:eastAsia="pt-BR"/>
              </w:rPr>
              <w:t>12.21 Algarismo significativo</w:t>
            </w:r>
          </w:p>
          <w:p w14:paraId="59E6726F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12.22 Simbologia de solda</w:t>
            </w:r>
          </w:p>
          <w:p w14:paraId="78C0E137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12.23 Desenho de conjuntos</w:t>
            </w:r>
          </w:p>
          <w:p w14:paraId="1A8CF378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12.24 Desenho Técnico</w:t>
            </w:r>
          </w:p>
          <w:p w14:paraId="2C64F911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12.25 Circunferências</w:t>
            </w:r>
          </w:p>
          <w:p w14:paraId="38B3DD0A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12.26 Trigonometria</w:t>
            </w:r>
          </w:p>
          <w:p w14:paraId="673396A2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12.27 Unidade de massa</w:t>
            </w:r>
          </w:p>
          <w:p w14:paraId="4126A210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12.28 Medida de capacidade</w:t>
            </w:r>
          </w:p>
          <w:p w14:paraId="02241828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12.29 Polígonos</w:t>
            </w:r>
          </w:p>
          <w:p w14:paraId="3DBF6FED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12.30 Medida de comprimento</w:t>
            </w:r>
          </w:p>
          <w:p w14:paraId="7435B62E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12.31 Números relativos</w:t>
            </w:r>
          </w:p>
          <w:p w14:paraId="4B9B06CF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12.32 Valores dimensionais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proporcionais de unidades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medidas físicas, Sistema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Internacional, Sistema Inglês,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Matemática aplicada à Física (regras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básicas, decimais, expoentes, base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10, área, volume, regras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arredondamentos, perímetro,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algarismos significativos etc.)</w:t>
            </w:r>
          </w:p>
          <w:p w14:paraId="15611608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12.33 Unidades de medidas</w:t>
            </w:r>
          </w:p>
          <w:p w14:paraId="4896FAC9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12.34 Proporção</w:t>
            </w:r>
          </w:p>
          <w:p w14:paraId="631FCE9A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12.35 Razão</w:t>
            </w:r>
          </w:p>
          <w:p w14:paraId="5645E520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12.36 Juros:</w:t>
            </w:r>
          </w:p>
          <w:p w14:paraId="5273EE24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12.36.1 Compostos</w:t>
            </w:r>
          </w:p>
          <w:p w14:paraId="4483BC09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12.36.2 Simples</w:t>
            </w:r>
          </w:p>
          <w:p w14:paraId="0CD180C3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12.37 Porcentagem</w:t>
            </w:r>
          </w:p>
          <w:p w14:paraId="5C4563FF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12.38 Gráficos Cartesianos</w:t>
            </w:r>
          </w:p>
          <w:p w14:paraId="6D1A1F73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12.39 Cálculo de área, volume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perímetro</w:t>
            </w:r>
          </w:p>
          <w:p w14:paraId="1E357B9C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12.40 Relações trigonométricas</w:t>
            </w:r>
          </w:p>
          <w:p w14:paraId="04D3DAD4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12.40.1 Teorema de Tales</w:t>
            </w:r>
          </w:p>
          <w:p w14:paraId="4E7EB19C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12.40.2 Leis dos senos e leis 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cossenos e Tangentes</w:t>
            </w:r>
          </w:p>
          <w:p w14:paraId="6D708928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12.41 Teorema de Pitágoras</w:t>
            </w:r>
          </w:p>
          <w:p w14:paraId="114ABB6B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12.42 Regra de três</w:t>
            </w:r>
          </w:p>
          <w:p w14:paraId="7B04C352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12.43 Razão e proporção</w:t>
            </w:r>
          </w:p>
          <w:p w14:paraId="00C61DA0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12.44 Semelhança de triângulos</w:t>
            </w:r>
          </w:p>
          <w:p w14:paraId="4B6B27EA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12.45 Ângulos</w:t>
            </w:r>
          </w:p>
          <w:p w14:paraId="68E71CF7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12.46 Unidades de medidas:</w:t>
            </w:r>
          </w:p>
          <w:p w14:paraId="054F16B0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12.46.1 Transformações</w:t>
            </w:r>
          </w:p>
          <w:p w14:paraId="46260114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12.46.2 Inglesa</w:t>
            </w:r>
          </w:p>
          <w:p w14:paraId="3B043D60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12.46.3 Internacional</w:t>
            </w:r>
          </w:p>
          <w:p w14:paraId="2CB34EF0" w14:textId="77777777" w:rsidR="00BA5F28" w:rsidRPr="001B428F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1B428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13. CIRCUITOS ELÉTRICOS</w:t>
            </w:r>
          </w:p>
          <w:p w14:paraId="75E81677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13.1 Tipos de cargas em circuitos</w:t>
            </w:r>
          </w:p>
          <w:p w14:paraId="63B2C5CB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>13.1.1 Indutivas</w:t>
            </w:r>
          </w:p>
          <w:p w14:paraId="5C5AF29B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13.1.2 Capacitivas</w:t>
            </w:r>
          </w:p>
          <w:p w14:paraId="281A19CC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13.1.3 Resistivas</w:t>
            </w:r>
          </w:p>
          <w:p w14:paraId="0C5C79C2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13.2 Sobrecargas</w:t>
            </w:r>
          </w:p>
          <w:p w14:paraId="52B7C85D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13.3 Curtos-circuitos</w:t>
            </w:r>
          </w:p>
          <w:p w14:paraId="6F8E7D29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13.4 Leis e teoremas</w:t>
            </w:r>
          </w:p>
          <w:p w14:paraId="486484E1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13.4.1 Máxima transferência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potência</w:t>
            </w:r>
          </w:p>
          <w:p w14:paraId="534A96A9" w14:textId="77777777" w:rsidR="00BA5F28" w:rsidRPr="001B428F" w:rsidRDefault="00BA5F28" w:rsidP="00F23EAA">
            <w:p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B428F">
              <w:rPr>
                <w:rFonts w:ascii="Arial" w:hAnsi="Arial" w:cs="Arial"/>
                <w:sz w:val="22"/>
                <w:szCs w:val="22"/>
                <w:lang w:eastAsia="pt-BR"/>
              </w:rPr>
              <w:t>13.4.2 Superposição</w:t>
            </w:r>
          </w:p>
          <w:p w14:paraId="6F82B2F3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13.4.3 Norton</w:t>
            </w:r>
          </w:p>
          <w:p w14:paraId="04180127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13.4.4 Thevenin</w:t>
            </w:r>
          </w:p>
          <w:p w14:paraId="27F0E5CC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13.4.5 Kirchhoff</w:t>
            </w:r>
          </w:p>
          <w:p w14:paraId="5FAC9887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13.4.6 Ohm (1ª e 2ª lei)</w:t>
            </w:r>
          </w:p>
          <w:p w14:paraId="7B644F93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13.5 Associação de resistores</w:t>
            </w:r>
          </w:p>
          <w:p w14:paraId="524DC71E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13.5.1 Misto</w:t>
            </w:r>
          </w:p>
          <w:p w14:paraId="0CDCA889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13.5.2 Paralelo</w:t>
            </w:r>
          </w:p>
          <w:p w14:paraId="083A530F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13.5.3 Série</w:t>
            </w:r>
          </w:p>
          <w:p w14:paraId="40911E45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13.6 Misto</w:t>
            </w:r>
          </w:p>
          <w:p w14:paraId="1A432345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13.7 Paralelo</w:t>
            </w:r>
          </w:p>
          <w:p w14:paraId="1CACDE9E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13.8 Série</w:t>
            </w:r>
          </w:p>
          <w:p w14:paraId="2EE510FE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13.9 Simbologia</w:t>
            </w:r>
          </w:p>
          <w:p w14:paraId="24C99F97" w14:textId="77777777" w:rsidR="00BA5F28" w:rsidRPr="001B428F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1B428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14. CORRENTE ALTERNADA</w:t>
            </w:r>
          </w:p>
          <w:p w14:paraId="65FC29FD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14.1 Valor médio</w:t>
            </w:r>
          </w:p>
          <w:p w14:paraId="15E3A95A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14.2 Valor eficaz</w:t>
            </w:r>
          </w:p>
          <w:p w14:paraId="59E49E63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14.3 Valores de pico</w:t>
            </w:r>
          </w:p>
          <w:p w14:paraId="329D1AC0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14.4 Frequência</w:t>
            </w:r>
          </w:p>
          <w:p w14:paraId="501808F9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14.5 Período</w:t>
            </w:r>
          </w:p>
          <w:p w14:paraId="451D0E66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14.6 Grandezas e valores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característicos</w:t>
            </w:r>
          </w:p>
          <w:p w14:paraId="06BE4603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14.7 Circuitos RL e RC e RLC</w:t>
            </w:r>
          </w:p>
          <w:p w14:paraId="4C90843B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14.7.1 RLC Paralelo</w:t>
            </w:r>
          </w:p>
          <w:p w14:paraId="5F2DAC8A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14.7.2 RLC Série</w:t>
            </w:r>
          </w:p>
          <w:p w14:paraId="7641138E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14.7.3 RC Paralelo</w:t>
            </w:r>
          </w:p>
          <w:p w14:paraId="39981E3B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14.7.4 RC Série</w:t>
            </w:r>
          </w:p>
          <w:p w14:paraId="1BCC89CA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14.7.5 RL Paralelo</w:t>
            </w:r>
          </w:p>
          <w:p w14:paraId="10CEC162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14.7.6 RL Série</w:t>
            </w:r>
          </w:p>
          <w:p w14:paraId="66DD8C83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14.8 Fundamentos</w:t>
            </w:r>
          </w:p>
          <w:p w14:paraId="5C647B78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14.8.1 Reatância capacitiva</w:t>
            </w:r>
          </w:p>
          <w:p w14:paraId="15E18A6E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14.8.2 Reatância indutiva</w:t>
            </w:r>
          </w:p>
          <w:p w14:paraId="08885DA7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14.8.3 Conceito de impedância</w:t>
            </w:r>
          </w:p>
          <w:p w14:paraId="727D9247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14.9 Correção do fator de potência</w:t>
            </w:r>
          </w:p>
          <w:p w14:paraId="566199FD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14.10 Reativa</w:t>
            </w:r>
          </w:p>
          <w:p w14:paraId="795D63D6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14.11 Ativa</w:t>
            </w:r>
          </w:p>
          <w:p w14:paraId="0ECBFC49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14.12 Aparente</w:t>
            </w:r>
          </w:p>
          <w:p w14:paraId="429A3398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14.13 Grandezas e valores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característicos</w:t>
            </w:r>
          </w:p>
          <w:p w14:paraId="30BA151A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14.14 Princípios de geração</w:t>
            </w:r>
          </w:p>
          <w:p w14:paraId="6DC859D7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14.15 Definições</w:t>
            </w:r>
          </w:p>
          <w:p w14:paraId="3A2B6D50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14.16 Potência em corrente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alternada: aparente, ativa, reativa</w:t>
            </w:r>
          </w:p>
          <w:p w14:paraId="2F0D7898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14.17 Análise fasorial de circuitos 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corrente alternada com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representação na forma retangular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polar: resistivo, capacitivo, indutivo,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resistivo, indutivo, RL série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paralelo, resistivo, capacitivo, RC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série e paralelo, resistivo, indutivo,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capacitivo, RLC série e paralelo</w:t>
            </w:r>
          </w:p>
          <w:p w14:paraId="32D83397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14.18 Fator de Potência</w:t>
            </w:r>
          </w:p>
          <w:p w14:paraId="2B3FEF90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14.18.1 Correção do fator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potência</w:t>
            </w:r>
          </w:p>
          <w:p w14:paraId="4ED63AA2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14.19 Potência em corrente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Alternada</w:t>
            </w:r>
          </w:p>
          <w:p w14:paraId="0B943218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>14.19.1 Correção de fator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potência</w:t>
            </w:r>
          </w:p>
          <w:p w14:paraId="4F528302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14.19.2 Fator de potência</w:t>
            </w:r>
          </w:p>
          <w:p w14:paraId="2B78B7B9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14.19.3 Potencia aparente</w:t>
            </w:r>
          </w:p>
          <w:p w14:paraId="512CFF6F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14.19.4 Potencia reativa</w:t>
            </w:r>
          </w:p>
          <w:p w14:paraId="46502D40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14.19.5 Potencia ativa</w:t>
            </w:r>
          </w:p>
          <w:p w14:paraId="0CE4C79F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14.19.6 Reativa</w:t>
            </w:r>
          </w:p>
          <w:p w14:paraId="3FCACA4C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14.19.7 Ativa</w:t>
            </w:r>
          </w:p>
          <w:p w14:paraId="61BF8D8A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14.19.8 Aparente</w:t>
            </w:r>
          </w:p>
          <w:p w14:paraId="0CA5CF5D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14.20 Análise fasorial de circuitos 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corrente alternada</w:t>
            </w:r>
          </w:p>
          <w:p w14:paraId="5010C94C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14.20.1 Resistivo, indutivo,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capacitivo, RLC – série e paralelo</w:t>
            </w:r>
          </w:p>
          <w:p w14:paraId="2F075063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14.20.2 Resistivo, indutivo, RL -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série e paralelo</w:t>
            </w:r>
          </w:p>
          <w:p w14:paraId="46A3AF65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14.20.3 RLC série e paralelo</w:t>
            </w:r>
          </w:p>
          <w:p w14:paraId="108C8FD5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14.20.4 Resistivo, indutivo,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capacitivo,</w:t>
            </w:r>
          </w:p>
          <w:p w14:paraId="7B76A58F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14.20.5 Resistivo, capacitivo, RC -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série e paralelo</w:t>
            </w:r>
          </w:p>
          <w:p w14:paraId="11BA4E39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14.20.6 Paralelo</w:t>
            </w:r>
          </w:p>
          <w:p w14:paraId="33578A25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14.20.7 Resistivo, indutivo, RL -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série e</w:t>
            </w:r>
          </w:p>
          <w:p w14:paraId="405B7213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14.20.8 Indutivo</w:t>
            </w:r>
          </w:p>
          <w:p w14:paraId="0F342B6E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14.20.9 Capacitivo</w:t>
            </w:r>
          </w:p>
          <w:p w14:paraId="5F72DD59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14.20.10 Resistivo</w:t>
            </w:r>
          </w:p>
          <w:p w14:paraId="54A2769F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14.21 Característicos</w:t>
            </w:r>
          </w:p>
          <w:p w14:paraId="77ADA30D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14.22 Grandezas e valores</w:t>
            </w:r>
          </w:p>
          <w:p w14:paraId="5B551C23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14.23 Princípio de geração</w:t>
            </w:r>
          </w:p>
          <w:p w14:paraId="6B2552A3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14.24 Valor médio</w:t>
            </w:r>
          </w:p>
          <w:p w14:paraId="11E034F3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14.25 Valor eficaz</w:t>
            </w:r>
          </w:p>
          <w:p w14:paraId="615BF9F5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14.26 Valores de pico</w:t>
            </w:r>
          </w:p>
          <w:p w14:paraId="2091283D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14.27 Frequência</w:t>
            </w:r>
          </w:p>
          <w:p w14:paraId="7BC165C7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14.28 Período</w:t>
            </w:r>
          </w:p>
          <w:p w14:paraId="456A7748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14.3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9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Princípio de geração (gerador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elementar)</w:t>
            </w:r>
          </w:p>
          <w:p w14:paraId="206EE5E4" w14:textId="77777777" w:rsidR="00BA5F28" w:rsidRPr="001B428F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1B428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15. ÉTICA</w:t>
            </w:r>
          </w:p>
          <w:p w14:paraId="59762269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15.1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profissionais</w:t>
            </w:r>
          </w:p>
          <w:p w14:paraId="2412F408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15.2 Ética no desenvolvimento 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atividades profissionais</w:t>
            </w:r>
          </w:p>
          <w:p w14:paraId="0628A13D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15.3 O impacto da falta de ética ao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país: pirataria e impostos</w:t>
            </w:r>
          </w:p>
          <w:p w14:paraId="5FBE5BD4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uso de recursos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(máquinas, equipamentos,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ferramentas, materiais)</w:t>
            </w:r>
          </w:p>
          <w:p w14:paraId="24D5B679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Análise e Interpretação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situações propostas</w:t>
            </w:r>
          </w:p>
          <w:p w14:paraId="35C60D5C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Conceito de relacionamentos</w:t>
            </w:r>
          </w:p>
          <w:p w14:paraId="09FB4E41" w14:textId="77777777" w:rsidR="00BA5F28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Postura ética nos dados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levantados e aplicados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</w:p>
          <w:p w14:paraId="08F5C033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tratamento 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informações coletadas e elaboradas</w:t>
            </w:r>
          </w:p>
          <w:p w14:paraId="56DB1AED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9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Postura ética nos dados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informações coletados</w:t>
            </w:r>
          </w:p>
          <w:p w14:paraId="2EA4CAFE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10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Propriedade intelectual</w:t>
            </w:r>
          </w:p>
          <w:p w14:paraId="030C4466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Pirataria</w:t>
            </w:r>
          </w:p>
          <w:p w14:paraId="08A8B388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Direitos autorais</w:t>
            </w:r>
          </w:p>
          <w:p w14:paraId="4AFC1DE8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Crise ética na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contemporaneidade e seus efeitos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nas relações interpessoais</w:t>
            </w:r>
          </w:p>
          <w:p w14:paraId="45143246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Importância para as relações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familiares e profissionais</w:t>
            </w:r>
          </w:p>
          <w:p w14:paraId="32D992A7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Virtudes profissionais: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responsabilidade, iniciativa,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honestidade, sigilo, prudência,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perseverança, imparcialidade</w:t>
            </w:r>
          </w:p>
          <w:p w14:paraId="5FDBE7BC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Melhoria contínua</w:t>
            </w:r>
          </w:p>
          <w:p w14:paraId="1255F3B0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Eficácia</w:t>
            </w:r>
          </w:p>
          <w:p w14:paraId="067258FE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18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Eficiência</w:t>
            </w:r>
          </w:p>
          <w:p w14:paraId="6BCCC8A2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19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Conceito</w:t>
            </w:r>
          </w:p>
          <w:p w14:paraId="2A39F02E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20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Qualidade Total</w:t>
            </w:r>
          </w:p>
          <w:p w14:paraId="0BBFDBF9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Direitos e deveres individuais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coletivas</w:t>
            </w:r>
          </w:p>
          <w:p w14:paraId="5A6688F7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sociais e profissionais</w:t>
            </w:r>
          </w:p>
          <w:p w14:paraId="2AA15DB3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Lidar com críticas e sugestões</w:t>
            </w:r>
          </w:p>
          <w:p w14:paraId="0B945A12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>15.2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Ajustes interpessoais</w:t>
            </w:r>
          </w:p>
          <w:p w14:paraId="5550274D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Divisão de papéis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responsabilidades</w:t>
            </w:r>
          </w:p>
          <w:p w14:paraId="7F0088BD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26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Definição de objetivos e metas</w:t>
            </w:r>
          </w:p>
          <w:p w14:paraId="528ABDB5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27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Trabalho em equipe</w:t>
            </w:r>
          </w:p>
          <w:p w14:paraId="2F9CBD1E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28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Código de ética profissional</w:t>
            </w:r>
          </w:p>
          <w:p w14:paraId="2B10051C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29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Conceitos</w:t>
            </w:r>
          </w:p>
          <w:p w14:paraId="20A0DB84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30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uso de máquinas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equipamentos</w:t>
            </w:r>
          </w:p>
          <w:p w14:paraId="56121059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sociais</w:t>
            </w:r>
          </w:p>
          <w:p w14:paraId="0E0A056B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Valores pessoais e universais</w:t>
            </w:r>
          </w:p>
          <w:p w14:paraId="317EA09B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Direitos e deveres individuais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Coletivos</w:t>
            </w:r>
          </w:p>
          <w:p w14:paraId="61E41FC4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Comportamento social</w:t>
            </w:r>
          </w:p>
          <w:p w14:paraId="07A38AA8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35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Cidadania</w:t>
            </w:r>
          </w:p>
          <w:p w14:paraId="280B0A74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36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Cultura, história e dilema</w:t>
            </w:r>
          </w:p>
          <w:p w14:paraId="4A9CB931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37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Consciência moral</w:t>
            </w:r>
          </w:p>
          <w:p w14:paraId="7979575A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38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Senso moral</w:t>
            </w:r>
          </w:p>
          <w:p w14:paraId="3F190DA2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39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desenvolvimento 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atividades profissionais</w:t>
            </w:r>
          </w:p>
          <w:p w14:paraId="3F2CD618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40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nas relações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interpessoais</w:t>
            </w:r>
          </w:p>
          <w:p w14:paraId="361E332E" w14:textId="77777777" w:rsidR="00BA5F28" w:rsidRPr="00FF7ABC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15.4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Respeito às individualidades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FF7ABC">
              <w:rPr>
                <w:rFonts w:ascii="Arial" w:hAnsi="Arial" w:cs="Arial"/>
                <w:sz w:val="22"/>
                <w:szCs w:val="22"/>
                <w:lang w:eastAsia="pt-BR"/>
              </w:rPr>
              <w:t>pessoais</w:t>
            </w:r>
          </w:p>
          <w:p w14:paraId="3F9E4B18" w14:textId="77777777" w:rsidR="00BA5F28" w:rsidRPr="001B428F" w:rsidRDefault="00BA5F28" w:rsidP="00F23EAA">
            <w:p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1B428F">
              <w:rPr>
                <w:rFonts w:ascii="Arial" w:hAnsi="Arial" w:cs="Arial"/>
                <w:sz w:val="22"/>
                <w:szCs w:val="22"/>
                <w:lang w:eastAsia="pt-BR"/>
              </w:rPr>
              <w:t>15.4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1B428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Código de conduta</w:t>
            </w:r>
          </w:p>
        </w:tc>
      </w:tr>
      <w:tr w:rsidR="00BA5F28" w:rsidRPr="00DE724B" w14:paraId="5925131E" w14:textId="77777777" w:rsidTr="00F23EAA">
        <w:trPr>
          <w:trHeight w:val="768"/>
        </w:trPr>
        <w:tc>
          <w:tcPr>
            <w:tcW w:w="5000" w:type="pct"/>
            <w:gridSpan w:val="2"/>
          </w:tcPr>
          <w:p w14:paraId="27FFDD7E" w14:textId="77777777" w:rsidR="00BA5F28" w:rsidRPr="00DE724B" w:rsidRDefault="00BA5F28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lastRenderedPageBreak/>
              <w:t>Recursos e Material didático</w:t>
            </w:r>
          </w:p>
          <w:p w14:paraId="1DE0EE5C" w14:textId="77777777" w:rsidR="00BA5F28" w:rsidRPr="00DE724B" w:rsidRDefault="00BA5F28" w:rsidP="00F23E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Quadro branco, Microcomputador, DVD, Projetor multimídia;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Apostilas, Apresentações Multimídias, Filmes, Literatura técnica.</w:t>
            </w:r>
          </w:p>
        </w:tc>
      </w:tr>
      <w:tr w:rsidR="00BA5F28" w:rsidRPr="00DE724B" w14:paraId="776A615B" w14:textId="77777777" w:rsidTr="00F23EAA">
        <w:tc>
          <w:tcPr>
            <w:tcW w:w="5000" w:type="pct"/>
            <w:gridSpan w:val="2"/>
          </w:tcPr>
          <w:p w14:paraId="7E5B3B9D" w14:textId="77777777" w:rsidR="00BA5F28" w:rsidRPr="00DE724B" w:rsidRDefault="00BA5F28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Ambiente Pedagógico</w:t>
            </w:r>
          </w:p>
          <w:p w14:paraId="0D0AEE73" w14:textId="77777777" w:rsidR="00BA5F28" w:rsidRPr="00DE724B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Salas de Aula,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Laboratório de Eletricidade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, Laboratório de Informática</w:t>
            </w:r>
          </w:p>
        </w:tc>
      </w:tr>
      <w:tr w:rsidR="00BA5F28" w:rsidRPr="00DE724B" w14:paraId="28E57942" w14:textId="77777777" w:rsidTr="00F23EAA">
        <w:tc>
          <w:tcPr>
            <w:tcW w:w="5000" w:type="pct"/>
            <w:gridSpan w:val="2"/>
          </w:tcPr>
          <w:p w14:paraId="4725C703" w14:textId="77777777" w:rsidR="00BA5F28" w:rsidRPr="00DE724B" w:rsidRDefault="00BA5F28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Bibliografia</w:t>
            </w:r>
          </w:p>
          <w:p w14:paraId="0F5087BF" w14:textId="77777777" w:rsidR="00BA5F28" w:rsidRPr="00DE724B" w:rsidRDefault="00BA5F28" w:rsidP="00F23EAA">
            <w:pPr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- ALBUQUERQUE, Rômulo Oliveira. </w:t>
            </w:r>
            <w:r w:rsidRPr="00187B2F">
              <w:rPr>
                <w:rFonts w:ascii="Arial" w:hAnsi="Arial" w:cs="Arial"/>
                <w:b/>
                <w:sz w:val="22"/>
                <w:szCs w:val="22"/>
              </w:rPr>
              <w:t>Análise de Circuitos em Corrente Contínua</w:t>
            </w:r>
            <w:r w:rsidRPr="00DE724B">
              <w:rPr>
                <w:rFonts w:ascii="Arial" w:hAnsi="Arial" w:cs="Arial"/>
                <w:sz w:val="22"/>
                <w:szCs w:val="22"/>
              </w:rPr>
              <w:t xml:space="preserve"> – São Paulo - Érica, 21ª Edição (2008) - ISBN: 9788571941472</w:t>
            </w:r>
          </w:p>
          <w:p w14:paraId="1F747312" w14:textId="77777777" w:rsidR="00BA5F28" w:rsidRPr="00DE724B" w:rsidRDefault="00BA5F28" w:rsidP="00F23EAA">
            <w:pPr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- ALBUQUERQUE, Rômulo Oliveira. </w:t>
            </w:r>
            <w:r w:rsidRPr="00511932">
              <w:rPr>
                <w:rFonts w:ascii="Arial" w:hAnsi="Arial" w:cs="Arial"/>
                <w:b/>
                <w:sz w:val="22"/>
                <w:szCs w:val="22"/>
              </w:rPr>
              <w:t>Análise de Circuitos em Corrente Alternada</w:t>
            </w:r>
            <w:r w:rsidRPr="00DE724B">
              <w:rPr>
                <w:rFonts w:ascii="Arial" w:hAnsi="Arial" w:cs="Arial"/>
                <w:sz w:val="22"/>
                <w:szCs w:val="22"/>
              </w:rPr>
              <w:t xml:space="preserve"> – São Paulo - Érica, 2ª Edição (2008) - ISBN: 9788536501437</w:t>
            </w:r>
          </w:p>
          <w:p w14:paraId="516F345B" w14:textId="77777777" w:rsidR="00BA5F28" w:rsidRPr="00DE724B" w:rsidRDefault="00BA5F28" w:rsidP="00F23EAA">
            <w:pPr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- MARKUS, Otávio. </w:t>
            </w:r>
            <w:r w:rsidRPr="00187B2F">
              <w:rPr>
                <w:rFonts w:ascii="Arial" w:hAnsi="Arial" w:cs="Arial"/>
                <w:b/>
                <w:sz w:val="22"/>
                <w:szCs w:val="22"/>
              </w:rPr>
              <w:t>Circuitos Elétricos: Corrente Contínua e Corrente Alternada</w:t>
            </w:r>
            <w:r w:rsidRPr="00DE724B">
              <w:rPr>
                <w:rFonts w:ascii="Arial" w:hAnsi="Arial" w:cs="Arial"/>
                <w:sz w:val="22"/>
                <w:szCs w:val="22"/>
              </w:rPr>
              <w:t xml:space="preserve"> - Érica, 9ª Edição (2011) - ISBN: 9788571947689</w:t>
            </w:r>
          </w:p>
          <w:p w14:paraId="32387774" w14:textId="77777777" w:rsidR="00BA5F28" w:rsidRPr="00DE724B" w:rsidRDefault="00BA5F28" w:rsidP="00F23EAA">
            <w:pPr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- CRUZ, Eduardo Cesar Alves. </w:t>
            </w:r>
            <w:r w:rsidRPr="00187B2F">
              <w:rPr>
                <w:rFonts w:ascii="Arial" w:hAnsi="Arial" w:cs="Arial"/>
                <w:b/>
                <w:sz w:val="22"/>
                <w:szCs w:val="22"/>
              </w:rPr>
              <w:t>Circuitos Elétricos: Análise em Corrente Contínua e Alternada</w:t>
            </w:r>
            <w:r w:rsidRPr="00DE724B">
              <w:rPr>
                <w:rFonts w:ascii="Arial" w:hAnsi="Arial" w:cs="Arial"/>
                <w:sz w:val="22"/>
                <w:szCs w:val="22"/>
              </w:rPr>
              <w:t xml:space="preserve"> - Érica, 1ª Edição (2014) - ISBN: 978-8536506531</w:t>
            </w:r>
          </w:p>
          <w:p w14:paraId="3B4B624D" w14:textId="77777777" w:rsidR="00BA5F28" w:rsidRPr="00DE724B" w:rsidRDefault="00BA5F28" w:rsidP="00F23EAA">
            <w:pPr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- PETRUZELLA, F. D. </w:t>
            </w:r>
            <w:r w:rsidRPr="00187B2F">
              <w:rPr>
                <w:rFonts w:ascii="Arial" w:hAnsi="Arial" w:cs="Arial"/>
                <w:b/>
                <w:sz w:val="22"/>
                <w:szCs w:val="22"/>
              </w:rPr>
              <w:t>Eletrotécnica I</w:t>
            </w:r>
            <w:r w:rsidRPr="00DE724B">
              <w:rPr>
                <w:rFonts w:ascii="Arial" w:hAnsi="Arial" w:cs="Arial"/>
                <w:sz w:val="22"/>
                <w:szCs w:val="22"/>
              </w:rPr>
              <w:t xml:space="preserve"> – Porto Alegre: AMGH, 2013. 422p. (Série Tekne). ISBN: 9788580552867</w:t>
            </w:r>
          </w:p>
          <w:p w14:paraId="5606F08C" w14:textId="77777777" w:rsidR="00BA5F28" w:rsidRPr="00DE724B" w:rsidRDefault="00BA5F28" w:rsidP="00F23EAA">
            <w:pPr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- PETRUZELLA, F. D. </w:t>
            </w:r>
            <w:r w:rsidRPr="00187B2F">
              <w:rPr>
                <w:rFonts w:ascii="Arial" w:hAnsi="Arial" w:cs="Arial"/>
                <w:b/>
                <w:sz w:val="22"/>
                <w:szCs w:val="22"/>
              </w:rPr>
              <w:t>Eletrotécnica II</w:t>
            </w:r>
            <w:r w:rsidRPr="00DE724B">
              <w:rPr>
                <w:rFonts w:ascii="Arial" w:hAnsi="Arial" w:cs="Arial"/>
                <w:sz w:val="22"/>
                <w:szCs w:val="22"/>
              </w:rPr>
              <w:t xml:space="preserve"> – Porto Alegre: AMGH, 2013. 446p. (Série Tekne). ISBN: 9788580552881</w:t>
            </w:r>
          </w:p>
          <w:p w14:paraId="63471D20" w14:textId="77777777" w:rsidR="00BA5F28" w:rsidRPr="00DE724B" w:rsidRDefault="00BA5F28" w:rsidP="00F23EAA">
            <w:pPr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- FOWLER, R. </w:t>
            </w:r>
            <w:r w:rsidRPr="00187B2F">
              <w:rPr>
                <w:rFonts w:ascii="Arial" w:hAnsi="Arial" w:cs="Arial"/>
                <w:b/>
                <w:sz w:val="22"/>
                <w:szCs w:val="22"/>
              </w:rPr>
              <w:t>Fundamentos de Eletricidade: Corrente Contínua e Magnetismo</w:t>
            </w:r>
            <w:r w:rsidRPr="00DE724B">
              <w:rPr>
                <w:rFonts w:ascii="Arial" w:hAnsi="Arial" w:cs="Arial"/>
                <w:sz w:val="22"/>
                <w:szCs w:val="22"/>
              </w:rPr>
              <w:t xml:space="preserve"> – 7. ed. Porto Alegre: AMGH, 2013. 256 p. v. 1. (Série Tekne). ISBN: 9788580551396</w:t>
            </w:r>
          </w:p>
          <w:p w14:paraId="3A352E8A" w14:textId="77777777" w:rsidR="00BA5F28" w:rsidRPr="00DE724B" w:rsidRDefault="00BA5F28" w:rsidP="00F23EAA">
            <w:pPr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- FOWLER, R. </w:t>
            </w:r>
            <w:r w:rsidRPr="00187B2F">
              <w:rPr>
                <w:rFonts w:ascii="Arial" w:hAnsi="Arial" w:cs="Arial"/>
                <w:b/>
                <w:sz w:val="22"/>
                <w:szCs w:val="22"/>
              </w:rPr>
              <w:t>Fundamentos de Eletricidade: Corrente Contínua e Magnetismo</w:t>
            </w:r>
            <w:r w:rsidRPr="00DE724B">
              <w:rPr>
                <w:rFonts w:ascii="Arial" w:hAnsi="Arial" w:cs="Arial"/>
                <w:sz w:val="22"/>
                <w:szCs w:val="22"/>
              </w:rPr>
              <w:t xml:space="preserve"> – 7. ed. Porto Alegre: AMGH, 2012. 274 p. v. 2. (Série Tekne). ISBN: 9788580551518</w:t>
            </w:r>
          </w:p>
          <w:p w14:paraId="25473CC6" w14:textId="77777777" w:rsidR="00BA5F28" w:rsidRPr="00DE724B" w:rsidRDefault="00BA5F28" w:rsidP="00F23EAA">
            <w:pPr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- WOLSKI, Belmiro. </w:t>
            </w:r>
            <w:r w:rsidRPr="00187B2F">
              <w:rPr>
                <w:rFonts w:ascii="Arial" w:hAnsi="Arial" w:cs="Arial"/>
                <w:b/>
                <w:sz w:val="22"/>
                <w:szCs w:val="22"/>
              </w:rPr>
              <w:t>Eletricidade Básica</w:t>
            </w:r>
            <w:r w:rsidRPr="00DE724B">
              <w:rPr>
                <w:rFonts w:ascii="Arial" w:hAnsi="Arial" w:cs="Arial"/>
                <w:sz w:val="22"/>
                <w:szCs w:val="22"/>
              </w:rPr>
              <w:t xml:space="preserve"> – Base, 1ª Edição (2010) – ISBN: 8579055415</w:t>
            </w:r>
          </w:p>
          <w:p w14:paraId="38F34D33" w14:textId="77777777" w:rsidR="00BA5F28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- GUSSOW, M. </w:t>
            </w:r>
            <w:r w:rsidRPr="00187B2F">
              <w:rPr>
                <w:rFonts w:ascii="Arial" w:hAnsi="Arial" w:cs="Arial"/>
                <w:b/>
                <w:sz w:val="22"/>
                <w:szCs w:val="22"/>
              </w:rPr>
              <w:t>Eletricidade Básica</w:t>
            </w:r>
            <w:r w:rsidRPr="00DE724B">
              <w:rPr>
                <w:rFonts w:ascii="Arial" w:hAnsi="Arial" w:cs="Arial"/>
                <w:sz w:val="22"/>
                <w:szCs w:val="22"/>
              </w:rPr>
              <w:t>. 2. ed. Porto Alegre: Bookman, 2009. (Coleção Schaum). 570 p. ISBN: 9788577802364</w:t>
            </w:r>
          </w:p>
          <w:p w14:paraId="68E56C20" w14:textId="77777777" w:rsidR="00BA5F28" w:rsidRPr="00DE724B" w:rsidRDefault="00BA5F28" w:rsidP="00F23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- MALVINO, Albert Paul. 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>Eletrônica Vol. 1.</w:t>
            </w:r>
            <w:r w:rsidRPr="00DE724B">
              <w:rPr>
                <w:rFonts w:ascii="Arial" w:hAnsi="Arial" w:cs="Arial"/>
                <w:sz w:val="22"/>
                <w:szCs w:val="22"/>
              </w:rPr>
              <w:t xml:space="preserve"> 7ª Edição. Mcgraw-hill Inter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724B">
              <w:rPr>
                <w:rFonts w:ascii="Arial" w:hAnsi="Arial" w:cs="Arial"/>
                <w:sz w:val="22"/>
                <w:szCs w:val="22"/>
              </w:rPr>
              <w:t xml:space="preserve">americana </w:t>
            </w:r>
          </w:p>
          <w:p w14:paraId="4471F638" w14:textId="77777777" w:rsidR="00BA5F28" w:rsidRPr="00FF2E49" w:rsidRDefault="00BA5F28" w:rsidP="00F23EA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- MALVINO, Albert Paul. 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>Eletrônica Vol. 2.</w:t>
            </w:r>
            <w:r w:rsidRPr="00DE724B">
              <w:rPr>
                <w:rFonts w:ascii="Arial" w:hAnsi="Arial" w:cs="Arial"/>
                <w:sz w:val="22"/>
                <w:szCs w:val="22"/>
              </w:rPr>
              <w:t xml:space="preserve">7ª Edição. </w:t>
            </w:r>
            <w:r w:rsidRPr="00FF2E49">
              <w:rPr>
                <w:rFonts w:ascii="Arial" w:hAnsi="Arial" w:cs="Arial"/>
                <w:sz w:val="22"/>
                <w:szCs w:val="22"/>
                <w:lang w:val="en-US"/>
              </w:rPr>
              <w:t>Mcgraw-hillInter americana</w:t>
            </w:r>
          </w:p>
          <w:p w14:paraId="62FFA014" w14:textId="77777777" w:rsidR="00BA5F28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F2E49">
              <w:rPr>
                <w:rFonts w:ascii="Arial" w:hAnsi="Arial" w:cs="Arial"/>
                <w:sz w:val="22"/>
                <w:szCs w:val="22"/>
                <w:lang w:val="en-US"/>
              </w:rPr>
              <w:t xml:space="preserve">- BOYLESTED, Robert. 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>Dispositivos Eletrônicos e Teoria de Circuitos.</w:t>
            </w:r>
            <w:r w:rsidRPr="00DE724B">
              <w:rPr>
                <w:rFonts w:ascii="Arial" w:hAnsi="Arial" w:cs="Arial"/>
                <w:sz w:val="22"/>
                <w:szCs w:val="22"/>
              </w:rPr>
              <w:t xml:space="preserve"> Prentice Hall</w:t>
            </w:r>
          </w:p>
          <w:p w14:paraId="03AD0206" w14:textId="77777777" w:rsidR="00BA5F28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GREF, Coleção. Física 3: Eletromagnetismo - São Paulo – EDUSP, 5</w:t>
            </w:r>
            <w:r w:rsidRPr="00DE724B">
              <w:rPr>
                <w:rFonts w:ascii="Arial" w:hAnsi="Arial" w:cs="Arial"/>
                <w:sz w:val="22"/>
                <w:szCs w:val="22"/>
              </w:rPr>
              <w:t>ª</w:t>
            </w:r>
            <w:r>
              <w:rPr>
                <w:rFonts w:ascii="Arial" w:hAnsi="Arial" w:cs="Arial"/>
                <w:sz w:val="22"/>
                <w:szCs w:val="22"/>
              </w:rPr>
              <w:t xml:space="preserve"> Edição (2017). </w:t>
            </w:r>
            <w:r w:rsidRPr="00066543">
              <w:rPr>
                <w:rFonts w:ascii="Arial" w:hAnsi="Arial" w:cs="Arial"/>
                <w:sz w:val="22"/>
                <w:szCs w:val="22"/>
              </w:rPr>
              <w:t>ISBN 13: 9788531401152</w:t>
            </w:r>
          </w:p>
          <w:p w14:paraId="1F336318" w14:textId="77777777" w:rsidR="00BA5F28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1465B">
              <w:rPr>
                <w:rFonts w:ascii="Arial" w:hAnsi="Arial" w:cs="Arial"/>
                <w:sz w:val="22"/>
                <w:szCs w:val="22"/>
              </w:rPr>
              <w:t xml:space="preserve">-Machado, N.J. et al, </w:t>
            </w:r>
            <w:r w:rsidRPr="00187B2F">
              <w:rPr>
                <w:rFonts w:ascii="Arial" w:hAnsi="Arial" w:cs="Arial"/>
                <w:b/>
                <w:sz w:val="22"/>
                <w:szCs w:val="22"/>
              </w:rPr>
              <w:t>Vivendo a Matemática</w:t>
            </w:r>
            <w:r w:rsidRPr="0021465B">
              <w:rPr>
                <w:rFonts w:ascii="Arial" w:hAnsi="Arial" w:cs="Arial"/>
                <w:sz w:val="22"/>
                <w:szCs w:val="22"/>
              </w:rPr>
              <w:t xml:space="preserve">. Editora Scipione. </w:t>
            </w:r>
            <w:r w:rsidRPr="0021465B">
              <w:rPr>
                <w:rFonts w:ascii="Arial" w:hAnsi="Arial" w:cs="Arial"/>
                <w:sz w:val="22"/>
                <w:szCs w:val="22"/>
              </w:rPr>
              <w:br/>
              <w:t xml:space="preserve">-Giongo, Affonso Rocha. </w:t>
            </w:r>
            <w:r w:rsidRPr="00187B2F">
              <w:rPr>
                <w:rFonts w:ascii="Arial" w:hAnsi="Arial" w:cs="Arial"/>
                <w:b/>
                <w:sz w:val="22"/>
                <w:szCs w:val="22"/>
              </w:rPr>
              <w:t>Construções Geométricas</w:t>
            </w:r>
            <w:r w:rsidRPr="0021465B">
              <w:rPr>
                <w:rFonts w:ascii="Arial" w:hAnsi="Arial" w:cs="Arial"/>
                <w:sz w:val="22"/>
                <w:szCs w:val="22"/>
              </w:rPr>
              <w:t>. Editora Nobel.</w:t>
            </w:r>
            <w:r w:rsidRPr="0021465B">
              <w:rPr>
                <w:rFonts w:ascii="Arial" w:hAnsi="Arial" w:cs="Arial"/>
                <w:sz w:val="22"/>
                <w:szCs w:val="22"/>
              </w:rPr>
              <w:br/>
              <w:t xml:space="preserve">-Lima, E. L et al. </w:t>
            </w:r>
            <w:r w:rsidRPr="00187B2F">
              <w:rPr>
                <w:rFonts w:ascii="Arial" w:hAnsi="Arial" w:cs="Arial"/>
                <w:b/>
                <w:sz w:val="22"/>
                <w:szCs w:val="22"/>
              </w:rPr>
              <w:t>A Matemática do Ensino Médio</w:t>
            </w:r>
            <w:r w:rsidRPr="0021465B">
              <w:rPr>
                <w:rFonts w:ascii="Arial" w:hAnsi="Arial" w:cs="Arial"/>
                <w:sz w:val="22"/>
                <w:szCs w:val="22"/>
              </w:rPr>
              <w:t>. Sociedade Brasileira de Matemática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465B">
              <w:rPr>
                <w:rFonts w:ascii="Arial" w:hAnsi="Arial" w:cs="Arial"/>
                <w:sz w:val="22"/>
                <w:szCs w:val="22"/>
              </w:rPr>
              <w:lastRenderedPageBreak/>
              <w:t>(SBM) Coleção do Professor de Matemática, Três volumes.</w:t>
            </w:r>
            <w:r w:rsidRPr="0021465B">
              <w:rPr>
                <w:rFonts w:ascii="Arial" w:hAnsi="Arial" w:cs="Arial"/>
                <w:sz w:val="22"/>
                <w:szCs w:val="22"/>
              </w:rPr>
              <w:br/>
              <w:t xml:space="preserve">-Lima, Elon Lages. </w:t>
            </w:r>
            <w:r w:rsidRPr="00187B2F">
              <w:rPr>
                <w:rFonts w:ascii="Arial" w:hAnsi="Arial" w:cs="Arial"/>
                <w:b/>
                <w:sz w:val="22"/>
                <w:szCs w:val="22"/>
              </w:rPr>
              <w:t>Meu professor de Matemática</w:t>
            </w:r>
            <w:r w:rsidRPr="0021465B">
              <w:rPr>
                <w:rFonts w:ascii="Arial" w:hAnsi="Arial" w:cs="Arial"/>
                <w:sz w:val="22"/>
                <w:szCs w:val="22"/>
              </w:rPr>
              <w:t>. Sociedade Brasileira de Matemática (SBM).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465B">
              <w:rPr>
                <w:rFonts w:ascii="Arial" w:hAnsi="Arial" w:cs="Arial"/>
                <w:sz w:val="22"/>
                <w:szCs w:val="22"/>
              </w:rPr>
              <w:t>Col. do Professor de Matemática.</w:t>
            </w:r>
            <w:r w:rsidRPr="0021465B">
              <w:rPr>
                <w:rFonts w:ascii="Arial" w:hAnsi="Arial" w:cs="Arial"/>
                <w:sz w:val="22"/>
                <w:szCs w:val="22"/>
              </w:rPr>
              <w:br/>
              <w:t xml:space="preserve">-Barbosa J. L.,. </w:t>
            </w:r>
            <w:r w:rsidRPr="00187B2F">
              <w:rPr>
                <w:rFonts w:ascii="Arial" w:hAnsi="Arial" w:cs="Arial"/>
                <w:b/>
                <w:sz w:val="22"/>
                <w:szCs w:val="22"/>
              </w:rPr>
              <w:t>Geometria Euclidiana Plana</w:t>
            </w:r>
            <w:r w:rsidRPr="0021465B">
              <w:rPr>
                <w:rFonts w:ascii="Arial" w:hAnsi="Arial" w:cs="Arial"/>
                <w:sz w:val="22"/>
                <w:szCs w:val="22"/>
              </w:rPr>
              <w:t>. Sociedade Brasileira de Matemática (SBM). Col. do Professor de Matemática.</w:t>
            </w:r>
            <w:r w:rsidRPr="0021465B">
              <w:rPr>
                <w:rFonts w:ascii="Arial" w:hAnsi="Arial" w:cs="Arial"/>
                <w:sz w:val="22"/>
                <w:szCs w:val="22"/>
              </w:rPr>
              <w:br/>
              <w:t xml:space="preserve">-Hazan, S. </w:t>
            </w:r>
            <w:r w:rsidRPr="00187B2F">
              <w:rPr>
                <w:rFonts w:ascii="Arial" w:hAnsi="Arial" w:cs="Arial"/>
                <w:b/>
                <w:sz w:val="22"/>
                <w:szCs w:val="22"/>
              </w:rPr>
              <w:t>Fundamentos de Matemática Elementar</w:t>
            </w:r>
            <w:r w:rsidRPr="0021465B">
              <w:rPr>
                <w:rFonts w:ascii="Arial" w:hAnsi="Arial" w:cs="Arial"/>
                <w:sz w:val="22"/>
                <w:szCs w:val="22"/>
              </w:rPr>
              <w:t>, ed. Atual</w:t>
            </w:r>
            <w:r w:rsidRPr="0021465B">
              <w:rPr>
                <w:rFonts w:ascii="Arial" w:hAnsi="Arial" w:cs="Arial"/>
                <w:sz w:val="22"/>
                <w:szCs w:val="22"/>
              </w:rPr>
              <w:br/>
              <w:t xml:space="preserve">-Coleção </w:t>
            </w:r>
            <w:r w:rsidRPr="00187B2F">
              <w:rPr>
                <w:rFonts w:ascii="Arial" w:hAnsi="Arial" w:cs="Arial"/>
                <w:b/>
                <w:sz w:val="22"/>
                <w:szCs w:val="22"/>
              </w:rPr>
              <w:t>O prazer da Matemática</w:t>
            </w:r>
            <w:r w:rsidRPr="0021465B">
              <w:rPr>
                <w:rFonts w:ascii="Arial" w:hAnsi="Arial" w:cs="Arial"/>
                <w:sz w:val="22"/>
                <w:szCs w:val="22"/>
              </w:rPr>
              <w:t>, ed. Gradiva, Portugal</w:t>
            </w:r>
          </w:p>
          <w:p w14:paraId="116D4B11" w14:textId="77777777" w:rsidR="00BA5F28" w:rsidRPr="00511932" w:rsidRDefault="00BA5F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EB2AA0" w14:textId="6ACF051A" w:rsidR="00BA5F28" w:rsidRDefault="00BA5F28" w:rsidP="003D329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A2DBD3B" w14:textId="77777777" w:rsidR="002C5C9A" w:rsidRDefault="002C5C9A" w:rsidP="003D329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303B381" w14:textId="77777777" w:rsidR="00BA5F28" w:rsidRPr="00DC03F0" w:rsidRDefault="00BA5F28" w:rsidP="003D329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  <w:gridCol w:w="2261"/>
      </w:tblGrid>
      <w:tr w:rsidR="00E6737F" w:rsidRPr="00DC03F0" w14:paraId="3288D7BD" w14:textId="77777777" w:rsidTr="003D621C">
        <w:tc>
          <w:tcPr>
            <w:tcW w:w="3752" w:type="pct"/>
            <w:tcBorders>
              <w:right w:val="single" w:sz="4" w:space="0" w:color="auto"/>
            </w:tcBorders>
            <w:shd w:val="clear" w:color="auto" w:fill="BFBFBF"/>
          </w:tcPr>
          <w:p w14:paraId="53D45DB3" w14:textId="77777777" w:rsidR="00E6737F" w:rsidRPr="00DC03F0" w:rsidRDefault="00E6737F" w:rsidP="00E6737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</w:rPr>
              <w:t>Unidade Curricular</w:t>
            </w:r>
          </w:p>
          <w:p w14:paraId="151B7B57" w14:textId="77777777" w:rsidR="00E6737F" w:rsidRPr="00DC03F0" w:rsidRDefault="00E6737F" w:rsidP="0057415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</w:rPr>
              <w:t>Comunicação Oral e Escrita</w:t>
            </w:r>
          </w:p>
        </w:tc>
        <w:tc>
          <w:tcPr>
            <w:tcW w:w="1248" w:type="pct"/>
            <w:tcBorders>
              <w:left w:val="single" w:sz="4" w:space="0" w:color="auto"/>
            </w:tcBorders>
            <w:shd w:val="clear" w:color="auto" w:fill="BFBFBF"/>
          </w:tcPr>
          <w:p w14:paraId="5A576DE1" w14:textId="77777777" w:rsidR="00E6737F" w:rsidRPr="00DC03F0" w:rsidRDefault="00E6737F" w:rsidP="00E6737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</w:rPr>
              <w:t xml:space="preserve">Carga Horária </w:t>
            </w:r>
          </w:p>
          <w:p w14:paraId="671F3032" w14:textId="267B815E" w:rsidR="00E6737F" w:rsidRPr="00DC03F0" w:rsidRDefault="00FE41C5" w:rsidP="00FE41C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DA6CF5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E6737F" w:rsidRPr="00DC03F0">
              <w:rPr>
                <w:rFonts w:ascii="Arial" w:hAnsi="Arial" w:cs="Arial"/>
                <w:b/>
                <w:sz w:val="22"/>
                <w:szCs w:val="22"/>
              </w:rPr>
              <w:t xml:space="preserve"> h</w:t>
            </w:r>
          </w:p>
        </w:tc>
      </w:tr>
      <w:tr w:rsidR="00E6737F" w:rsidRPr="00DC03F0" w14:paraId="2E6EBC49" w14:textId="77777777" w:rsidTr="003D621C">
        <w:tc>
          <w:tcPr>
            <w:tcW w:w="5000" w:type="pct"/>
            <w:gridSpan w:val="2"/>
          </w:tcPr>
          <w:p w14:paraId="46C944E0" w14:textId="4571DDD4" w:rsidR="00E6737F" w:rsidRPr="00DC03F0" w:rsidRDefault="0097742A" w:rsidP="00922D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Funções</w:t>
            </w:r>
          </w:p>
          <w:p w14:paraId="42EEF39A" w14:textId="68B61D69" w:rsidR="00906576" w:rsidRPr="00906576" w:rsidRDefault="00335096" w:rsidP="00906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F.</w:t>
            </w:r>
            <w:r w:rsidR="00CD7669" w:rsidRPr="00DC03F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D7669" w:rsidRPr="0023106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CD7669" w:rsidRPr="00DC03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6576" w:rsidRPr="00906576">
              <w:rPr>
                <w:rFonts w:ascii="Arial" w:hAnsi="Arial" w:cs="Arial"/>
                <w:sz w:val="22"/>
                <w:szCs w:val="22"/>
              </w:rPr>
              <w:t>Instalar sistemas elétricos prediais, industriais e de potência (SEP), cumprindo legislações vigentes, parâmetros de</w:t>
            </w:r>
            <w:r w:rsidR="00374E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6576" w:rsidRPr="00906576">
              <w:rPr>
                <w:rFonts w:ascii="Arial" w:hAnsi="Arial" w:cs="Arial"/>
                <w:sz w:val="22"/>
                <w:szCs w:val="22"/>
              </w:rPr>
              <w:t>eficiência energética, normas técnicas, de qualidade, de segurança e saúde e, ainda, ambientais.</w:t>
            </w:r>
          </w:p>
          <w:p w14:paraId="0EC3532B" w14:textId="24C59FE4" w:rsidR="00906576" w:rsidRPr="00906576" w:rsidRDefault="00335096" w:rsidP="00906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106B">
              <w:rPr>
                <w:rFonts w:ascii="Arial" w:hAnsi="Arial" w:cs="Arial"/>
                <w:b/>
                <w:sz w:val="22"/>
                <w:szCs w:val="22"/>
              </w:rPr>
              <w:t>F.2:</w:t>
            </w:r>
            <w:r w:rsidR="00906576" w:rsidRPr="00906576">
              <w:rPr>
                <w:rFonts w:ascii="Arial" w:hAnsi="Arial" w:cs="Arial"/>
                <w:sz w:val="22"/>
                <w:szCs w:val="22"/>
              </w:rPr>
              <w:t xml:space="preserve"> Manter sistemas elétricos prediais, industriais e de potência (SEP), cumprindo legislações vigentes, parâmetros de</w:t>
            </w:r>
            <w:r w:rsidR="00374E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6576" w:rsidRPr="00906576">
              <w:rPr>
                <w:rFonts w:ascii="Arial" w:hAnsi="Arial" w:cs="Arial"/>
                <w:sz w:val="22"/>
                <w:szCs w:val="22"/>
              </w:rPr>
              <w:t>eficiência energética, normas técnicas, de qualidade, de segurança e saúde e, ainda, ambientais.</w:t>
            </w:r>
          </w:p>
          <w:p w14:paraId="32642FB3" w14:textId="1C9376A4" w:rsidR="00906576" w:rsidRPr="00DC03F0" w:rsidRDefault="0023106B" w:rsidP="00906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3106B">
              <w:rPr>
                <w:rFonts w:ascii="Arial" w:hAnsi="Arial" w:cs="Arial"/>
                <w:b/>
                <w:sz w:val="22"/>
                <w:szCs w:val="22"/>
              </w:rPr>
              <w:t>F.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23106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06576" w:rsidRPr="00906576">
              <w:rPr>
                <w:rFonts w:ascii="Arial" w:hAnsi="Arial" w:cs="Arial"/>
                <w:sz w:val="22"/>
                <w:szCs w:val="22"/>
              </w:rPr>
              <w:t xml:space="preserve"> Projetar sistemas elétricos prediais, industriais e de potência (SEP), cumprindo legislações vigentes, parâmetros</w:t>
            </w:r>
            <w:r w:rsidR="00374E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6576" w:rsidRPr="00906576">
              <w:rPr>
                <w:rFonts w:ascii="Arial" w:hAnsi="Arial" w:cs="Arial"/>
                <w:sz w:val="22"/>
                <w:szCs w:val="22"/>
              </w:rPr>
              <w:t>de eficiência energética, normas técnicas, de qualidade, de segurança e saúde e, ainda, ambientais.</w:t>
            </w:r>
          </w:p>
          <w:p w14:paraId="7308AA00" w14:textId="7066591F" w:rsidR="00CB0E79" w:rsidRPr="00DC03F0" w:rsidRDefault="00CB0E79" w:rsidP="00CD766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E6737F" w:rsidRPr="00DC03F0" w14:paraId="425EE699" w14:textId="77777777" w:rsidTr="003D621C">
        <w:tc>
          <w:tcPr>
            <w:tcW w:w="5000" w:type="pct"/>
            <w:gridSpan w:val="2"/>
          </w:tcPr>
          <w:p w14:paraId="693A00C7" w14:textId="77777777" w:rsidR="00E6737F" w:rsidRPr="00DC03F0" w:rsidRDefault="00E6737F" w:rsidP="00E6737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</w:rPr>
              <w:t>Objetivo Geral</w:t>
            </w:r>
          </w:p>
          <w:p w14:paraId="713CBE56" w14:textId="6B397E0B" w:rsidR="00E6737F" w:rsidRPr="00DC03F0" w:rsidRDefault="00BA79FC" w:rsidP="00462A0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Desenvolver fundamentos té</w:t>
            </w:r>
            <w:r w:rsidR="007A3779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cnicos e científicos relativos </w:t>
            </w:r>
            <w:r w:rsidR="000B64EB" w:rsidRPr="00DC03F0">
              <w:rPr>
                <w:rFonts w:ascii="Arial" w:hAnsi="Arial" w:cs="Arial"/>
                <w:sz w:val="22"/>
                <w:szCs w:val="22"/>
                <w:lang w:eastAsia="pt-BR"/>
              </w:rPr>
              <w:t>às</w:t>
            </w:r>
            <w:r w:rsidR="007A3779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técnicas</w:t>
            </w:r>
            <w:r w:rsidR="00584A7D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007A3779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de 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comunicação</w:t>
            </w:r>
            <w:r w:rsidR="007A3779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 redação de documentos técnicos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, bem como, capacidades sociais, organizativas e metodológicas, de acordo com</w:t>
            </w:r>
            <w:r w:rsidR="007A3779"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 atuação do profissional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 mundo do trabalho.</w:t>
            </w:r>
          </w:p>
        </w:tc>
      </w:tr>
      <w:tr w:rsidR="00E6737F" w:rsidRPr="00DC03F0" w14:paraId="2717E3B5" w14:textId="77777777" w:rsidTr="003D621C">
        <w:trPr>
          <w:trHeight w:val="414"/>
        </w:trPr>
        <w:tc>
          <w:tcPr>
            <w:tcW w:w="5000" w:type="pct"/>
            <w:gridSpan w:val="2"/>
          </w:tcPr>
          <w:p w14:paraId="209F4B2D" w14:textId="77777777" w:rsidR="00820E1F" w:rsidRPr="000243E2" w:rsidRDefault="00820E1F" w:rsidP="00820E1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0243E2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Básicas</w:t>
            </w:r>
          </w:p>
          <w:p w14:paraId="0C502969" w14:textId="77777777" w:rsidR="00E14BB6" w:rsidRPr="00DC03F0" w:rsidRDefault="00E14BB6" w:rsidP="006078A2">
            <w:pPr>
              <w:pStyle w:val="PargrafodaLista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Ler e Interpretar textos; </w:t>
            </w:r>
          </w:p>
          <w:p w14:paraId="7A515D02" w14:textId="77777777" w:rsidR="00E14BB6" w:rsidRPr="00DC03F0" w:rsidRDefault="00E14BB6" w:rsidP="006078A2">
            <w:pPr>
              <w:pStyle w:val="PargrafodaLista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Identificar e interpretar tipos de grafias; </w:t>
            </w:r>
          </w:p>
          <w:p w14:paraId="1E6A1AF4" w14:textId="77777777" w:rsidR="00E14BB6" w:rsidRPr="00DC03F0" w:rsidRDefault="00E14BB6" w:rsidP="006078A2">
            <w:pPr>
              <w:pStyle w:val="PargrafodaLista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Identificar e interpretar símbolos e signos do contexto social </w:t>
            </w:r>
          </w:p>
          <w:p w14:paraId="5D3E5B7E" w14:textId="77777777" w:rsidR="008A61EA" w:rsidRDefault="00E14BB6" w:rsidP="006078A2">
            <w:pPr>
              <w:pStyle w:val="PargrafodaLista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Utilizar linguagens como meio de expressão, informação e comunicação </w:t>
            </w:r>
          </w:p>
          <w:p w14:paraId="6798B49E" w14:textId="0FE4F2AC" w:rsidR="00E14BB6" w:rsidRPr="00DC03F0" w:rsidRDefault="00E14BB6" w:rsidP="006078A2">
            <w:pPr>
              <w:pStyle w:val="PargrafodaLista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Interpretar</w:t>
            </w:r>
            <w:r w:rsidR="00F67816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</w:t>
            </w:r>
            <w:r w:rsidRPr="00DC03F0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textos técnicos </w:t>
            </w:r>
          </w:p>
          <w:p w14:paraId="0FE1A5DE" w14:textId="77777777" w:rsidR="00113816" w:rsidRDefault="00E14BB6" w:rsidP="006078A2">
            <w:pPr>
              <w:pStyle w:val="PargrafodaLista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Elaborar apresentações, inclusive em meio eletrônico </w:t>
            </w:r>
          </w:p>
          <w:p w14:paraId="6855F128" w14:textId="57F5E867" w:rsidR="00E14BB6" w:rsidRPr="00DC03F0" w:rsidRDefault="00E14BB6" w:rsidP="006078A2">
            <w:pPr>
              <w:pStyle w:val="PargrafodaLista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Interpretar manuais e catálogos técnicos</w:t>
            </w:r>
          </w:p>
          <w:p w14:paraId="44116A9E" w14:textId="77777777" w:rsidR="00E14BB6" w:rsidRPr="00DC03F0" w:rsidRDefault="00E14BB6" w:rsidP="006078A2">
            <w:pPr>
              <w:pStyle w:val="PargrafodaLista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Pesquisar em diversas fontes, inclusive em meio eletrônico </w:t>
            </w:r>
          </w:p>
          <w:p w14:paraId="6B33F621" w14:textId="77777777" w:rsidR="0009459E" w:rsidRPr="00DC03F0" w:rsidRDefault="00E14BB6" w:rsidP="006078A2">
            <w:pPr>
              <w:pStyle w:val="PargrafodaLista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Produzir e estruturar textos técnicos (e-mail, parecer, relatório, manual etc.) </w:t>
            </w:r>
          </w:p>
          <w:p w14:paraId="33C14EDF" w14:textId="77777777" w:rsidR="00420C6E" w:rsidRPr="00420C6E" w:rsidRDefault="00420C6E" w:rsidP="006078A2">
            <w:pPr>
              <w:pStyle w:val="PargrafodaLista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420C6E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Decodificar e codificar informações</w:t>
            </w:r>
          </w:p>
          <w:p w14:paraId="19FB8D84" w14:textId="77777777" w:rsidR="00420C6E" w:rsidRPr="00420C6E" w:rsidRDefault="00420C6E" w:rsidP="006078A2">
            <w:pPr>
              <w:pStyle w:val="PargrafodaLista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420C6E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Comunicar-se oralmente e por meio eletrônico</w:t>
            </w:r>
          </w:p>
          <w:p w14:paraId="162559B9" w14:textId="460B28FB" w:rsidR="0081424E" w:rsidRDefault="00420C6E" w:rsidP="006078A2">
            <w:pPr>
              <w:pStyle w:val="PargrafodaLista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420C6E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Manipular textos eletrônicos</w:t>
            </w:r>
          </w:p>
          <w:p w14:paraId="352FF49C" w14:textId="77777777" w:rsidR="00FF3AAA" w:rsidRPr="00BC6B99" w:rsidRDefault="00FF3AAA" w:rsidP="00FF3AAA">
            <w:pPr>
              <w:pStyle w:val="PargrafodaLista"/>
              <w:suppressAutoHyphens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  <w:p w14:paraId="45AF0DF5" w14:textId="04CBAAF9" w:rsidR="00BA79FC" w:rsidRPr="00DC03F0" w:rsidRDefault="00E6737F" w:rsidP="00462A0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bCs/>
                <w:sz w:val="22"/>
                <w:szCs w:val="22"/>
              </w:rPr>
              <w:t>Capa</w:t>
            </w:r>
            <w:r w:rsidR="006B37A7">
              <w:rPr>
                <w:rFonts w:ascii="Arial" w:hAnsi="Arial" w:cs="Arial"/>
                <w:b/>
                <w:bCs/>
                <w:sz w:val="22"/>
                <w:szCs w:val="22"/>
              </w:rPr>
              <w:t>cidades Socioemocionais</w:t>
            </w:r>
          </w:p>
          <w:p w14:paraId="67B7474B" w14:textId="77777777" w:rsidR="0009459E" w:rsidRPr="00DC03F0" w:rsidRDefault="0009459E" w:rsidP="006078A2">
            <w:pPr>
              <w:pStyle w:val="PargrafodaLista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C03F0">
              <w:rPr>
                <w:rFonts w:ascii="Arial" w:hAnsi="Arial" w:cs="Arial"/>
                <w:bCs/>
                <w:sz w:val="22"/>
                <w:szCs w:val="22"/>
              </w:rPr>
              <w:t>Cumprir normas e procedimentos</w:t>
            </w:r>
          </w:p>
          <w:p w14:paraId="7D36F989" w14:textId="77777777" w:rsidR="0009459E" w:rsidRPr="00DC03F0" w:rsidRDefault="0009459E" w:rsidP="006078A2">
            <w:pPr>
              <w:pStyle w:val="PargrafodaLista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C03F0">
              <w:rPr>
                <w:rFonts w:ascii="Arial" w:hAnsi="Arial" w:cs="Arial"/>
                <w:bCs/>
                <w:sz w:val="22"/>
                <w:szCs w:val="22"/>
              </w:rPr>
              <w:t>Manter-se atualizado tecnicamente</w:t>
            </w:r>
          </w:p>
          <w:p w14:paraId="410FEF2F" w14:textId="77777777" w:rsidR="0009459E" w:rsidRPr="00DC03F0" w:rsidRDefault="0009459E" w:rsidP="006078A2">
            <w:pPr>
              <w:pStyle w:val="PargrafodaLista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C03F0">
              <w:rPr>
                <w:rFonts w:ascii="Arial" w:hAnsi="Arial" w:cs="Arial"/>
                <w:bCs/>
                <w:sz w:val="22"/>
                <w:szCs w:val="22"/>
              </w:rPr>
              <w:t xml:space="preserve">Ter capacidade de análise </w:t>
            </w:r>
          </w:p>
          <w:p w14:paraId="1B57C601" w14:textId="77777777" w:rsidR="0009459E" w:rsidRPr="00DC03F0" w:rsidRDefault="0009459E" w:rsidP="006078A2">
            <w:pPr>
              <w:pStyle w:val="PargrafodaLista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C03F0">
              <w:rPr>
                <w:rFonts w:ascii="Arial" w:hAnsi="Arial" w:cs="Arial"/>
                <w:bCs/>
                <w:sz w:val="22"/>
                <w:szCs w:val="22"/>
              </w:rPr>
              <w:t>Ter senso crítico</w:t>
            </w:r>
          </w:p>
          <w:p w14:paraId="1153C55F" w14:textId="77777777" w:rsidR="0009459E" w:rsidRPr="00DC03F0" w:rsidRDefault="0009459E" w:rsidP="006078A2">
            <w:pPr>
              <w:pStyle w:val="PargrafodaLista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C03F0">
              <w:rPr>
                <w:rFonts w:ascii="Arial" w:hAnsi="Arial" w:cs="Arial"/>
                <w:bCs/>
                <w:sz w:val="22"/>
                <w:szCs w:val="22"/>
              </w:rPr>
              <w:t>Ter senso investigativo</w:t>
            </w:r>
          </w:p>
          <w:p w14:paraId="607B894A" w14:textId="0D547DC2" w:rsidR="0009459E" w:rsidRPr="006B37A7" w:rsidRDefault="0009459E" w:rsidP="006078A2">
            <w:pPr>
              <w:pStyle w:val="PargrafodaLista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C03F0">
              <w:rPr>
                <w:rFonts w:ascii="Arial" w:hAnsi="Arial" w:cs="Arial"/>
                <w:bCs/>
                <w:sz w:val="22"/>
                <w:szCs w:val="22"/>
              </w:rPr>
              <w:t>Ter visão sistêmica</w:t>
            </w:r>
          </w:p>
          <w:p w14:paraId="7E4EC41B" w14:textId="77777777" w:rsidR="0009459E" w:rsidRPr="00DC03F0" w:rsidRDefault="0009459E" w:rsidP="006078A2">
            <w:pPr>
              <w:pStyle w:val="PargrafodaLista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C03F0">
              <w:rPr>
                <w:rFonts w:ascii="Arial" w:hAnsi="Arial" w:cs="Arial"/>
                <w:bCs/>
                <w:sz w:val="22"/>
                <w:szCs w:val="22"/>
              </w:rPr>
              <w:t>Demonstrar organização nos dados coletados</w:t>
            </w:r>
          </w:p>
          <w:p w14:paraId="2EC6330D" w14:textId="0EDC5A89" w:rsidR="0009459E" w:rsidRDefault="0009459E" w:rsidP="006078A2">
            <w:pPr>
              <w:pStyle w:val="PargrafodaLista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C03F0">
              <w:rPr>
                <w:rFonts w:ascii="Arial" w:hAnsi="Arial" w:cs="Arial"/>
                <w:bCs/>
                <w:sz w:val="22"/>
                <w:szCs w:val="22"/>
              </w:rPr>
              <w:t>Ter eficácia na coleta de dados e informações</w:t>
            </w:r>
          </w:p>
          <w:p w14:paraId="04A13B4A" w14:textId="7D693C49" w:rsidR="0009459E" w:rsidRPr="00DC03F0" w:rsidRDefault="0009459E" w:rsidP="0009459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6C36E3" w14:textId="77777777" w:rsidR="0009459E" w:rsidRPr="00DC03F0" w:rsidRDefault="0009459E" w:rsidP="006078A2">
            <w:pPr>
              <w:pStyle w:val="PargrafodaLista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C03F0">
              <w:rPr>
                <w:rFonts w:ascii="Arial" w:hAnsi="Arial" w:cs="Arial"/>
                <w:bCs/>
                <w:sz w:val="22"/>
                <w:szCs w:val="22"/>
              </w:rPr>
              <w:t>Demonstrar atitudes éticas</w:t>
            </w:r>
          </w:p>
          <w:p w14:paraId="2A82745D" w14:textId="77777777" w:rsidR="0009459E" w:rsidRPr="00DC03F0" w:rsidRDefault="0009459E" w:rsidP="006078A2">
            <w:pPr>
              <w:pStyle w:val="PargrafodaLista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C03F0">
              <w:rPr>
                <w:rFonts w:ascii="Arial" w:hAnsi="Arial" w:cs="Arial"/>
                <w:bCs/>
                <w:sz w:val="22"/>
                <w:szCs w:val="22"/>
              </w:rPr>
              <w:t xml:space="preserve">Demonstrar postura de cooperação </w:t>
            </w:r>
          </w:p>
          <w:p w14:paraId="2BCCEE87" w14:textId="77777777" w:rsidR="005653A8" w:rsidRDefault="0009459E" w:rsidP="006078A2">
            <w:pPr>
              <w:pStyle w:val="PargrafodaLista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C03F0">
              <w:rPr>
                <w:rFonts w:ascii="Arial" w:hAnsi="Arial" w:cs="Arial"/>
                <w:bCs/>
                <w:sz w:val="22"/>
                <w:szCs w:val="22"/>
              </w:rPr>
              <w:t xml:space="preserve">Saber se informar, se comunicar, argumentar, compreender e agir </w:t>
            </w:r>
          </w:p>
          <w:p w14:paraId="30ACFC03" w14:textId="586A884E" w:rsidR="00DF5CEA" w:rsidRDefault="00DF5CEA" w:rsidP="006078A2">
            <w:pPr>
              <w:pStyle w:val="PargrafodaLista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09459E" w:rsidRPr="00DC03F0">
              <w:rPr>
                <w:rFonts w:ascii="Arial" w:hAnsi="Arial" w:cs="Arial"/>
                <w:bCs/>
                <w:sz w:val="22"/>
                <w:szCs w:val="22"/>
              </w:rPr>
              <w:t xml:space="preserve">er proatividade </w:t>
            </w:r>
          </w:p>
          <w:p w14:paraId="25D6485C" w14:textId="77777777" w:rsidR="00DF5CEA" w:rsidRDefault="0009459E" w:rsidP="006078A2">
            <w:pPr>
              <w:pStyle w:val="PargrafodaLista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C03F0">
              <w:rPr>
                <w:rFonts w:ascii="Arial" w:hAnsi="Arial" w:cs="Arial"/>
                <w:bCs/>
                <w:sz w:val="22"/>
                <w:szCs w:val="22"/>
              </w:rPr>
              <w:t xml:space="preserve">Ter responsabilidade </w:t>
            </w:r>
          </w:p>
          <w:p w14:paraId="69B6DBB7" w14:textId="06DB6C58" w:rsidR="0009459E" w:rsidRPr="00DC03F0" w:rsidRDefault="00DF5CEA" w:rsidP="006078A2">
            <w:pPr>
              <w:pStyle w:val="PargrafodaLista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09459E" w:rsidRPr="00DC03F0">
              <w:rPr>
                <w:rFonts w:ascii="Arial" w:hAnsi="Arial" w:cs="Arial"/>
                <w:bCs/>
                <w:sz w:val="22"/>
                <w:szCs w:val="22"/>
              </w:rPr>
              <w:t>rabalhar em equipe</w:t>
            </w:r>
          </w:p>
        </w:tc>
      </w:tr>
      <w:tr w:rsidR="00813A5C" w:rsidRPr="00DC03F0" w14:paraId="6FE68A16" w14:textId="77777777" w:rsidTr="003D621C">
        <w:trPr>
          <w:trHeight w:val="414"/>
        </w:trPr>
        <w:tc>
          <w:tcPr>
            <w:tcW w:w="5000" w:type="pct"/>
            <w:gridSpan w:val="2"/>
          </w:tcPr>
          <w:p w14:paraId="0EE4859D" w14:textId="27E73766" w:rsidR="00813A5C" w:rsidRPr="000243E2" w:rsidRDefault="00813A5C" w:rsidP="00820E1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Conhecimento Formativo</w:t>
            </w:r>
          </w:p>
        </w:tc>
      </w:tr>
      <w:tr w:rsidR="00E6737F" w:rsidRPr="00DC03F0" w14:paraId="3A4988FF" w14:textId="77777777" w:rsidTr="003D621C">
        <w:tc>
          <w:tcPr>
            <w:tcW w:w="5000" w:type="pct"/>
            <w:gridSpan w:val="2"/>
          </w:tcPr>
          <w:p w14:paraId="221FD5D8" w14:textId="434EC51A" w:rsidR="006821A4" w:rsidRPr="006821A4" w:rsidRDefault="006821A4" w:rsidP="0068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1A4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6821A4">
              <w:rPr>
                <w:rFonts w:ascii="Arial" w:hAnsi="Arial" w:cs="Arial"/>
                <w:b/>
                <w:bCs/>
                <w:sz w:val="22"/>
                <w:szCs w:val="22"/>
              </w:rPr>
              <w:t>DESCRIÇÃO DE OBJETO, PROCESSO E AMBIENTE</w:t>
            </w:r>
          </w:p>
          <w:p w14:paraId="627AB265" w14:textId="0E04E12D" w:rsidR="006821A4" w:rsidRPr="006821A4" w:rsidRDefault="006821A4" w:rsidP="0068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1A4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6821A4">
              <w:rPr>
                <w:rFonts w:ascii="Arial" w:hAnsi="Arial" w:cs="Arial"/>
                <w:b/>
                <w:bCs/>
                <w:sz w:val="22"/>
                <w:szCs w:val="22"/>
              </w:rPr>
              <w:t>EDITOR DE APRESENTAÇÕES GRÁFICAS</w:t>
            </w:r>
          </w:p>
          <w:p w14:paraId="3B9253E8" w14:textId="4E49C2DB" w:rsidR="006821A4" w:rsidRPr="006821A4" w:rsidRDefault="006821A4" w:rsidP="0068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1A4">
              <w:rPr>
                <w:rFonts w:ascii="Arial" w:hAnsi="Arial" w:cs="Arial"/>
                <w:sz w:val="22"/>
                <w:szCs w:val="22"/>
              </w:rPr>
              <w:t>2.1 Slide: regras de estruturação,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21A4">
              <w:rPr>
                <w:rFonts w:ascii="Arial" w:hAnsi="Arial" w:cs="Arial"/>
                <w:sz w:val="22"/>
                <w:szCs w:val="22"/>
              </w:rPr>
              <w:t>inserção de figuras e arquivos,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21A4">
              <w:rPr>
                <w:rFonts w:ascii="Arial" w:hAnsi="Arial" w:cs="Arial"/>
                <w:sz w:val="22"/>
                <w:szCs w:val="22"/>
              </w:rPr>
              <w:t>formatação</w:t>
            </w:r>
          </w:p>
          <w:p w14:paraId="7F282F7C" w14:textId="7DBD4D81" w:rsidR="006821A4" w:rsidRPr="006821A4" w:rsidRDefault="006821A4" w:rsidP="0068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1A4">
              <w:rPr>
                <w:rFonts w:ascii="Arial" w:hAnsi="Arial" w:cs="Arial"/>
                <w:sz w:val="22"/>
                <w:szCs w:val="22"/>
              </w:rPr>
              <w:t>2.2 Apresentação: estruturação da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21A4">
              <w:rPr>
                <w:rFonts w:ascii="Arial" w:hAnsi="Arial" w:cs="Arial"/>
                <w:sz w:val="22"/>
                <w:szCs w:val="22"/>
              </w:rPr>
              <w:t>apresentação, gerenciamento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21A4">
              <w:rPr>
                <w:rFonts w:ascii="Arial" w:hAnsi="Arial" w:cs="Arial"/>
                <w:sz w:val="22"/>
                <w:szCs w:val="22"/>
              </w:rPr>
              <w:t>tempo, ferramentas de multimídia</w:t>
            </w:r>
          </w:p>
          <w:p w14:paraId="43B2ADDE" w14:textId="77777777" w:rsidR="006821A4" w:rsidRPr="006821A4" w:rsidRDefault="006821A4" w:rsidP="0068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1A4">
              <w:rPr>
                <w:rFonts w:ascii="Arial" w:hAnsi="Arial" w:cs="Arial"/>
                <w:sz w:val="22"/>
                <w:szCs w:val="22"/>
              </w:rPr>
              <w:t>2.3 Formatação</w:t>
            </w:r>
          </w:p>
          <w:p w14:paraId="38C5075F" w14:textId="77777777" w:rsidR="006821A4" w:rsidRPr="006821A4" w:rsidRDefault="006821A4" w:rsidP="0068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1A4">
              <w:rPr>
                <w:rFonts w:ascii="Arial" w:hAnsi="Arial" w:cs="Arial"/>
                <w:sz w:val="22"/>
                <w:szCs w:val="22"/>
              </w:rPr>
              <w:t>2.4 Inserção de figuras e arquivos</w:t>
            </w:r>
          </w:p>
          <w:p w14:paraId="79B8ACA9" w14:textId="77777777" w:rsidR="006821A4" w:rsidRPr="006821A4" w:rsidRDefault="006821A4" w:rsidP="0068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1A4">
              <w:rPr>
                <w:rFonts w:ascii="Arial" w:hAnsi="Arial" w:cs="Arial"/>
                <w:sz w:val="22"/>
                <w:szCs w:val="22"/>
              </w:rPr>
              <w:t>2.5 Regras de estruturação</w:t>
            </w:r>
          </w:p>
          <w:p w14:paraId="3CC4D7D7" w14:textId="77777777" w:rsidR="006821A4" w:rsidRPr="006821A4" w:rsidRDefault="006821A4" w:rsidP="0068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1A4">
              <w:rPr>
                <w:rFonts w:ascii="Arial" w:hAnsi="Arial" w:cs="Arial"/>
                <w:sz w:val="22"/>
                <w:szCs w:val="22"/>
              </w:rPr>
              <w:t>2.6 Slide</w:t>
            </w:r>
          </w:p>
          <w:p w14:paraId="6699241A" w14:textId="77777777" w:rsidR="006821A4" w:rsidRPr="006821A4" w:rsidRDefault="006821A4" w:rsidP="0068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1A4">
              <w:rPr>
                <w:rFonts w:ascii="Arial" w:hAnsi="Arial" w:cs="Arial"/>
                <w:sz w:val="22"/>
                <w:szCs w:val="22"/>
              </w:rPr>
              <w:t>2.6.1 Inserção de figuras e arquivos</w:t>
            </w:r>
          </w:p>
          <w:p w14:paraId="1C0AE0D9" w14:textId="77777777" w:rsidR="006821A4" w:rsidRPr="006821A4" w:rsidRDefault="006821A4" w:rsidP="0068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1A4">
              <w:rPr>
                <w:rFonts w:ascii="Arial" w:hAnsi="Arial" w:cs="Arial"/>
                <w:sz w:val="22"/>
                <w:szCs w:val="22"/>
              </w:rPr>
              <w:t>2.6.2 Regras de estruturação</w:t>
            </w:r>
          </w:p>
          <w:p w14:paraId="6860B1C8" w14:textId="77777777" w:rsidR="006821A4" w:rsidRPr="006821A4" w:rsidRDefault="006821A4" w:rsidP="0068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1A4">
              <w:rPr>
                <w:rFonts w:ascii="Arial" w:hAnsi="Arial" w:cs="Arial"/>
                <w:sz w:val="22"/>
                <w:szCs w:val="22"/>
              </w:rPr>
              <w:t>2.7 Ferramentas de multimídia</w:t>
            </w:r>
          </w:p>
          <w:p w14:paraId="60913466" w14:textId="77777777" w:rsidR="006821A4" w:rsidRPr="006821A4" w:rsidRDefault="006821A4" w:rsidP="0068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1A4">
              <w:rPr>
                <w:rFonts w:ascii="Arial" w:hAnsi="Arial" w:cs="Arial"/>
                <w:sz w:val="22"/>
                <w:szCs w:val="22"/>
              </w:rPr>
              <w:t>2.8 Gerenciamento de tempo</w:t>
            </w:r>
          </w:p>
          <w:p w14:paraId="3D9418BA" w14:textId="77777777" w:rsidR="006821A4" w:rsidRPr="006821A4" w:rsidRDefault="006821A4" w:rsidP="0068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1A4">
              <w:rPr>
                <w:rFonts w:ascii="Arial" w:hAnsi="Arial" w:cs="Arial"/>
                <w:sz w:val="22"/>
                <w:szCs w:val="22"/>
              </w:rPr>
              <w:t>2.9 Estruturação da apresentação</w:t>
            </w:r>
          </w:p>
          <w:p w14:paraId="75857215" w14:textId="77777777" w:rsidR="006821A4" w:rsidRPr="006821A4" w:rsidRDefault="006821A4" w:rsidP="0068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1A4">
              <w:rPr>
                <w:rFonts w:ascii="Arial" w:hAnsi="Arial" w:cs="Arial"/>
                <w:sz w:val="22"/>
                <w:szCs w:val="22"/>
              </w:rPr>
              <w:t>2.10 Apresentação</w:t>
            </w:r>
          </w:p>
          <w:p w14:paraId="1B7679A8" w14:textId="77777777" w:rsidR="006821A4" w:rsidRPr="006821A4" w:rsidRDefault="006821A4" w:rsidP="0068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1A4">
              <w:rPr>
                <w:rFonts w:ascii="Arial" w:hAnsi="Arial" w:cs="Arial"/>
                <w:sz w:val="22"/>
                <w:szCs w:val="22"/>
              </w:rPr>
              <w:t>2.10.1 Ferramentas de multimídia</w:t>
            </w:r>
          </w:p>
          <w:p w14:paraId="2B25D668" w14:textId="77777777" w:rsidR="006821A4" w:rsidRPr="006821A4" w:rsidRDefault="006821A4" w:rsidP="0068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1A4">
              <w:rPr>
                <w:rFonts w:ascii="Arial" w:hAnsi="Arial" w:cs="Arial"/>
                <w:sz w:val="22"/>
                <w:szCs w:val="22"/>
              </w:rPr>
              <w:t>2.10.2 Gerenciamento de tempo</w:t>
            </w:r>
          </w:p>
          <w:p w14:paraId="267520A2" w14:textId="529A0F97" w:rsidR="006821A4" w:rsidRPr="006821A4" w:rsidRDefault="006821A4" w:rsidP="0068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1A4">
              <w:rPr>
                <w:rFonts w:ascii="Arial" w:hAnsi="Arial" w:cs="Arial"/>
                <w:sz w:val="22"/>
                <w:szCs w:val="22"/>
              </w:rPr>
              <w:t>2.10.3 Estruturação da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21A4">
              <w:rPr>
                <w:rFonts w:ascii="Arial" w:hAnsi="Arial" w:cs="Arial"/>
                <w:sz w:val="22"/>
                <w:szCs w:val="22"/>
              </w:rPr>
              <w:t>apresentação</w:t>
            </w:r>
          </w:p>
          <w:p w14:paraId="7671B992" w14:textId="77777777" w:rsidR="006821A4" w:rsidRPr="006821A4" w:rsidRDefault="006821A4" w:rsidP="0068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1A4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6821A4">
              <w:rPr>
                <w:rFonts w:ascii="Arial" w:hAnsi="Arial" w:cs="Arial"/>
                <w:b/>
                <w:bCs/>
                <w:sz w:val="22"/>
                <w:szCs w:val="22"/>
              </w:rPr>
              <w:t>EDITOR DE TEXTO</w:t>
            </w:r>
          </w:p>
          <w:p w14:paraId="698463AA" w14:textId="73CA086C" w:rsidR="006821A4" w:rsidRPr="006821A4" w:rsidRDefault="006821A4" w:rsidP="006821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1A4">
              <w:rPr>
                <w:rFonts w:ascii="Arial" w:hAnsi="Arial" w:cs="Arial"/>
                <w:sz w:val="22"/>
                <w:szCs w:val="22"/>
              </w:rPr>
              <w:t>3.1 Inserções (figuras, gráficos,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21A4">
              <w:rPr>
                <w:rFonts w:ascii="Arial" w:hAnsi="Arial" w:cs="Arial"/>
                <w:sz w:val="22"/>
                <w:szCs w:val="22"/>
              </w:rPr>
              <w:t>cabeçalho e rodapé, numeração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21A4">
              <w:rPr>
                <w:rFonts w:ascii="Arial" w:hAnsi="Arial" w:cs="Arial"/>
                <w:sz w:val="22"/>
                <w:szCs w:val="22"/>
              </w:rPr>
              <w:t>páginas...);</w:t>
            </w:r>
          </w:p>
          <w:p w14:paraId="7C6DC24B" w14:textId="77777777" w:rsidR="00FC1886" w:rsidRPr="00FC1886" w:rsidRDefault="006821A4" w:rsidP="00FC18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1A4">
              <w:rPr>
                <w:rFonts w:ascii="Arial" w:hAnsi="Arial" w:cs="Arial"/>
                <w:sz w:val="22"/>
                <w:szCs w:val="22"/>
              </w:rPr>
              <w:t>3.2 Criação de arquivos (Local e</w:t>
            </w:r>
            <w:r w:rsidR="00FC18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1886" w:rsidRPr="00FC1886">
              <w:rPr>
                <w:rFonts w:ascii="Arial" w:hAnsi="Arial" w:cs="Arial"/>
                <w:sz w:val="22"/>
                <w:szCs w:val="22"/>
              </w:rPr>
              <w:t>extensões);</w:t>
            </w:r>
          </w:p>
          <w:p w14:paraId="19C3B8E0" w14:textId="77777777" w:rsidR="00FC1886" w:rsidRPr="00FC1886" w:rsidRDefault="00FC1886" w:rsidP="00FC18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886">
              <w:rPr>
                <w:rFonts w:ascii="Arial" w:hAnsi="Arial" w:cs="Arial"/>
                <w:sz w:val="22"/>
                <w:szCs w:val="22"/>
              </w:rPr>
              <w:t>3.3 Verificação de ortografia</w:t>
            </w:r>
          </w:p>
          <w:p w14:paraId="04982625" w14:textId="77777777" w:rsidR="00FC1886" w:rsidRPr="00FC1886" w:rsidRDefault="00FC1886" w:rsidP="00FC18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886">
              <w:rPr>
                <w:rFonts w:ascii="Arial" w:hAnsi="Arial" w:cs="Arial"/>
                <w:sz w:val="22"/>
                <w:szCs w:val="22"/>
              </w:rPr>
              <w:t>3.4 Índices</w:t>
            </w:r>
          </w:p>
          <w:p w14:paraId="5BFC18D4" w14:textId="77777777" w:rsidR="00FC1886" w:rsidRPr="00FC1886" w:rsidRDefault="00FC1886" w:rsidP="00FC18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886">
              <w:rPr>
                <w:rFonts w:ascii="Arial" w:hAnsi="Arial" w:cs="Arial"/>
                <w:sz w:val="22"/>
                <w:szCs w:val="22"/>
              </w:rPr>
              <w:t>3.5 Edição</w:t>
            </w:r>
          </w:p>
          <w:p w14:paraId="7151707A" w14:textId="77777777" w:rsidR="00FC1886" w:rsidRPr="00FC1886" w:rsidRDefault="00FC1886" w:rsidP="00FC18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886">
              <w:rPr>
                <w:rFonts w:ascii="Arial" w:hAnsi="Arial" w:cs="Arial"/>
                <w:sz w:val="22"/>
                <w:szCs w:val="22"/>
              </w:rPr>
              <w:t>3.6 Manipulação de arquivos</w:t>
            </w:r>
          </w:p>
          <w:p w14:paraId="5C54F500" w14:textId="77777777" w:rsidR="00FC1886" w:rsidRPr="00FC1886" w:rsidRDefault="00FC1886" w:rsidP="00FC18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886">
              <w:rPr>
                <w:rFonts w:ascii="Arial" w:hAnsi="Arial" w:cs="Arial"/>
                <w:sz w:val="22"/>
                <w:szCs w:val="22"/>
              </w:rPr>
              <w:t>3.7 Impressão</w:t>
            </w:r>
          </w:p>
          <w:p w14:paraId="4247E46E" w14:textId="77777777" w:rsidR="00FC1886" w:rsidRPr="00FC1886" w:rsidRDefault="00FC1886" w:rsidP="00FC18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886">
              <w:rPr>
                <w:rFonts w:ascii="Arial" w:hAnsi="Arial" w:cs="Arial"/>
                <w:sz w:val="22"/>
                <w:szCs w:val="22"/>
              </w:rPr>
              <w:t>3.8 Corretor Ortográfico</w:t>
            </w:r>
          </w:p>
          <w:p w14:paraId="5B132B39" w14:textId="77777777" w:rsidR="00FC1886" w:rsidRPr="00FC1886" w:rsidRDefault="00FC1886" w:rsidP="00FC18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886">
              <w:rPr>
                <w:rFonts w:ascii="Arial" w:hAnsi="Arial" w:cs="Arial"/>
                <w:sz w:val="22"/>
                <w:szCs w:val="22"/>
              </w:rPr>
              <w:t>3.9 Tabelas</w:t>
            </w:r>
          </w:p>
          <w:p w14:paraId="096E0CB1" w14:textId="77777777" w:rsidR="00FC1886" w:rsidRPr="00FC1886" w:rsidRDefault="00FC1886" w:rsidP="00FC18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886">
              <w:rPr>
                <w:rFonts w:ascii="Arial" w:hAnsi="Arial" w:cs="Arial"/>
                <w:sz w:val="22"/>
                <w:szCs w:val="22"/>
              </w:rPr>
              <w:t>3.10 Ações de menu</w:t>
            </w:r>
          </w:p>
          <w:p w14:paraId="5DE993C1" w14:textId="77777777" w:rsidR="00FC1886" w:rsidRPr="00FC1886" w:rsidRDefault="00FC1886" w:rsidP="00FC18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886">
              <w:rPr>
                <w:rFonts w:ascii="Arial" w:hAnsi="Arial" w:cs="Arial"/>
                <w:sz w:val="22"/>
                <w:szCs w:val="22"/>
              </w:rPr>
              <w:t>3.10.1 Inserir</w:t>
            </w:r>
          </w:p>
          <w:p w14:paraId="64D62874" w14:textId="77777777" w:rsidR="00FC1886" w:rsidRPr="00FC1886" w:rsidRDefault="00FC1886" w:rsidP="00FC18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886">
              <w:rPr>
                <w:rFonts w:ascii="Arial" w:hAnsi="Arial" w:cs="Arial"/>
                <w:sz w:val="22"/>
                <w:szCs w:val="22"/>
              </w:rPr>
              <w:t>3.10.2 Formatar</w:t>
            </w:r>
          </w:p>
          <w:p w14:paraId="06DAE613" w14:textId="77777777" w:rsidR="00FC1886" w:rsidRPr="00FC1886" w:rsidRDefault="00FC1886" w:rsidP="00FC18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886">
              <w:rPr>
                <w:rFonts w:ascii="Arial" w:hAnsi="Arial" w:cs="Arial"/>
                <w:sz w:val="22"/>
                <w:szCs w:val="22"/>
              </w:rPr>
              <w:t>3.10.3 Editar</w:t>
            </w:r>
          </w:p>
          <w:p w14:paraId="16B92B04" w14:textId="77777777" w:rsidR="00FC1886" w:rsidRPr="00FC1886" w:rsidRDefault="00FC1886" w:rsidP="00FC18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886">
              <w:rPr>
                <w:rFonts w:ascii="Arial" w:hAnsi="Arial" w:cs="Arial"/>
                <w:sz w:val="22"/>
                <w:szCs w:val="22"/>
              </w:rPr>
              <w:t>3.10.4 Arquivo</w:t>
            </w:r>
          </w:p>
          <w:p w14:paraId="58B3F033" w14:textId="77777777" w:rsidR="00FC1886" w:rsidRPr="00FC1886" w:rsidRDefault="00FC1886" w:rsidP="00FC18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886">
              <w:rPr>
                <w:rFonts w:ascii="Arial" w:hAnsi="Arial" w:cs="Arial"/>
                <w:sz w:val="22"/>
                <w:szCs w:val="22"/>
              </w:rPr>
              <w:t>3.11 Tratamento de arquivo</w:t>
            </w:r>
          </w:p>
          <w:p w14:paraId="0A12B3C4" w14:textId="77777777" w:rsidR="00FC1886" w:rsidRPr="00FC1886" w:rsidRDefault="00FC1886" w:rsidP="00FC18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886">
              <w:rPr>
                <w:rFonts w:ascii="Arial" w:hAnsi="Arial" w:cs="Arial"/>
                <w:sz w:val="22"/>
                <w:szCs w:val="22"/>
              </w:rPr>
              <w:t>3.12 Características</w:t>
            </w:r>
          </w:p>
          <w:p w14:paraId="2DB4A209" w14:textId="39960860" w:rsidR="00FC1886" w:rsidRPr="00FC1886" w:rsidRDefault="00FC1886" w:rsidP="00FC18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886">
              <w:rPr>
                <w:rFonts w:ascii="Arial" w:hAnsi="Arial" w:cs="Arial"/>
                <w:sz w:val="22"/>
                <w:szCs w:val="22"/>
              </w:rPr>
              <w:t>3.13 Envelope, etiqueta, mala direta,</w:t>
            </w:r>
            <w:r w:rsidR="00445E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1886">
              <w:rPr>
                <w:rFonts w:ascii="Arial" w:hAnsi="Arial" w:cs="Arial"/>
                <w:sz w:val="22"/>
                <w:szCs w:val="22"/>
              </w:rPr>
              <w:t>múltiplos documentos, criação de</w:t>
            </w:r>
            <w:r w:rsidR="00445E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1886">
              <w:rPr>
                <w:rFonts w:ascii="Arial" w:hAnsi="Arial" w:cs="Arial"/>
                <w:sz w:val="22"/>
                <w:szCs w:val="22"/>
              </w:rPr>
              <w:t>índices</w:t>
            </w:r>
          </w:p>
          <w:p w14:paraId="275B3B4B" w14:textId="204C63D2" w:rsidR="00FC1886" w:rsidRPr="00FC1886" w:rsidRDefault="00FC1886" w:rsidP="00FC18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886">
              <w:rPr>
                <w:rFonts w:ascii="Arial" w:hAnsi="Arial" w:cs="Arial"/>
                <w:sz w:val="22"/>
                <w:szCs w:val="22"/>
              </w:rPr>
              <w:t>3.14 Revisor ortográfico, tabela,</w:t>
            </w:r>
            <w:r w:rsidR="00445E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1886">
              <w:rPr>
                <w:rFonts w:ascii="Arial" w:hAnsi="Arial" w:cs="Arial"/>
                <w:sz w:val="22"/>
                <w:szCs w:val="22"/>
              </w:rPr>
              <w:t>tabulação, cabeçalho e rodapé</w:t>
            </w:r>
          </w:p>
          <w:p w14:paraId="4AB01F94" w14:textId="3318919D" w:rsidR="00FC1886" w:rsidRPr="00FC1886" w:rsidRDefault="00FC1886" w:rsidP="00FC18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886">
              <w:rPr>
                <w:rFonts w:ascii="Arial" w:hAnsi="Arial" w:cs="Arial"/>
                <w:sz w:val="22"/>
                <w:szCs w:val="22"/>
              </w:rPr>
              <w:t>3.15 Técnicas de seleção de textos,</w:t>
            </w:r>
            <w:r w:rsidR="00445E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1886">
              <w:rPr>
                <w:rFonts w:ascii="Arial" w:hAnsi="Arial" w:cs="Arial"/>
                <w:sz w:val="22"/>
                <w:szCs w:val="22"/>
              </w:rPr>
              <w:t>copiar, recortar e colar</w:t>
            </w:r>
          </w:p>
          <w:p w14:paraId="7A1111D5" w14:textId="5A243AB3" w:rsidR="00FC1886" w:rsidRPr="00FC1886" w:rsidRDefault="00FC1886" w:rsidP="00FC18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886">
              <w:rPr>
                <w:rFonts w:ascii="Arial" w:hAnsi="Arial" w:cs="Arial"/>
                <w:sz w:val="22"/>
                <w:szCs w:val="22"/>
              </w:rPr>
              <w:t>3.16 Capitular, trabalhando com</w:t>
            </w:r>
            <w:r w:rsidR="00445E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1886">
              <w:rPr>
                <w:rFonts w:ascii="Arial" w:hAnsi="Arial" w:cs="Arial"/>
                <w:sz w:val="22"/>
                <w:szCs w:val="22"/>
              </w:rPr>
              <w:t>modelos, digitação de texto, cartas e</w:t>
            </w:r>
            <w:r w:rsidR="00445E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1886">
              <w:rPr>
                <w:rFonts w:ascii="Arial" w:hAnsi="Arial" w:cs="Arial"/>
                <w:sz w:val="22"/>
                <w:szCs w:val="22"/>
              </w:rPr>
              <w:t>memorandos</w:t>
            </w:r>
          </w:p>
          <w:p w14:paraId="166F6DAC" w14:textId="5DA3C337" w:rsidR="00FC1886" w:rsidRPr="00FC1886" w:rsidRDefault="00FC1886" w:rsidP="00FC18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886">
              <w:rPr>
                <w:rFonts w:ascii="Arial" w:hAnsi="Arial" w:cs="Arial"/>
                <w:sz w:val="22"/>
                <w:szCs w:val="22"/>
              </w:rPr>
              <w:t>3.17 Barra de ferramentas e barra de</w:t>
            </w:r>
            <w:r w:rsidR="00445E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1886">
              <w:rPr>
                <w:rFonts w:ascii="Arial" w:hAnsi="Arial" w:cs="Arial"/>
                <w:sz w:val="22"/>
                <w:szCs w:val="22"/>
              </w:rPr>
              <w:t>menu, leiaute de página, inserir</w:t>
            </w:r>
            <w:r w:rsidR="00445E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1886">
              <w:rPr>
                <w:rFonts w:ascii="Arial" w:hAnsi="Arial" w:cs="Arial"/>
                <w:sz w:val="22"/>
                <w:szCs w:val="22"/>
              </w:rPr>
              <w:t>quebra de página, localizar e</w:t>
            </w:r>
            <w:r w:rsidR="00445E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1886">
              <w:rPr>
                <w:rFonts w:ascii="Arial" w:hAnsi="Arial" w:cs="Arial"/>
                <w:sz w:val="22"/>
                <w:szCs w:val="22"/>
              </w:rPr>
              <w:t>substituir, inserir símbolos e figuras,</w:t>
            </w:r>
            <w:r w:rsidR="00445E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1886">
              <w:rPr>
                <w:rFonts w:ascii="Arial" w:hAnsi="Arial" w:cs="Arial"/>
                <w:sz w:val="22"/>
                <w:szCs w:val="22"/>
              </w:rPr>
              <w:t>texto colunado</w:t>
            </w:r>
          </w:p>
          <w:p w14:paraId="4BCF0B78" w14:textId="77777777" w:rsidR="00FC1886" w:rsidRPr="00FC1886" w:rsidRDefault="00FC1886" w:rsidP="00FC18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886">
              <w:rPr>
                <w:rFonts w:ascii="Arial" w:hAnsi="Arial" w:cs="Arial"/>
                <w:sz w:val="22"/>
                <w:szCs w:val="22"/>
              </w:rPr>
              <w:t>3.18 Impressão de arquivos</w:t>
            </w:r>
          </w:p>
          <w:p w14:paraId="60F7C5F8" w14:textId="77777777" w:rsidR="00FC1886" w:rsidRPr="00FC1886" w:rsidRDefault="00FC1886" w:rsidP="00FC18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886">
              <w:rPr>
                <w:rFonts w:ascii="Arial" w:hAnsi="Arial" w:cs="Arial"/>
                <w:sz w:val="22"/>
                <w:szCs w:val="22"/>
              </w:rPr>
              <w:t>3.19 Formatação</w:t>
            </w:r>
          </w:p>
          <w:p w14:paraId="1C72B0F5" w14:textId="77777777" w:rsidR="00FC1886" w:rsidRPr="00FC1886" w:rsidRDefault="00FC1886" w:rsidP="00FC18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886">
              <w:rPr>
                <w:rFonts w:ascii="Arial" w:hAnsi="Arial" w:cs="Arial"/>
                <w:sz w:val="22"/>
                <w:szCs w:val="22"/>
              </w:rPr>
              <w:t>3.20 Inserções</w:t>
            </w:r>
          </w:p>
          <w:p w14:paraId="7C5AA500" w14:textId="77777777" w:rsidR="00135002" w:rsidRDefault="00FC1886" w:rsidP="00FC188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886">
              <w:rPr>
                <w:rFonts w:ascii="Arial" w:hAnsi="Arial" w:cs="Arial"/>
                <w:sz w:val="22"/>
                <w:szCs w:val="22"/>
              </w:rPr>
              <w:t>3.21 Digitação de textos</w:t>
            </w:r>
          </w:p>
          <w:p w14:paraId="698708F1" w14:textId="77777777" w:rsidR="00D73BE1" w:rsidRPr="00D73BE1" w:rsidRDefault="00D73BE1" w:rsidP="00D73BE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3BE1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D73BE1">
              <w:rPr>
                <w:rFonts w:ascii="Arial" w:hAnsi="Arial" w:cs="Arial"/>
                <w:b/>
                <w:bCs/>
                <w:sz w:val="22"/>
                <w:szCs w:val="22"/>
              </w:rPr>
              <w:t>RELATÓRIO TÉCNICO</w:t>
            </w:r>
          </w:p>
          <w:p w14:paraId="497637B5" w14:textId="40198322" w:rsidR="00D73BE1" w:rsidRPr="00D73BE1" w:rsidRDefault="00D73BE1" w:rsidP="00D73BE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3BE1">
              <w:rPr>
                <w:rFonts w:ascii="Arial" w:hAnsi="Arial" w:cs="Arial"/>
                <w:sz w:val="22"/>
                <w:szCs w:val="22"/>
              </w:rPr>
              <w:t>4.1 Relatório de manutenção (estudo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3BE1">
              <w:rPr>
                <w:rFonts w:ascii="Arial" w:hAnsi="Arial" w:cs="Arial"/>
                <w:sz w:val="22"/>
                <w:szCs w:val="22"/>
              </w:rPr>
              <w:t>de caso)</w:t>
            </w:r>
          </w:p>
          <w:p w14:paraId="57440407" w14:textId="77777777" w:rsidR="00D73BE1" w:rsidRPr="00D73BE1" w:rsidRDefault="00D73BE1" w:rsidP="00D73BE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3BE1">
              <w:rPr>
                <w:rFonts w:ascii="Arial" w:hAnsi="Arial" w:cs="Arial"/>
                <w:sz w:val="22"/>
                <w:szCs w:val="22"/>
              </w:rPr>
              <w:t>4.2 Instrumentos de medição elétrica</w:t>
            </w:r>
          </w:p>
          <w:p w14:paraId="37D505B2" w14:textId="22CD67F5" w:rsidR="00D73BE1" w:rsidRPr="00D73BE1" w:rsidRDefault="00D73BE1" w:rsidP="00D73BE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3BE1">
              <w:rPr>
                <w:rFonts w:ascii="Arial" w:hAnsi="Arial" w:cs="Arial"/>
                <w:sz w:val="22"/>
                <w:szCs w:val="22"/>
              </w:rPr>
              <w:t>4.3 Ferramentas manuais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3BE1">
              <w:rPr>
                <w:rFonts w:ascii="Arial" w:hAnsi="Arial" w:cs="Arial"/>
                <w:sz w:val="22"/>
                <w:szCs w:val="22"/>
              </w:rPr>
              <w:t>adequadas</w:t>
            </w:r>
          </w:p>
          <w:p w14:paraId="1681F97A" w14:textId="77777777" w:rsidR="00D73BE1" w:rsidRDefault="00D73BE1" w:rsidP="00D73BE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3BE1">
              <w:rPr>
                <w:rFonts w:ascii="Arial" w:hAnsi="Arial" w:cs="Arial"/>
                <w:sz w:val="22"/>
                <w:szCs w:val="22"/>
              </w:rPr>
              <w:t>4.4 Esquemas de ligação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3BE1">
              <w:rPr>
                <w:rFonts w:ascii="Arial" w:hAnsi="Arial" w:cs="Arial"/>
                <w:sz w:val="22"/>
                <w:szCs w:val="22"/>
              </w:rPr>
              <w:t>equipamentos e instrumentos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31BECD" w14:textId="4D3E4E0A" w:rsidR="00D73BE1" w:rsidRPr="00D73BE1" w:rsidRDefault="00D73BE1" w:rsidP="00D73BE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3BE1">
              <w:rPr>
                <w:rFonts w:ascii="Arial" w:hAnsi="Arial" w:cs="Arial"/>
                <w:sz w:val="22"/>
                <w:szCs w:val="22"/>
              </w:rPr>
              <w:t>4.5 Manuais de instrumentos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3BE1">
              <w:rPr>
                <w:rFonts w:ascii="Arial" w:hAnsi="Arial" w:cs="Arial"/>
                <w:sz w:val="22"/>
                <w:szCs w:val="22"/>
              </w:rPr>
              <w:t>medição meteorológica e softwares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3BE1">
              <w:rPr>
                <w:rFonts w:ascii="Arial" w:hAnsi="Arial" w:cs="Arial"/>
                <w:sz w:val="22"/>
                <w:szCs w:val="22"/>
              </w:rPr>
              <w:t>aplicados (SCADA e Dataloggers)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3BE1">
              <w:rPr>
                <w:rFonts w:ascii="Arial" w:hAnsi="Arial" w:cs="Arial"/>
                <w:sz w:val="22"/>
                <w:szCs w:val="22"/>
              </w:rPr>
              <w:t>estudo de caso</w:t>
            </w:r>
          </w:p>
          <w:p w14:paraId="0922CACE" w14:textId="7BC492F8" w:rsidR="00D73BE1" w:rsidRPr="00D73BE1" w:rsidRDefault="00D73BE1" w:rsidP="00D73BE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3BE1">
              <w:rPr>
                <w:rFonts w:ascii="Arial" w:hAnsi="Arial" w:cs="Arial"/>
                <w:sz w:val="22"/>
                <w:szCs w:val="22"/>
              </w:rPr>
              <w:t>4.6 Ordem de serviço (estudo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3BE1">
              <w:rPr>
                <w:rFonts w:ascii="Arial" w:hAnsi="Arial" w:cs="Arial"/>
                <w:sz w:val="22"/>
                <w:szCs w:val="22"/>
              </w:rPr>
              <w:t>caso)</w:t>
            </w:r>
          </w:p>
          <w:p w14:paraId="04EB7D24" w14:textId="028C216C" w:rsidR="00D73BE1" w:rsidRPr="00D73BE1" w:rsidRDefault="00D73BE1" w:rsidP="00D73BE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3BE1">
              <w:rPr>
                <w:rFonts w:ascii="Arial" w:hAnsi="Arial" w:cs="Arial"/>
                <w:sz w:val="22"/>
                <w:szCs w:val="22"/>
              </w:rPr>
              <w:t>4.7 Metodologia de elaboração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3BE1">
              <w:rPr>
                <w:rFonts w:ascii="Arial" w:hAnsi="Arial" w:cs="Arial"/>
                <w:sz w:val="22"/>
                <w:szCs w:val="22"/>
              </w:rPr>
              <w:t>relatórios técnicos de operação</w:t>
            </w:r>
          </w:p>
          <w:p w14:paraId="592C836D" w14:textId="77777777" w:rsidR="00D73BE1" w:rsidRPr="00D73BE1" w:rsidRDefault="00D73BE1" w:rsidP="00D73BE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3BE1">
              <w:rPr>
                <w:rFonts w:ascii="Arial" w:hAnsi="Arial" w:cs="Arial"/>
                <w:sz w:val="22"/>
                <w:szCs w:val="22"/>
              </w:rPr>
              <w:t>4.8 Tabelas</w:t>
            </w:r>
          </w:p>
          <w:p w14:paraId="1BBAD307" w14:textId="77777777" w:rsidR="00D73BE1" w:rsidRPr="00D73BE1" w:rsidRDefault="00D73BE1" w:rsidP="00D73BE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3BE1">
              <w:rPr>
                <w:rFonts w:ascii="Arial" w:hAnsi="Arial" w:cs="Arial"/>
                <w:sz w:val="22"/>
                <w:szCs w:val="22"/>
              </w:rPr>
              <w:t>4.9 Mapas</w:t>
            </w:r>
          </w:p>
          <w:p w14:paraId="693E72A1" w14:textId="77777777" w:rsidR="00D73BE1" w:rsidRPr="00D73BE1" w:rsidRDefault="00D73BE1" w:rsidP="00D73BE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3BE1">
              <w:rPr>
                <w:rFonts w:ascii="Arial" w:hAnsi="Arial" w:cs="Arial"/>
                <w:sz w:val="22"/>
                <w:szCs w:val="22"/>
              </w:rPr>
              <w:t>4.10 Planilhas</w:t>
            </w:r>
          </w:p>
          <w:p w14:paraId="07D29DBE" w14:textId="1BC08872" w:rsidR="00445EA2" w:rsidRDefault="00D73BE1" w:rsidP="00D73BE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3BE1">
              <w:rPr>
                <w:rFonts w:ascii="Arial" w:hAnsi="Arial" w:cs="Arial"/>
                <w:sz w:val="22"/>
                <w:szCs w:val="22"/>
              </w:rPr>
              <w:t>4.11 Estrutura</w:t>
            </w:r>
          </w:p>
          <w:p w14:paraId="56C12E5E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4.12 Tipos</w:t>
            </w:r>
          </w:p>
          <w:p w14:paraId="02242C12" w14:textId="27E6E676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4.13 Tipos de relatório: atividade,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65B6">
              <w:rPr>
                <w:rFonts w:ascii="Arial" w:hAnsi="Arial" w:cs="Arial"/>
                <w:sz w:val="22"/>
                <w:szCs w:val="22"/>
              </w:rPr>
              <w:t>ocorrência, estudos ou de pesquisa</w:t>
            </w:r>
          </w:p>
          <w:p w14:paraId="40BB5115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4.14 Tipos de relatório</w:t>
            </w:r>
          </w:p>
          <w:p w14:paraId="5B2411BA" w14:textId="42F438CB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4.14.1 Relatório de estudos ou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65B6">
              <w:rPr>
                <w:rFonts w:ascii="Arial" w:hAnsi="Arial" w:cs="Arial"/>
                <w:sz w:val="22"/>
                <w:szCs w:val="22"/>
              </w:rPr>
              <w:t>pesquisa</w:t>
            </w:r>
          </w:p>
          <w:p w14:paraId="11C8F04E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4.14.2 Relatório de ocorrência</w:t>
            </w:r>
          </w:p>
          <w:p w14:paraId="64B78ABE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4.14.3 Relatório de atividade</w:t>
            </w:r>
          </w:p>
          <w:p w14:paraId="705293E1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4.14.4 Estudos ou de pesquisa</w:t>
            </w:r>
          </w:p>
          <w:p w14:paraId="2B001E6B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4.14.5 Ocorrência</w:t>
            </w:r>
          </w:p>
          <w:p w14:paraId="3E9BB621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4.14.6 Atividade</w:t>
            </w:r>
          </w:p>
          <w:p w14:paraId="0E2E49C9" w14:textId="77777777" w:rsidR="00445EA2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4.15 Estrutura básica</w:t>
            </w:r>
          </w:p>
          <w:p w14:paraId="431E27C9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5965B6">
              <w:rPr>
                <w:rFonts w:ascii="Arial" w:hAnsi="Arial" w:cs="Arial"/>
                <w:b/>
                <w:bCs/>
                <w:sz w:val="22"/>
                <w:szCs w:val="22"/>
              </w:rPr>
              <w:t>DISSERTAÇÃO</w:t>
            </w:r>
          </w:p>
          <w:p w14:paraId="76E9310B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5.1 Conclusão</w:t>
            </w:r>
          </w:p>
          <w:p w14:paraId="6B0B69D4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5.2 Desenvolvimento</w:t>
            </w:r>
          </w:p>
          <w:p w14:paraId="2FE7ED84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5.3 Introdução</w:t>
            </w:r>
          </w:p>
          <w:p w14:paraId="76BBDDE6" w14:textId="4C5D5C03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5.4 Estrutura: introdução,</w:t>
            </w:r>
            <w:r w:rsidR="009914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65B6">
              <w:rPr>
                <w:rFonts w:ascii="Arial" w:hAnsi="Arial" w:cs="Arial"/>
                <w:sz w:val="22"/>
                <w:szCs w:val="22"/>
              </w:rPr>
              <w:t>desenvolvimento, conclusão</w:t>
            </w:r>
          </w:p>
          <w:p w14:paraId="203CC1A9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5.5 Argumentação</w:t>
            </w:r>
          </w:p>
          <w:p w14:paraId="55DE22AC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5.6 Estrutura</w:t>
            </w:r>
          </w:p>
          <w:p w14:paraId="45E4F5C1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5.6.1 Conclusão</w:t>
            </w:r>
          </w:p>
          <w:p w14:paraId="7BB4BBB6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5.6.2 Desenvolvimento</w:t>
            </w:r>
          </w:p>
          <w:p w14:paraId="5F9223B6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5.6.3 Introdução</w:t>
            </w:r>
          </w:p>
          <w:p w14:paraId="0470DADB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Pr="009914D4">
              <w:rPr>
                <w:rFonts w:ascii="Arial" w:hAnsi="Arial" w:cs="Arial"/>
                <w:b/>
                <w:bCs/>
                <w:sz w:val="22"/>
                <w:szCs w:val="22"/>
              </w:rPr>
              <w:t>PARÁGRAFO</w:t>
            </w:r>
          </w:p>
          <w:p w14:paraId="7888BFF3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6.1 Ideias secundárias</w:t>
            </w:r>
          </w:p>
          <w:p w14:paraId="3138B68E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6.2 Estruturainterna</w:t>
            </w:r>
          </w:p>
          <w:p w14:paraId="67C02101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6.2.1 Ideias secundárias</w:t>
            </w:r>
          </w:p>
          <w:p w14:paraId="50BEFEC6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6.2.2 Ideia principal</w:t>
            </w:r>
          </w:p>
          <w:p w14:paraId="364B6E68" w14:textId="1788FDD2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6.3 Tipos de parágrafo: narrativo,</w:t>
            </w:r>
            <w:r w:rsidR="009914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65B6">
              <w:rPr>
                <w:rFonts w:ascii="Arial" w:hAnsi="Arial" w:cs="Arial"/>
                <w:sz w:val="22"/>
                <w:szCs w:val="22"/>
              </w:rPr>
              <w:t>descritivo, dissertativo</w:t>
            </w:r>
          </w:p>
          <w:p w14:paraId="0FD29CE7" w14:textId="253D1C05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6.4 Unidade interna: sequência de</w:t>
            </w:r>
            <w:r w:rsidR="009914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65B6">
              <w:rPr>
                <w:rFonts w:ascii="Arial" w:hAnsi="Arial" w:cs="Arial"/>
                <w:sz w:val="22"/>
                <w:szCs w:val="22"/>
              </w:rPr>
              <w:t>ideias, coerência, concisão</w:t>
            </w:r>
          </w:p>
          <w:p w14:paraId="50EBC591" w14:textId="37B8AC16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6.5 Estrutura interna: tópico frasal,</w:t>
            </w:r>
            <w:r w:rsidR="009914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65B6">
              <w:rPr>
                <w:rFonts w:ascii="Arial" w:hAnsi="Arial" w:cs="Arial"/>
                <w:sz w:val="22"/>
                <w:szCs w:val="22"/>
              </w:rPr>
              <w:t>ideias secundárias</w:t>
            </w:r>
          </w:p>
          <w:p w14:paraId="00072E10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6.6 Tipos</w:t>
            </w:r>
          </w:p>
          <w:p w14:paraId="2E7EBBE2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6.6.1 Dissertativo</w:t>
            </w:r>
          </w:p>
          <w:p w14:paraId="4EFA9D0D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6.6.2 Descritivo</w:t>
            </w:r>
          </w:p>
          <w:p w14:paraId="4E6D1BFE" w14:textId="624D54CC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6.7 Estrutura interna e tipos de</w:t>
            </w:r>
            <w:r w:rsidR="009914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65B6">
              <w:rPr>
                <w:rFonts w:ascii="Arial" w:hAnsi="Arial" w:cs="Arial"/>
                <w:sz w:val="22"/>
                <w:szCs w:val="22"/>
              </w:rPr>
              <w:t>parágrafos</w:t>
            </w:r>
          </w:p>
          <w:p w14:paraId="4AD7B3B8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6.8 Tipos de parágrafo</w:t>
            </w:r>
          </w:p>
          <w:p w14:paraId="50166885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6.8.1 Dissertativo</w:t>
            </w:r>
          </w:p>
          <w:p w14:paraId="06B48585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6.8.2 Descritivo</w:t>
            </w:r>
          </w:p>
          <w:p w14:paraId="5672F291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6.8.3 Narrativo</w:t>
            </w:r>
          </w:p>
          <w:p w14:paraId="12D087CF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6.9 Unidade interna</w:t>
            </w:r>
          </w:p>
          <w:p w14:paraId="64F6CF96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6.9.1 Coesão textual</w:t>
            </w:r>
          </w:p>
          <w:p w14:paraId="6B86A0F4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6.9.2 Concisão</w:t>
            </w:r>
          </w:p>
          <w:p w14:paraId="26D9AD53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6.9.3 Coerência</w:t>
            </w:r>
          </w:p>
          <w:p w14:paraId="07DB0639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6.9.4 Sequência de ideias</w:t>
            </w:r>
          </w:p>
          <w:p w14:paraId="788A6D9A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6.10 Estrutura interna</w:t>
            </w:r>
          </w:p>
          <w:p w14:paraId="719BB649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6.10.1 Ideia principal</w:t>
            </w:r>
          </w:p>
          <w:p w14:paraId="7DAD0CC5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6.10.2 Ideias secundárias</w:t>
            </w:r>
          </w:p>
          <w:p w14:paraId="72CFE450" w14:textId="77777777" w:rsidR="005965B6" w:rsidRP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>6.10.3 Tópico frasal</w:t>
            </w:r>
          </w:p>
          <w:p w14:paraId="1D2A1160" w14:textId="290DABA7" w:rsidR="005965B6" w:rsidRDefault="005965B6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5B6"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Pr="00DC31BC">
              <w:rPr>
                <w:rFonts w:ascii="Arial" w:hAnsi="Arial" w:cs="Arial"/>
                <w:b/>
                <w:bCs/>
                <w:sz w:val="22"/>
                <w:szCs w:val="22"/>
              </w:rPr>
              <w:t>TÉCNICA DE INTELECÇÃO DE</w:t>
            </w:r>
            <w:r w:rsidR="009914D4" w:rsidRPr="00DC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b/>
                <w:bCs/>
                <w:sz w:val="22"/>
                <w:szCs w:val="22"/>
              </w:rPr>
              <w:t>TEXTO</w:t>
            </w:r>
          </w:p>
          <w:p w14:paraId="1B64A94F" w14:textId="09FC7F3D" w:rsidR="00DC31BC" w:rsidRPr="00DC31BC" w:rsidRDefault="00DC31BC" w:rsidP="00DC31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BC">
              <w:rPr>
                <w:rFonts w:ascii="Arial" w:hAnsi="Arial" w:cs="Arial"/>
                <w:sz w:val="22"/>
                <w:szCs w:val="22"/>
              </w:rPr>
              <w:t>7.1 Interpretativa: etapa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interpretação do texto</w:t>
            </w:r>
          </w:p>
          <w:p w14:paraId="7FC00700" w14:textId="77777777" w:rsidR="00DC31BC" w:rsidRPr="00DC31BC" w:rsidRDefault="00DC31BC" w:rsidP="00DC31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BC">
              <w:rPr>
                <w:rFonts w:ascii="Arial" w:hAnsi="Arial" w:cs="Arial"/>
                <w:sz w:val="22"/>
                <w:szCs w:val="22"/>
              </w:rPr>
              <w:t>7.1.1 Elaboração de texto crítico</w:t>
            </w:r>
          </w:p>
          <w:p w14:paraId="152D34C8" w14:textId="209B1CCA" w:rsidR="00DC31BC" w:rsidRPr="00DC31BC" w:rsidRDefault="00DC31BC" w:rsidP="00DC31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BC">
              <w:rPr>
                <w:rFonts w:ascii="Arial" w:hAnsi="Arial" w:cs="Arial"/>
                <w:sz w:val="22"/>
                <w:szCs w:val="22"/>
              </w:rPr>
              <w:t>7.1.2 Profundidade no tratamento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do tema, validade e relevância da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argumentação (e da contra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argumentação)</w:t>
            </w:r>
          </w:p>
          <w:p w14:paraId="024E89EB" w14:textId="77777777" w:rsidR="00DC31BC" w:rsidRPr="00DC31BC" w:rsidRDefault="00DC31BC" w:rsidP="00DC31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BC">
              <w:rPr>
                <w:rFonts w:ascii="Arial" w:hAnsi="Arial" w:cs="Arial"/>
                <w:sz w:val="22"/>
                <w:szCs w:val="22"/>
              </w:rPr>
              <w:t>7.1.3 Coerência interna</w:t>
            </w:r>
          </w:p>
          <w:p w14:paraId="18767CA6" w14:textId="7988EC43" w:rsidR="00DC31BC" w:rsidRPr="00DC31BC" w:rsidRDefault="00DC31BC" w:rsidP="00DC31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BC">
              <w:rPr>
                <w:rFonts w:ascii="Arial" w:hAnsi="Arial" w:cs="Arial"/>
                <w:sz w:val="22"/>
                <w:szCs w:val="22"/>
              </w:rPr>
              <w:t>7.2 Temática: etapa de compreensão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da mensagem global</w:t>
            </w:r>
          </w:p>
          <w:p w14:paraId="1498B271" w14:textId="77777777" w:rsidR="00DC31BC" w:rsidRPr="00DC31BC" w:rsidRDefault="00DC31BC" w:rsidP="00DC31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BC">
              <w:rPr>
                <w:rFonts w:ascii="Arial" w:hAnsi="Arial" w:cs="Arial"/>
                <w:sz w:val="22"/>
                <w:szCs w:val="22"/>
              </w:rPr>
              <w:t>7.2.1 Resumo do texto</w:t>
            </w:r>
          </w:p>
          <w:p w14:paraId="41024D20" w14:textId="77777777" w:rsidR="00DC31BC" w:rsidRPr="00DC31BC" w:rsidRDefault="00DC31BC" w:rsidP="00DC31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BC">
              <w:rPr>
                <w:rFonts w:ascii="Arial" w:hAnsi="Arial" w:cs="Arial"/>
                <w:sz w:val="22"/>
                <w:szCs w:val="22"/>
              </w:rPr>
              <w:t>7.2.2 Depreensão da mensagem</w:t>
            </w:r>
          </w:p>
          <w:p w14:paraId="1055A7AF" w14:textId="77777777" w:rsidR="00DC31BC" w:rsidRPr="00DC31BC" w:rsidRDefault="00DC31BC" w:rsidP="00DC31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BC">
              <w:rPr>
                <w:rFonts w:ascii="Arial" w:hAnsi="Arial" w:cs="Arial"/>
                <w:sz w:val="22"/>
                <w:szCs w:val="22"/>
              </w:rPr>
              <w:t>7.2.3 Depreensão do tema</w:t>
            </w:r>
          </w:p>
          <w:p w14:paraId="410E9CFF" w14:textId="77777777" w:rsidR="00DC31BC" w:rsidRPr="00DC31BC" w:rsidRDefault="00DC31BC" w:rsidP="00DC31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BC">
              <w:rPr>
                <w:rFonts w:ascii="Arial" w:hAnsi="Arial" w:cs="Arial"/>
                <w:sz w:val="22"/>
                <w:szCs w:val="22"/>
              </w:rPr>
              <w:t>7.2.4 Depreensão do assunto</w:t>
            </w:r>
          </w:p>
          <w:p w14:paraId="4AA4093C" w14:textId="6282A781" w:rsidR="00DC31BC" w:rsidRPr="00DC31BC" w:rsidRDefault="00DC31BC" w:rsidP="00DC31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BC">
              <w:rPr>
                <w:rFonts w:ascii="Arial" w:hAnsi="Arial" w:cs="Arial"/>
                <w:sz w:val="22"/>
                <w:szCs w:val="22"/>
              </w:rPr>
              <w:t>7.3 Análise textual: etapa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preparação para a compreensão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texto</w:t>
            </w:r>
          </w:p>
          <w:p w14:paraId="1FBB84DE" w14:textId="45DD9B53" w:rsidR="00DC31BC" w:rsidRPr="00DC31BC" w:rsidRDefault="00DC31BC" w:rsidP="00DC31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BC">
              <w:rPr>
                <w:rFonts w:ascii="Arial" w:hAnsi="Arial" w:cs="Arial"/>
                <w:sz w:val="22"/>
                <w:szCs w:val="22"/>
              </w:rPr>
              <w:t>7.3.1 Identificação de introdução,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desenvolvimento e conclusão</w:t>
            </w:r>
          </w:p>
          <w:p w14:paraId="3B57FAA2" w14:textId="77777777" w:rsidR="00DC31BC" w:rsidRPr="00DC31BC" w:rsidRDefault="00DC31BC" w:rsidP="00DC31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BC">
              <w:rPr>
                <w:rFonts w:ascii="Arial" w:hAnsi="Arial" w:cs="Arial"/>
                <w:sz w:val="22"/>
                <w:szCs w:val="22"/>
              </w:rPr>
              <w:t>7.3.2 Identificação das inter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DC31BC">
              <w:rPr>
                <w:rFonts w:ascii="Arial" w:hAnsi="Arial" w:cs="Arial"/>
                <w:sz w:val="22"/>
                <w:szCs w:val="22"/>
              </w:rPr>
              <w:t>relações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textuais</w:t>
            </w:r>
          </w:p>
          <w:p w14:paraId="7075C55A" w14:textId="74D66C85" w:rsidR="00DC31BC" w:rsidRPr="00DC31BC" w:rsidRDefault="00DC31BC" w:rsidP="00DC31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BC">
              <w:rPr>
                <w:rFonts w:ascii="Arial" w:hAnsi="Arial" w:cs="Arial"/>
                <w:sz w:val="22"/>
                <w:szCs w:val="22"/>
              </w:rPr>
              <w:t>7.3.3 Identificação de ideias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principais e secundárias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parágrafo</w:t>
            </w:r>
          </w:p>
          <w:p w14:paraId="1BC5E63D" w14:textId="0010829C" w:rsidR="00DC31BC" w:rsidRPr="00DC31BC" w:rsidRDefault="00DC31BC" w:rsidP="00DC31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BC">
              <w:rPr>
                <w:rFonts w:ascii="Arial" w:hAnsi="Arial" w:cs="Arial"/>
                <w:sz w:val="22"/>
                <w:szCs w:val="22"/>
              </w:rPr>
              <w:t>7.3.4 Levantamento dos conceitos 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dos termos fundamentais</w:t>
            </w:r>
          </w:p>
          <w:p w14:paraId="121E71ED" w14:textId="77777777" w:rsidR="00DC31BC" w:rsidRPr="00DC31BC" w:rsidRDefault="00DC31BC" w:rsidP="00DC31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BC">
              <w:rPr>
                <w:rFonts w:ascii="Arial" w:hAnsi="Arial" w:cs="Arial"/>
                <w:sz w:val="22"/>
                <w:szCs w:val="22"/>
              </w:rPr>
              <w:t>7.3.5 Visão global do texto</w:t>
            </w:r>
          </w:p>
          <w:p w14:paraId="35055AAE" w14:textId="77777777" w:rsidR="00DC31BC" w:rsidRPr="00DC31BC" w:rsidRDefault="00DC31BC" w:rsidP="00DC31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BC">
              <w:rPr>
                <w:rFonts w:ascii="Arial" w:hAnsi="Arial" w:cs="Arial"/>
                <w:sz w:val="22"/>
                <w:szCs w:val="22"/>
              </w:rPr>
              <w:t>7.4 Elaboração de texto crítico</w:t>
            </w:r>
          </w:p>
          <w:p w14:paraId="2E5C5E5E" w14:textId="2172049E" w:rsidR="00DC31BC" w:rsidRPr="00DC31BC" w:rsidRDefault="00DC31BC" w:rsidP="00DC31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BC">
              <w:rPr>
                <w:rFonts w:ascii="Arial" w:hAnsi="Arial" w:cs="Arial"/>
                <w:sz w:val="22"/>
                <w:szCs w:val="22"/>
              </w:rPr>
              <w:t>7.5 Interpretativa: coerência interna,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profundidade no tratamento do tema,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validade e relevância da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argumentação (e da contra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argumentação)</w:t>
            </w:r>
          </w:p>
          <w:p w14:paraId="68A7FB9B" w14:textId="3AD09FBD" w:rsidR="00DC31BC" w:rsidRPr="00DC31BC" w:rsidRDefault="00DC31BC" w:rsidP="00DC31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BC">
              <w:rPr>
                <w:rFonts w:ascii="Arial" w:hAnsi="Arial" w:cs="Arial"/>
                <w:sz w:val="22"/>
                <w:szCs w:val="22"/>
              </w:rPr>
              <w:t>7.6 Temática: depreensão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assunto, depreensão do tema,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depreensão da mensagem, resumo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do texto</w:t>
            </w:r>
          </w:p>
          <w:p w14:paraId="4675E8A6" w14:textId="260D62BD" w:rsidR="00DC31BC" w:rsidRPr="00DC31BC" w:rsidRDefault="00DC31BC" w:rsidP="00DC31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BC">
              <w:rPr>
                <w:rFonts w:ascii="Arial" w:hAnsi="Arial" w:cs="Arial"/>
                <w:sz w:val="22"/>
                <w:szCs w:val="22"/>
              </w:rPr>
              <w:t>7.7 Análise textual (etapa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preparação de compreensão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texto): visão global do texto,</w:t>
            </w:r>
          </w:p>
          <w:p w14:paraId="1F060B8B" w14:textId="01D41BF6" w:rsidR="00DC31BC" w:rsidRPr="00DC31BC" w:rsidRDefault="00DC31BC" w:rsidP="00DC31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BC">
              <w:rPr>
                <w:rFonts w:ascii="Arial" w:hAnsi="Arial" w:cs="Arial"/>
                <w:sz w:val="22"/>
                <w:szCs w:val="22"/>
              </w:rPr>
              <w:t>levantamento dos conceitos e dos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termos fundamentais, identificação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de ideias principais e secundárias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parágrafo, identificação das inter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DC31BC">
              <w:rPr>
                <w:rFonts w:ascii="Arial" w:hAnsi="Arial" w:cs="Arial"/>
                <w:sz w:val="22"/>
                <w:szCs w:val="22"/>
              </w:rPr>
              <w:t>relações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textuais, identificação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introdução, desenvolvimento 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conclusão</w:t>
            </w:r>
          </w:p>
          <w:p w14:paraId="45F5A398" w14:textId="77777777" w:rsidR="00DC31BC" w:rsidRPr="00DC31BC" w:rsidRDefault="00DC31BC" w:rsidP="00DC31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BC">
              <w:rPr>
                <w:rFonts w:ascii="Arial" w:hAnsi="Arial" w:cs="Arial"/>
                <w:sz w:val="22"/>
                <w:szCs w:val="22"/>
              </w:rPr>
              <w:t>7.8 Análise textual</w:t>
            </w:r>
          </w:p>
          <w:p w14:paraId="7B91DEB9" w14:textId="77777777" w:rsidR="00DC31BC" w:rsidRPr="00DC31BC" w:rsidRDefault="00DC31BC" w:rsidP="00DC31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BC">
              <w:rPr>
                <w:rFonts w:ascii="Arial" w:hAnsi="Arial" w:cs="Arial"/>
                <w:sz w:val="22"/>
                <w:szCs w:val="22"/>
              </w:rPr>
              <w:t>7.9 Interpretativa</w:t>
            </w:r>
          </w:p>
          <w:p w14:paraId="5DE505AC" w14:textId="1219DEB7" w:rsidR="00DC31BC" w:rsidRPr="00DC31BC" w:rsidRDefault="00DC31BC" w:rsidP="00DC31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BC">
              <w:rPr>
                <w:rFonts w:ascii="Arial" w:hAnsi="Arial" w:cs="Arial"/>
                <w:sz w:val="22"/>
                <w:szCs w:val="22"/>
              </w:rPr>
              <w:t>7.9.1 Profundidade no tratamento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do tema, validade e relevância da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argumentação (e da contra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31BC">
              <w:rPr>
                <w:rFonts w:ascii="Arial" w:hAnsi="Arial" w:cs="Arial"/>
                <w:sz w:val="22"/>
                <w:szCs w:val="22"/>
              </w:rPr>
              <w:t>argumentação)</w:t>
            </w:r>
          </w:p>
          <w:p w14:paraId="0C7EEE34" w14:textId="361791C5" w:rsidR="00DC31BC" w:rsidRDefault="00DC31BC" w:rsidP="00DC31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1BC">
              <w:rPr>
                <w:rFonts w:ascii="Arial" w:hAnsi="Arial" w:cs="Arial"/>
                <w:sz w:val="22"/>
                <w:szCs w:val="22"/>
              </w:rPr>
              <w:t>7.9.2 Elaboração de texto crítico</w:t>
            </w:r>
          </w:p>
          <w:p w14:paraId="1052F964" w14:textId="04BFC475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7.9.3 Profundidade no tratamento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D41">
              <w:rPr>
                <w:rFonts w:ascii="Arial" w:hAnsi="Arial" w:cs="Arial"/>
                <w:sz w:val="22"/>
                <w:szCs w:val="22"/>
              </w:rPr>
              <w:t>do tema, validade e relevância da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D41">
              <w:rPr>
                <w:rFonts w:ascii="Arial" w:hAnsi="Arial" w:cs="Arial"/>
                <w:sz w:val="22"/>
                <w:szCs w:val="22"/>
              </w:rPr>
              <w:t>argumentação (e da</w:t>
            </w:r>
          </w:p>
          <w:p w14:paraId="3E162787" w14:textId="77777777" w:rsid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DE1D41">
              <w:rPr>
                <w:rFonts w:ascii="Arial" w:hAnsi="Arial" w:cs="Arial"/>
                <w:sz w:val="22"/>
                <w:szCs w:val="22"/>
              </w:rPr>
              <w:t>ontra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D41">
              <w:rPr>
                <w:rFonts w:ascii="Arial" w:hAnsi="Arial" w:cs="Arial"/>
                <w:sz w:val="22"/>
                <w:szCs w:val="22"/>
              </w:rPr>
              <w:t>argumentação)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71388D" w14:textId="7E592CBC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7.9.4 Coerência interna</w:t>
            </w:r>
          </w:p>
          <w:p w14:paraId="5A936B90" w14:textId="7777777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7.10 Temática</w:t>
            </w:r>
          </w:p>
          <w:p w14:paraId="64925431" w14:textId="7777777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7.10.1 Resumo do texto</w:t>
            </w:r>
          </w:p>
          <w:p w14:paraId="5CB4D6AF" w14:textId="7777777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7.10.2 Depreensão da mensagem</w:t>
            </w:r>
          </w:p>
          <w:p w14:paraId="209CCD38" w14:textId="7777777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7.10.3 Depreensão do tema</w:t>
            </w:r>
          </w:p>
          <w:p w14:paraId="3A79A86C" w14:textId="7777777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7.10.4 Depreensão do assunto</w:t>
            </w:r>
          </w:p>
          <w:p w14:paraId="56849751" w14:textId="3B2A4F8C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7.11 Análise textual: etapa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D41">
              <w:rPr>
                <w:rFonts w:ascii="Arial" w:hAnsi="Arial" w:cs="Arial"/>
                <w:sz w:val="22"/>
                <w:szCs w:val="22"/>
              </w:rPr>
              <w:t>preparação de compreensão do texto</w:t>
            </w:r>
          </w:p>
          <w:p w14:paraId="22010961" w14:textId="3173119E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7.11.1 Desenvolvimento 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D41">
              <w:rPr>
                <w:rFonts w:ascii="Arial" w:hAnsi="Arial" w:cs="Arial"/>
                <w:sz w:val="22"/>
                <w:szCs w:val="22"/>
              </w:rPr>
              <w:t>conclusão</w:t>
            </w:r>
          </w:p>
          <w:p w14:paraId="1CD192F3" w14:textId="7777777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7.11.2 Identificação de introdução</w:t>
            </w:r>
          </w:p>
          <w:p w14:paraId="2677B3A4" w14:textId="33BA5AD4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7.11.3 Identificação das inter</w:t>
            </w:r>
            <w:r w:rsidR="004B46CD">
              <w:rPr>
                <w:rFonts w:ascii="Arial" w:hAnsi="Arial" w:cs="Arial"/>
                <w:sz w:val="22"/>
                <w:szCs w:val="22"/>
              </w:rPr>
              <w:t>-</w:t>
            </w:r>
            <w:r w:rsidRPr="00DE1D41">
              <w:rPr>
                <w:rFonts w:ascii="Arial" w:hAnsi="Arial" w:cs="Arial"/>
                <w:sz w:val="22"/>
                <w:szCs w:val="22"/>
              </w:rPr>
              <w:t>relações</w:t>
            </w:r>
            <w:r w:rsidR="004B46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D41">
              <w:rPr>
                <w:rFonts w:ascii="Arial" w:hAnsi="Arial" w:cs="Arial"/>
                <w:sz w:val="22"/>
                <w:szCs w:val="22"/>
              </w:rPr>
              <w:t>textuais</w:t>
            </w:r>
          </w:p>
          <w:p w14:paraId="217154F9" w14:textId="5C097F8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7.11.4 Identificação de introdução</w:t>
            </w:r>
            <w:r w:rsidR="004B46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D41">
              <w:rPr>
                <w:rFonts w:ascii="Arial" w:hAnsi="Arial" w:cs="Arial"/>
                <w:sz w:val="22"/>
                <w:szCs w:val="22"/>
              </w:rPr>
              <w:t>desenvolvimento e conclusão</w:t>
            </w:r>
          </w:p>
          <w:p w14:paraId="026506A5" w14:textId="4EC9F122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7.11.5 Identificação das</w:t>
            </w:r>
            <w:r w:rsidR="004B46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D41">
              <w:rPr>
                <w:rFonts w:ascii="Arial" w:hAnsi="Arial" w:cs="Arial"/>
                <w:sz w:val="22"/>
                <w:szCs w:val="22"/>
              </w:rPr>
              <w:t>interrelações textuais</w:t>
            </w:r>
          </w:p>
          <w:p w14:paraId="78061F60" w14:textId="61C59DE4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7.11.6 Identificação de ideias</w:t>
            </w:r>
            <w:r w:rsidR="004B46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D41">
              <w:rPr>
                <w:rFonts w:ascii="Arial" w:hAnsi="Arial" w:cs="Arial"/>
                <w:sz w:val="22"/>
                <w:szCs w:val="22"/>
              </w:rPr>
              <w:t>principais e secundárias do</w:t>
            </w:r>
            <w:r w:rsidR="004B46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D41">
              <w:rPr>
                <w:rFonts w:ascii="Arial" w:hAnsi="Arial" w:cs="Arial"/>
                <w:sz w:val="22"/>
                <w:szCs w:val="22"/>
              </w:rPr>
              <w:t>parágrafo</w:t>
            </w:r>
          </w:p>
          <w:p w14:paraId="670A2326" w14:textId="76FA7003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7.11.7 Levantamento dos conceitos</w:t>
            </w:r>
            <w:r w:rsidR="004B46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D41">
              <w:rPr>
                <w:rFonts w:ascii="Arial" w:hAnsi="Arial" w:cs="Arial"/>
                <w:sz w:val="22"/>
                <w:szCs w:val="22"/>
              </w:rPr>
              <w:t>e dos termos fundamentais</w:t>
            </w:r>
          </w:p>
          <w:p w14:paraId="0AF359F3" w14:textId="7777777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7.11.8 Visão global do texto</w:t>
            </w:r>
          </w:p>
          <w:p w14:paraId="34CE7D65" w14:textId="7777777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 xml:space="preserve">8. </w:t>
            </w:r>
            <w:r w:rsidRPr="004B46CD">
              <w:rPr>
                <w:rFonts w:ascii="Arial" w:hAnsi="Arial" w:cs="Arial"/>
                <w:b/>
                <w:bCs/>
                <w:sz w:val="22"/>
                <w:szCs w:val="22"/>
              </w:rPr>
              <w:t>COMUNICAÇÃO</w:t>
            </w:r>
          </w:p>
          <w:p w14:paraId="70AD556B" w14:textId="7777777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8.1 Norma Culta</w:t>
            </w:r>
          </w:p>
          <w:p w14:paraId="44B2DFE2" w14:textId="7777777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8.2 Níveis da hierarquia</w:t>
            </w:r>
          </w:p>
          <w:p w14:paraId="4AE5FB88" w14:textId="4CE81B5F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8.3 Regulamentação da operação</w:t>
            </w:r>
            <w:r w:rsidR="004B46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D41">
              <w:rPr>
                <w:rFonts w:ascii="Arial" w:hAnsi="Arial" w:cs="Arial"/>
                <w:sz w:val="22"/>
                <w:szCs w:val="22"/>
              </w:rPr>
              <w:t>Ferroviária (ROF)</w:t>
            </w:r>
          </w:p>
          <w:p w14:paraId="73EF7448" w14:textId="7777777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8.4 Sistemas de rádio comunicação</w:t>
            </w:r>
          </w:p>
          <w:p w14:paraId="64BA8200" w14:textId="430550FE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8.5 Processo: emissor, receptor,</w:t>
            </w:r>
            <w:r w:rsidR="004B46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D41">
              <w:rPr>
                <w:rFonts w:ascii="Arial" w:hAnsi="Arial" w:cs="Arial"/>
                <w:sz w:val="22"/>
                <w:szCs w:val="22"/>
              </w:rPr>
              <w:t>referente, mensagem, código,</w:t>
            </w:r>
            <w:r w:rsidR="004B46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D41">
              <w:rPr>
                <w:rFonts w:ascii="Arial" w:hAnsi="Arial" w:cs="Arial"/>
                <w:sz w:val="22"/>
                <w:szCs w:val="22"/>
              </w:rPr>
              <w:t>feedback</w:t>
            </w:r>
          </w:p>
          <w:p w14:paraId="621A2093" w14:textId="7777777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8.6 Informatizada</w:t>
            </w:r>
          </w:p>
          <w:p w14:paraId="1F609ACB" w14:textId="7777777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8.7 Escrita</w:t>
            </w:r>
          </w:p>
          <w:p w14:paraId="581F2D18" w14:textId="7777777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8.8 Verbal</w:t>
            </w:r>
          </w:p>
          <w:p w14:paraId="3F11D945" w14:textId="7777777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8.9 Elementos</w:t>
            </w:r>
          </w:p>
          <w:p w14:paraId="2AC906F5" w14:textId="7777777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8.10 Condução de reuniões de:</w:t>
            </w:r>
          </w:p>
          <w:p w14:paraId="7D1CA524" w14:textId="7777777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8.10.1 Cerimoniais</w:t>
            </w:r>
          </w:p>
          <w:p w14:paraId="4EF84280" w14:textId="7777777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8.10.2 Comunicação</w:t>
            </w:r>
          </w:p>
          <w:p w14:paraId="251BFC0C" w14:textId="7777777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8.10.3 Trabalho</w:t>
            </w:r>
          </w:p>
          <w:p w14:paraId="3DA12024" w14:textId="7777777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8.11 Condução de reuniões</w:t>
            </w:r>
          </w:p>
          <w:p w14:paraId="695ADF5D" w14:textId="7777777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8.12 Como ouvir</w:t>
            </w:r>
          </w:p>
          <w:p w14:paraId="5E37EE44" w14:textId="7777777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8.13 Tipos</w:t>
            </w:r>
          </w:p>
          <w:p w14:paraId="22BC8DBB" w14:textId="7777777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8.13.1 Escrita</w:t>
            </w:r>
          </w:p>
          <w:p w14:paraId="36960F68" w14:textId="7777777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8.13.2 Não verbal</w:t>
            </w:r>
          </w:p>
          <w:p w14:paraId="35D9E5C5" w14:textId="77777777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8.13.3 Verbal</w:t>
            </w:r>
          </w:p>
          <w:p w14:paraId="41653E1F" w14:textId="120A61BF" w:rsidR="00DE1D41" w:rsidRPr="00DE1D41" w:rsidRDefault="00DE1D41" w:rsidP="00DE1D4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8.14 Documentos mais usuais na</w:t>
            </w:r>
            <w:r w:rsidR="004B46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D41">
              <w:rPr>
                <w:rFonts w:ascii="Arial" w:hAnsi="Arial" w:cs="Arial"/>
                <w:sz w:val="22"/>
                <w:szCs w:val="22"/>
              </w:rPr>
              <w:t>prática do operador de máquinas</w:t>
            </w:r>
          </w:p>
          <w:p w14:paraId="33AF3FA6" w14:textId="77777777" w:rsidR="00F92AAC" w:rsidRPr="00F92AAC" w:rsidRDefault="00DE1D41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D41">
              <w:rPr>
                <w:rFonts w:ascii="Arial" w:hAnsi="Arial" w:cs="Arial"/>
                <w:sz w:val="22"/>
                <w:szCs w:val="22"/>
              </w:rPr>
              <w:t>8.15 Sinalizações mais usuais no</w:t>
            </w:r>
            <w:r w:rsidR="004B46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D41">
              <w:rPr>
                <w:rFonts w:ascii="Arial" w:hAnsi="Arial" w:cs="Arial"/>
                <w:sz w:val="22"/>
                <w:szCs w:val="22"/>
              </w:rPr>
              <w:t>contexto de trabalho do operador de</w:t>
            </w:r>
            <w:r w:rsidR="00F92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2AAC" w:rsidRPr="00F92AAC">
              <w:rPr>
                <w:rFonts w:ascii="Arial" w:hAnsi="Arial" w:cs="Arial"/>
                <w:sz w:val="22"/>
                <w:szCs w:val="22"/>
              </w:rPr>
              <w:t>máquinas</w:t>
            </w:r>
          </w:p>
          <w:p w14:paraId="07987077" w14:textId="5F23F8AE" w:rsidR="00F92AAC" w:rsidRPr="00F92AAC" w:rsidRDefault="00F92AAC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AAC">
              <w:rPr>
                <w:rFonts w:ascii="Arial" w:hAnsi="Arial" w:cs="Arial"/>
                <w:sz w:val="22"/>
                <w:szCs w:val="22"/>
              </w:rPr>
              <w:t>8.16 Habilidades essenciais 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comunicação oral e escrita</w:t>
            </w:r>
          </w:p>
          <w:p w14:paraId="0C68251B" w14:textId="32D73EE6" w:rsidR="00F92AAC" w:rsidRPr="00F92AAC" w:rsidRDefault="00F92AAC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AAC">
              <w:rPr>
                <w:rFonts w:ascii="Arial" w:hAnsi="Arial" w:cs="Arial"/>
                <w:sz w:val="22"/>
                <w:szCs w:val="22"/>
              </w:rPr>
              <w:t>8.17 Tipos de comunicação verbal 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não-verbal</w:t>
            </w:r>
          </w:p>
          <w:p w14:paraId="287AB3BF" w14:textId="33082B3A" w:rsidR="00F92AAC" w:rsidRPr="00F92AAC" w:rsidRDefault="00F92AAC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AAC">
              <w:rPr>
                <w:rFonts w:ascii="Arial" w:hAnsi="Arial" w:cs="Arial"/>
                <w:sz w:val="22"/>
                <w:szCs w:val="22"/>
              </w:rPr>
              <w:t>8.18 Relação entre comunicação 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interação no contexto de trabalho</w:t>
            </w:r>
          </w:p>
          <w:p w14:paraId="08727299" w14:textId="2BC0289E" w:rsidR="00F92AAC" w:rsidRPr="00F92AAC" w:rsidRDefault="00F92AAC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AAC">
              <w:rPr>
                <w:rFonts w:ascii="Arial" w:hAnsi="Arial" w:cs="Arial"/>
                <w:sz w:val="22"/>
                <w:szCs w:val="22"/>
              </w:rPr>
              <w:t>8.19 Elementos básicos de uma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redação</w:t>
            </w:r>
          </w:p>
          <w:p w14:paraId="6D6521B5" w14:textId="135E5D37" w:rsidR="00F92AAC" w:rsidRPr="00F92AAC" w:rsidRDefault="00F92AAC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AAC">
              <w:rPr>
                <w:rFonts w:ascii="Arial" w:hAnsi="Arial" w:cs="Arial"/>
                <w:sz w:val="22"/>
                <w:szCs w:val="22"/>
              </w:rPr>
              <w:t>8.20 Regras básicas da linguagem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falada e escrita</w:t>
            </w:r>
          </w:p>
          <w:p w14:paraId="5BCB0D85" w14:textId="77777777" w:rsidR="00F92AAC" w:rsidRPr="00F92AAC" w:rsidRDefault="00F92AAC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AAC">
              <w:rPr>
                <w:rFonts w:ascii="Arial" w:hAnsi="Arial" w:cs="Arial"/>
                <w:sz w:val="22"/>
                <w:szCs w:val="22"/>
              </w:rPr>
              <w:t>8.21 Tipos e formas de comunicação</w:t>
            </w:r>
          </w:p>
          <w:p w14:paraId="17D28F65" w14:textId="77777777" w:rsidR="00F92AAC" w:rsidRPr="00F92AAC" w:rsidRDefault="00F92AAC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AAC">
              <w:rPr>
                <w:rFonts w:ascii="Arial" w:hAnsi="Arial" w:cs="Arial"/>
                <w:sz w:val="22"/>
                <w:szCs w:val="22"/>
              </w:rPr>
              <w:t>8.22 Processo de comunicação</w:t>
            </w:r>
          </w:p>
          <w:p w14:paraId="2F324F01" w14:textId="25BCF4FA" w:rsidR="00F92AAC" w:rsidRPr="00F92AAC" w:rsidRDefault="00F92AAC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AAC">
              <w:rPr>
                <w:rFonts w:ascii="Arial" w:hAnsi="Arial" w:cs="Arial"/>
                <w:sz w:val="22"/>
                <w:szCs w:val="22"/>
              </w:rPr>
              <w:t>8.23 Meios de comunicação na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empresa: relatórios, ordem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serviço, cronograma, circulares,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projetos, manuais, catálogos,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normas, procedimentos</w:t>
            </w:r>
          </w:p>
          <w:p w14:paraId="7C4B157B" w14:textId="43EA299C" w:rsidR="00F92AAC" w:rsidRPr="00F92AAC" w:rsidRDefault="00F92AAC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AAC">
              <w:rPr>
                <w:rFonts w:ascii="Arial" w:hAnsi="Arial" w:cs="Arial"/>
                <w:sz w:val="22"/>
                <w:szCs w:val="22"/>
              </w:rPr>
              <w:t>8.24 Habilidades básicas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comunicação interpessoal</w:t>
            </w:r>
          </w:p>
          <w:p w14:paraId="4D3D6D6C" w14:textId="1572E508" w:rsidR="00F92AAC" w:rsidRPr="00F92AAC" w:rsidRDefault="00F92AAC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AAC">
              <w:rPr>
                <w:rFonts w:ascii="Arial" w:hAnsi="Arial" w:cs="Arial"/>
                <w:sz w:val="22"/>
                <w:szCs w:val="22"/>
              </w:rPr>
              <w:t>8.25 Noções de relacionamento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interpessoal</w:t>
            </w:r>
          </w:p>
          <w:p w14:paraId="489BAB97" w14:textId="77777777" w:rsidR="00F92AAC" w:rsidRPr="00F92AAC" w:rsidRDefault="00F92AAC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AAC">
              <w:rPr>
                <w:rFonts w:ascii="Arial" w:hAnsi="Arial" w:cs="Arial"/>
                <w:sz w:val="22"/>
                <w:szCs w:val="22"/>
              </w:rPr>
              <w:t>8.26 Tipos de comunicação</w:t>
            </w:r>
          </w:p>
          <w:p w14:paraId="63441D12" w14:textId="3D418188" w:rsidR="00F92AAC" w:rsidRPr="00F92AAC" w:rsidRDefault="00F92AAC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AAC">
              <w:rPr>
                <w:rFonts w:ascii="Arial" w:hAnsi="Arial" w:cs="Arial"/>
                <w:sz w:val="22"/>
                <w:szCs w:val="22"/>
              </w:rPr>
              <w:t>8.27 Conceito e elementos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processo de comunicação: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transmissor, receptor mensagem 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canal.</w:t>
            </w:r>
          </w:p>
          <w:p w14:paraId="038BF2FC" w14:textId="3E1650CF" w:rsidR="00F92AAC" w:rsidRPr="00F92AAC" w:rsidRDefault="00F92AAC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AAC">
              <w:rPr>
                <w:rFonts w:ascii="Arial" w:hAnsi="Arial" w:cs="Arial"/>
                <w:sz w:val="22"/>
                <w:szCs w:val="22"/>
              </w:rPr>
              <w:t>8.28 Noções de relacionamento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interpessoal e suas implicações 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contexto de trabalho.</w:t>
            </w:r>
          </w:p>
          <w:p w14:paraId="21B4DF12" w14:textId="7A2A0410" w:rsidR="00F92AAC" w:rsidRPr="00F92AAC" w:rsidRDefault="00F92AAC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AAC">
              <w:rPr>
                <w:rFonts w:ascii="Arial" w:hAnsi="Arial" w:cs="Arial"/>
                <w:sz w:val="22"/>
                <w:szCs w:val="22"/>
              </w:rPr>
              <w:t>8.29 Documentos mais usuais na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prática do operador de máquinas;</w:t>
            </w:r>
          </w:p>
          <w:p w14:paraId="1C2A10B4" w14:textId="27737DE0" w:rsidR="00F92AAC" w:rsidRPr="00F92AAC" w:rsidRDefault="00F92AAC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AAC">
              <w:rPr>
                <w:rFonts w:ascii="Arial" w:hAnsi="Arial" w:cs="Arial"/>
                <w:sz w:val="22"/>
                <w:szCs w:val="22"/>
              </w:rPr>
              <w:t>8.30 Regras básicas da linguagem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falada e escrita;</w:t>
            </w:r>
          </w:p>
          <w:p w14:paraId="715515A0" w14:textId="372D0BB5" w:rsidR="00F92AAC" w:rsidRPr="00F92AAC" w:rsidRDefault="00F92AAC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AAC">
              <w:rPr>
                <w:rFonts w:ascii="Arial" w:hAnsi="Arial" w:cs="Arial"/>
                <w:sz w:val="22"/>
                <w:szCs w:val="22"/>
              </w:rPr>
              <w:t>8.31 Sinalizações mais usuais 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contexto de trabalho do operador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máquinas;</w:t>
            </w:r>
          </w:p>
          <w:p w14:paraId="6CAAAEFC" w14:textId="4A812448" w:rsidR="00F92AAC" w:rsidRPr="00F92AAC" w:rsidRDefault="00F92AAC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AAC">
              <w:rPr>
                <w:rFonts w:ascii="Arial" w:hAnsi="Arial" w:cs="Arial"/>
                <w:sz w:val="22"/>
                <w:szCs w:val="22"/>
              </w:rPr>
              <w:t>8.32 Habilidades essenciais 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comunicação oral e escrita;</w:t>
            </w:r>
          </w:p>
          <w:p w14:paraId="27F75B43" w14:textId="5EA9F4F2" w:rsidR="00F92AAC" w:rsidRPr="00F92AAC" w:rsidRDefault="00F92AAC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AAC">
              <w:rPr>
                <w:rFonts w:ascii="Arial" w:hAnsi="Arial" w:cs="Arial"/>
                <w:sz w:val="22"/>
                <w:szCs w:val="22"/>
              </w:rPr>
              <w:t>8.33 Tipos de comunicação verbal 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não-verbal;</w:t>
            </w:r>
          </w:p>
          <w:p w14:paraId="5774D1E9" w14:textId="77777777" w:rsidR="00F92AAC" w:rsidRPr="00F92AAC" w:rsidRDefault="00F92AAC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AAC">
              <w:rPr>
                <w:rFonts w:ascii="Arial" w:hAnsi="Arial" w:cs="Arial"/>
                <w:sz w:val="22"/>
                <w:szCs w:val="22"/>
              </w:rPr>
              <w:t>8.34 Processo de comunicação;</w:t>
            </w:r>
          </w:p>
          <w:p w14:paraId="6B62CA89" w14:textId="5B11C2A3" w:rsidR="00F92AAC" w:rsidRPr="00F92AAC" w:rsidRDefault="00F92AAC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AAC">
              <w:rPr>
                <w:rFonts w:ascii="Arial" w:hAnsi="Arial" w:cs="Arial"/>
                <w:sz w:val="22"/>
                <w:szCs w:val="22"/>
              </w:rPr>
              <w:t>8.35 Níveis de fala: gíria, linguagem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coloquial, linguagem padrão</w:t>
            </w:r>
          </w:p>
          <w:p w14:paraId="1D1ED422" w14:textId="6B00D817" w:rsidR="00F92AAC" w:rsidRPr="00F92AAC" w:rsidRDefault="00F92AAC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AAC">
              <w:rPr>
                <w:rFonts w:ascii="Arial" w:hAnsi="Arial" w:cs="Arial"/>
                <w:sz w:val="22"/>
                <w:szCs w:val="22"/>
              </w:rPr>
              <w:t>8.36 Processo: emissor, receptor,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referente, mensagem, canal, código,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feedback</w:t>
            </w:r>
          </w:p>
          <w:p w14:paraId="63636852" w14:textId="52FA1616" w:rsidR="00F92AAC" w:rsidRPr="00F92AAC" w:rsidRDefault="00F92AAC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AAC">
              <w:rPr>
                <w:rFonts w:ascii="Arial" w:hAnsi="Arial" w:cs="Arial"/>
                <w:sz w:val="22"/>
                <w:szCs w:val="22"/>
              </w:rPr>
              <w:t>8.37 Processo e elementos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constitutivos</w:t>
            </w:r>
          </w:p>
          <w:p w14:paraId="34DFBF0E" w14:textId="0CE5AA49" w:rsidR="00F92AAC" w:rsidRPr="00F92AAC" w:rsidRDefault="00F92AAC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AAC">
              <w:rPr>
                <w:rFonts w:ascii="Arial" w:hAnsi="Arial" w:cs="Arial"/>
                <w:sz w:val="22"/>
                <w:szCs w:val="22"/>
              </w:rPr>
              <w:t>8.38 Utilização de recursos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audiovisuais</w:t>
            </w:r>
          </w:p>
          <w:p w14:paraId="5BF539DF" w14:textId="13F8188D" w:rsidR="00F92AAC" w:rsidRPr="00F92AAC" w:rsidRDefault="00F92AAC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AAC">
              <w:rPr>
                <w:rFonts w:ascii="Arial" w:hAnsi="Arial" w:cs="Arial"/>
                <w:sz w:val="22"/>
                <w:szCs w:val="22"/>
              </w:rPr>
              <w:t>8.39 Diferentes técnicas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AAC">
              <w:rPr>
                <w:rFonts w:ascii="Arial" w:hAnsi="Arial" w:cs="Arial"/>
                <w:sz w:val="22"/>
                <w:szCs w:val="22"/>
              </w:rPr>
              <w:t>disseminação de informações</w:t>
            </w:r>
          </w:p>
          <w:p w14:paraId="5FAAED21" w14:textId="2FD2A74D" w:rsidR="005965B6" w:rsidRDefault="00F92AAC" w:rsidP="00F92A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AAC">
              <w:rPr>
                <w:rFonts w:ascii="Arial" w:hAnsi="Arial" w:cs="Arial"/>
                <w:sz w:val="22"/>
                <w:szCs w:val="22"/>
              </w:rPr>
              <w:t>8.40 Níveis de fala</w:t>
            </w:r>
          </w:p>
          <w:p w14:paraId="09C3DB44" w14:textId="77777777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8.40.1 Linguagem padrão</w:t>
            </w:r>
          </w:p>
          <w:p w14:paraId="39BF75F4" w14:textId="77777777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8.40.2 Língua padrão</w:t>
            </w:r>
          </w:p>
          <w:p w14:paraId="011CD89A" w14:textId="77777777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8.40.3 Linguagem coloquial</w:t>
            </w:r>
          </w:p>
          <w:p w14:paraId="4AAE3FF2" w14:textId="77777777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8.40.4 Gíria</w:t>
            </w:r>
          </w:p>
          <w:p w14:paraId="19D80301" w14:textId="77777777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8.41 Funções da linguagem</w:t>
            </w:r>
          </w:p>
          <w:p w14:paraId="5BF2D657" w14:textId="3F6B0205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8.42 Elementos da comunicação: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335">
              <w:rPr>
                <w:rFonts w:ascii="Arial" w:hAnsi="Arial" w:cs="Arial"/>
                <w:sz w:val="22"/>
                <w:szCs w:val="22"/>
              </w:rPr>
              <w:t>transmissor, mensagem e canal</w:t>
            </w:r>
          </w:p>
          <w:p w14:paraId="0E15B6BA" w14:textId="77777777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8.43 Linguagem técnica</w:t>
            </w:r>
          </w:p>
          <w:p w14:paraId="14596C7E" w14:textId="10F9546C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8.44 Leitura e interpretação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335">
              <w:rPr>
                <w:rFonts w:ascii="Arial" w:hAnsi="Arial" w:cs="Arial"/>
                <w:sz w:val="22"/>
                <w:szCs w:val="22"/>
              </w:rPr>
              <w:t>textos: técnicas de estudo e técnicas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335">
              <w:rPr>
                <w:rFonts w:ascii="Arial" w:hAnsi="Arial" w:cs="Arial"/>
                <w:sz w:val="22"/>
                <w:szCs w:val="22"/>
              </w:rPr>
              <w:t>de resumo</w:t>
            </w:r>
          </w:p>
          <w:p w14:paraId="45A3C76F" w14:textId="77777777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8.45 Estrutura de frases e parágrafos</w:t>
            </w:r>
          </w:p>
          <w:p w14:paraId="65A7E872" w14:textId="258ABFC6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8.46 Comunicação verbal 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335">
              <w:rPr>
                <w:rFonts w:ascii="Arial" w:hAnsi="Arial" w:cs="Arial"/>
                <w:sz w:val="22"/>
                <w:szCs w:val="22"/>
              </w:rPr>
              <w:t>comunicação não verbal</w:t>
            </w:r>
          </w:p>
          <w:p w14:paraId="758D4749" w14:textId="77777777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8.47 Ruídos na comunicação</w:t>
            </w:r>
          </w:p>
          <w:p w14:paraId="4D782343" w14:textId="63F256B7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8.48 Elementos da comunicação: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335">
              <w:rPr>
                <w:rFonts w:ascii="Arial" w:hAnsi="Arial" w:cs="Arial"/>
                <w:sz w:val="22"/>
                <w:szCs w:val="22"/>
              </w:rPr>
              <w:t>emissor, receptor, mensagem 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335">
              <w:rPr>
                <w:rFonts w:ascii="Arial" w:hAnsi="Arial" w:cs="Arial"/>
                <w:sz w:val="22"/>
                <w:szCs w:val="22"/>
              </w:rPr>
              <w:t>canal</w:t>
            </w:r>
          </w:p>
          <w:p w14:paraId="14ED9ABB" w14:textId="77777777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8.49 Métodos de apresentação</w:t>
            </w:r>
          </w:p>
          <w:p w14:paraId="479FDEA6" w14:textId="598816B2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8.49.1 Níveis de fala, postura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335">
              <w:rPr>
                <w:rFonts w:ascii="Arial" w:hAnsi="Arial" w:cs="Arial"/>
                <w:sz w:val="22"/>
                <w:szCs w:val="22"/>
              </w:rPr>
              <w:t>profissional e marketing pessoal</w:t>
            </w:r>
          </w:p>
          <w:p w14:paraId="5B2D525B" w14:textId="77777777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8.50 Documentação Oficial</w:t>
            </w:r>
          </w:p>
          <w:p w14:paraId="1E6F3F0C" w14:textId="1402DF02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8.50.1 Carta, ofício, memorando,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335">
              <w:rPr>
                <w:rFonts w:ascii="Arial" w:hAnsi="Arial" w:cs="Arial"/>
                <w:sz w:val="22"/>
                <w:szCs w:val="22"/>
              </w:rPr>
              <w:t>ata e relatórios</w:t>
            </w:r>
          </w:p>
          <w:p w14:paraId="1D96C3E2" w14:textId="2AA46E12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8.51 Leitura, interpretação 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335">
              <w:rPr>
                <w:rFonts w:ascii="Arial" w:hAnsi="Arial" w:cs="Arial"/>
                <w:sz w:val="22"/>
                <w:szCs w:val="22"/>
              </w:rPr>
              <w:t>produção textual</w:t>
            </w:r>
          </w:p>
          <w:p w14:paraId="69E8F6B2" w14:textId="07FB7440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8.51.1 Fontes de pesquisa e textos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335">
              <w:rPr>
                <w:rFonts w:ascii="Arial" w:hAnsi="Arial" w:cs="Arial"/>
                <w:sz w:val="22"/>
                <w:szCs w:val="22"/>
              </w:rPr>
              <w:t>técnicos (Apólices, Normas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335">
              <w:rPr>
                <w:rFonts w:ascii="Arial" w:hAnsi="Arial" w:cs="Arial"/>
                <w:sz w:val="22"/>
                <w:szCs w:val="22"/>
              </w:rPr>
              <w:t>Técnicas, Contratos, estrutura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335">
              <w:rPr>
                <w:rFonts w:ascii="Arial" w:hAnsi="Arial" w:cs="Arial"/>
                <w:sz w:val="22"/>
                <w:szCs w:val="22"/>
              </w:rPr>
              <w:t>textual de legislações, catálogos,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335">
              <w:rPr>
                <w:rFonts w:ascii="Arial" w:hAnsi="Arial" w:cs="Arial"/>
                <w:sz w:val="22"/>
                <w:szCs w:val="22"/>
              </w:rPr>
              <w:t>manuais técnicos, tabelas, planos,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335">
              <w:rPr>
                <w:rFonts w:ascii="Arial" w:hAnsi="Arial" w:cs="Arial"/>
                <w:sz w:val="22"/>
                <w:szCs w:val="22"/>
              </w:rPr>
              <w:t>procedimentos, etc.)</w:t>
            </w:r>
          </w:p>
          <w:p w14:paraId="06EC8EC5" w14:textId="4741B53C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8.51.2 Tipologia textual (descritivo 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335">
              <w:rPr>
                <w:rFonts w:ascii="Arial" w:hAnsi="Arial" w:cs="Arial"/>
                <w:sz w:val="22"/>
                <w:szCs w:val="22"/>
              </w:rPr>
              <w:t>dissertativo)</w:t>
            </w:r>
          </w:p>
          <w:p w14:paraId="3C2DD736" w14:textId="77777777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8.51.3 Parágrafo (estrutura interna)</w:t>
            </w:r>
          </w:p>
          <w:p w14:paraId="0FD532FE" w14:textId="7F497EBC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8.52 Produção de textos: descrição,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335">
              <w:rPr>
                <w:rFonts w:ascii="Arial" w:hAnsi="Arial" w:cs="Arial"/>
                <w:sz w:val="22"/>
                <w:szCs w:val="22"/>
              </w:rPr>
              <w:t>dissertação, relatório, carta, ata,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335">
              <w:rPr>
                <w:rFonts w:ascii="Arial" w:hAnsi="Arial" w:cs="Arial"/>
                <w:sz w:val="22"/>
                <w:szCs w:val="22"/>
              </w:rPr>
              <w:t>memorando, ofício, trabalho de aula,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335">
              <w:rPr>
                <w:rFonts w:ascii="Arial" w:hAnsi="Arial" w:cs="Arial"/>
                <w:sz w:val="22"/>
                <w:szCs w:val="22"/>
              </w:rPr>
              <w:t>currículo profissional, memorial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335">
              <w:rPr>
                <w:rFonts w:ascii="Arial" w:hAnsi="Arial" w:cs="Arial"/>
                <w:sz w:val="22"/>
                <w:szCs w:val="22"/>
              </w:rPr>
              <w:t>descritivo</w:t>
            </w:r>
          </w:p>
          <w:p w14:paraId="0112013C" w14:textId="77777777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8.53 Coesão e coerência</w:t>
            </w:r>
          </w:p>
          <w:p w14:paraId="2AC60ECC" w14:textId="77777777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8.54 Elementos da comunicação</w:t>
            </w:r>
          </w:p>
          <w:p w14:paraId="0B328433" w14:textId="77777777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8.55 Interpretação de imagens</w:t>
            </w:r>
          </w:p>
          <w:p w14:paraId="2C066093" w14:textId="77777777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8.56 Informal</w:t>
            </w:r>
          </w:p>
          <w:p w14:paraId="0BB3A08A" w14:textId="77777777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8.57 Formal</w:t>
            </w:r>
          </w:p>
          <w:p w14:paraId="17D47F48" w14:textId="330AFF27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8.58 Escrita: estrutura de frases,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335">
              <w:rPr>
                <w:rFonts w:ascii="Arial" w:hAnsi="Arial" w:cs="Arial"/>
                <w:sz w:val="22"/>
                <w:szCs w:val="22"/>
              </w:rPr>
              <w:t>parágrafos e textos</w:t>
            </w:r>
          </w:p>
          <w:p w14:paraId="4A55CBC0" w14:textId="4A1A2D57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8.59 Oral: técnicas de argumentação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335">
              <w:rPr>
                <w:rFonts w:ascii="Arial" w:hAnsi="Arial" w:cs="Arial"/>
                <w:sz w:val="22"/>
                <w:szCs w:val="22"/>
              </w:rPr>
              <w:t>e apresentação</w:t>
            </w:r>
          </w:p>
          <w:p w14:paraId="4DB913D1" w14:textId="24457357" w:rsidR="00164335" w:rsidRPr="00164335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8.60 Redação técnica: relatório,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335">
              <w:rPr>
                <w:rFonts w:ascii="Arial" w:hAnsi="Arial" w:cs="Arial"/>
                <w:sz w:val="22"/>
                <w:szCs w:val="22"/>
              </w:rPr>
              <w:t>memorando, ata, ofício, carta</w:t>
            </w:r>
          </w:p>
          <w:p w14:paraId="3F68F2CA" w14:textId="7EB8B337" w:rsidR="00F92AAC" w:rsidRDefault="00164335" w:rsidP="001643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35">
              <w:rPr>
                <w:rFonts w:ascii="Arial" w:hAnsi="Arial" w:cs="Arial"/>
                <w:sz w:val="22"/>
                <w:szCs w:val="22"/>
              </w:rPr>
              <w:t>8.61 Normas de formatação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335">
              <w:rPr>
                <w:rFonts w:ascii="Arial" w:hAnsi="Arial" w:cs="Arial"/>
                <w:sz w:val="22"/>
                <w:szCs w:val="22"/>
              </w:rPr>
              <w:t>textos</w:t>
            </w:r>
          </w:p>
          <w:p w14:paraId="479ABC39" w14:textId="44E93A44" w:rsidR="006550F7" w:rsidRPr="006550F7" w:rsidRDefault="006550F7" w:rsidP="006550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0F7">
              <w:rPr>
                <w:rFonts w:ascii="Arial" w:hAnsi="Arial" w:cs="Arial"/>
                <w:sz w:val="22"/>
                <w:szCs w:val="22"/>
              </w:rPr>
              <w:t>8.62 Leitura e interpretação de textos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50F7">
              <w:rPr>
                <w:rFonts w:ascii="Arial" w:hAnsi="Arial" w:cs="Arial"/>
                <w:sz w:val="22"/>
                <w:szCs w:val="22"/>
              </w:rPr>
              <w:t>técnicos</w:t>
            </w:r>
          </w:p>
          <w:p w14:paraId="1633C3E1" w14:textId="77777777" w:rsidR="006550F7" w:rsidRPr="006550F7" w:rsidRDefault="006550F7" w:rsidP="006550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0F7">
              <w:rPr>
                <w:rFonts w:ascii="Arial" w:hAnsi="Arial" w:cs="Arial"/>
                <w:sz w:val="22"/>
                <w:szCs w:val="22"/>
              </w:rPr>
              <w:t>8.63 Vocabulário técnico</w:t>
            </w:r>
          </w:p>
          <w:p w14:paraId="052C3E97" w14:textId="0AE7149B" w:rsidR="006550F7" w:rsidRPr="006550F7" w:rsidRDefault="006550F7" w:rsidP="006550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0F7">
              <w:rPr>
                <w:rFonts w:ascii="Arial" w:hAnsi="Arial" w:cs="Arial"/>
                <w:sz w:val="22"/>
                <w:szCs w:val="22"/>
              </w:rPr>
              <w:t>8.64 Técnicas de apresentação 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50F7">
              <w:rPr>
                <w:rFonts w:ascii="Arial" w:hAnsi="Arial" w:cs="Arial"/>
                <w:sz w:val="22"/>
                <w:szCs w:val="22"/>
              </w:rPr>
              <w:t>argumentação</w:t>
            </w:r>
          </w:p>
          <w:p w14:paraId="0D69E2A7" w14:textId="77777777" w:rsidR="006550F7" w:rsidRPr="006550F7" w:rsidRDefault="006550F7" w:rsidP="006550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0F7">
              <w:rPr>
                <w:rFonts w:ascii="Arial" w:hAnsi="Arial" w:cs="Arial"/>
                <w:sz w:val="22"/>
                <w:szCs w:val="22"/>
              </w:rPr>
              <w:t>8.65 Técnicas de pesquisa</w:t>
            </w:r>
          </w:p>
          <w:p w14:paraId="3228D232" w14:textId="77777777" w:rsidR="006550F7" w:rsidRPr="006550F7" w:rsidRDefault="006550F7" w:rsidP="006550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0F7">
              <w:rPr>
                <w:rFonts w:ascii="Arial" w:hAnsi="Arial" w:cs="Arial"/>
                <w:sz w:val="22"/>
                <w:szCs w:val="22"/>
              </w:rPr>
              <w:t>8.66 Niveis de fala</w:t>
            </w:r>
          </w:p>
          <w:p w14:paraId="6314A479" w14:textId="77777777" w:rsidR="006550F7" w:rsidRPr="006550F7" w:rsidRDefault="006550F7" w:rsidP="006550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0F7">
              <w:rPr>
                <w:rFonts w:ascii="Arial" w:hAnsi="Arial" w:cs="Arial"/>
                <w:sz w:val="22"/>
                <w:szCs w:val="22"/>
              </w:rPr>
              <w:t>8.66.1 Linguagem padrão</w:t>
            </w:r>
          </w:p>
          <w:p w14:paraId="29F6ADC5" w14:textId="77777777" w:rsidR="006550F7" w:rsidRPr="006550F7" w:rsidRDefault="006550F7" w:rsidP="006550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0F7">
              <w:rPr>
                <w:rFonts w:ascii="Arial" w:hAnsi="Arial" w:cs="Arial"/>
                <w:sz w:val="22"/>
                <w:szCs w:val="22"/>
              </w:rPr>
              <w:t>8.66.2 Linguagem coloquial</w:t>
            </w:r>
          </w:p>
          <w:p w14:paraId="7775230C" w14:textId="77777777" w:rsidR="006550F7" w:rsidRPr="006550F7" w:rsidRDefault="006550F7" w:rsidP="006550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0F7">
              <w:rPr>
                <w:rFonts w:ascii="Arial" w:hAnsi="Arial" w:cs="Arial"/>
                <w:sz w:val="22"/>
                <w:szCs w:val="22"/>
              </w:rPr>
              <w:t>8.66.3 Gíria</w:t>
            </w:r>
          </w:p>
          <w:p w14:paraId="63CE844F" w14:textId="77777777" w:rsidR="006550F7" w:rsidRPr="006550F7" w:rsidRDefault="006550F7" w:rsidP="006550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0F7">
              <w:rPr>
                <w:rFonts w:ascii="Arial" w:hAnsi="Arial" w:cs="Arial"/>
                <w:sz w:val="22"/>
                <w:szCs w:val="22"/>
              </w:rPr>
              <w:t>8.67 Processo</w:t>
            </w:r>
          </w:p>
          <w:p w14:paraId="04B6BBC5" w14:textId="77777777" w:rsidR="006550F7" w:rsidRPr="006550F7" w:rsidRDefault="006550F7" w:rsidP="006550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0F7">
              <w:rPr>
                <w:rFonts w:ascii="Arial" w:hAnsi="Arial" w:cs="Arial"/>
                <w:sz w:val="22"/>
                <w:szCs w:val="22"/>
              </w:rPr>
              <w:t>8.67.1 Feedback</w:t>
            </w:r>
          </w:p>
          <w:p w14:paraId="714E2BB6" w14:textId="77777777" w:rsidR="006550F7" w:rsidRPr="006550F7" w:rsidRDefault="006550F7" w:rsidP="006550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0F7">
              <w:rPr>
                <w:rFonts w:ascii="Arial" w:hAnsi="Arial" w:cs="Arial"/>
                <w:sz w:val="22"/>
                <w:szCs w:val="22"/>
              </w:rPr>
              <w:t>8.67.2 Código</w:t>
            </w:r>
          </w:p>
          <w:p w14:paraId="5EEFD954" w14:textId="77777777" w:rsidR="006550F7" w:rsidRPr="006550F7" w:rsidRDefault="006550F7" w:rsidP="006550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0F7">
              <w:rPr>
                <w:rFonts w:ascii="Arial" w:hAnsi="Arial" w:cs="Arial"/>
                <w:sz w:val="22"/>
                <w:szCs w:val="22"/>
              </w:rPr>
              <w:t>8.67.3 Canal</w:t>
            </w:r>
          </w:p>
          <w:p w14:paraId="3271613B" w14:textId="77777777" w:rsidR="006550F7" w:rsidRPr="006550F7" w:rsidRDefault="006550F7" w:rsidP="006550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0F7">
              <w:rPr>
                <w:rFonts w:ascii="Arial" w:hAnsi="Arial" w:cs="Arial"/>
                <w:sz w:val="22"/>
                <w:szCs w:val="22"/>
              </w:rPr>
              <w:t>8.67.4 Mensagem</w:t>
            </w:r>
          </w:p>
          <w:p w14:paraId="42ABD59F" w14:textId="77777777" w:rsidR="006550F7" w:rsidRPr="006550F7" w:rsidRDefault="006550F7" w:rsidP="006550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0F7">
              <w:rPr>
                <w:rFonts w:ascii="Arial" w:hAnsi="Arial" w:cs="Arial"/>
                <w:sz w:val="22"/>
                <w:szCs w:val="22"/>
              </w:rPr>
              <w:t>8.67.5 Referente</w:t>
            </w:r>
          </w:p>
          <w:p w14:paraId="552F0FA6" w14:textId="77777777" w:rsidR="006550F7" w:rsidRPr="006550F7" w:rsidRDefault="006550F7" w:rsidP="006550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0F7">
              <w:rPr>
                <w:rFonts w:ascii="Arial" w:hAnsi="Arial" w:cs="Arial"/>
                <w:sz w:val="22"/>
                <w:szCs w:val="22"/>
              </w:rPr>
              <w:t>8.67.6 Receptor</w:t>
            </w:r>
          </w:p>
          <w:p w14:paraId="31920B14" w14:textId="5E0E33F5" w:rsidR="00F92AAC" w:rsidRDefault="006550F7" w:rsidP="006550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0F7">
              <w:rPr>
                <w:rFonts w:ascii="Arial" w:hAnsi="Arial" w:cs="Arial"/>
                <w:sz w:val="22"/>
                <w:szCs w:val="22"/>
              </w:rPr>
              <w:t>8.67.7 Emissor</w:t>
            </w:r>
          </w:p>
          <w:p w14:paraId="200848F3" w14:textId="77777777" w:rsidR="007C0F6E" w:rsidRPr="007C0F6E" w:rsidRDefault="007C0F6E" w:rsidP="007C0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F6E">
              <w:rPr>
                <w:rFonts w:ascii="Arial" w:hAnsi="Arial" w:cs="Arial"/>
                <w:sz w:val="22"/>
                <w:szCs w:val="22"/>
              </w:rPr>
              <w:t xml:space="preserve">9. </w:t>
            </w:r>
            <w:r w:rsidRPr="007C0F6E">
              <w:rPr>
                <w:rFonts w:ascii="Arial" w:hAnsi="Arial" w:cs="Arial"/>
                <w:b/>
                <w:bCs/>
                <w:sz w:val="22"/>
                <w:szCs w:val="22"/>
              </w:rPr>
              <w:t>INTERNET</w:t>
            </w:r>
          </w:p>
          <w:p w14:paraId="46DFF645" w14:textId="79406B09" w:rsidR="007C0F6E" w:rsidRPr="007C0F6E" w:rsidRDefault="007C0F6E" w:rsidP="007C0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F6E">
              <w:rPr>
                <w:rFonts w:ascii="Arial" w:hAnsi="Arial" w:cs="Arial"/>
                <w:sz w:val="22"/>
                <w:szCs w:val="22"/>
              </w:rPr>
              <w:t>9.1 Navegação, pesquisas, correio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0F6E">
              <w:rPr>
                <w:rFonts w:ascii="Arial" w:hAnsi="Arial" w:cs="Arial"/>
                <w:sz w:val="22"/>
                <w:szCs w:val="22"/>
              </w:rPr>
              <w:t>eletrônico e conversação.</w:t>
            </w:r>
          </w:p>
          <w:p w14:paraId="6C7728D9" w14:textId="181DE69A" w:rsidR="007C0F6E" w:rsidRPr="007C0F6E" w:rsidRDefault="007C0F6E" w:rsidP="007C0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F6E">
              <w:rPr>
                <w:rFonts w:ascii="Arial" w:hAnsi="Arial" w:cs="Arial"/>
                <w:sz w:val="22"/>
                <w:szCs w:val="22"/>
              </w:rPr>
              <w:t>9.2 Direitos autorais (citação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0F6E">
              <w:rPr>
                <w:rFonts w:ascii="Arial" w:hAnsi="Arial" w:cs="Arial"/>
                <w:sz w:val="22"/>
                <w:szCs w:val="22"/>
              </w:rPr>
              <w:t>fontes de consulta)</w:t>
            </w:r>
          </w:p>
          <w:p w14:paraId="3266F668" w14:textId="77777777" w:rsidR="007C0F6E" w:rsidRPr="007C0F6E" w:rsidRDefault="007C0F6E" w:rsidP="007C0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F6E">
              <w:rPr>
                <w:rFonts w:ascii="Arial" w:hAnsi="Arial" w:cs="Arial"/>
                <w:sz w:val="22"/>
                <w:szCs w:val="22"/>
              </w:rPr>
              <w:t>9.3 Correio eletrônico</w:t>
            </w:r>
          </w:p>
          <w:p w14:paraId="4D0662D5" w14:textId="510F1F19" w:rsidR="007C0F6E" w:rsidRPr="007C0F6E" w:rsidRDefault="007C0F6E" w:rsidP="007C0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F6E">
              <w:rPr>
                <w:rFonts w:ascii="Arial" w:hAnsi="Arial" w:cs="Arial"/>
                <w:sz w:val="22"/>
                <w:szCs w:val="22"/>
              </w:rPr>
              <w:t>9.4 Download e gravação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0F6E">
              <w:rPr>
                <w:rFonts w:ascii="Arial" w:hAnsi="Arial" w:cs="Arial"/>
                <w:sz w:val="22"/>
                <w:szCs w:val="22"/>
              </w:rPr>
              <w:t>arquivos</w:t>
            </w:r>
          </w:p>
          <w:p w14:paraId="090A516F" w14:textId="77777777" w:rsidR="007C0F6E" w:rsidRPr="007C0F6E" w:rsidRDefault="007C0F6E" w:rsidP="007C0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F6E">
              <w:rPr>
                <w:rFonts w:ascii="Arial" w:hAnsi="Arial" w:cs="Arial"/>
                <w:sz w:val="22"/>
                <w:szCs w:val="22"/>
              </w:rPr>
              <w:t>9.5 Sites de busca</w:t>
            </w:r>
          </w:p>
          <w:p w14:paraId="6BE2D0CF" w14:textId="77777777" w:rsidR="007C0F6E" w:rsidRPr="007C0F6E" w:rsidRDefault="007C0F6E" w:rsidP="007C0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F6E">
              <w:rPr>
                <w:rFonts w:ascii="Arial" w:hAnsi="Arial" w:cs="Arial"/>
                <w:sz w:val="22"/>
                <w:szCs w:val="22"/>
              </w:rPr>
              <w:t>9.6 Navegadores</w:t>
            </w:r>
          </w:p>
          <w:p w14:paraId="77718BF5" w14:textId="77777777" w:rsidR="007C0F6E" w:rsidRPr="007C0F6E" w:rsidRDefault="007C0F6E" w:rsidP="007C0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F6E">
              <w:rPr>
                <w:rFonts w:ascii="Arial" w:hAnsi="Arial" w:cs="Arial"/>
                <w:sz w:val="22"/>
                <w:szCs w:val="22"/>
              </w:rPr>
              <w:t>9.7 Normas de uso</w:t>
            </w:r>
          </w:p>
          <w:p w14:paraId="2D83A778" w14:textId="2823A8D1" w:rsidR="007C0F6E" w:rsidRPr="007C0F6E" w:rsidRDefault="007C0F6E" w:rsidP="007C0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F6E">
              <w:rPr>
                <w:rFonts w:ascii="Arial" w:hAnsi="Arial" w:cs="Arial"/>
                <w:sz w:val="22"/>
                <w:szCs w:val="22"/>
              </w:rPr>
              <w:t>9.8 Sistemas de armazenamento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0F6E">
              <w:rPr>
                <w:rFonts w:ascii="Arial" w:hAnsi="Arial" w:cs="Arial"/>
                <w:sz w:val="22"/>
                <w:szCs w:val="22"/>
              </w:rPr>
              <w:t>dados na nuvem</w:t>
            </w:r>
          </w:p>
          <w:p w14:paraId="2EBC6ED3" w14:textId="77777777" w:rsidR="007C0F6E" w:rsidRPr="007C0F6E" w:rsidRDefault="007C0F6E" w:rsidP="007C0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F6E">
              <w:rPr>
                <w:rFonts w:ascii="Arial" w:hAnsi="Arial" w:cs="Arial"/>
                <w:sz w:val="22"/>
                <w:szCs w:val="22"/>
              </w:rPr>
              <w:t>9.9 Correios eletrônicos</w:t>
            </w:r>
          </w:p>
          <w:p w14:paraId="0DF47264" w14:textId="77777777" w:rsidR="007C0F6E" w:rsidRPr="007C0F6E" w:rsidRDefault="007C0F6E" w:rsidP="007C0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F6E">
              <w:rPr>
                <w:rFonts w:ascii="Arial" w:hAnsi="Arial" w:cs="Arial"/>
                <w:sz w:val="22"/>
                <w:szCs w:val="22"/>
              </w:rPr>
              <w:t>9.10 Ferramentas de pesquisa</w:t>
            </w:r>
          </w:p>
          <w:p w14:paraId="75D522B8" w14:textId="77777777" w:rsidR="007C0F6E" w:rsidRPr="007C0F6E" w:rsidRDefault="007C0F6E" w:rsidP="007C0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F6E">
              <w:rPr>
                <w:rFonts w:ascii="Arial" w:hAnsi="Arial" w:cs="Arial"/>
                <w:sz w:val="22"/>
                <w:szCs w:val="22"/>
              </w:rPr>
              <w:t>9.11 Navegação</w:t>
            </w:r>
          </w:p>
          <w:p w14:paraId="0CA1D61F" w14:textId="77777777" w:rsidR="007C0F6E" w:rsidRPr="007C0F6E" w:rsidRDefault="007C0F6E" w:rsidP="007C0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F6E">
              <w:rPr>
                <w:rFonts w:ascii="Arial" w:hAnsi="Arial" w:cs="Arial"/>
                <w:sz w:val="22"/>
                <w:szCs w:val="22"/>
              </w:rPr>
              <w:t>9.12 Comunicação: e-mail, SMS</w:t>
            </w:r>
          </w:p>
          <w:p w14:paraId="37A01EAE" w14:textId="77777777" w:rsidR="007C0F6E" w:rsidRPr="007C0F6E" w:rsidRDefault="007C0F6E" w:rsidP="007C0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F6E">
              <w:rPr>
                <w:rFonts w:ascii="Arial" w:hAnsi="Arial" w:cs="Arial"/>
                <w:sz w:val="22"/>
                <w:szCs w:val="22"/>
              </w:rPr>
              <w:t>9.13 Sites de pesquisa</w:t>
            </w:r>
          </w:p>
          <w:p w14:paraId="1FE6171D" w14:textId="7B364B66" w:rsidR="007C0F6E" w:rsidRPr="007C0F6E" w:rsidRDefault="007C0F6E" w:rsidP="007C0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F6E">
              <w:rPr>
                <w:rFonts w:ascii="Arial" w:hAnsi="Arial" w:cs="Arial"/>
                <w:sz w:val="22"/>
                <w:szCs w:val="22"/>
              </w:rPr>
              <w:t>9.14 Características; Formas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0F6E">
              <w:rPr>
                <w:rFonts w:ascii="Arial" w:hAnsi="Arial" w:cs="Arial"/>
                <w:sz w:val="22"/>
                <w:szCs w:val="22"/>
              </w:rPr>
              <w:t>pesquisa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0F6E">
              <w:rPr>
                <w:rFonts w:ascii="Arial" w:hAnsi="Arial" w:cs="Arial"/>
                <w:sz w:val="22"/>
                <w:szCs w:val="22"/>
              </w:rPr>
              <w:t>Expressões regulares para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0F6E">
              <w:rPr>
                <w:rFonts w:ascii="Arial" w:hAnsi="Arial" w:cs="Arial"/>
                <w:sz w:val="22"/>
                <w:szCs w:val="22"/>
              </w:rPr>
              <w:t>pesquisa Tipos de navegadores;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0F6E">
              <w:rPr>
                <w:rFonts w:ascii="Arial" w:hAnsi="Arial" w:cs="Arial"/>
                <w:sz w:val="22"/>
                <w:szCs w:val="22"/>
              </w:rPr>
              <w:t>Sites seguros Correio eletrônico</w:t>
            </w:r>
          </w:p>
          <w:p w14:paraId="59118222" w14:textId="77777777" w:rsidR="007C0F6E" w:rsidRPr="007C0F6E" w:rsidRDefault="007C0F6E" w:rsidP="007C0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F6E">
              <w:rPr>
                <w:rFonts w:ascii="Arial" w:hAnsi="Arial" w:cs="Arial"/>
                <w:sz w:val="22"/>
                <w:szCs w:val="22"/>
              </w:rPr>
              <w:t>9.15 Comunicação</w:t>
            </w:r>
          </w:p>
          <w:p w14:paraId="0FBA40F3" w14:textId="77777777" w:rsidR="007C0F6E" w:rsidRPr="007C0F6E" w:rsidRDefault="007C0F6E" w:rsidP="007C0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F6E">
              <w:rPr>
                <w:rFonts w:ascii="Arial" w:hAnsi="Arial" w:cs="Arial"/>
                <w:sz w:val="22"/>
                <w:szCs w:val="22"/>
              </w:rPr>
              <w:t>9.15.1 E-mail</w:t>
            </w:r>
          </w:p>
          <w:p w14:paraId="775A61A5" w14:textId="77777777" w:rsidR="007C0F6E" w:rsidRPr="007C0F6E" w:rsidRDefault="007C0F6E" w:rsidP="007C0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F6E">
              <w:rPr>
                <w:rFonts w:ascii="Arial" w:hAnsi="Arial" w:cs="Arial"/>
                <w:sz w:val="22"/>
                <w:szCs w:val="22"/>
              </w:rPr>
              <w:t>9.15.2 Email</w:t>
            </w:r>
          </w:p>
          <w:p w14:paraId="6161000F" w14:textId="77777777" w:rsidR="007C0F6E" w:rsidRPr="007C0F6E" w:rsidRDefault="007C0F6E" w:rsidP="007C0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F6E">
              <w:rPr>
                <w:rFonts w:ascii="Arial" w:hAnsi="Arial" w:cs="Arial"/>
                <w:sz w:val="22"/>
                <w:szCs w:val="22"/>
              </w:rPr>
              <w:t>9.16 Pesquisa</w:t>
            </w:r>
          </w:p>
          <w:p w14:paraId="41C8E2A8" w14:textId="7A904DDC" w:rsidR="007C0F6E" w:rsidRPr="007C0F6E" w:rsidRDefault="007C0F6E" w:rsidP="007C0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F6E">
              <w:rPr>
                <w:rFonts w:ascii="Arial" w:hAnsi="Arial" w:cs="Arial"/>
                <w:sz w:val="22"/>
                <w:szCs w:val="22"/>
              </w:rPr>
              <w:t>9.17 Direitos autorais (citação de</w:t>
            </w:r>
            <w:r w:rsidR="004532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0F6E">
              <w:rPr>
                <w:rFonts w:ascii="Arial" w:hAnsi="Arial" w:cs="Arial"/>
                <w:sz w:val="22"/>
                <w:szCs w:val="22"/>
              </w:rPr>
              <w:t>fontes de consulta)</w:t>
            </w:r>
          </w:p>
          <w:p w14:paraId="52AC133C" w14:textId="77777777" w:rsidR="007C0F6E" w:rsidRPr="007C0F6E" w:rsidRDefault="007C0F6E" w:rsidP="007C0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F6E">
              <w:rPr>
                <w:rFonts w:ascii="Arial" w:hAnsi="Arial" w:cs="Arial"/>
                <w:sz w:val="22"/>
                <w:szCs w:val="22"/>
              </w:rPr>
              <w:t>9.18 Correio eletrônico</w:t>
            </w:r>
          </w:p>
          <w:p w14:paraId="4E90B6DD" w14:textId="1DDAE667" w:rsidR="007C0F6E" w:rsidRPr="007C0F6E" w:rsidRDefault="007C0F6E" w:rsidP="007C0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F6E">
              <w:rPr>
                <w:rFonts w:ascii="Arial" w:hAnsi="Arial" w:cs="Arial"/>
                <w:sz w:val="22"/>
                <w:szCs w:val="22"/>
              </w:rPr>
              <w:t>9.19 Download e gravação de</w:t>
            </w:r>
            <w:r w:rsidR="004532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0F6E">
              <w:rPr>
                <w:rFonts w:ascii="Arial" w:hAnsi="Arial" w:cs="Arial"/>
                <w:sz w:val="22"/>
                <w:szCs w:val="22"/>
              </w:rPr>
              <w:t>arquivos</w:t>
            </w:r>
          </w:p>
          <w:p w14:paraId="20C4130E" w14:textId="77777777" w:rsidR="007C0F6E" w:rsidRPr="007C0F6E" w:rsidRDefault="007C0F6E" w:rsidP="007C0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F6E">
              <w:rPr>
                <w:rFonts w:ascii="Arial" w:hAnsi="Arial" w:cs="Arial"/>
                <w:sz w:val="22"/>
                <w:szCs w:val="22"/>
              </w:rPr>
              <w:t>9.20 Sites de busca</w:t>
            </w:r>
          </w:p>
          <w:p w14:paraId="1D1BC09A" w14:textId="77777777" w:rsidR="007C0F6E" w:rsidRPr="007C0F6E" w:rsidRDefault="007C0F6E" w:rsidP="007C0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F6E">
              <w:rPr>
                <w:rFonts w:ascii="Arial" w:hAnsi="Arial" w:cs="Arial"/>
                <w:sz w:val="22"/>
                <w:szCs w:val="22"/>
              </w:rPr>
              <w:t>9.21 Navegadores</w:t>
            </w:r>
          </w:p>
          <w:p w14:paraId="61EC19F0" w14:textId="4CB8967B" w:rsidR="006550F7" w:rsidRDefault="007C0F6E" w:rsidP="007C0F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F6E">
              <w:rPr>
                <w:rFonts w:ascii="Arial" w:hAnsi="Arial" w:cs="Arial"/>
                <w:sz w:val="22"/>
                <w:szCs w:val="22"/>
              </w:rPr>
              <w:t>9.22 Normas de uso</w:t>
            </w:r>
          </w:p>
          <w:p w14:paraId="7D33762D" w14:textId="0581CD3A" w:rsidR="00DC31BC" w:rsidRPr="00A50455" w:rsidRDefault="00DC31BC" w:rsidP="005965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37F" w:rsidRPr="00DC03F0" w14:paraId="19B06099" w14:textId="77777777" w:rsidTr="003D621C">
        <w:trPr>
          <w:trHeight w:val="768"/>
        </w:trPr>
        <w:tc>
          <w:tcPr>
            <w:tcW w:w="5000" w:type="pct"/>
            <w:gridSpan w:val="2"/>
          </w:tcPr>
          <w:p w14:paraId="32196C30" w14:textId="77777777" w:rsidR="00E6737F" w:rsidRPr="00DC03F0" w:rsidRDefault="00E6737F" w:rsidP="00E6737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Recursos e Material didático</w:t>
            </w:r>
          </w:p>
          <w:p w14:paraId="14584734" w14:textId="6D6BFB81" w:rsidR="00E6737F" w:rsidRPr="00DC03F0" w:rsidRDefault="00E6737F" w:rsidP="00E6737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Quadro branco, Flip Chart, Microcomputador, Televisão, DVD, Projetor multimídia;</w:t>
            </w:r>
            <w:r w:rsidR="002135FD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C03F0">
              <w:rPr>
                <w:rFonts w:ascii="Arial" w:hAnsi="Arial" w:cs="Arial"/>
                <w:sz w:val="22"/>
                <w:szCs w:val="22"/>
                <w:lang w:eastAsia="pt-BR"/>
              </w:rPr>
              <w:t>Apostilas, Apresentações Multimídias, Filmes, Literatura técnica.</w:t>
            </w:r>
          </w:p>
        </w:tc>
      </w:tr>
      <w:tr w:rsidR="00E6737F" w:rsidRPr="00DC03F0" w14:paraId="6ED3394B" w14:textId="77777777" w:rsidTr="003D621C">
        <w:tc>
          <w:tcPr>
            <w:tcW w:w="5000" w:type="pct"/>
            <w:gridSpan w:val="2"/>
          </w:tcPr>
          <w:p w14:paraId="1E7684BB" w14:textId="77777777" w:rsidR="00E6737F" w:rsidRPr="00DC03F0" w:rsidRDefault="00E6737F" w:rsidP="00E6737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03F0">
              <w:rPr>
                <w:rFonts w:ascii="Arial" w:hAnsi="Arial" w:cs="Arial"/>
                <w:b/>
                <w:sz w:val="22"/>
                <w:szCs w:val="22"/>
              </w:rPr>
              <w:t>Ambiente Pedagógico</w:t>
            </w:r>
          </w:p>
          <w:p w14:paraId="43CEC7C9" w14:textId="77777777" w:rsidR="00E6737F" w:rsidRPr="00DC03F0" w:rsidRDefault="00E6737F" w:rsidP="00E6737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3F0">
              <w:rPr>
                <w:rFonts w:ascii="Arial" w:hAnsi="Arial" w:cs="Arial"/>
                <w:sz w:val="22"/>
                <w:szCs w:val="22"/>
              </w:rPr>
              <w:t>Sala de Aula convencional</w:t>
            </w:r>
          </w:p>
        </w:tc>
      </w:tr>
      <w:tr w:rsidR="00E6737F" w:rsidRPr="00DC03F0" w14:paraId="7C6D8381" w14:textId="77777777" w:rsidTr="003D621C">
        <w:tc>
          <w:tcPr>
            <w:tcW w:w="5000" w:type="pct"/>
            <w:gridSpan w:val="2"/>
          </w:tcPr>
          <w:p w14:paraId="3849D2D4" w14:textId="77777777" w:rsidR="00E6737F" w:rsidRPr="00DC03F0" w:rsidRDefault="00E6737F" w:rsidP="00E6737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b/>
                <w:color w:val="000000"/>
                <w:sz w:val="22"/>
                <w:szCs w:val="22"/>
                <w:lang w:eastAsia="pt-BR"/>
              </w:rPr>
              <w:t>Bibliografia</w:t>
            </w:r>
          </w:p>
          <w:p w14:paraId="0329EE1B" w14:textId="77777777" w:rsidR="00E6737F" w:rsidRPr="00DC03F0" w:rsidRDefault="00E6737F" w:rsidP="0057415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-CAMPEDELLI, Samira Yousseff. </w:t>
            </w:r>
            <w:r w:rsidRPr="00DC03F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Português</w:t>
            </w:r>
            <w:r w:rsidRPr="00DC03F0">
              <w:rPr>
                <w:rFonts w:ascii="Arial" w:hAnsi="Arial" w:cs="Arial"/>
                <w:b/>
                <w:color w:val="000000"/>
                <w:sz w:val="22"/>
                <w:szCs w:val="22"/>
                <w:lang w:eastAsia="pt-BR"/>
              </w:rPr>
              <w:t>; literatura, produção de textos e gramática</w:t>
            </w:r>
            <w:r w:rsidRPr="00DC03F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. 3. ed.. São Paulo: </w:t>
            </w:r>
            <w:r w:rsidR="00AC18C1" w:rsidRPr="00DC03F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Saraiva</w:t>
            </w:r>
            <w:r w:rsidRPr="00DC03F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2002. </w:t>
            </w:r>
          </w:p>
          <w:p w14:paraId="7AA0222D" w14:textId="77777777" w:rsidR="00E6737F" w:rsidRPr="00DC03F0" w:rsidRDefault="00E6737F" w:rsidP="0057415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-CEGALLA, Domingos Paschoal. </w:t>
            </w:r>
            <w:r w:rsidRPr="00DC03F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Novíssima gramática da língua portuguesa</w:t>
            </w:r>
            <w:r w:rsidRPr="00DC03F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. 45 ed.. São Paulo: Companhia Editora Nacional, 2002. </w:t>
            </w:r>
          </w:p>
          <w:p w14:paraId="6C4C042B" w14:textId="77777777" w:rsidR="00E6737F" w:rsidRPr="00DC03F0" w:rsidRDefault="00E6737F" w:rsidP="0057415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-CEREJA, William Roberto; MAGALHÃES, Thereza Cochar. </w:t>
            </w:r>
            <w:r w:rsidRPr="00DC03F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Português</w:t>
            </w:r>
            <w:r w:rsidRPr="00DC03F0">
              <w:rPr>
                <w:rFonts w:ascii="Arial" w:hAnsi="Arial" w:cs="Arial"/>
                <w:b/>
                <w:color w:val="000000"/>
                <w:sz w:val="22"/>
                <w:szCs w:val="22"/>
                <w:lang w:eastAsia="pt-BR"/>
              </w:rPr>
              <w:t>; linguagens (CST).</w:t>
            </w:r>
            <w:r w:rsidRPr="00DC03F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São Paulo. Atual, 2003. Volume Único.</w:t>
            </w:r>
          </w:p>
          <w:p w14:paraId="3B48E513" w14:textId="77777777" w:rsidR="00E6737F" w:rsidRPr="00DC03F0" w:rsidRDefault="00E6737F" w:rsidP="0057415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-CIPRO NETO, Pasquali; INFANTE, Ulisses. </w:t>
            </w:r>
            <w:r w:rsidRPr="00DC03F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Gramática da língua portuguesa</w:t>
            </w:r>
            <w:r w:rsidRPr="00DC03F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. 2 ed.. São Paulo: Scipione, 2003. 567 p..</w:t>
            </w:r>
          </w:p>
          <w:p w14:paraId="6C183996" w14:textId="77777777" w:rsidR="00E6737F" w:rsidRDefault="00E6737F" w:rsidP="009A14A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DC03F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-NICOLA, José de </w:t>
            </w:r>
            <w:r w:rsidRPr="00DC03F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Língua, literatura e redação (CST</w:t>
            </w:r>
            <w:r w:rsidR="00394EFE" w:rsidRPr="00DC03F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).</w:t>
            </w:r>
            <w:r w:rsidRPr="00DC03F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13.ed.. São Paulo: Scipione, 1998. 431p.</w:t>
            </w:r>
          </w:p>
          <w:p w14:paraId="7866232E" w14:textId="77777777" w:rsidR="00DA6CF5" w:rsidRPr="00DE724B" w:rsidRDefault="00DA6CF5" w:rsidP="00DA6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-NORTON, Peter. 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>Introdução à Informática</w:t>
            </w:r>
            <w:r w:rsidRPr="00DE724B">
              <w:rPr>
                <w:rFonts w:ascii="Arial" w:hAnsi="Arial" w:cs="Arial"/>
                <w:sz w:val="22"/>
                <w:szCs w:val="22"/>
              </w:rPr>
              <w:t xml:space="preserve">. São Paulo: Editora Makron Books -1997. </w:t>
            </w:r>
          </w:p>
          <w:p w14:paraId="016086F0" w14:textId="77777777" w:rsidR="00DA6CF5" w:rsidRPr="00DE724B" w:rsidRDefault="00DA6CF5" w:rsidP="00DA6CF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-JOHNSON,J.A., Capron, H.L. 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>Introdução à Informática</w:t>
            </w:r>
            <w:r w:rsidRPr="00DE724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E724B">
              <w:rPr>
                <w:rFonts w:ascii="Arial" w:hAnsi="Arial" w:cs="Arial"/>
                <w:sz w:val="22"/>
                <w:szCs w:val="22"/>
                <w:lang w:val="en-US"/>
              </w:rPr>
              <w:t xml:space="preserve">São Paulo: Prentice-Hall – 2004. </w:t>
            </w:r>
          </w:p>
          <w:p w14:paraId="6F2555F7" w14:textId="77777777" w:rsidR="00DA6CF5" w:rsidRPr="00DE724B" w:rsidRDefault="00DA6CF5" w:rsidP="00DA6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val="en-US"/>
              </w:rPr>
              <w:t xml:space="preserve">-STALLINGS, William. 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>Arquitetura e Organização de computadores</w:t>
            </w:r>
            <w:r w:rsidRPr="00DE724B">
              <w:rPr>
                <w:rFonts w:ascii="Arial" w:hAnsi="Arial" w:cs="Arial"/>
                <w:sz w:val="22"/>
                <w:szCs w:val="22"/>
              </w:rPr>
              <w:t xml:space="preserve">. Editora Prentice Hall – 2005. </w:t>
            </w:r>
          </w:p>
          <w:p w14:paraId="065FC817" w14:textId="77777777" w:rsidR="00DA6CF5" w:rsidRPr="00DE724B" w:rsidRDefault="00DA6CF5" w:rsidP="00DA6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-VELLOSO, Fernando C. 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>Informática – Conceitos Básicos</w:t>
            </w:r>
            <w:r w:rsidRPr="00DE724B">
              <w:rPr>
                <w:rFonts w:ascii="Arial" w:hAnsi="Arial" w:cs="Arial"/>
                <w:sz w:val="22"/>
                <w:szCs w:val="22"/>
              </w:rPr>
              <w:t xml:space="preserve">. Rio de Janeiro: Editora Campus - 1999. </w:t>
            </w:r>
          </w:p>
          <w:p w14:paraId="7688E2B0" w14:textId="238BD3D4" w:rsidR="00DA6CF5" w:rsidRPr="00DC03F0" w:rsidRDefault="00DA6CF5" w:rsidP="00DA6C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val="en-US"/>
              </w:rPr>
              <w:t xml:space="preserve">-LAUDON, Kenneth e Laudon, Jane. 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>Sistemas de Informação Gerenciais</w:t>
            </w:r>
            <w:r w:rsidRPr="00DE724B">
              <w:rPr>
                <w:rFonts w:ascii="Arial" w:hAnsi="Arial" w:cs="Arial"/>
                <w:sz w:val="22"/>
                <w:szCs w:val="22"/>
              </w:rPr>
              <w:t>. Rio de Janeiro: Editora Prentice Hall – 2007.</w:t>
            </w:r>
          </w:p>
        </w:tc>
      </w:tr>
    </w:tbl>
    <w:p w14:paraId="105AD896" w14:textId="77777777" w:rsidR="00E6737F" w:rsidRDefault="00E6737F" w:rsidP="003D329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833BB8D" w14:textId="77777777" w:rsidR="00305D2C" w:rsidRDefault="00305D2C" w:rsidP="003D329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3AEC785" w14:textId="77777777" w:rsidR="00CB2BA2" w:rsidRDefault="00CB2BA2" w:rsidP="003D329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BAD4D6F" w14:textId="465F05F9" w:rsidR="00A01D9A" w:rsidRPr="00F46159" w:rsidRDefault="00CD77A4" w:rsidP="00F46159">
      <w:pPr>
        <w:tabs>
          <w:tab w:val="left" w:pos="95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C362D72" w14:textId="77777777" w:rsidR="00997F74" w:rsidRPr="00DE724B" w:rsidRDefault="00997F74" w:rsidP="00997F74">
      <w:pPr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E724B">
        <w:rPr>
          <w:rFonts w:ascii="Arial" w:hAnsi="Arial" w:cs="Arial"/>
          <w:b/>
          <w:sz w:val="22"/>
          <w:szCs w:val="22"/>
        </w:rPr>
        <w:t>MÓDULO ESPECÍFICO 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3"/>
        <w:gridCol w:w="1977"/>
      </w:tblGrid>
      <w:tr w:rsidR="00997F74" w:rsidRPr="00DE724B" w14:paraId="3B184528" w14:textId="77777777" w:rsidTr="00F23EAA">
        <w:tc>
          <w:tcPr>
            <w:tcW w:w="3909" w:type="pct"/>
            <w:tcBorders>
              <w:right w:val="single" w:sz="4" w:space="0" w:color="auto"/>
            </w:tcBorders>
            <w:shd w:val="clear" w:color="auto" w:fill="BFBFBF"/>
          </w:tcPr>
          <w:p w14:paraId="357A36DF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Unidade Curricular</w:t>
            </w:r>
          </w:p>
          <w:p w14:paraId="2C97D54A" w14:textId="77777777" w:rsidR="00997F74" w:rsidRPr="00DE724B" w:rsidRDefault="00997F74" w:rsidP="00F23EA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Segurança em Eletricidade</w:t>
            </w:r>
          </w:p>
        </w:tc>
        <w:tc>
          <w:tcPr>
            <w:tcW w:w="1091" w:type="pct"/>
            <w:tcBorders>
              <w:left w:val="single" w:sz="4" w:space="0" w:color="auto"/>
            </w:tcBorders>
            <w:shd w:val="clear" w:color="auto" w:fill="BFBFBF"/>
          </w:tcPr>
          <w:p w14:paraId="57DE4E46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 xml:space="preserve">Carga Horária </w:t>
            </w:r>
          </w:p>
          <w:p w14:paraId="066DBDD5" w14:textId="34D51FAC" w:rsidR="00997F74" w:rsidRPr="00DE724B" w:rsidRDefault="006A1A9C" w:rsidP="00F23EA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196CD1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997F74" w:rsidRPr="00DE724B">
              <w:rPr>
                <w:rFonts w:ascii="Arial" w:hAnsi="Arial" w:cs="Arial"/>
                <w:b/>
                <w:sz w:val="22"/>
                <w:szCs w:val="22"/>
              </w:rPr>
              <w:t xml:space="preserve"> h</w:t>
            </w:r>
          </w:p>
        </w:tc>
      </w:tr>
      <w:tr w:rsidR="00997F74" w:rsidRPr="00DE724B" w14:paraId="7C8F7393" w14:textId="77777777" w:rsidTr="00F23EAA">
        <w:tc>
          <w:tcPr>
            <w:tcW w:w="5000" w:type="pct"/>
            <w:gridSpan w:val="2"/>
          </w:tcPr>
          <w:p w14:paraId="2D21F2E3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Funções</w:t>
            </w:r>
          </w:p>
          <w:p w14:paraId="0A6FC2C3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F.1</w:t>
            </w:r>
            <w:r w:rsidRPr="00A53D5A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: </w:t>
            </w:r>
            <w:r w:rsidRPr="00A53D5A">
              <w:rPr>
                <w:rFonts w:ascii="Arial" w:hAnsi="Arial" w:cs="Arial"/>
                <w:sz w:val="22"/>
                <w:szCs w:val="22"/>
                <w:lang w:eastAsia="pt-BR"/>
              </w:rPr>
              <w:t>Instalar sistemas elétricos prediais, industriais e de potência (SEP), cumprindo legislações vigentes, parâmetros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53D5A">
              <w:rPr>
                <w:rFonts w:ascii="Arial" w:hAnsi="Arial" w:cs="Arial"/>
                <w:sz w:val="22"/>
                <w:szCs w:val="22"/>
                <w:lang w:eastAsia="pt-BR"/>
              </w:rPr>
              <w:t>eficiência energética, normas técnicas, de qualidade, de segurança e saúde e, ainda, ambientais.</w:t>
            </w:r>
          </w:p>
        </w:tc>
      </w:tr>
      <w:tr w:rsidR="00997F74" w:rsidRPr="00DE724B" w14:paraId="3572D6F2" w14:textId="77777777" w:rsidTr="00F23EAA">
        <w:tc>
          <w:tcPr>
            <w:tcW w:w="5000" w:type="pct"/>
            <w:gridSpan w:val="2"/>
          </w:tcPr>
          <w:p w14:paraId="2651CC35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Objetivo Geral</w:t>
            </w:r>
          </w:p>
          <w:p w14:paraId="2B13E632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04953">
              <w:rPr>
                <w:rFonts w:ascii="Arial" w:hAnsi="Arial" w:cs="Arial"/>
                <w:sz w:val="22"/>
                <w:szCs w:val="22"/>
                <w:lang w:eastAsia="pt-BR"/>
              </w:rPr>
              <w:t>Desenvolver capacidades técnicas para prevenção de acidentes relacionados com serviços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04953">
              <w:rPr>
                <w:rFonts w:ascii="Arial" w:hAnsi="Arial" w:cs="Arial"/>
                <w:sz w:val="22"/>
                <w:szCs w:val="22"/>
                <w:lang w:eastAsia="pt-BR"/>
              </w:rPr>
              <w:t>eletricidade com base na norma regulamentadora NR 10, bem como capacidades sociais, organizativas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04953">
              <w:rPr>
                <w:rFonts w:ascii="Arial" w:hAnsi="Arial" w:cs="Arial"/>
                <w:sz w:val="22"/>
                <w:szCs w:val="22"/>
                <w:lang w:eastAsia="pt-BR"/>
              </w:rPr>
              <w:t>metodológicas, de acordo com a atuação do técnico no mundo do trabalho.</w:t>
            </w:r>
          </w:p>
        </w:tc>
      </w:tr>
      <w:tr w:rsidR="00997F74" w:rsidRPr="00DE724B" w14:paraId="55CEC6AA" w14:textId="77777777" w:rsidTr="00F23EAA">
        <w:trPr>
          <w:trHeight w:val="697"/>
        </w:trPr>
        <w:tc>
          <w:tcPr>
            <w:tcW w:w="5000" w:type="pct"/>
            <w:gridSpan w:val="2"/>
          </w:tcPr>
          <w:p w14:paraId="11ACC008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Técnicas</w:t>
            </w:r>
          </w:p>
          <w:p w14:paraId="2B4FBCA3" w14:textId="77777777" w:rsidR="00997F74" w:rsidRPr="00204953" w:rsidRDefault="00997F74" w:rsidP="006078A2">
            <w:pPr>
              <w:pStyle w:val="PargrafodaLista"/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04953">
              <w:rPr>
                <w:rFonts w:ascii="Arial" w:hAnsi="Arial" w:cs="Arial"/>
                <w:sz w:val="22"/>
                <w:szCs w:val="22"/>
                <w:lang w:eastAsia="pt-BR"/>
              </w:rPr>
              <w:t>Identificar os riscos inerentes ao trabalho com a eletricidade</w:t>
            </w:r>
          </w:p>
          <w:p w14:paraId="2D0488DD" w14:textId="77777777" w:rsidR="00997F74" w:rsidRPr="00204953" w:rsidRDefault="00997F74" w:rsidP="006078A2">
            <w:pPr>
              <w:pStyle w:val="PargrafodaLista"/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04953">
              <w:rPr>
                <w:rFonts w:ascii="Arial" w:hAnsi="Arial" w:cs="Arial"/>
                <w:sz w:val="22"/>
                <w:szCs w:val="22"/>
                <w:lang w:eastAsia="pt-BR"/>
              </w:rPr>
              <w:t>Identificar as condições de segurança para execução do projeto</w:t>
            </w:r>
          </w:p>
          <w:p w14:paraId="22036359" w14:textId="77777777" w:rsidR="00997F74" w:rsidRPr="00204953" w:rsidRDefault="00997F74" w:rsidP="006078A2">
            <w:pPr>
              <w:pStyle w:val="PargrafodaLista"/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04953">
              <w:rPr>
                <w:rFonts w:ascii="Arial" w:hAnsi="Arial" w:cs="Arial"/>
                <w:sz w:val="22"/>
                <w:szCs w:val="22"/>
                <w:lang w:eastAsia="pt-BR"/>
              </w:rPr>
              <w:t>Reconhecer princípios de saúde, segurança e combate a incêndio 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04953">
              <w:rPr>
                <w:rFonts w:ascii="Arial" w:hAnsi="Arial" w:cs="Arial"/>
                <w:sz w:val="22"/>
                <w:szCs w:val="22"/>
                <w:lang w:eastAsia="pt-BR"/>
              </w:rPr>
              <w:t>trabalho em eletricidade</w:t>
            </w:r>
          </w:p>
          <w:p w14:paraId="770717BC" w14:textId="77777777" w:rsidR="00997F74" w:rsidRPr="00204953" w:rsidRDefault="00997F74" w:rsidP="006078A2">
            <w:pPr>
              <w:pStyle w:val="PargrafodaLista"/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04953">
              <w:rPr>
                <w:rFonts w:ascii="Arial" w:hAnsi="Arial" w:cs="Arial"/>
                <w:sz w:val="22"/>
                <w:szCs w:val="22"/>
                <w:lang w:eastAsia="pt-BR"/>
              </w:rPr>
              <w:t>Identificar métodos de princípios de incêndios</w:t>
            </w:r>
          </w:p>
          <w:p w14:paraId="66266F4C" w14:textId="77777777" w:rsidR="00997F74" w:rsidRPr="00204953" w:rsidRDefault="00997F74" w:rsidP="006078A2">
            <w:pPr>
              <w:pStyle w:val="PargrafodaLista"/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04953">
              <w:rPr>
                <w:rFonts w:ascii="Arial" w:hAnsi="Arial" w:cs="Arial"/>
                <w:sz w:val="22"/>
                <w:szCs w:val="22"/>
                <w:lang w:eastAsia="pt-BR"/>
              </w:rPr>
              <w:t>Identificar lesões causadas por acidentes elétricos</w:t>
            </w:r>
          </w:p>
          <w:p w14:paraId="6B8894F1" w14:textId="77777777" w:rsidR="00997F74" w:rsidRPr="00204953" w:rsidRDefault="00997F74" w:rsidP="006078A2">
            <w:pPr>
              <w:pStyle w:val="PargrafodaLista"/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04953">
              <w:rPr>
                <w:rFonts w:ascii="Arial" w:hAnsi="Arial" w:cs="Arial"/>
                <w:sz w:val="22"/>
                <w:szCs w:val="22"/>
                <w:lang w:eastAsia="pt-BR"/>
              </w:rPr>
              <w:t>Elaborar e seguir Análise Preliminar de Risco (APR)</w:t>
            </w:r>
          </w:p>
          <w:p w14:paraId="71C6D5B0" w14:textId="77777777" w:rsidR="00997F74" w:rsidRPr="00204953" w:rsidRDefault="00997F74" w:rsidP="006078A2">
            <w:pPr>
              <w:pStyle w:val="PargrafodaLista"/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04953">
              <w:rPr>
                <w:rFonts w:ascii="Arial" w:hAnsi="Arial" w:cs="Arial"/>
                <w:sz w:val="22"/>
                <w:szCs w:val="22"/>
                <w:lang w:eastAsia="pt-BR"/>
              </w:rPr>
              <w:t>Reconhecer normas técnicas e regulamentadoras vigentes</w:t>
            </w:r>
          </w:p>
          <w:p w14:paraId="7400AFC1" w14:textId="77777777" w:rsidR="00997F74" w:rsidRPr="00204953" w:rsidRDefault="00997F74" w:rsidP="006078A2">
            <w:pPr>
              <w:pStyle w:val="PargrafodaLista"/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04953">
              <w:rPr>
                <w:rFonts w:ascii="Arial" w:hAnsi="Arial" w:cs="Arial"/>
                <w:sz w:val="22"/>
                <w:szCs w:val="22"/>
                <w:lang w:eastAsia="pt-BR"/>
              </w:rPr>
              <w:t>Identificar a área a ser sinalizada e isolada</w:t>
            </w:r>
          </w:p>
          <w:p w14:paraId="596371D4" w14:textId="77777777" w:rsidR="00997F74" w:rsidRPr="00204953" w:rsidRDefault="00997F74" w:rsidP="006078A2">
            <w:pPr>
              <w:pStyle w:val="PargrafodaLista"/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04953">
              <w:rPr>
                <w:rFonts w:ascii="Arial" w:hAnsi="Arial" w:cs="Arial"/>
                <w:sz w:val="22"/>
                <w:szCs w:val="22"/>
                <w:lang w:eastAsia="pt-BR"/>
              </w:rPr>
              <w:t>Interpretar informações técnicas</w:t>
            </w:r>
          </w:p>
          <w:p w14:paraId="5712AF73" w14:textId="77777777" w:rsidR="00997F74" w:rsidRPr="00204953" w:rsidRDefault="00997F74" w:rsidP="006078A2">
            <w:pPr>
              <w:pStyle w:val="PargrafodaLista"/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04953">
              <w:rPr>
                <w:rFonts w:ascii="Arial" w:hAnsi="Arial" w:cs="Arial"/>
                <w:sz w:val="22"/>
                <w:szCs w:val="22"/>
                <w:lang w:eastAsia="pt-BR"/>
              </w:rPr>
              <w:t>Interpretar índices de acidentes no trabalho</w:t>
            </w:r>
          </w:p>
          <w:p w14:paraId="02E1BC07" w14:textId="77777777" w:rsidR="00997F74" w:rsidRPr="00204953" w:rsidRDefault="00997F74" w:rsidP="006078A2">
            <w:pPr>
              <w:pStyle w:val="PargrafodaLista"/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04953">
              <w:rPr>
                <w:rFonts w:ascii="Arial" w:hAnsi="Arial" w:cs="Arial"/>
                <w:sz w:val="22"/>
                <w:szCs w:val="22"/>
                <w:lang w:eastAsia="pt-BR"/>
              </w:rPr>
              <w:t>Identificar prioridade de atendimento</w:t>
            </w:r>
          </w:p>
          <w:p w14:paraId="28F70594" w14:textId="77777777" w:rsidR="00997F74" w:rsidRPr="00204953" w:rsidRDefault="00997F74" w:rsidP="006078A2">
            <w:pPr>
              <w:pStyle w:val="PargrafodaLista"/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04953">
              <w:rPr>
                <w:rFonts w:ascii="Arial" w:hAnsi="Arial" w:cs="Arial"/>
                <w:sz w:val="22"/>
                <w:szCs w:val="22"/>
                <w:lang w:eastAsia="pt-BR"/>
              </w:rPr>
              <w:t>Identificar as normas técnicas e de segurança</w:t>
            </w:r>
          </w:p>
          <w:p w14:paraId="279DB89D" w14:textId="77777777" w:rsidR="00997F74" w:rsidRPr="00204953" w:rsidRDefault="00997F74" w:rsidP="006078A2">
            <w:pPr>
              <w:pStyle w:val="PargrafodaLista"/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04953">
              <w:rPr>
                <w:rFonts w:ascii="Arial" w:hAnsi="Arial" w:cs="Arial"/>
                <w:sz w:val="22"/>
                <w:szCs w:val="22"/>
                <w:lang w:eastAsia="pt-BR"/>
              </w:rPr>
              <w:t>Identificar medidas preventivas de proteção e combate a incêndios</w:t>
            </w:r>
          </w:p>
          <w:p w14:paraId="68C03234" w14:textId="77777777" w:rsidR="00997F74" w:rsidRPr="00204953" w:rsidRDefault="00997F74" w:rsidP="006078A2">
            <w:pPr>
              <w:pStyle w:val="PargrafodaLista"/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04953">
              <w:rPr>
                <w:rFonts w:ascii="Arial" w:hAnsi="Arial" w:cs="Arial"/>
                <w:sz w:val="22"/>
                <w:szCs w:val="22"/>
                <w:lang w:eastAsia="pt-BR"/>
              </w:rPr>
              <w:t>Identificar e utilizar EPI e EPC adequados à atividade e à classe de tensão</w:t>
            </w:r>
          </w:p>
          <w:p w14:paraId="3052E68F" w14:textId="77777777" w:rsidR="00997F74" w:rsidRPr="00204953" w:rsidRDefault="00997F74" w:rsidP="006078A2">
            <w:pPr>
              <w:pStyle w:val="PargrafodaLista"/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04953">
              <w:rPr>
                <w:rFonts w:ascii="Arial" w:hAnsi="Arial" w:cs="Arial"/>
                <w:sz w:val="22"/>
                <w:szCs w:val="22"/>
                <w:lang w:eastAsia="pt-BR"/>
              </w:rPr>
              <w:t>Interpretar e executar os procedimentos de trabalho</w:t>
            </w:r>
          </w:p>
          <w:p w14:paraId="7763C47A" w14:textId="77777777" w:rsidR="00997F74" w:rsidRPr="00204953" w:rsidRDefault="00997F74" w:rsidP="006078A2">
            <w:pPr>
              <w:pStyle w:val="PargrafodaLista"/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04953">
              <w:rPr>
                <w:rFonts w:ascii="Arial" w:hAnsi="Arial" w:cs="Arial"/>
                <w:sz w:val="22"/>
                <w:szCs w:val="22"/>
                <w:lang w:eastAsia="pt-BR"/>
              </w:rPr>
              <w:t>Identificar e aplicar técnicas e métodos de primeiros socorros</w:t>
            </w:r>
          </w:p>
          <w:p w14:paraId="497575EE" w14:textId="77777777" w:rsidR="00997F74" w:rsidRPr="00204953" w:rsidRDefault="00997F74" w:rsidP="006078A2">
            <w:pPr>
              <w:pStyle w:val="PargrafodaLista"/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04953">
              <w:rPr>
                <w:rFonts w:ascii="Arial" w:hAnsi="Arial" w:cs="Arial"/>
                <w:sz w:val="22"/>
                <w:szCs w:val="22"/>
                <w:lang w:eastAsia="pt-BR"/>
              </w:rPr>
              <w:t>Interpretar e executar serviços de acordo com a Ordem de Serviço (OS)</w:t>
            </w:r>
          </w:p>
          <w:p w14:paraId="3A39FDCF" w14:textId="77777777" w:rsidR="00997F74" w:rsidRPr="00204953" w:rsidRDefault="00997F74" w:rsidP="006078A2">
            <w:pPr>
              <w:pStyle w:val="PargrafodaLista"/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204953">
              <w:rPr>
                <w:rFonts w:ascii="Arial" w:hAnsi="Arial" w:cs="Arial"/>
                <w:sz w:val="22"/>
                <w:szCs w:val="22"/>
                <w:lang w:eastAsia="pt-BR"/>
              </w:rPr>
              <w:t>Identificar as etapas de desenergização, conforme norma</w:t>
            </w:r>
          </w:p>
          <w:p w14:paraId="733A3FC4" w14:textId="77777777" w:rsidR="00712830" w:rsidRDefault="0071283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5DCAB993" w14:textId="26FD4D5A" w:rsidR="00997F74" w:rsidRPr="009D3C81" w:rsidRDefault="006B37A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Socioemocionais</w:t>
            </w:r>
          </w:p>
          <w:p w14:paraId="453E3244" w14:textId="6E162EFD" w:rsidR="00997F74" w:rsidRPr="009D3C81" w:rsidRDefault="006B37A7" w:rsidP="006078A2">
            <w:pPr>
              <w:pStyle w:val="PargrafodaLista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</w:t>
            </w:r>
            <w:r w:rsidR="00997F74" w:rsidRPr="009D3C81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rabalhar em equipe</w:t>
            </w:r>
          </w:p>
          <w:p w14:paraId="7E1B29D3" w14:textId="296D8FBC" w:rsidR="00997F74" w:rsidRPr="009D3C81" w:rsidRDefault="006B37A7" w:rsidP="006078A2">
            <w:pPr>
              <w:pStyle w:val="PargrafodaLista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</w:t>
            </w:r>
            <w:r w:rsidR="00997F74" w:rsidRPr="009D3C81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er proatividade</w:t>
            </w:r>
          </w:p>
          <w:p w14:paraId="73207CA9" w14:textId="77777777" w:rsidR="00997F74" w:rsidRPr="009D3C81" w:rsidRDefault="00997F74" w:rsidP="006078A2">
            <w:pPr>
              <w:pStyle w:val="PargrafodaLista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D3C81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Ter responsabilidade</w:t>
            </w:r>
          </w:p>
          <w:p w14:paraId="405B46B9" w14:textId="77777777" w:rsidR="00997F74" w:rsidRPr="009D3C81" w:rsidRDefault="00997F74" w:rsidP="006078A2">
            <w:pPr>
              <w:pStyle w:val="PargrafodaLista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D3C81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Comunicar-se com clareza</w:t>
            </w:r>
          </w:p>
          <w:p w14:paraId="190F082A" w14:textId="3E8A5C10" w:rsidR="00997F74" w:rsidRPr="006B37A7" w:rsidRDefault="00997F74" w:rsidP="006078A2">
            <w:pPr>
              <w:pStyle w:val="PargrafodaLista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D3C81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Demonstrar atitudes éticas</w:t>
            </w:r>
          </w:p>
          <w:p w14:paraId="70B8EB4D" w14:textId="77777777" w:rsidR="00997F74" w:rsidRDefault="00997F74" w:rsidP="006078A2">
            <w:pPr>
              <w:pStyle w:val="PargrafodaLista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Identificar diferentes alternativas de solução nas situações propostas</w:t>
            </w:r>
          </w:p>
          <w:p w14:paraId="0127E416" w14:textId="77777777" w:rsidR="00997F74" w:rsidRPr="00DE724B" w:rsidRDefault="00997F74" w:rsidP="006078A2">
            <w:pPr>
              <w:pStyle w:val="PargrafodaLista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Ter senso crítico</w:t>
            </w:r>
          </w:p>
          <w:p w14:paraId="7265BDE3" w14:textId="77777777" w:rsidR="00997F74" w:rsidRPr="007F5404" w:rsidRDefault="00997F74" w:rsidP="006078A2">
            <w:pPr>
              <w:pStyle w:val="PargrafodaLista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Cumprir normas e procedimentos</w:t>
            </w:r>
          </w:p>
          <w:p w14:paraId="44329983" w14:textId="77777777" w:rsidR="00997F74" w:rsidRDefault="00997F74" w:rsidP="006078A2">
            <w:pPr>
              <w:pStyle w:val="PargrafodaLista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Manter-se atualizado tecnicamente</w:t>
            </w:r>
          </w:p>
          <w:p w14:paraId="6438191E" w14:textId="77777777" w:rsidR="00997F74" w:rsidRPr="007F5404" w:rsidRDefault="00997F74" w:rsidP="006078A2">
            <w:pPr>
              <w:pStyle w:val="PargrafodaLista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Ter senso investigativo</w:t>
            </w:r>
          </w:p>
          <w:p w14:paraId="57288EA1" w14:textId="77777777" w:rsidR="00997F74" w:rsidRPr="00DE724B" w:rsidRDefault="00997F74" w:rsidP="006078A2">
            <w:pPr>
              <w:pStyle w:val="PargrafodaLista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Ter capacidade de análise</w:t>
            </w:r>
          </w:p>
          <w:p w14:paraId="386E43FD" w14:textId="16A0CEEE" w:rsidR="00997F74" w:rsidRPr="006B37A7" w:rsidRDefault="00997F74" w:rsidP="006078A2">
            <w:pPr>
              <w:pStyle w:val="PargrafodaLista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Ter visão sistêmica</w:t>
            </w:r>
          </w:p>
          <w:p w14:paraId="2C125189" w14:textId="322F30B7" w:rsidR="00997F74" w:rsidRPr="00ED6078" w:rsidRDefault="00997F74" w:rsidP="006B37A7">
            <w:pPr>
              <w:pStyle w:val="PargrafodaLista"/>
              <w:suppressAutoHyphens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997F74" w:rsidRPr="00DE724B" w14:paraId="6EA8AE22" w14:textId="77777777" w:rsidTr="00F23EAA">
        <w:tc>
          <w:tcPr>
            <w:tcW w:w="5000" w:type="pct"/>
            <w:gridSpan w:val="2"/>
          </w:tcPr>
          <w:p w14:paraId="78A8560D" w14:textId="0DD507AD" w:rsidR="00997F74" w:rsidRDefault="00813A5C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Conhecimento Formativo</w:t>
            </w:r>
          </w:p>
          <w:p w14:paraId="6CFA18F2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1. EDUCAÇÃO EM PREVENÇÃO DE ACIDENTES GEPA/CIPA</w:t>
            </w:r>
          </w:p>
          <w:p w14:paraId="519BEF3A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1.1 Campanhas de segurança</w:t>
            </w:r>
          </w:p>
          <w:p w14:paraId="663572E3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2. FUNDAMENTOS DA SEGURANÇA COM ELETRICIDADE</w:t>
            </w:r>
          </w:p>
          <w:p w14:paraId="2B85611B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3. EQUIPAMENTOS DE PROTEÇÃO INDIVIDUAL</w:t>
            </w:r>
          </w:p>
          <w:p w14:paraId="36EB1F34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4. RISCOS ADICIONAIS</w:t>
            </w:r>
          </w:p>
          <w:p w14:paraId="7518D1EC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4.1 Condições atmosféricas</w:t>
            </w:r>
          </w:p>
          <w:p w14:paraId="543A483D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4.2 Umidade</w:t>
            </w:r>
          </w:p>
          <w:p w14:paraId="5AF22F97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4.3 Áreas classificadas</w:t>
            </w:r>
          </w:p>
          <w:p w14:paraId="18188F1F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4.4 Ambientes confinados</w:t>
            </w:r>
          </w:p>
          <w:p w14:paraId="013754E2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4.5 Altura</w:t>
            </w:r>
          </w:p>
          <w:p w14:paraId="42C0138E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5. PROTEÇÃO E COMBATE A INCÊNDIO</w:t>
            </w:r>
          </w:p>
          <w:p w14:paraId="5DBB03EE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5.1 Prática</w:t>
            </w:r>
          </w:p>
          <w:p w14:paraId="6A92A27E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5.2 Métodos de extinção</w:t>
            </w:r>
          </w:p>
          <w:p w14:paraId="16709E3B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5.3 Medidas preventivas</w:t>
            </w:r>
          </w:p>
          <w:p w14:paraId="79730AD5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5.4 Noções básicas</w:t>
            </w:r>
          </w:p>
          <w:p w14:paraId="4D737F92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6. RESPONSABILIDADES</w:t>
            </w:r>
          </w:p>
          <w:p w14:paraId="62F1D6FC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7. ROTINAS DE TRABALHO PROCEDIMENTOS</w:t>
            </w:r>
          </w:p>
          <w:p w14:paraId="72D15E4E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7.1 Responsabilidades</w:t>
            </w:r>
          </w:p>
          <w:p w14:paraId="651BD197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7.2 Documentação de instalações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elétricas</w:t>
            </w:r>
          </w:p>
          <w:p w14:paraId="77448669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7.3 Inspeções de áreas, serviços,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ferramental e equipamento</w:t>
            </w:r>
          </w:p>
          <w:p w14:paraId="1AE57451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7.4 Sinalização</w:t>
            </w:r>
          </w:p>
          <w:p w14:paraId="6FABF8CD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7.5 Liberação para serviços</w:t>
            </w:r>
          </w:p>
          <w:p w14:paraId="3374C536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7.6 Instalações desenergizadas</w:t>
            </w:r>
          </w:p>
          <w:p w14:paraId="21BE8275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8. REGULAMENTAÇÕES DO MTE</w:t>
            </w:r>
          </w:p>
          <w:p w14:paraId="19045BBD" w14:textId="49A79502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 w:rsidR="00E248A1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NR 10 - Segurança 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Instalações e Serviços com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Eletricidade</w:t>
            </w:r>
          </w:p>
          <w:p w14:paraId="57402FE2" w14:textId="1C084D01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 w:rsidR="00E248A1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NR 33 - Segurança e Saúde no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Trabalho em Espaços Confinados</w:t>
            </w:r>
          </w:p>
          <w:p w14:paraId="5479E337" w14:textId="6FAFF9A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 w:rsidR="00E248A1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NR 26 - Sinalização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Segurança</w:t>
            </w:r>
          </w:p>
          <w:p w14:paraId="630EA752" w14:textId="7BCB9AD4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 w:rsidR="00E248A1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NR 21 - Trabalho a Céu Aberto</w:t>
            </w:r>
          </w:p>
          <w:p w14:paraId="4435D5AC" w14:textId="0AB43F31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 w:rsidR="00E248A1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NR 18 - Condições e Meio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Ambiente de Trabalho na Indústria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da Construção</w:t>
            </w:r>
          </w:p>
          <w:p w14:paraId="6052FC00" w14:textId="6873EFA8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 w:rsidR="00E248A1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NR 17 - Ergonomia</w:t>
            </w:r>
          </w:p>
          <w:p w14:paraId="45607FCE" w14:textId="0D7DB696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 w:rsidR="00E248A1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NR 6 - Equipamentos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Proteção Individual (EPI)</w:t>
            </w:r>
          </w:p>
          <w:p w14:paraId="2213DBD4" w14:textId="687C5E63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 w:rsidR="00E248A1"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NR 5 - Comissão Interna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Prevenção de Acidentes</w:t>
            </w:r>
          </w:p>
          <w:p w14:paraId="6EE50D42" w14:textId="0F3A8F8F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 w:rsidR="00E248A1">
              <w:rPr>
                <w:rFonts w:ascii="Arial" w:hAnsi="Arial" w:cs="Arial"/>
                <w:sz w:val="22"/>
                <w:szCs w:val="22"/>
                <w:lang w:eastAsia="pt-BR"/>
              </w:rPr>
              <w:t>9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Disposições gerais e campo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aplicação</w:t>
            </w:r>
          </w:p>
          <w:p w14:paraId="643A947C" w14:textId="2FC940DE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8.1</w:t>
            </w:r>
            <w:r w:rsidR="00DB057F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Normas Regulamentadoras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relacionadas às instalações elétricas</w:t>
            </w:r>
          </w:p>
          <w:p w14:paraId="365F4E76" w14:textId="2B58A170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8.1</w:t>
            </w:r>
            <w:r w:rsidR="00DB057F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Qualificação;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habilitação;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capacitação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autorização</w:t>
            </w:r>
          </w:p>
          <w:p w14:paraId="3ABA4FDE" w14:textId="03DE9E75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8.1</w:t>
            </w:r>
            <w:r w:rsidR="00507753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Normas Regulamentadoras</w:t>
            </w:r>
          </w:p>
          <w:p w14:paraId="1896DCA8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9. EQUIPAMENTOS DE PROTEÇÃO COLETIVA</w:t>
            </w:r>
          </w:p>
          <w:p w14:paraId="6E9BD246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10. MEDIDAS DE CONTROLE DO RISCO ELÉTRICO</w:t>
            </w:r>
          </w:p>
          <w:p w14:paraId="6ADEBEF0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10.1 Dispositivos a corrente de fuga</w:t>
            </w:r>
          </w:p>
          <w:p w14:paraId="7E4FF299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10.2 Aterramento funcional (TN / TT /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IT), de proteção, temporário</w:t>
            </w:r>
          </w:p>
          <w:p w14:paraId="5C1AC9B2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10.3 Separação elétrica</w:t>
            </w:r>
          </w:p>
          <w:p w14:paraId="0AB8A415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10.4 Colocação fora de alcance</w:t>
            </w:r>
          </w:p>
          <w:p w14:paraId="687B7B1D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10.5 Isolação dupla ou reforçada</w:t>
            </w:r>
          </w:p>
          <w:p w14:paraId="642EFE4B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10.6 Isolamento das partes vivas</w:t>
            </w:r>
          </w:p>
          <w:p w14:paraId="79DE7FA0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10.7 Obstáculos e anteparos</w:t>
            </w:r>
          </w:p>
          <w:p w14:paraId="67D30B0B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10.8 Bloqueios e impedimentos</w:t>
            </w:r>
          </w:p>
          <w:p w14:paraId="265B90D2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10.9 Barreiras e invólucros</w:t>
            </w:r>
          </w:p>
          <w:p w14:paraId="21CF8A61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10.10 Extrabaixa tensão</w:t>
            </w:r>
          </w:p>
          <w:p w14:paraId="31FC66A8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10.11 Dispositivos à corrente de fuga</w:t>
            </w:r>
          </w:p>
          <w:p w14:paraId="3AFB1672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10.12 Seccionamento automático da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alimentação</w:t>
            </w:r>
          </w:p>
          <w:p w14:paraId="4D98DDF8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10.13 Equipotencialização</w:t>
            </w:r>
          </w:p>
          <w:p w14:paraId="7C8842AA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10.14 Aterramento funcional,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proteção e temporário</w:t>
            </w:r>
          </w:p>
          <w:p w14:paraId="12727038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10.15 Desenergização</w:t>
            </w:r>
          </w:p>
          <w:p w14:paraId="4B47BC94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11. ACIDENTES DE ORIGEM ELÉTRICA</w:t>
            </w:r>
          </w:p>
          <w:p w14:paraId="1A1A685D" w14:textId="77777777" w:rsidR="00997F74" w:rsidRPr="00806118" w:rsidRDefault="00997F7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11.1 Discussão de casos</w:t>
            </w:r>
          </w:p>
          <w:p w14:paraId="02226F29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11.2 Causas diretas e indiretas</w:t>
            </w:r>
          </w:p>
          <w:p w14:paraId="7E0F3449" w14:textId="77777777" w:rsidR="00997F74" w:rsidRPr="0073004B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73004B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12. TÉCNICAS DE ANÁLISE DE RISCO</w:t>
            </w:r>
          </w:p>
          <w:p w14:paraId="2855BDCC" w14:textId="77777777" w:rsidR="00997F74" w:rsidRPr="0073004B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73004B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13. RISCOS EM INSTALAÇÕES E SERVIÇOS COM ELETRICIDADE</w:t>
            </w:r>
          </w:p>
          <w:p w14:paraId="7C5F0D74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13.1 Arcos elétricos, queimaduras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quedas</w:t>
            </w:r>
          </w:p>
          <w:p w14:paraId="65940CE1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13.2 Campos eletromagnéticos</w:t>
            </w:r>
          </w:p>
          <w:p w14:paraId="7BBF09BF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13.3 Arcos elétricos; queimaduras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quedas</w:t>
            </w:r>
          </w:p>
          <w:p w14:paraId="6AE5E7CF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13.4 O choque elétrico, mecanismos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e efeitos</w:t>
            </w:r>
          </w:p>
          <w:p w14:paraId="10FAE11F" w14:textId="77777777" w:rsidR="00997F74" w:rsidRPr="0073004B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73004B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14. PRIMEIROS SOCORROS</w:t>
            </w:r>
          </w:p>
          <w:p w14:paraId="039B0B8D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14.1 Práticas</w:t>
            </w:r>
          </w:p>
          <w:p w14:paraId="6E16D6EB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14.2 Técnicas para remoção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transporte de acidentados</w:t>
            </w:r>
          </w:p>
          <w:p w14:paraId="7D3FE623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14.3 Massagem cardíaca</w:t>
            </w:r>
          </w:p>
          <w:p w14:paraId="176CB4CB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14.4 Aplicação de respiração artificial</w:t>
            </w:r>
          </w:p>
          <w:p w14:paraId="40608EC3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14.5 Priorização do atendimento</w:t>
            </w:r>
          </w:p>
          <w:p w14:paraId="53519F76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14.6 Noções sobre lesões</w:t>
            </w:r>
          </w:p>
          <w:p w14:paraId="7D5F5CC9" w14:textId="77777777" w:rsidR="00997F74" w:rsidRPr="00A02D4C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A02D4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15. SEGURANÇA NO TRABALHO</w:t>
            </w:r>
          </w:p>
          <w:p w14:paraId="4E7792F0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15.1 EPI’s e EPC’s</w:t>
            </w:r>
          </w:p>
          <w:p w14:paraId="5C4CEE35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15.2 EPI’s: tipos, características,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aplicações, limpeza e conservação</w:t>
            </w:r>
          </w:p>
          <w:p w14:paraId="0E5B4C1C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15.3 Riscos na montagem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componentes</w:t>
            </w:r>
          </w:p>
          <w:p w14:paraId="5F839461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15.3.1 EPI s: tipos, características,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aplicações, limpeza e conservação</w:t>
            </w:r>
          </w:p>
          <w:p w14:paraId="55E02EA5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15.3.2 Riscos na realização da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operação de carga e descarga</w:t>
            </w:r>
          </w:p>
          <w:p w14:paraId="146A4EE1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15.3.3 Riscos na operação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reparação</w:t>
            </w:r>
          </w:p>
          <w:p w14:paraId="4D60C689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15.4 Normas de segurança 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trabalho (Regulamentadoras,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OHSAS 18001 - definições e</w:t>
            </w:r>
          </w:p>
          <w:p w14:paraId="14AD4379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aplicações)</w:t>
            </w:r>
          </w:p>
          <w:p w14:paraId="56023A4B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15.5 NR8</w:t>
            </w:r>
          </w:p>
          <w:p w14:paraId="7B0AE8CC" w14:textId="4CE0C773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C35EBF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Normas regulamentadoras</w:t>
            </w:r>
          </w:p>
          <w:p w14:paraId="6C91C747" w14:textId="3529F87A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C35EBF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Picadas de animais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peçonhentos e inseto</w:t>
            </w:r>
          </w:p>
          <w:p w14:paraId="2F96E1A9" w14:textId="53A8890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C35EBF"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Afogamento</w:t>
            </w:r>
          </w:p>
          <w:p w14:paraId="4A5BD567" w14:textId="17651F8E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C35EBF">
              <w:rPr>
                <w:rFonts w:ascii="Arial" w:hAnsi="Arial" w:cs="Arial"/>
                <w:sz w:val="22"/>
                <w:szCs w:val="22"/>
                <w:lang w:eastAsia="pt-BR"/>
              </w:rPr>
              <w:t>9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Choque elétrico</w:t>
            </w:r>
          </w:p>
          <w:p w14:paraId="4016B56C" w14:textId="2B8C9F7B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C35EBF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Explosões</w:t>
            </w:r>
          </w:p>
          <w:p w14:paraId="423AC461" w14:textId="3E5BA0F4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C35EBF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Envenenamento</w:t>
            </w:r>
          </w:p>
          <w:p w14:paraId="638C9667" w14:textId="4ECDCC1C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C35EBF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Asfixia</w:t>
            </w:r>
          </w:p>
          <w:p w14:paraId="2372CD1A" w14:textId="7E28EAE0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C35EBF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Intoxicação</w:t>
            </w:r>
          </w:p>
          <w:p w14:paraId="06333691" w14:textId="448289C4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6D575B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Queimadura</w:t>
            </w:r>
          </w:p>
          <w:p w14:paraId="75C0FD2A" w14:textId="1CB7A91B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6D575B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Incêndio</w:t>
            </w:r>
          </w:p>
          <w:p w14:paraId="07BD1FB5" w14:textId="2BAA463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6D575B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Queda</w:t>
            </w:r>
          </w:p>
          <w:p w14:paraId="7D762882" w14:textId="46A53441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6D575B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 lar</w:t>
            </w:r>
          </w:p>
          <w:p w14:paraId="38FD078D" w14:textId="05671EE1" w:rsidR="00997F74" w:rsidRPr="00806118" w:rsidRDefault="00997F7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6D575B"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Laboratórios</w:t>
            </w:r>
          </w:p>
          <w:p w14:paraId="5E177DAB" w14:textId="330AB8B3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6D575B">
              <w:rPr>
                <w:rFonts w:ascii="Arial" w:hAnsi="Arial" w:cs="Arial"/>
                <w:sz w:val="22"/>
                <w:szCs w:val="22"/>
                <w:lang w:eastAsia="pt-BR"/>
              </w:rPr>
              <w:t>19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Construção de estradas</w:t>
            </w:r>
          </w:p>
          <w:p w14:paraId="463CF3F8" w14:textId="1F03859C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15.2</w:t>
            </w:r>
            <w:r w:rsidR="006D575B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Edificações</w:t>
            </w:r>
          </w:p>
          <w:p w14:paraId="2B684BAF" w14:textId="03DD2928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15.2</w:t>
            </w:r>
            <w:r w:rsidR="006D575B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NR-8</w:t>
            </w:r>
          </w:p>
          <w:p w14:paraId="5B2C4334" w14:textId="1E30D945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15.2</w:t>
            </w:r>
            <w:r w:rsidR="006D575B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Construção civil</w:t>
            </w:r>
          </w:p>
          <w:p w14:paraId="4C1AF86F" w14:textId="0E9C0ED8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15.2</w:t>
            </w:r>
            <w:r w:rsidR="006D575B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Mineração, trânsito</w:t>
            </w:r>
          </w:p>
          <w:p w14:paraId="41B98C4C" w14:textId="4F0F7CC3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15.2</w:t>
            </w:r>
            <w:r w:rsidR="006D575B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Rural</w:t>
            </w:r>
          </w:p>
          <w:p w14:paraId="56DF0B21" w14:textId="3F25DB7E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15.2</w:t>
            </w:r>
            <w:r w:rsidR="006D575B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Acidentes de trabalho: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definição, tipos e características</w:t>
            </w:r>
          </w:p>
          <w:p w14:paraId="45BAD53E" w14:textId="3016CB4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15.2</w:t>
            </w:r>
            <w:r w:rsidR="00CD5D30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Qualidade de vida no trabalho: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cuidados com a saúde,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administração de estresse,</w:t>
            </w:r>
            <w:r w:rsidR="00222EB3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etc.</w:t>
            </w:r>
          </w:p>
          <w:p w14:paraId="08745DEE" w14:textId="51E4D690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CD5D30">
              <w:rPr>
                <w:rFonts w:ascii="Arial" w:hAnsi="Arial" w:cs="Arial"/>
                <w:sz w:val="22"/>
                <w:szCs w:val="22"/>
                <w:lang w:eastAsia="pt-BR"/>
              </w:rPr>
              <w:t>27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Ato e condições inseguras</w:t>
            </w:r>
          </w:p>
          <w:p w14:paraId="73442210" w14:textId="42DDEBE2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CD5D30">
              <w:rPr>
                <w:rFonts w:ascii="Arial" w:hAnsi="Arial" w:cs="Arial"/>
                <w:sz w:val="22"/>
                <w:szCs w:val="22"/>
                <w:lang w:eastAsia="pt-BR"/>
              </w:rPr>
              <w:t>28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Educação em Prevenção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Acidentes GEPA/CIPA</w:t>
            </w:r>
          </w:p>
          <w:p w14:paraId="17DBBF45" w14:textId="648C9C5F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CD5D30">
              <w:rPr>
                <w:rFonts w:ascii="Arial" w:hAnsi="Arial" w:cs="Arial"/>
                <w:sz w:val="22"/>
                <w:szCs w:val="22"/>
                <w:lang w:eastAsia="pt-BR"/>
              </w:rPr>
              <w:t>29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Higiene e saúde</w:t>
            </w:r>
          </w:p>
          <w:p w14:paraId="64456C7E" w14:textId="1F885FB4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15.3</w:t>
            </w:r>
            <w:r w:rsidR="00CD5D30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Condição insegura</w:t>
            </w:r>
          </w:p>
          <w:p w14:paraId="566000FA" w14:textId="31E16072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15.3</w:t>
            </w:r>
            <w:r w:rsidR="00CD5D30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Ato seguro</w:t>
            </w:r>
          </w:p>
          <w:p w14:paraId="3C12638B" w14:textId="137E6B36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15.3</w:t>
            </w:r>
            <w:r w:rsidR="00CD5D30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Acidentes de trabalho: tipos,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conceitos, características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prevenção</w:t>
            </w:r>
          </w:p>
          <w:p w14:paraId="2881947A" w14:textId="024E71E2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15.3</w:t>
            </w:r>
            <w:r w:rsidR="00CD5D30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Acidentes de trabalho: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conceitos, tipos e</w:t>
            </w:r>
            <w:r w:rsidR="00222EB3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características</w:t>
            </w:r>
          </w:p>
          <w:p w14:paraId="0E29E304" w14:textId="6C696782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15.3</w:t>
            </w:r>
            <w:r w:rsidR="00CD5D30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Compatibilidade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incompatibilidade de produtos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químicos</w:t>
            </w:r>
          </w:p>
          <w:p w14:paraId="77F6C9FF" w14:textId="0CFC698C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15.3</w:t>
            </w:r>
            <w:r w:rsidR="00CD5D30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Boas práticas laboratoriais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de industrialização de peles e couros</w:t>
            </w:r>
          </w:p>
          <w:p w14:paraId="51B028A8" w14:textId="599273C4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15.3</w:t>
            </w:r>
            <w:r w:rsidR="00CD5D30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Mapas de riscos</w:t>
            </w:r>
          </w:p>
          <w:p w14:paraId="6E1499F5" w14:textId="44263AE1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CD5D30">
              <w:rPr>
                <w:rFonts w:ascii="Arial" w:hAnsi="Arial" w:cs="Arial"/>
                <w:sz w:val="22"/>
                <w:szCs w:val="22"/>
                <w:lang w:eastAsia="pt-BR"/>
              </w:rPr>
              <w:t>37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Manuseio e armazenamento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de produtos químicos (FISPQ, Ficha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de Emergência)</w:t>
            </w:r>
          </w:p>
          <w:p w14:paraId="27633F8C" w14:textId="74D0965B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CD5D30">
              <w:rPr>
                <w:rFonts w:ascii="Arial" w:hAnsi="Arial" w:cs="Arial"/>
                <w:sz w:val="22"/>
                <w:szCs w:val="22"/>
                <w:lang w:eastAsia="pt-BR"/>
              </w:rPr>
              <w:t>38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Prevenção e combate ao fogo</w:t>
            </w:r>
          </w:p>
          <w:p w14:paraId="2A235BB5" w14:textId="71373344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563D8D">
              <w:rPr>
                <w:rFonts w:ascii="Arial" w:hAnsi="Arial" w:cs="Arial"/>
                <w:sz w:val="22"/>
                <w:szCs w:val="22"/>
                <w:lang w:eastAsia="pt-BR"/>
              </w:rPr>
              <w:t>39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Requisitos legais aplicáveis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(NR’s e NBR’s)</w:t>
            </w:r>
          </w:p>
          <w:p w14:paraId="29820227" w14:textId="12C05361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15.4</w:t>
            </w:r>
            <w:r w:rsidR="00563D8D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Normas de saúde e segurança</w:t>
            </w:r>
          </w:p>
          <w:p w14:paraId="7B994C02" w14:textId="2134C10D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15.4</w:t>
            </w:r>
            <w:r w:rsidR="00563D8D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Valores, atitudes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comportamentos pertinentes às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atividades de planejamento,</w:t>
            </w:r>
          </w:p>
          <w:p w14:paraId="4305F19F" w14:textId="7777777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organização do trabalho e execução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de ensaios laboratoriais, conforme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capacidades sociais, organizativas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metodológicas relacionadas.</w:t>
            </w:r>
          </w:p>
          <w:p w14:paraId="56133534" w14:textId="24FB1343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15.4</w:t>
            </w:r>
            <w:r w:rsidR="00563D8D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Noções de PPRA</w:t>
            </w:r>
          </w:p>
          <w:p w14:paraId="39ED00EE" w14:textId="6AA1FE2D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15.4</w:t>
            </w:r>
            <w:r w:rsidR="00563D8D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Noções de Mapa de riscos</w:t>
            </w:r>
          </w:p>
          <w:p w14:paraId="544979A9" w14:textId="2F27D5B6" w:rsidR="00997F74" w:rsidRPr="00806118" w:rsidRDefault="00997F7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15.4</w:t>
            </w:r>
            <w:r w:rsidR="00563D8D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Práticas de prevenção e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combate a incêndio: PPCI</w:t>
            </w:r>
          </w:p>
          <w:p w14:paraId="21CD2203" w14:textId="462E10F4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15.4</w:t>
            </w:r>
            <w:r w:rsidR="00563D8D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Práticas de organização 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local de trabalho: BPL/8Ss</w:t>
            </w:r>
          </w:p>
          <w:p w14:paraId="559E89DB" w14:textId="6DE289CE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563D8D">
              <w:rPr>
                <w:rFonts w:ascii="Arial" w:hAnsi="Arial" w:cs="Arial"/>
                <w:sz w:val="22"/>
                <w:szCs w:val="22"/>
                <w:lang w:eastAsia="pt-BR"/>
              </w:rPr>
              <w:t>46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Procedimentos de segurança</w:t>
            </w:r>
          </w:p>
          <w:p w14:paraId="3E1B7C50" w14:textId="3DCF0FC5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563D8D">
              <w:rPr>
                <w:rFonts w:ascii="Arial" w:hAnsi="Arial" w:cs="Arial"/>
                <w:sz w:val="22"/>
                <w:szCs w:val="22"/>
                <w:lang w:eastAsia="pt-BR"/>
              </w:rPr>
              <w:t>47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Organização dos dados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informações coletadas</w:t>
            </w:r>
          </w:p>
          <w:p w14:paraId="3F7CD62A" w14:textId="6458BC12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563D8D">
              <w:rPr>
                <w:rFonts w:ascii="Arial" w:hAnsi="Arial" w:cs="Arial"/>
                <w:sz w:val="22"/>
                <w:szCs w:val="22"/>
                <w:lang w:eastAsia="pt-BR"/>
              </w:rPr>
              <w:t>48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Equipamentos de proteção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coletiva</w:t>
            </w:r>
          </w:p>
          <w:p w14:paraId="3330DF94" w14:textId="1B8A578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563D8D">
              <w:rPr>
                <w:rFonts w:ascii="Arial" w:hAnsi="Arial" w:cs="Arial"/>
                <w:sz w:val="22"/>
                <w:szCs w:val="22"/>
                <w:lang w:eastAsia="pt-BR"/>
              </w:rPr>
              <w:t>49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Equipamentos de proteção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individual</w:t>
            </w:r>
          </w:p>
          <w:p w14:paraId="74FDEDD4" w14:textId="038C8D45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15.5</w:t>
            </w:r>
            <w:r w:rsidR="00563D8D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Noções de primeiros socorros</w:t>
            </w:r>
          </w:p>
          <w:p w14:paraId="4C99DFA4" w14:textId="1DA6C639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15.5</w:t>
            </w:r>
            <w:r w:rsidR="00563D8D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Princípios de combate 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incêndios</w:t>
            </w:r>
          </w:p>
          <w:p w14:paraId="462579B5" w14:textId="19EE283B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15.5</w:t>
            </w:r>
            <w:r w:rsidR="00775BD6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Mapeamentos de riscos</w:t>
            </w:r>
          </w:p>
          <w:p w14:paraId="26BAFA82" w14:textId="302616BA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15.5</w:t>
            </w:r>
            <w:r w:rsidR="00775BD6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Conceitos gerais</w:t>
            </w:r>
          </w:p>
          <w:p w14:paraId="6E291A53" w14:textId="5763ECC5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15.5</w:t>
            </w:r>
            <w:r w:rsidR="00775BD6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Equipamentos de:</w:t>
            </w:r>
          </w:p>
          <w:p w14:paraId="39E3DED5" w14:textId="0D223539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15.5</w:t>
            </w:r>
            <w:r w:rsidR="00775BD6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.1 Proteção Individual (EPI)</w:t>
            </w:r>
          </w:p>
          <w:p w14:paraId="75E874CE" w14:textId="387CD766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15.5</w:t>
            </w:r>
            <w:r w:rsidR="00775BD6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.2 Proteção Coletiva (EPC)</w:t>
            </w:r>
          </w:p>
          <w:p w14:paraId="71D60476" w14:textId="0C30EE8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15.5</w:t>
            </w:r>
            <w:r w:rsidR="00775BD6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Riscos ocupacionais</w:t>
            </w:r>
          </w:p>
          <w:p w14:paraId="3A7605FF" w14:textId="1C4462BC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15.5</w:t>
            </w:r>
            <w:r w:rsidR="00775BD6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.1 Ergonômicos</w:t>
            </w:r>
          </w:p>
          <w:p w14:paraId="5CD0ED76" w14:textId="57816315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15.5</w:t>
            </w:r>
            <w:r w:rsidR="00775BD6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.2 Biológicos</w:t>
            </w:r>
          </w:p>
          <w:p w14:paraId="5632C24D" w14:textId="6805E4CC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15.5</w:t>
            </w:r>
            <w:r w:rsidR="00775BD6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.3 Químicos</w:t>
            </w:r>
          </w:p>
          <w:p w14:paraId="7454D62B" w14:textId="11597616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15.5</w:t>
            </w:r>
            <w:r w:rsidR="00775BD6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.4 Físicos</w:t>
            </w:r>
          </w:p>
          <w:p w14:paraId="75A9136C" w14:textId="3E0D3368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775BD6">
              <w:rPr>
                <w:rFonts w:ascii="Arial" w:hAnsi="Arial" w:cs="Arial"/>
                <w:sz w:val="22"/>
                <w:szCs w:val="22"/>
                <w:lang w:eastAsia="pt-BR"/>
              </w:rPr>
              <w:t>56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Acidente de trabalho</w:t>
            </w:r>
          </w:p>
          <w:p w14:paraId="725B1456" w14:textId="54423C8F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775BD6">
              <w:rPr>
                <w:rFonts w:ascii="Arial" w:hAnsi="Arial" w:cs="Arial"/>
                <w:sz w:val="22"/>
                <w:szCs w:val="22"/>
                <w:lang w:eastAsia="pt-BR"/>
              </w:rPr>
              <w:t>56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.1 Fator pessoal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insegurança</w:t>
            </w:r>
          </w:p>
          <w:p w14:paraId="2B281C0F" w14:textId="766CBAAC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775BD6">
              <w:rPr>
                <w:rFonts w:ascii="Arial" w:hAnsi="Arial" w:cs="Arial"/>
                <w:sz w:val="22"/>
                <w:szCs w:val="22"/>
                <w:lang w:eastAsia="pt-BR"/>
              </w:rPr>
              <w:t>56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.2 Condição insegura</w:t>
            </w:r>
          </w:p>
          <w:p w14:paraId="3CC925D2" w14:textId="55755A6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775BD6">
              <w:rPr>
                <w:rFonts w:ascii="Arial" w:hAnsi="Arial" w:cs="Arial"/>
                <w:sz w:val="22"/>
                <w:szCs w:val="22"/>
                <w:lang w:eastAsia="pt-BR"/>
              </w:rPr>
              <w:t>56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.3 Ato inseguro</w:t>
            </w:r>
          </w:p>
          <w:p w14:paraId="0BBCAFE0" w14:textId="04E8DBEC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A707D1">
              <w:rPr>
                <w:rFonts w:ascii="Arial" w:hAnsi="Arial" w:cs="Arial"/>
                <w:sz w:val="22"/>
                <w:szCs w:val="22"/>
                <w:lang w:eastAsia="pt-BR"/>
              </w:rPr>
              <w:t>57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Higiene pessoal</w:t>
            </w:r>
          </w:p>
          <w:p w14:paraId="60B3DBE5" w14:textId="64BC1F0C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A707D1">
              <w:rPr>
                <w:rFonts w:ascii="Arial" w:hAnsi="Arial" w:cs="Arial"/>
                <w:sz w:val="22"/>
                <w:szCs w:val="22"/>
                <w:lang w:eastAsia="pt-BR"/>
              </w:rPr>
              <w:t>58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Higiene no trabalho</w:t>
            </w:r>
          </w:p>
          <w:p w14:paraId="6F07D0E2" w14:textId="67D9A692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A707D1">
              <w:rPr>
                <w:rFonts w:ascii="Arial" w:hAnsi="Arial" w:cs="Arial"/>
                <w:sz w:val="22"/>
                <w:szCs w:val="22"/>
                <w:lang w:eastAsia="pt-BR"/>
              </w:rPr>
              <w:t>59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Educação em Prevenção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Acidentes CIPA</w:t>
            </w:r>
          </w:p>
          <w:p w14:paraId="19E54F23" w14:textId="372074A1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15.6</w:t>
            </w:r>
            <w:r w:rsidR="00A707D1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Plano de Prevenção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Combate a Incêndio: PPCI</w:t>
            </w:r>
          </w:p>
          <w:p w14:paraId="0D19ADE3" w14:textId="3BE36F4C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15.6</w:t>
            </w:r>
            <w:r w:rsidR="00A707D1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Ergonomia</w:t>
            </w:r>
          </w:p>
          <w:p w14:paraId="2D308B79" w14:textId="4893FF13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15.6</w:t>
            </w:r>
            <w:r w:rsidR="00A707D1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Normas</w:t>
            </w:r>
          </w:p>
          <w:p w14:paraId="3A6368AA" w14:textId="44467121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15.6</w:t>
            </w:r>
            <w:r w:rsidR="00A707D1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Mapa de riscos (finalidades)</w:t>
            </w:r>
          </w:p>
          <w:p w14:paraId="4BA4F43F" w14:textId="494A95ED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A707D1">
              <w:rPr>
                <w:rFonts w:ascii="Arial" w:hAnsi="Arial" w:cs="Arial"/>
                <w:sz w:val="22"/>
                <w:szCs w:val="22"/>
                <w:lang w:eastAsia="pt-BR"/>
              </w:rPr>
              <w:t>64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Saúde ocupacional</w:t>
            </w:r>
          </w:p>
          <w:p w14:paraId="123AF4B9" w14:textId="0DE54DDB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A707D1">
              <w:rPr>
                <w:rFonts w:ascii="Arial" w:hAnsi="Arial" w:cs="Arial"/>
                <w:sz w:val="22"/>
                <w:szCs w:val="22"/>
                <w:lang w:eastAsia="pt-BR"/>
              </w:rPr>
              <w:t>65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Equipamentos de proteção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individual e coletiva</w:t>
            </w:r>
          </w:p>
          <w:p w14:paraId="7ACB1CE5" w14:textId="3C7A6180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A707D1">
              <w:rPr>
                <w:rFonts w:ascii="Arial" w:hAnsi="Arial" w:cs="Arial"/>
                <w:sz w:val="22"/>
                <w:szCs w:val="22"/>
                <w:lang w:eastAsia="pt-BR"/>
              </w:rPr>
              <w:t>66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Acidentes de trabalho: tipos,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características e prevenção</w:t>
            </w:r>
          </w:p>
          <w:p w14:paraId="3EFC4588" w14:textId="62DDA36C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A707D1">
              <w:rPr>
                <w:rFonts w:ascii="Arial" w:hAnsi="Arial" w:cs="Arial"/>
                <w:sz w:val="22"/>
                <w:szCs w:val="22"/>
                <w:lang w:eastAsia="pt-BR"/>
              </w:rPr>
              <w:t>67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Primeiros socorros</w:t>
            </w:r>
          </w:p>
          <w:p w14:paraId="6F0437F0" w14:textId="61CF6D7D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9E6ED0">
              <w:rPr>
                <w:rFonts w:ascii="Arial" w:hAnsi="Arial" w:cs="Arial"/>
                <w:sz w:val="22"/>
                <w:szCs w:val="22"/>
                <w:lang w:eastAsia="pt-BR"/>
              </w:rPr>
              <w:t>68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Prevenção e combate 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incêndio</w:t>
            </w:r>
          </w:p>
          <w:p w14:paraId="0FE2E19C" w14:textId="00F3F974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9E6ED0">
              <w:rPr>
                <w:rFonts w:ascii="Arial" w:hAnsi="Arial" w:cs="Arial"/>
                <w:sz w:val="22"/>
                <w:szCs w:val="22"/>
                <w:lang w:eastAsia="pt-BR"/>
              </w:rPr>
              <w:t>69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Prevenção de acidentes no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processo produtivo</w:t>
            </w:r>
          </w:p>
          <w:p w14:paraId="0DF5D50C" w14:textId="365D6D13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9E6ED0">
              <w:rPr>
                <w:rFonts w:ascii="Arial" w:hAnsi="Arial" w:cs="Arial"/>
                <w:sz w:val="22"/>
                <w:szCs w:val="22"/>
                <w:lang w:eastAsia="pt-BR"/>
              </w:rPr>
              <w:t>70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Sinalização de segurança</w:t>
            </w:r>
          </w:p>
          <w:p w14:paraId="2AFAE9C1" w14:textId="40646676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15.7</w:t>
            </w:r>
            <w:r w:rsidR="009E6ED0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Riscos em eletricidade</w:t>
            </w:r>
          </w:p>
          <w:p w14:paraId="76E65405" w14:textId="474EFB61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15.7</w:t>
            </w:r>
            <w:r w:rsidR="009E6ED0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Agentes agressores à saúde</w:t>
            </w:r>
          </w:p>
          <w:p w14:paraId="7D324BE2" w14:textId="75A3E911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9E6ED0">
              <w:rPr>
                <w:rFonts w:ascii="Arial" w:hAnsi="Arial" w:cs="Arial"/>
                <w:sz w:val="22"/>
                <w:szCs w:val="22"/>
                <w:lang w:eastAsia="pt-BR"/>
              </w:rPr>
              <w:t>73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Campanhas de segurança</w:t>
            </w:r>
          </w:p>
          <w:p w14:paraId="0D9617EA" w14:textId="3DCE30E5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9E6ED0">
              <w:rPr>
                <w:rFonts w:ascii="Arial" w:hAnsi="Arial" w:cs="Arial"/>
                <w:sz w:val="22"/>
                <w:szCs w:val="22"/>
                <w:lang w:eastAsia="pt-BR"/>
              </w:rPr>
              <w:t>74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Grupo de Educação 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Prevenção de Acidentes (GEPA)</w:t>
            </w:r>
          </w:p>
          <w:p w14:paraId="52201465" w14:textId="24D2936C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CF3131">
              <w:rPr>
                <w:rFonts w:ascii="Arial" w:hAnsi="Arial" w:cs="Arial"/>
                <w:sz w:val="22"/>
                <w:szCs w:val="22"/>
                <w:lang w:eastAsia="pt-BR"/>
              </w:rPr>
              <w:t>75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Comissão Interna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Prevenção de Acidentes (CIPA)</w:t>
            </w:r>
          </w:p>
          <w:p w14:paraId="33BB3CDC" w14:textId="2F4636EC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CF3131">
              <w:rPr>
                <w:rFonts w:ascii="Arial" w:hAnsi="Arial" w:cs="Arial"/>
                <w:sz w:val="22"/>
                <w:szCs w:val="22"/>
                <w:lang w:eastAsia="pt-BR"/>
              </w:rPr>
              <w:t>76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Equipamentos de proteção</w:t>
            </w:r>
          </w:p>
          <w:p w14:paraId="311A996B" w14:textId="21D08D30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CF3131">
              <w:rPr>
                <w:rFonts w:ascii="Arial" w:hAnsi="Arial" w:cs="Arial"/>
                <w:sz w:val="22"/>
                <w:szCs w:val="22"/>
                <w:lang w:eastAsia="pt-BR"/>
              </w:rPr>
              <w:t>77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Acidentes de trabalho</w:t>
            </w:r>
          </w:p>
          <w:p w14:paraId="647C5B03" w14:textId="52138A89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CF3131">
              <w:rPr>
                <w:rFonts w:ascii="Arial" w:hAnsi="Arial" w:cs="Arial"/>
                <w:sz w:val="22"/>
                <w:szCs w:val="22"/>
                <w:lang w:eastAsia="pt-BR"/>
              </w:rPr>
              <w:t>77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.1 Prevenção</w:t>
            </w:r>
          </w:p>
          <w:p w14:paraId="11BC6453" w14:textId="35D4A3EA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CF3131">
              <w:rPr>
                <w:rFonts w:ascii="Arial" w:hAnsi="Arial" w:cs="Arial"/>
                <w:sz w:val="22"/>
                <w:szCs w:val="22"/>
                <w:lang w:eastAsia="pt-BR"/>
              </w:rPr>
              <w:t>77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.2 Características</w:t>
            </w:r>
          </w:p>
          <w:p w14:paraId="03617CA7" w14:textId="2C95B0F8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CF3131">
              <w:rPr>
                <w:rFonts w:ascii="Arial" w:hAnsi="Arial" w:cs="Arial"/>
                <w:sz w:val="22"/>
                <w:szCs w:val="22"/>
                <w:lang w:eastAsia="pt-BR"/>
              </w:rPr>
              <w:t>77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.3 Tipos</w:t>
            </w:r>
          </w:p>
          <w:p w14:paraId="353A0DF6" w14:textId="73F900B2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E505AB">
              <w:rPr>
                <w:rFonts w:ascii="Arial" w:hAnsi="Arial" w:cs="Arial"/>
                <w:sz w:val="22"/>
                <w:szCs w:val="22"/>
                <w:lang w:eastAsia="pt-BR"/>
              </w:rPr>
              <w:t>78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Transporte, armazenamento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manuseio de materiais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equipamentos</w:t>
            </w:r>
          </w:p>
          <w:p w14:paraId="32C11DDD" w14:textId="18D1FE34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8D0EBB">
              <w:rPr>
                <w:rFonts w:ascii="Arial" w:hAnsi="Arial" w:cs="Arial"/>
                <w:sz w:val="22"/>
                <w:szCs w:val="22"/>
                <w:lang w:eastAsia="pt-BR"/>
              </w:rPr>
              <w:t>79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Segurança nas operações de</w:t>
            </w:r>
          </w:p>
          <w:p w14:paraId="35A373CA" w14:textId="4171AE0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8D0EBB">
              <w:rPr>
                <w:rFonts w:ascii="Arial" w:hAnsi="Arial" w:cs="Arial"/>
                <w:sz w:val="22"/>
                <w:szCs w:val="22"/>
                <w:lang w:eastAsia="pt-BR"/>
              </w:rPr>
              <w:t>79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.1 Reparação</w:t>
            </w:r>
          </w:p>
          <w:p w14:paraId="5A9DD151" w14:textId="15ECD97B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8D0EBB">
              <w:rPr>
                <w:rFonts w:ascii="Arial" w:hAnsi="Arial" w:cs="Arial"/>
                <w:sz w:val="22"/>
                <w:szCs w:val="22"/>
                <w:lang w:eastAsia="pt-BR"/>
              </w:rPr>
              <w:t>79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.2 Montagem de componentes</w:t>
            </w:r>
          </w:p>
          <w:p w14:paraId="7373EE75" w14:textId="7CCE059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8D0EBB">
              <w:rPr>
                <w:rFonts w:ascii="Arial" w:hAnsi="Arial" w:cs="Arial"/>
                <w:sz w:val="22"/>
                <w:szCs w:val="22"/>
                <w:lang w:eastAsia="pt-BR"/>
              </w:rPr>
              <w:t>79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.3 Substituição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componentes</w:t>
            </w:r>
          </w:p>
          <w:p w14:paraId="418FFD22" w14:textId="5B24CD4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8D0EBB">
              <w:rPr>
                <w:rFonts w:ascii="Arial" w:hAnsi="Arial" w:cs="Arial"/>
                <w:sz w:val="22"/>
                <w:szCs w:val="22"/>
                <w:lang w:eastAsia="pt-BR"/>
              </w:rPr>
              <w:t>79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.4 Remoção de componentes</w:t>
            </w:r>
          </w:p>
          <w:p w14:paraId="4BEEDA4B" w14:textId="1F6B83A4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8D0EBB">
              <w:rPr>
                <w:rFonts w:ascii="Arial" w:hAnsi="Arial" w:cs="Arial"/>
                <w:sz w:val="22"/>
                <w:szCs w:val="22"/>
                <w:lang w:eastAsia="pt-BR"/>
              </w:rPr>
              <w:t>79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.5 Inspeção de componentes</w:t>
            </w:r>
          </w:p>
          <w:p w14:paraId="25393A07" w14:textId="0B50111A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8D0EBB">
              <w:rPr>
                <w:rFonts w:ascii="Arial" w:hAnsi="Arial" w:cs="Arial"/>
                <w:sz w:val="22"/>
                <w:szCs w:val="22"/>
                <w:lang w:eastAsia="pt-BR"/>
              </w:rPr>
              <w:t>79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Normas básicas de segurança</w:t>
            </w:r>
          </w:p>
          <w:p w14:paraId="3AE50920" w14:textId="5EDF0639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8D0EBB">
              <w:rPr>
                <w:rFonts w:ascii="Arial" w:hAnsi="Arial" w:cs="Arial"/>
                <w:sz w:val="22"/>
                <w:szCs w:val="22"/>
                <w:lang w:eastAsia="pt-BR"/>
              </w:rPr>
              <w:t>80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EPI</w:t>
            </w:r>
          </w:p>
          <w:p w14:paraId="7F9BE045" w14:textId="2660D31A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8D0EBB">
              <w:rPr>
                <w:rFonts w:ascii="Arial" w:hAnsi="Arial" w:cs="Arial"/>
                <w:sz w:val="22"/>
                <w:szCs w:val="22"/>
                <w:lang w:eastAsia="pt-BR"/>
              </w:rPr>
              <w:t>81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Riscos na realização da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operação de carga e descarga</w:t>
            </w:r>
          </w:p>
          <w:p w14:paraId="19F7BA7E" w14:textId="0026508F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8D0EBB">
              <w:rPr>
                <w:rFonts w:ascii="Arial" w:hAnsi="Arial" w:cs="Arial"/>
                <w:sz w:val="22"/>
                <w:szCs w:val="22"/>
                <w:lang w:eastAsia="pt-BR"/>
              </w:rPr>
              <w:t>82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Riscos na operação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reparação</w:t>
            </w:r>
          </w:p>
          <w:p w14:paraId="4FBA3E54" w14:textId="2529D7D1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8D0EBB">
              <w:rPr>
                <w:rFonts w:ascii="Arial" w:hAnsi="Arial" w:cs="Arial"/>
                <w:sz w:val="22"/>
                <w:szCs w:val="22"/>
                <w:lang w:eastAsia="pt-BR"/>
              </w:rPr>
              <w:t>83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Riscos na substituição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componentes</w:t>
            </w:r>
          </w:p>
          <w:p w14:paraId="36F5EC17" w14:textId="244B5D02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8D0EBB">
              <w:rPr>
                <w:rFonts w:ascii="Arial" w:hAnsi="Arial" w:cs="Arial"/>
                <w:sz w:val="22"/>
                <w:szCs w:val="22"/>
                <w:lang w:eastAsia="pt-BR"/>
              </w:rPr>
              <w:t>83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.1 Riscos na montagem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componentes</w:t>
            </w:r>
          </w:p>
          <w:p w14:paraId="136F0473" w14:textId="675EFECA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5E08AD">
              <w:rPr>
                <w:rFonts w:ascii="Arial" w:hAnsi="Arial" w:cs="Arial"/>
                <w:sz w:val="22"/>
                <w:szCs w:val="22"/>
                <w:lang w:eastAsia="pt-BR"/>
              </w:rPr>
              <w:t>84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Riscos na operação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remoção de componentes</w:t>
            </w:r>
          </w:p>
          <w:p w14:paraId="250A7E4E" w14:textId="66972D9A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5E08AD">
              <w:rPr>
                <w:rFonts w:ascii="Arial" w:hAnsi="Arial" w:cs="Arial"/>
                <w:sz w:val="22"/>
                <w:szCs w:val="22"/>
                <w:lang w:eastAsia="pt-BR"/>
              </w:rPr>
              <w:t>85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Riscos na inspeção</w:t>
            </w:r>
          </w:p>
          <w:p w14:paraId="1E9C379A" w14:textId="1DCA35C9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5E08AD">
              <w:rPr>
                <w:rFonts w:ascii="Arial" w:hAnsi="Arial" w:cs="Arial"/>
                <w:sz w:val="22"/>
                <w:szCs w:val="22"/>
                <w:lang w:eastAsia="pt-BR"/>
              </w:rPr>
              <w:t>86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Fundamentos de segurança</w:t>
            </w:r>
          </w:p>
          <w:p w14:paraId="6A0DCA70" w14:textId="4061C698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5E08AD">
              <w:rPr>
                <w:rFonts w:ascii="Arial" w:hAnsi="Arial" w:cs="Arial"/>
                <w:sz w:val="22"/>
                <w:szCs w:val="22"/>
                <w:lang w:eastAsia="pt-BR"/>
              </w:rPr>
              <w:t>87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Procedimentos e normas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segurança no trabalho</w:t>
            </w:r>
          </w:p>
          <w:p w14:paraId="2E1C0D12" w14:textId="066999EB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5E08AD">
              <w:rPr>
                <w:rFonts w:ascii="Arial" w:hAnsi="Arial" w:cs="Arial"/>
                <w:sz w:val="22"/>
                <w:szCs w:val="22"/>
                <w:lang w:eastAsia="pt-BR"/>
              </w:rPr>
              <w:t>88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PPRA</w:t>
            </w:r>
          </w:p>
          <w:p w14:paraId="052E31FA" w14:textId="0E6AC11D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5E08AD">
              <w:rPr>
                <w:rFonts w:ascii="Arial" w:hAnsi="Arial" w:cs="Arial"/>
                <w:sz w:val="22"/>
                <w:szCs w:val="22"/>
                <w:lang w:eastAsia="pt-BR"/>
              </w:rPr>
              <w:t>89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Inspeções de segurança</w:t>
            </w:r>
          </w:p>
          <w:p w14:paraId="2783815B" w14:textId="41BBE33D" w:rsidR="00997F74" w:rsidRPr="00806118" w:rsidRDefault="00997F7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067212">
              <w:rPr>
                <w:rFonts w:ascii="Arial" w:hAnsi="Arial" w:cs="Arial"/>
                <w:sz w:val="22"/>
                <w:szCs w:val="22"/>
                <w:lang w:eastAsia="pt-BR"/>
              </w:rPr>
              <w:t>90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Prevenção e combate 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incêndio: PPCI</w:t>
            </w:r>
          </w:p>
          <w:p w14:paraId="7B0639FA" w14:textId="569AD770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067212">
              <w:rPr>
                <w:rFonts w:ascii="Arial" w:hAnsi="Arial" w:cs="Arial"/>
                <w:sz w:val="22"/>
                <w:szCs w:val="22"/>
                <w:lang w:eastAsia="pt-BR"/>
              </w:rPr>
              <w:t>91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Manuseio de materiais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equipamentos</w:t>
            </w:r>
          </w:p>
          <w:p w14:paraId="38EB1552" w14:textId="016DCE11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067212">
              <w:rPr>
                <w:rFonts w:ascii="Arial" w:hAnsi="Arial" w:cs="Arial"/>
                <w:sz w:val="22"/>
                <w:szCs w:val="22"/>
                <w:lang w:eastAsia="pt-BR"/>
              </w:rPr>
              <w:t>92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Organização do local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171D36B7" w14:textId="66DEB30A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067212">
              <w:rPr>
                <w:rFonts w:ascii="Arial" w:hAnsi="Arial" w:cs="Arial"/>
                <w:sz w:val="22"/>
                <w:szCs w:val="22"/>
                <w:lang w:eastAsia="pt-BR"/>
              </w:rPr>
              <w:t>93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Procedimentos de segurança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no trabalho</w:t>
            </w:r>
          </w:p>
          <w:p w14:paraId="726AC0CA" w14:textId="1B29C934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067212">
              <w:rPr>
                <w:rFonts w:ascii="Arial" w:hAnsi="Arial" w:cs="Arial"/>
                <w:sz w:val="22"/>
                <w:szCs w:val="22"/>
                <w:lang w:eastAsia="pt-BR"/>
              </w:rPr>
              <w:t>94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Comportamento seguro</w:t>
            </w:r>
          </w:p>
          <w:p w14:paraId="0472EDE9" w14:textId="5118E38B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067212">
              <w:rPr>
                <w:rFonts w:ascii="Arial" w:hAnsi="Arial" w:cs="Arial"/>
                <w:sz w:val="22"/>
                <w:szCs w:val="22"/>
                <w:lang w:eastAsia="pt-BR"/>
              </w:rPr>
              <w:t>95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Equipamentos de proteção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individual e coletiva: tipos e funções</w:t>
            </w:r>
          </w:p>
          <w:p w14:paraId="481DC61B" w14:textId="3BE123D6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067212">
              <w:rPr>
                <w:rFonts w:ascii="Arial" w:hAnsi="Arial" w:cs="Arial"/>
                <w:sz w:val="22"/>
                <w:szCs w:val="22"/>
                <w:lang w:eastAsia="pt-BR"/>
              </w:rPr>
              <w:t>96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Agentes agressores à saúde: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físicos, químicos, biológicos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ergonômicos</w:t>
            </w:r>
          </w:p>
          <w:p w14:paraId="3945D812" w14:textId="3DE1FE30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067212">
              <w:rPr>
                <w:rFonts w:ascii="Arial" w:hAnsi="Arial" w:cs="Arial"/>
                <w:sz w:val="22"/>
                <w:szCs w:val="22"/>
                <w:lang w:eastAsia="pt-BR"/>
              </w:rPr>
              <w:t>97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Acidentes de trabalho: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conceitos, tipos e características</w:t>
            </w:r>
          </w:p>
          <w:p w14:paraId="477EF159" w14:textId="2F8D8528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E20EED">
              <w:rPr>
                <w:rFonts w:ascii="Arial" w:hAnsi="Arial" w:cs="Arial"/>
                <w:sz w:val="22"/>
                <w:szCs w:val="22"/>
                <w:lang w:eastAsia="pt-BR"/>
              </w:rPr>
              <w:t>98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picadas de animais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peçonhentos e inseto</w:t>
            </w:r>
          </w:p>
          <w:p w14:paraId="6BFDAFC2" w14:textId="75C8C7A7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E20EED">
              <w:rPr>
                <w:rFonts w:ascii="Arial" w:hAnsi="Arial" w:cs="Arial"/>
                <w:sz w:val="22"/>
                <w:szCs w:val="22"/>
                <w:lang w:eastAsia="pt-BR"/>
              </w:rPr>
              <w:t>99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afogamento</w:t>
            </w:r>
          </w:p>
          <w:p w14:paraId="7E4C89CD" w14:textId="73048F23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E20EED">
              <w:rPr>
                <w:rFonts w:ascii="Arial" w:hAnsi="Arial" w:cs="Arial"/>
                <w:sz w:val="22"/>
                <w:szCs w:val="22"/>
                <w:lang w:eastAsia="pt-BR"/>
              </w:rPr>
              <w:t>00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choque elétrico</w:t>
            </w:r>
          </w:p>
          <w:p w14:paraId="594F8611" w14:textId="54289E8E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E20EED">
              <w:rPr>
                <w:rFonts w:ascii="Arial" w:hAnsi="Arial" w:cs="Arial"/>
                <w:sz w:val="22"/>
                <w:szCs w:val="22"/>
                <w:lang w:eastAsia="pt-BR"/>
              </w:rPr>
              <w:t>01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envenenamento</w:t>
            </w:r>
          </w:p>
          <w:p w14:paraId="5AD7191C" w14:textId="4D238CFD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E20EED">
              <w:rPr>
                <w:rFonts w:ascii="Arial" w:hAnsi="Arial" w:cs="Arial"/>
                <w:sz w:val="22"/>
                <w:szCs w:val="22"/>
                <w:lang w:eastAsia="pt-BR"/>
              </w:rPr>
              <w:t>02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asfixia</w:t>
            </w:r>
          </w:p>
          <w:p w14:paraId="08EB2656" w14:textId="50673452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E20EED">
              <w:rPr>
                <w:rFonts w:ascii="Arial" w:hAnsi="Arial" w:cs="Arial"/>
                <w:sz w:val="22"/>
                <w:szCs w:val="22"/>
                <w:lang w:eastAsia="pt-BR"/>
              </w:rPr>
              <w:t>03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intoxicação</w:t>
            </w:r>
          </w:p>
          <w:p w14:paraId="402A5894" w14:textId="3EAA5B3D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E20EED">
              <w:rPr>
                <w:rFonts w:ascii="Arial" w:hAnsi="Arial" w:cs="Arial"/>
                <w:sz w:val="22"/>
                <w:szCs w:val="22"/>
                <w:lang w:eastAsia="pt-BR"/>
              </w:rPr>
              <w:t>04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queimadura</w:t>
            </w:r>
          </w:p>
          <w:p w14:paraId="33950D78" w14:textId="373A0909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404D49">
              <w:rPr>
                <w:rFonts w:ascii="Arial" w:hAnsi="Arial" w:cs="Arial"/>
                <w:sz w:val="22"/>
                <w:szCs w:val="22"/>
                <w:lang w:eastAsia="pt-BR"/>
              </w:rPr>
              <w:t>05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incêndio</w:t>
            </w:r>
          </w:p>
          <w:p w14:paraId="7832770D" w14:textId="1BF4FF81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404D49">
              <w:rPr>
                <w:rFonts w:ascii="Arial" w:hAnsi="Arial" w:cs="Arial"/>
                <w:sz w:val="22"/>
                <w:szCs w:val="22"/>
                <w:lang w:eastAsia="pt-BR"/>
              </w:rPr>
              <w:t>06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queda</w:t>
            </w:r>
          </w:p>
          <w:p w14:paraId="430E3259" w14:textId="1CACE311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404D49">
              <w:rPr>
                <w:rFonts w:ascii="Arial" w:hAnsi="Arial" w:cs="Arial"/>
                <w:sz w:val="22"/>
                <w:szCs w:val="22"/>
                <w:lang w:eastAsia="pt-BR"/>
              </w:rPr>
              <w:t>07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 lar</w:t>
            </w:r>
          </w:p>
          <w:p w14:paraId="12AE474B" w14:textId="583ED2B4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404D49">
              <w:rPr>
                <w:rFonts w:ascii="Arial" w:hAnsi="Arial" w:cs="Arial"/>
                <w:sz w:val="22"/>
                <w:szCs w:val="22"/>
                <w:lang w:eastAsia="pt-BR"/>
              </w:rPr>
              <w:t>08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laboratórios</w:t>
            </w:r>
          </w:p>
          <w:p w14:paraId="42F1BC3F" w14:textId="1A479786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404D49">
              <w:rPr>
                <w:rFonts w:ascii="Arial" w:hAnsi="Arial" w:cs="Arial"/>
                <w:sz w:val="22"/>
                <w:szCs w:val="22"/>
                <w:lang w:eastAsia="pt-BR"/>
              </w:rPr>
              <w:t>09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construção de estradas</w:t>
            </w:r>
          </w:p>
          <w:p w14:paraId="4ECF98F9" w14:textId="04E2933D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404D49">
              <w:rPr>
                <w:rFonts w:ascii="Arial" w:hAnsi="Arial" w:cs="Arial"/>
                <w:sz w:val="22"/>
                <w:szCs w:val="22"/>
                <w:lang w:eastAsia="pt-BR"/>
              </w:rPr>
              <w:t>10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edificações</w:t>
            </w:r>
          </w:p>
          <w:p w14:paraId="0D2C6B5E" w14:textId="6D20F4E9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404D49">
              <w:rPr>
                <w:rFonts w:ascii="Arial" w:hAnsi="Arial" w:cs="Arial"/>
                <w:sz w:val="22"/>
                <w:szCs w:val="22"/>
                <w:lang w:eastAsia="pt-BR"/>
              </w:rPr>
              <w:t>11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NR8</w:t>
            </w:r>
          </w:p>
          <w:p w14:paraId="7C1F9FA1" w14:textId="3757A9AD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404D49">
              <w:rPr>
                <w:rFonts w:ascii="Arial" w:hAnsi="Arial" w:cs="Arial"/>
                <w:sz w:val="22"/>
                <w:szCs w:val="22"/>
                <w:lang w:eastAsia="pt-BR"/>
              </w:rPr>
              <w:t>12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construção civil</w:t>
            </w:r>
          </w:p>
          <w:p w14:paraId="643BE350" w14:textId="028A4AD1" w:rsidR="00997F74" w:rsidRPr="00806118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404D49">
              <w:rPr>
                <w:rFonts w:ascii="Arial" w:hAnsi="Arial" w:cs="Arial"/>
                <w:sz w:val="22"/>
                <w:szCs w:val="22"/>
                <w:lang w:eastAsia="pt-BR"/>
              </w:rPr>
              <w:t>13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mineração, trânsito</w:t>
            </w:r>
          </w:p>
          <w:p w14:paraId="688C6FC4" w14:textId="14980943" w:rsidR="00997F74" w:rsidRPr="00A30C27" w:rsidRDefault="00997F7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404D49">
              <w:rPr>
                <w:rFonts w:ascii="Arial" w:hAnsi="Arial" w:cs="Arial"/>
                <w:sz w:val="22"/>
                <w:szCs w:val="22"/>
                <w:lang w:eastAsia="pt-BR"/>
              </w:rPr>
              <w:t>14</w:t>
            </w:r>
            <w:r w:rsidRPr="0080611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rural</w:t>
            </w:r>
          </w:p>
        </w:tc>
      </w:tr>
      <w:tr w:rsidR="00997F74" w:rsidRPr="00DE724B" w14:paraId="7A96FBF1" w14:textId="77777777" w:rsidTr="00F23EAA">
        <w:trPr>
          <w:trHeight w:val="768"/>
        </w:trPr>
        <w:tc>
          <w:tcPr>
            <w:tcW w:w="5000" w:type="pct"/>
            <w:gridSpan w:val="2"/>
          </w:tcPr>
          <w:p w14:paraId="582D38D3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Recursos e Material didático</w:t>
            </w:r>
          </w:p>
          <w:p w14:paraId="59E9D4D6" w14:textId="1CAD29D5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Quadro branco, Microcomputador, DVD, Projetor multimídia;</w:t>
            </w:r>
            <w:r w:rsidR="0071283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Apostilas, Apresentações Multimídias, Filmes, Literatura técnica.</w:t>
            </w:r>
          </w:p>
        </w:tc>
      </w:tr>
      <w:tr w:rsidR="00997F74" w:rsidRPr="00DE724B" w14:paraId="3A4DE2D7" w14:textId="77777777" w:rsidTr="00F23EAA">
        <w:tc>
          <w:tcPr>
            <w:tcW w:w="5000" w:type="pct"/>
            <w:gridSpan w:val="2"/>
          </w:tcPr>
          <w:p w14:paraId="0D4C4377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Ambiente Pedagógico</w:t>
            </w:r>
          </w:p>
          <w:p w14:paraId="41C4E9E6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Sala de Aula convencional</w:t>
            </w:r>
          </w:p>
        </w:tc>
      </w:tr>
      <w:tr w:rsidR="00997F74" w:rsidRPr="00DE724B" w14:paraId="407B23E9" w14:textId="77777777" w:rsidTr="00F23EAA">
        <w:tc>
          <w:tcPr>
            <w:tcW w:w="5000" w:type="pct"/>
            <w:gridSpan w:val="2"/>
          </w:tcPr>
          <w:p w14:paraId="5904141E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Bibliografia</w:t>
            </w:r>
          </w:p>
          <w:p w14:paraId="0C849DB7" w14:textId="60DEB158" w:rsidR="00997F74" w:rsidRPr="00DE724B" w:rsidRDefault="00997F74" w:rsidP="00F23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-ARAÚJO, Giovanni Moraes de.</w:t>
            </w:r>
            <w:r w:rsidR="007B12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>Normas regulamentadoras comentadas</w:t>
            </w:r>
            <w:r w:rsidRPr="00DE724B">
              <w:rPr>
                <w:rFonts w:ascii="Arial" w:hAnsi="Arial" w:cs="Arial"/>
                <w:sz w:val="22"/>
                <w:szCs w:val="22"/>
              </w:rPr>
              <w:t>; legislação de segurança e saúde no trabalho v.1. 5. ed. Rio de Janeiro: Gerenciamento Verde, 2005. 855p.. Edição revista, atualizada e ampliada.</w:t>
            </w:r>
          </w:p>
          <w:p w14:paraId="56A32EA6" w14:textId="77777777" w:rsidR="00997F74" w:rsidRPr="00DE724B" w:rsidRDefault="00997F74" w:rsidP="00F23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-BARBOSA FILHO, Antonio Nunes. 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>Segurança do trabalho e gestão ambiental</w:t>
            </w:r>
            <w:r w:rsidRPr="00DE724B">
              <w:rPr>
                <w:rFonts w:ascii="Arial" w:hAnsi="Arial" w:cs="Arial"/>
                <w:sz w:val="22"/>
                <w:szCs w:val="22"/>
              </w:rPr>
              <w:t>. São Paulo: Atlas, 2001. 158 p..</w:t>
            </w:r>
          </w:p>
          <w:p w14:paraId="4D4186D9" w14:textId="77777777" w:rsidR="00997F74" w:rsidRPr="00DE724B" w:rsidRDefault="00997F74" w:rsidP="00F23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-BENSOUSSAN, Eddy; ALBIERI, Sérgio. 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>Manual de higiene, segurança e medicina do trabalho.</w:t>
            </w:r>
            <w:r w:rsidRPr="00DE724B">
              <w:rPr>
                <w:rFonts w:ascii="Arial" w:hAnsi="Arial" w:cs="Arial"/>
                <w:sz w:val="22"/>
                <w:szCs w:val="22"/>
              </w:rPr>
              <w:t xml:space="preserve"> São Paulo: Atheneu, 1999. 216 p.</w:t>
            </w:r>
          </w:p>
          <w:p w14:paraId="65DF05ED" w14:textId="77777777" w:rsidR="00997F74" w:rsidRPr="00DE724B" w:rsidRDefault="00997F74" w:rsidP="00F23E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-COUTO, Hudson de Araújo. 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 xml:space="preserve">Ergonomia aplicada ao trabalho; o manual técnico da máquina humana. </w:t>
            </w:r>
            <w:r w:rsidRPr="00DE724B">
              <w:rPr>
                <w:rFonts w:ascii="Arial" w:hAnsi="Arial" w:cs="Arial"/>
                <w:sz w:val="22"/>
                <w:szCs w:val="22"/>
              </w:rPr>
              <w:t>Belo Horizonte: Ergo,1995. 353 p..</w:t>
            </w:r>
          </w:p>
          <w:p w14:paraId="37F33FCC" w14:textId="77777777" w:rsidR="00997F74" w:rsidRPr="00DE724B" w:rsidRDefault="00997F74" w:rsidP="00F23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-GRANDJEAN, Etienne. 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>Manual de ergonomia; adaptando o trabalho ao homem</w:t>
            </w:r>
            <w:r w:rsidRPr="00DE724B">
              <w:rPr>
                <w:rFonts w:ascii="Arial" w:hAnsi="Arial" w:cs="Arial"/>
                <w:sz w:val="22"/>
                <w:szCs w:val="22"/>
              </w:rPr>
              <w:t>. Porto Alegre: Bookman, 1998. 338 p.</w:t>
            </w:r>
          </w:p>
          <w:p w14:paraId="09E341C4" w14:textId="5A466DA9" w:rsidR="00997F74" w:rsidRPr="00DE724B" w:rsidRDefault="00997F74" w:rsidP="00F23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-SANTOS,</w:t>
            </w:r>
            <w:r w:rsidR="007B12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724B">
              <w:rPr>
                <w:rFonts w:ascii="Arial" w:hAnsi="Arial" w:cs="Arial"/>
                <w:sz w:val="22"/>
                <w:szCs w:val="22"/>
              </w:rPr>
              <w:t xml:space="preserve">Ubiratan de Paula (org). 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>Ruído; riscos e prevenção</w:t>
            </w:r>
            <w:r w:rsidRPr="00DE724B">
              <w:rPr>
                <w:rFonts w:ascii="Arial" w:hAnsi="Arial" w:cs="Arial"/>
                <w:sz w:val="22"/>
                <w:szCs w:val="22"/>
              </w:rPr>
              <w:t>. 3 ed.. São Paulo: HUCITEC, 1999. 157p.</w:t>
            </w:r>
          </w:p>
          <w:p w14:paraId="6E5EA8B5" w14:textId="5AE9CD6D" w:rsidR="00997F74" w:rsidRPr="00DE724B" w:rsidRDefault="00997F74" w:rsidP="00F23EAA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-SENAI-DN. Prevenção é vida. S.n.t.. 14 p..</w:t>
            </w:r>
            <w:r w:rsidR="007B12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>Prevenção é vida</w:t>
            </w:r>
            <w:r w:rsidRPr="00DE724B">
              <w:rPr>
                <w:rFonts w:ascii="Arial" w:hAnsi="Arial" w:cs="Arial"/>
                <w:sz w:val="22"/>
                <w:szCs w:val="22"/>
              </w:rPr>
              <w:t>. Campanha da indústria para prevenção de acidentes no trabalho.</w:t>
            </w:r>
          </w:p>
        </w:tc>
      </w:tr>
    </w:tbl>
    <w:p w14:paraId="4F1D7ABC" w14:textId="77777777" w:rsidR="00997F74" w:rsidRPr="00F41E6F" w:rsidRDefault="00997F74" w:rsidP="00997F7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6E8EA53" w14:textId="77777777" w:rsidR="00997F74" w:rsidRDefault="00997F74" w:rsidP="00997F7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C45668" w14:textId="77777777" w:rsidR="00997F74" w:rsidRDefault="00997F74" w:rsidP="00997F7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3"/>
        <w:gridCol w:w="1977"/>
      </w:tblGrid>
      <w:tr w:rsidR="00997F74" w:rsidRPr="00DE724B" w14:paraId="2E8960E2" w14:textId="77777777" w:rsidTr="00F23EAA">
        <w:tc>
          <w:tcPr>
            <w:tcW w:w="3909" w:type="pct"/>
            <w:tcBorders>
              <w:right w:val="single" w:sz="4" w:space="0" w:color="auto"/>
            </w:tcBorders>
            <w:shd w:val="clear" w:color="auto" w:fill="BFBFBF"/>
          </w:tcPr>
          <w:p w14:paraId="3133A2AF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Unidade Curricular</w:t>
            </w:r>
          </w:p>
          <w:p w14:paraId="24F4E852" w14:textId="77777777" w:rsidR="00997F74" w:rsidRPr="00DE724B" w:rsidRDefault="00997F74" w:rsidP="00F23EA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Projetos Elétricos Prediais</w:t>
            </w:r>
          </w:p>
        </w:tc>
        <w:tc>
          <w:tcPr>
            <w:tcW w:w="1091" w:type="pct"/>
            <w:tcBorders>
              <w:left w:val="single" w:sz="4" w:space="0" w:color="auto"/>
            </w:tcBorders>
            <w:shd w:val="clear" w:color="auto" w:fill="BFBFBF"/>
          </w:tcPr>
          <w:p w14:paraId="628155F9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 xml:space="preserve">Carga Horária </w:t>
            </w:r>
          </w:p>
          <w:p w14:paraId="16CC168A" w14:textId="685A1EF1" w:rsidR="00997F74" w:rsidRPr="00DE724B" w:rsidRDefault="00997F74" w:rsidP="00F23EA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17372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 xml:space="preserve"> h</w:t>
            </w:r>
          </w:p>
        </w:tc>
      </w:tr>
      <w:tr w:rsidR="00997F74" w:rsidRPr="00DE724B" w14:paraId="67334D18" w14:textId="77777777" w:rsidTr="00F23EAA">
        <w:tc>
          <w:tcPr>
            <w:tcW w:w="5000" w:type="pct"/>
            <w:gridSpan w:val="2"/>
          </w:tcPr>
          <w:p w14:paraId="67569325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Funções</w:t>
            </w:r>
          </w:p>
          <w:p w14:paraId="7F57D27F" w14:textId="3900B6A1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F.3: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Projetar sistemas elétricos prediais, industriais e de potência (SEP), cumprindo legislações vigentes, parâmetros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de eficiência energética, normas técnicas, de qualidade, de segurança e saúde e, ainda, ambientais.</w:t>
            </w:r>
          </w:p>
        </w:tc>
      </w:tr>
      <w:tr w:rsidR="00997F74" w:rsidRPr="00DE724B" w14:paraId="3B9559B5" w14:textId="77777777" w:rsidTr="00F23EAA">
        <w:tc>
          <w:tcPr>
            <w:tcW w:w="5000" w:type="pct"/>
            <w:gridSpan w:val="2"/>
          </w:tcPr>
          <w:p w14:paraId="36216E68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 xml:space="preserve">Objetivo Geral: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Desenvolver fundamentos técnicos e científicos que serão empregados na elaboração de projetos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instalações elétricas, bem como capacidades sociais, organizativas e metodológicas, de acordo com a atuação 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técnico no mundo do trabalho.</w:t>
            </w:r>
          </w:p>
        </w:tc>
      </w:tr>
      <w:tr w:rsidR="00997F74" w:rsidRPr="00DE724B" w14:paraId="2E97D1F1" w14:textId="77777777" w:rsidTr="00F23EAA">
        <w:trPr>
          <w:trHeight w:val="956"/>
        </w:trPr>
        <w:tc>
          <w:tcPr>
            <w:tcW w:w="5000" w:type="pct"/>
            <w:gridSpan w:val="2"/>
          </w:tcPr>
          <w:p w14:paraId="6B9F4AFE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Técnicas</w:t>
            </w:r>
          </w:p>
          <w:p w14:paraId="590CF519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Identificar ponto de entrega de energia elétrica</w:t>
            </w:r>
          </w:p>
          <w:p w14:paraId="61239F9D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Identificar a necessidade do cliente</w:t>
            </w:r>
          </w:p>
          <w:p w14:paraId="2EAF3A94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Comparar o projeto com as exigências do cliente</w:t>
            </w:r>
          </w:p>
          <w:p w14:paraId="136712DD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Selecionar as normas e as regulamentações aplicáveis ao projeto</w:t>
            </w:r>
          </w:p>
          <w:p w14:paraId="744B6C9E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Utilizar softwares específicos para a elaboração do projeto</w:t>
            </w:r>
          </w:p>
          <w:p w14:paraId="0C92DC6B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Realizar medições dimensionais e elétricas dos ambientes e dos locais,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equipamentos e máquinas elétricas, utilizando os instrumentos de medidas</w:t>
            </w:r>
          </w:p>
          <w:p w14:paraId="791EA173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Elaborar memorial descritivo do projeto de sistemas elétricos prediais (dimensionamento, especificação, quantificação, diagramas elétricos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quadros de cargas)</w:t>
            </w:r>
          </w:p>
          <w:p w14:paraId="2724BBE7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Levantar dados técnicos, segundo os padrões estabelecidos</w:t>
            </w:r>
          </w:p>
          <w:p w14:paraId="474961F6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Propor soluções de eficiência energética</w:t>
            </w:r>
          </w:p>
          <w:p w14:paraId="653FFA6C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Realizar estudos de viabilidade técnica e econômica</w:t>
            </w:r>
          </w:p>
          <w:p w14:paraId="6276FC31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Identificar instrumentos e ferramentas de desenho</w:t>
            </w:r>
          </w:p>
          <w:p w14:paraId="09B5C06A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Identificar e aplicar escalas e legendas de desenho</w:t>
            </w:r>
          </w:p>
          <w:p w14:paraId="1CA36978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Aplicar as regulamentações da concessionária local</w:t>
            </w:r>
          </w:p>
          <w:p w14:paraId="4411D498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Analisar a pertinência e a adequação dos dados coletados no levantamento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de campo</w:t>
            </w:r>
          </w:p>
          <w:p w14:paraId="7B15A74D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Consultar catálogos e manuais de fabricantes</w:t>
            </w:r>
          </w:p>
          <w:p w14:paraId="08C03E3F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Localizar posição das cargas</w:t>
            </w:r>
          </w:p>
          <w:p w14:paraId="5220A15F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Efetuar cálculos fundamentais e complexos de matemática</w:t>
            </w:r>
          </w:p>
          <w:p w14:paraId="48DB92FA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Selecionar as normas e as regulamentações aplicáveis ao projeto</w:t>
            </w:r>
          </w:p>
          <w:p w14:paraId="2AA25604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Identificar e aplicar normas técnicas vigentes de desenho</w:t>
            </w:r>
          </w:p>
          <w:p w14:paraId="30CA9F16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Seguir regulamentações da concessionária local</w:t>
            </w:r>
          </w:p>
          <w:p w14:paraId="6845DB58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Identificar a documentação necessária à legalização do projeto de acordo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com o órgão competente</w:t>
            </w:r>
          </w:p>
          <w:p w14:paraId="5AFC9C54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Registrar os projetos nos órgãos competentes</w:t>
            </w:r>
          </w:p>
          <w:p w14:paraId="280628CB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Elaborar croquis, leiautes e diagramas elétricos</w:t>
            </w:r>
          </w:p>
          <w:p w14:paraId="0F57CB44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Elaborar desenhos de sistemas elétricos prediais</w:t>
            </w:r>
          </w:p>
          <w:p w14:paraId="361DA92D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Adequar o projeto de acordo com os recursos do cliente, respeitando as normas técnicas, de saúde e segurança no trabalho, e de preservação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ambiental</w:t>
            </w:r>
          </w:p>
          <w:p w14:paraId="2AEFE30A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Aplicar legislações, normas técnicas, de qualidade, de saúde e segurança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no trabalho, e ambientais</w:t>
            </w:r>
          </w:p>
          <w:p w14:paraId="4FE5B93E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Identificar elementos e simbologias do desenho</w:t>
            </w:r>
          </w:p>
          <w:p w14:paraId="3B006BB8" w14:textId="77777777" w:rsidR="00997F74" w:rsidRPr="002F0711" w:rsidRDefault="00997F74" w:rsidP="006078A2">
            <w:pPr>
              <w:pStyle w:val="PargrafodaLista"/>
              <w:numPr>
                <w:ilvl w:val="0"/>
                <w:numId w:val="6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Compatibilizar o projeto com as exigências do órgão competente</w:t>
            </w:r>
          </w:p>
          <w:p w14:paraId="1A3156C6" w14:textId="0078BB04" w:rsidR="00997F74" w:rsidRPr="00DE724B" w:rsidRDefault="006B37A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Socioemocionais</w:t>
            </w:r>
          </w:p>
          <w:p w14:paraId="71DAB71A" w14:textId="77777777" w:rsidR="00997F74" w:rsidRPr="004B5E33" w:rsidRDefault="00997F74" w:rsidP="006078A2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T</w:t>
            </w:r>
            <w:r w:rsidRPr="004B5E33">
              <w:rPr>
                <w:rFonts w:ascii="Arial" w:hAnsi="Arial" w:cs="Arial"/>
                <w:sz w:val="22"/>
                <w:szCs w:val="22"/>
                <w:lang w:eastAsia="pt-BR"/>
              </w:rPr>
              <w:t>rabalhar em equipe</w:t>
            </w:r>
          </w:p>
          <w:p w14:paraId="6EAF6418" w14:textId="77777777" w:rsidR="00997F74" w:rsidRPr="004B5E33" w:rsidRDefault="00997F74" w:rsidP="006078A2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T</w:t>
            </w:r>
            <w:r w:rsidRPr="004B5E33">
              <w:rPr>
                <w:rFonts w:ascii="Arial" w:hAnsi="Arial" w:cs="Arial"/>
                <w:sz w:val="22"/>
                <w:szCs w:val="22"/>
                <w:lang w:eastAsia="pt-BR"/>
              </w:rPr>
              <w:t>er proatividade</w:t>
            </w:r>
          </w:p>
          <w:p w14:paraId="599FCC1A" w14:textId="77777777" w:rsidR="00997F74" w:rsidRPr="004B5E33" w:rsidRDefault="00997F74" w:rsidP="006078A2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B5E33">
              <w:rPr>
                <w:rFonts w:ascii="Arial" w:hAnsi="Arial" w:cs="Arial"/>
                <w:sz w:val="22"/>
                <w:szCs w:val="22"/>
                <w:lang w:eastAsia="pt-BR"/>
              </w:rPr>
              <w:t>Ter responsabilidade</w:t>
            </w:r>
          </w:p>
          <w:p w14:paraId="6265E420" w14:textId="77777777" w:rsidR="00997F74" w:rsidRPr="004B5E33" w:rsidRDefault="00997F74" w:rsidP="006078A2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B5E33">
              <w:rPr>
                <w:rFonts w:ascii="Arial" w:hAnsi="Arial" w:cs="Arial"/>
                <w:sz w:val="22"/>
                <w:szCs w:val="22"/>
                <w:lang w:eastAsia="pt-BR"/>
              </w:rPr>
              <w:t>Comunicar-se com clareza</w:t>
            </w:r>
          </w:p>
          <w:p w14:paraId="03D38408" w14:textId="0DCF33AF" w:rsidR="00997F74" w:rsidRPr="006B37A7" w:rsidRDefault="00997F74" w:rsidP="006078A2">
            <w:pPr>
              <w:pStyle w:val="PargrafodaLista"/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B5E33">
              <w:rPr>
                <w:rFonts w:ascii="Arial" w:hAnsi="Arial" w:cs="Arial"/>
                <w:sz w:val="22"/>
                <w:szCs w:val="22"/>
                <w:lang w:eastAsia="pt-BR"/>
              </w:rPr>
              <w:t>Demonstrar atitudes éticas</w:t>
            </w:r>
          </w:p>
          <w:p w14:paraId="647CD9B5" w14:textId="77777777" w:rsidR="00997F74" w:rsidRPr="004B5E33" w:rsidRDefault="00997F74" w:rsidP="006078A2">
            <w:pPr>
              <w:pStyle w:val="PargrafodaList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B5E33">
              <w:rPr>
                <w:rFonts w:ascii="Arial" w:hAnsi="Arial" w:cs="Arial"/>
                <w:sz w:val="22"/>
                <w:szCs w:val="22"/>
                <w:lang w:eastAsia="pt-BR"/>
              </w:rPr>
              <w:t>Identificar diferentes alternativas de solução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4B5E33">
              <w:rPr>
                <w:rFonts w:ascii="Arial" w:hAnsi="Arial" w:cs="Arial"/>
                <w:sz w:val="22"/>
                <w:szCs w:val="22"/>
                <w:lang w:eastAsia="pt-BR"/>
              </w:rPr>
              <w:t>nas situações propostas</w:t>
            </w:r>
          </w:p>
          <w:p w14:paraId="24B8D470" w14:textId="77777777" w:rsidR="00997F74" w:rsidRDefault="00997F74" w:rsidP="006078A2">
            <w:pPr>
              <w:pStyle w:val="PargrafodaLista"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B5E33">
              <w:rPr>
                <w:rFonts w:ascii="Arial" w:hAnsi="Arial" w:cs="Arial"/>
                <w:sz w:val="22"/>
                <w:szCs w:val="22"/>
                <w:lang w:eastAsia="pt-BR"/>
              </w:rPr>
              <w:t>Ter senso crítico</w:t>
            </w:r>
          </w:p>
          <w:p w14:paraId="61BAA4CD" w14:textId="77777777" w:rsidR="00997F74" w:rsidRPr="004B5E33" w:rsidRDefault="00997F74" w:rsidP="006078A2">
            <w:pPr>
              <w:pStyle w:val="PargrafodaList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B5E33">
              <w:rPr>
                <w:rFonts w:ascii="Arial" w:hAnsi="Arial" w:cs="Arial"/>
                <w:sz w:val="22"/>
                <w:szCs w:val="22"/>
                <w:lang w:eastAsia="pt-BR"/>
              </w:rPr>
              <w:t>Cumprir normas e procedimentos</w:t>
            </w:r>
          </w:p>
          <w:p w14:paraId="50513DB0" w14:textId="77777777" w:rsidR="00997F74" w:rsidRPr="004B5E33" w:rsidRDefault="00997F74" w:rsidP="006078A2">
            <w:pPr>
              <w:pStyle w:val="PargrafodaList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B5E33">
              <w:rPr>
                <w:rFonts w:ascii="Arial" w:hAnsi="Arial" w:cs="Arial"/>
                <w:sz w:val="22"/>
                <w:szCs w:val="22"/>
                <w:lang w:eastAsia="pt-BR"/>
              </w:rPr>
              <w:t>Manter-se atualizado tecnicamente</w:t>
            </w:r>
          </w:p>
          <w:p w14:paraId="57B87462" w14:textId="77777777" w:rsidR="00997F74" w:rsidRPr="004B5E33" w:rsidRDefault="00997F74" w:rsidP="006078A2">
            <w:pPr>
              <w:pStyle w:val="PargrafodaList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B5E33">
              <w:rPr>
                <w:rFonts w:ascii="Arial" w:hAnsi="Arial" w:cs="Arial"/>
                <w:sz w:val="22"/>
                <w:szCs w:val="22"/>
                <w:lang w:eastAsia="pt-BR"/>
              </w:rPr>
              <w:t>Ter senso investigativo</w:t>
            </w:r>
          </w:p>
          <w:p w14:paraId="5A55BF92" w14:textId="77777777" w:rsidR="00997F74" w:rsidRPr="004B5E33" w:rsidRDefault="00997F74" w:rsidP="006078A2">
            <w:pPr>
              <w:pStyle w:val="PargrafodaList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B5E33">
              <w:rPr>
                <w:rFonts w:ascii="Arial" w:hAnsi="Arial" w:cs="Arial"/>
                <w:sz w:val="22"/>
                <w:szCs w:val="22"/>
                <w:lang w:eastAsia="pt-BR"/>
              </w:rPr>
              <w:t>Ter capacidade de análise</w:t>
            </w:r>
          </w:p>
          <w:p w14:paraId="67A0B7E0" w14:textId="724E5A89" w:rsidR="00997F74" w:rsidRPr="006B37A7" w:rsidRDefault="00997F74" w:rsidP="006078A2">
            <w:pPr>
              <w:pStyle w:val="PargrafodaLista"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B5E33">
              <w:rPr>
                <w:rFonts w:ascii="Arial" w:hAnsi="Arial" w:cs="Arial"/>
                <w:sz w:val="22"/>
                <w:szCs w:val="22"/>
                <w:lang w:eastAsia="pt-BR"/>
              </w:rPr>
              <w:t>Ter visão sistêmica</w:t>
            </w:r>
          </w:p>
          <w:p w14:paraId="1BBAF640" w14:textId="77777777" w:rsidR="00997F74" w:rsidRPr="004B5E33" w:rsidRDefault="00997F74" w:rsidP="006078A2">
            <w:pPr>
              <w:pStyle w:val="PargrafodaList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B5E33">
              <w:rPr>
                <w:rFonts w:ascii="Arial" w:hAnsi="Arial" w:cs="Arial"/>
                <w:sz w:val="22"/>
                <w:szCs w:val="22"/>
                <w:lang w:eastAsia="pt-BR"/>
              </w:rPr>
              <w:t>Demonstrar organização</w:t>
            </w:r>
          </w:p>
          <w:p w14:paraId="6E85C1F9" w14:textId="77777777" w:rsidR="00997F74" w:rsidRPr="004B5E33" w:rsidRDefault="00997F74" w:rsidP="006078A2">
            <w:pPr>
              <w:pStyle w:val="PargrafodaList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B5E33">
              <w:rPr>
                <w:rFonts w:ascii="Arial" w:hAnsi="Arial" w:cs="Arial"/>
                <w:sz w:val="22"/>
                <w:szCs w:val="22"/>
                <w:lang w:eastAsia="pt-BR"/>
              </w:rPr>
              <w:t>Estabelecer prioridades</w:t>
            </w:r>
          </w:p>
          <w:p w14:paraId="1C6F6DA9" w14:textId="77777777" w:rsidR="00997F74" w:rsidRPr="004B5E33" w:rsidRDefault="00997F74" w:rsidP="006078A2">
            <w:pPr>
              <w:pStyle w:val="PargrafodaList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B5E33">
              <w:rPr>
                <w:rFonts w:ascii="Arial" w:hAnsi="Arial" w:cs="Arial"/>
                <w:sz w:val="22"/>
                <w:szCs w:val="22"/>
                <w:lang w:eastAsia="pt-BR"/>
              </w:rPr>
              <w:t>Aplicar procedimentos técnicos</w:t>
            </w:r>
          </w:p>
          <w:p w14:paraId="79CEBE23" w14:textId="77777777" w:rsidR="00997F74" w:rsidRPr="00BC2703" w:rsidRDefault="00997F74" w:rsidP="006078A2">
            <w:pPr>
              <w:pStyle w:val="PargrafodaLista"/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B5E33">
              <w:rPr>
                <w:rFonts w:ascii="Arial" w:hAnsi="Arial" w:cs="Arial"/>
                <w:sz w:val="22"/>
                <w:szCs w:val="22"/>
                <w:lang w:eastAsia="pt-BR"/>
              </w:rPr>
              <w:t>Ter responsabilidade socioambiental</w:t>
            </w:r>
          </w:p>
          <w:p w14:paraId="0B614B71" w14:textId="77777777" w:rsidR="00997F74" w:rsidRPr="00DE724B" w:rsidRDefault="00997F74" w:rsidP="00F23EAA">
            <w:pPr>
              <w:pStyle w:val="PargrafodaLista"/>
              <w:suppressAutoHyphens w:val="0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997F74" w:rsidRPr="00DE724B" w14:paraId="0FC3E2BB" w14:textId="77777777" w:rsidTr="00F23EAA">
        <w:tc>
          <w:tcPr>
            <w:tcW w:w="5000" w:type="pct"/>
            <w:gridSpan w:val="2"/>
          </w:tcPr>
          <w:p w14:paraId="115DE49E" w14:textId="34094EEC" w:rsidR="00997F74" w:rsidRPr="00DE724B" w:rsidRDefault="00813A5C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Conhecimento Formativo</w:t>
            </w:r>
          </w:p>
          <w:p w14:paraId="5A18419C" w14:textId="77777777" w:rsidR="00997F74" w:rsidRPr="000126A4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0126A4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1. PROJETO</w:t>
            </w:r>
          </w:p>
          <w:p w14:paraId="6F99F10F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1.1 Afastamentos mínimos entre</w:t>
            </w:r>
          </w:p>
          <w:p w14:paraId="7FC1C228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1.1.1 Condutores e edificações</w:t>
            </w:r>
          </w:p>
          <w:p w14:paraId="47428685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1.1.2 Condutores e o solo</w:t>
            </w:r>
          </w:p>
          <w:p w14:paraId="5E2F7E3F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1.1.3 Condutores de um mesmo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circuito</w:t>
            </w:r>
          </w:p>
          <w:p w14:paraId="5F0B203C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1.1.4 Condutores de circuitos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diferentes</w:t>
            </w:r>
          </w:p>
          <w:p w14:paraId="48E08679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1.1.5 Condutores a edificações</w:t>
            </w:r>
          </w:p>
          <w:p w14:paraId="6893A047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1.1.6 Diferentes níveis de cruzeta</w:t>
            </w:r>
          </w:p>
          <w:p w14:paraId="0278B936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1.2 Esquemas elétricos</w:t>
            </w:r>
          </w:p>
          <w:p w14:paraId="6C65F1EE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1.3 Leiautes</w:t>
            </w:r>
          </w:p>
          <w:p w14:paraId="1DFF22D7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1.4 Simbologias</w:t>
            </w:r>
          </w:p>
          <w:p w14:paraId="5FE84162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1.5 Concepção</w:t>
            </w:r>
          </w:p>
          <w:p w14:paraId="6C213E0A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1.5.1 Registro das informações</w:t>
            </w:r>
          </w:p>
          <w:p w14:paraId="525605FC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1.5.2 Elaboração de cronograma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desenvolvimento (etapas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execução, etapas de ajuste)</w:t>
            </w:r>
          </w:p>
          <w:p w14:paraId="4930743B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1.5.3 Análise de dados (fontes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pesquisa, viabilidade funcional,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técnica, econômica, ambiental,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saúde e segurança no trabalho)</w:t>
            </w:r>
          </w:p>
          <w:p w14:paraId="62E7D38C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1.5.4 Prospecção</w:t>
            </w:r>
          </w:p>
          <w:p w14:paraId="72AB9313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1.5.5 Proposição do objetivo</w:t>
            </w:r>
          </w:p>
          <w:p w14:paraId="3B362B5A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1.6 Inovação</w:t>
            </w:r>
          </w:p>
          <w:p w14:paraId="2829E175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1.7 Melhoria</w:t>
            </w:r>
          </w:p>
          <w:p w14:paraId="69BAFD19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1.8 Pesquisa</w:t>
            </w:r>
          </w:p>
          <w:p w14:paraId="458C9FBE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1.8.1 Análise de dados</w:t>
            </w:r>
          </w:p>
          <w:p w14:paraId="3ED918EF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1.8.2 Coleta de dados</w:t>
            </w:r>
          </w:p>
          <w:p w14:paraId="299E6BA8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1.9 Viabilidade</w:t>
            </w:r>
          </w:p>
          <w:p w14:paraId="3D94D5E9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1.9.1 Econômica</w:t>
            </w:r>
          </w:p>
          <w:p w14:paraId="11DF293C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1.9.2 Técnica</w:t>
            </w:r>
          </w:p>
          <w:p w14:paraId="393D9141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1.9.3 Funcional</w:t>
            </w:r>
          </w:p>
          <w:p w14:paraId="09FA35C5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1.10 Produtos e processos</w:t>
            </w:r>
          </w:p>
          <w:p w14:paraId="5EED8129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1.10.1 Inovação</w:t>
            </w:r>
          </w:p>
          <w:p w14:paraId="5880DD61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1.10.2 Melhoria</w:t>
            </w:r>
          </w:p>
          <w:p w14:paraId="62B9CA1F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1.11 Estudo de caso</w:t>
            </w:r>
          </w:p>
          <w:p w14:paraId="0C8BF915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1.12 Análise de projetos elétricos</w:t>
            </w:r>
          </w:p>
          <w:p w14:paraId="70DF4ABB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1.13 Análise da viabilidade</w:t>
            </w:r>
          </w:p>
          <w:p w14:paraId="4142D94D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1.13.1 Econômica</w:t>
            </w:r>
          </w:p>
          <w:p w14:paraId="3C973212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1.13.2 Técnica</w:t>
            </w:r>
          </w:p>
          <w:p w14:paraId="0F68A0E1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1.13.3 Funcional</w:t>
            </w:r>
          </w:p>
          <w:p w14:paraId="3BF07E07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1.14 Características</w:t>
            </w:r>
          </w:p>
          <w:p w14:paraId="141FA56B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1.14.1 Inovação</w:t>
            </w:r>
          </w:p>
          <w:p w14:paraId="1D19A94E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1.14.2 Melhoria</w:t>
            </w:r>
          </w:p>
          <w:p w14:paraId="7C80C7FC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1.15 Definição</w:t>
            </w:r>
          </w:p>
          <w:p w14:paraId="738506A7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1.16 Fontes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financiamento/Políticas de incentivo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para projetos ambientais.</w:t>
            </w:r>
          </w:p>
          <w:p w14:paraId="515D3B77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1.17 Propriedade intelectual;</w:t>
            </w:r>
          </w:p>
          <w:p w14:paraId="00BF1562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1.18 Busca de anterioridade;</w:t>
            </w:r>
          </w:p>
          <w:p w14:paraId="3DA3F937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1.19 Ferramentas e software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gerenciamento de projetos;</w:t>
            </w:r>
          </w:p>
          <w:p w14:paraId="569C77B1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1.20 Metodologias de gerenciamento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de projetos;</w:t>
            </w:r>
          </w:p>
          <w:p w14:paraId="4BA895E5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1.21 Etapas da gestão do projeto: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início, planejamento, execução,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monitoramento e controle,</w:t>
            </w:r>
          </w:p>
          <w:p w14:paraId="1D8B4ECE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encerramento.</w:t>
            </w:r>
          </w:p>
          <w:p w14:paraId="045AFBCC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1.22 Conceito e histórico de projeto;</w:t>
            </w:r>
          </w:p>
          <w:p w14:paraId="317A751C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1.23 Procedimentos operacionais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concessionárias</w:t>
            </w:r>
          </w:p>
          <w:p w14:paraId="41EB8F42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1.24 Ferramentas e elementos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união (características e função)</w:t>
            </w:r>
          </w:p>
          <w:p w14:paraId="04E3B9E3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1.25 Funcionalidade</w:t>
            </w:r>
          </w:p>
          <w:p w14:paraId="2F5EE3F3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1.26 Identificação da montagem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(modelo, códigos e referência 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peças)</w:t>
            </w:r>
          </w:p>
          <w:p w14:paraId="665BBABD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1.27 Características do revestimento</w:t>
            </w:r>
          </w:p>
          <w:p w14:paraId="6817E037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1.28 Seleção de revestimento</w:t>
            </w:r>
          </w:p>
          <w:p w14:paraId="77018BF9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1.29 Característica da estrutura a ser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revestida</w:t>
            </w:r>
          </w:p>
          <w:p w14:paraId="1163C22D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1.30 Identificação de ferramentas</w:t>
            </w:r>
          </w:p>
          <w:p w14:paraId="3B1CEF6C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1.31 Plano de corte</w:t>
            </w:r>
          </w:p>
          <w:p w14:paraId="6019C91D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1.32 Ferramentas e acessórios</w:t>
            </w:r>
          </w:p>
          <w:p w14:paraId="5845574B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1.33 Metrologia</w:t>
            </w:r>
          </w:p>
          <w:p w14:paraId="7732B873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1.34 Características dos materiais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suspensões</w:t>
            </w:r>
          </w:p>
          <w:p w14:paraId="6FDB1CAB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1.35 Leitura e interpretação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desenho</w:t>
            </w:r>
          </w:p>
          <w:p w14:paraId="43E7C6EE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1.36 Montagem e Instalação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esquadrias</w:t>
            </w:r>
          </w:p>
          <w:p w14:paraId="2DC76736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1.37 Montagem e Instalação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móveis</w:t>
            </w:r>
          </w:p>
          <w:p w14:paraId="55CF58C9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1.38 Desenho</w:t>
            </w:r>
          </w:p>
          <w:p w14:paraId="0E8DEC84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1.39 Dimensões</w:t>
            </w:r>
          </w:p>
          <w:p w14:paraId="75B74117" w14:textId="3B1C2E60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1.40 Dimensionament</w:t>
            </w:r>
            <w:r w:rsidR="00DB71C2">
              <w:rPr>
                <w:rFonts w:ascii="Arial" w:hAnsi="Arial" w:cs="Arial"/>
                <w:sz w:val="22"/>
                <w:szCs w:val="22"/>
                <w:lang w:eastAsia="pt-BR"/>
              </w:rPr>
              <w:t>o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Posicionamento das dimensões;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Normas da ABNT</w:t>
            </w:r>
          </w:p>
          <w:p w14:paraId="1928A437" w14:textId="0E10BC0A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1.4</w:t>
            </w:r>
            <w:r w:rsidR="004977A2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Detalhes: Tipos</w:t>
            </w:r>
          </w:p>
          <w:p w14:paraId="47308AC7" w14:textId="354240C4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1.4</w:t>
            </w:r>
            <w:r w:rsidR="004977A2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Cortes: Tipos</w:t>
            </w:r>
          </w:p>
          <w:p w14:paraId="2C48C1FF" w14:textId="37C650AE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1.4</w:t>
            </w:r>
            <w:r w:rsidR="004977A2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Escalas: Tipos</w:t>
            </w:r>
          </w:p>
          <w:p w14:paraId="07FC7D49" w14:textId="1F3A7A88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1.4</w:t>
            </w:r>
            <w:r w:rsidR="004977A2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Hachuras: tipos, emprego</w:t>
            </w:r>
          </w:p>
          <w:p w14:paraId="7C5F117D" w14:textId="18E6FE1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1.4</w:t>
            </w:r>
            <w:r w:rsidR="004977A2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Linhas: tipos, emprego</w:t>
            </w:r>
          </w:p>
          <w:p w14:paraId="662EDC8C" w14:textId="72458FB0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1.4</w:t>
            </w:r>
            <w:r w:rsidR="004977A2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Análise da viabilidade: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funcional, técnica e econômica</w:t>
            </w:r>
          </w:p>
          <w:p w14:paraId="2ECFD5AE" w14:textId="15A51442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1.4</w:t>
            </w:r>
            <w:r w:rsidR="004977A2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Características: inovação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melhoria</w:t>
            </w:r>
          </w:p>
          <w:p w14:paraId="7645407C" w14:textId="5759DBFB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</w:t>
            </w:r>
            <w:r w:rsidR="004977A2">
              <w:rPr>
                <w:rFonts w:ascii="Arial" w:hAnsi="Arial" w:cs="Arial"/>
                <w:sz w:val="22"/>
                <w:szCs w:val="22"/>
                <w:lang w:eastAsia="pt-BR"/>
              </w:rPr>
              <w:t>48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Definição do produto</w:t>
            </w:r>
          </w:p>
          <w:p w14:paraId="59C7D1CD" w14:textId="2033FB28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</w:t>
            </w:r>
            <w:r w:rsidR="004977A2">
              <w:rPr>
                <w:rFonts w:ascii="Arial" w:hAnsi="Arial" w:cs="Arial"/>
                <w:sz w:val="22"/>
                <w:szCs w:val="22"/>
                <w:lang w:eastAsia="pt-BR"/>
              </w:rPr>
              <w:t>49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Materiais para calçados</w:t>
            </w:r>
          </w:p>
          <w:p w14:paraId="61C88FF2" w14:textId="29A16A84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1.5</w:t>
            </w:r>
            <w:r w:rsidR="004977A2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Metrologia aplicada: sistemas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de medidas, numeração de calçados</w:t>
            </w:r>
          </w:p>
          <w:p w14:paraId="66471506" w14:textId="3B5D9D49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1.5</w:t>
            </w:r>
            <w:r w:rsidR="004977A2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Padrões de referência: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protótipo, amostra, cartelas de cores,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pasta técnica, ficha técnica</w:t>
            </w:r>
          </w:p>
          <w:p w14:paraId="4FFE666A" w14:textId="079BB23A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1.5</w:t>
            </w:r>
            <w:r w:rsidR="00730CFB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Tipos de calçados (sapato,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sandália, bota, tênis, mocassim,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tamancos): definições,</w:t>
            </w:r>
          </w:p>
          <w:p w14:paraId="6DABC52D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características, partes constitutivas,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gênero, nomenclatura técnica</w:t>
            </w:r>
          </w:p>
          <w:p w14:paraId="71B832ED" w14:textId="58E65CD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1.5</w:t>
            </w:r>
            <w:r w:rsidR="00730CFB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Ficha técnica e instrução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serviço: interpretação, informações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de produto, de processo,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materiais, estilo, gênero</w:t>
            </w:r>
          </w:p>
          <w:p w14:paraId="4286975F" w14:textId="2F676D00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1.5</w:t>
            </w:r>
            <w:r w:rsidR="00730CFB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Detalhamento das estruturas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armações</w:t>
            </w:r>
          </w:p>
          <w:p w14:paraId="4069F94B" w14:textId="3A295CE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1.5</w:t>
            </w:r>
            <w:r w:rsidR="00730CFB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Normas técnicas aplicáveis aos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projetos estruturais para montagem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de armações</w:t>
            </w:r>
          </w:p>
          <w:p w14:paraId="3C8D8DA9" w14:textId="5F51D151" w:rsidR="00997F74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1.5</w:t>
            </w:r>
            <w:r w:rsidR="00730CFB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Análise de viabilidade: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funcional, técnica, econômica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</w:p>
          <w:p w14:paraId="1D8056F3" w14:textId="5B000DCC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1.5</w:t>
            </w:r>
            <w:r w:rsidR="00730CFB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Características: inovação,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melhoria</w:t>
            </w:r>
          </w:p>
          <w:p w14:paraId="5F9477D9" w14:textId="6C141079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</w:t>
            </w:r>
            <w:r w:rsidR="00730CFB">
              <w:rPr>
                <w:rFonts w:ascii="Arial" w:hAnsi="Arial" w:cs="Arial"/>
                <w:sz w:val="22"/>
                <w:szCs w:val="22"/>
                <w:lang w:eastAsia="pt-BR"/>
              </w:rPr>
              <w:t>58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Análise de viabilidade</w:t>
            </w:r>
          </w:p>
          <w:p w14:paraId="5DC6BC49" w14:textId="1B1E7E3B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</w:t>
            </w:r>
            <w:r w:rsidR="00730CFB">
              <w:rPr>
                <w:rFonts w:ascii="Arial" w:hAnsi="Arial" w:cs="Arial"/>
                <w:sz w:val="22"/>
                <w:szCs w:val="22"/>
                <w:lang w:eastAsia="pt-BR"/>
              </w:rPr>
              <w:t>58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.1 Concepção</w:t>
            </w:r>
          </w:p>
          <w:p w14:paraId="2C323169" w14:textId="62E4A94B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</w:t>
            </w:r>
            <w:r w:rsidR="00730CFB">
              <w:rPr>
                <w:rFonts w:ascii="Arial" w:hAnsi="Arial" w:cs="Arial"/>
                <w:sz w:val="22"/>
                <w:szCs w:val="22"/>
                <w:lang w:eastAsia="pt-BR"/>
              </w:rPr>
              <w:t>58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.2 Econômica</w:t>
            </w:r>
          </w:p>
          <w:p w14:paraId="1C9E4A69" w14:textId="1004E62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</w:t>
            </w:r>
            <w:r w:rsidR="00730CFB">
              <w:rPr>
                <w:rFonts w:ascii="Arial" w:hAnsi="Arial" w:cs="Arial"/>
                <w:sz w:val="22"/>
                <w:szCs w:val="22"/>
                <w:lang w:eastAsia="pt-BR"/>
              </w:rPr>
              <w:t>58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.3 Técnica</w:t>
            </w:r>
          </w:p>
          <w:p w14:paraId="7F9959A2" w14:textId="237FF703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</w:t>
            </w:r>
            <w:r w:rsidR="00AD564A">
              <w:rPr>
                <w:rFonts w:ascii="Arial" w:hAnsi="Arial" w:cs="Arial"/>
                <w:sz w:val="22"/>
                <w:szCs w:val="22"/>
                <w:lang w:eastAsia="pt-BR"/>
              </w:rPr>
              <w:t>58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.4 Funcional</w:t>
            </w:r>
          </w:p>
          <w:p w14:paraId="3910A499" w14:textId="5D11E6AD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</w:t>
            </w:r>
            <w:r w:rsidR="00AD564A">
              <w:rPr>
                <w:rFonts w:ascii="Arial" w:hAnsi="Arial" w:cs="Arial"/>
                <w:sz w:val="22"/>
                <w:szCs w:val="22"/>
                <w:lang w:eastAsia="pt-BR"/>
              </w:rPr>
              <w:t>59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Cronograma: físico, financeiro</w:t>
            </w:r>
          </w:p>
          <w:p w14:paraId="4E874817" w14:textId="4574051A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</w:t>
            </w:r>
            <w:r w:rsidR="00AD564A">
              <w:rPr>
                <w:rFonts w:ascii="Arial" w:hAnsi="Arial" w:cs="Arial"/>
                <w:sz w:val="22"/>
                <w:szCs w:val="22"/>
                <w:lang w:eastAsia="pt-BR"/>
              </w:rPr>
              <w:t>60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Recursos: humanos,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financeiros, materiais</w:t>
            </w:r>
          </w:p>
          <w:p w14:paraId="36E57146" w14:textId="58868439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1.6</w:t>
            </w:r>
            <w:r w:rsidR="00AD564A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Apresentação do projeto</w:t>
            </w:r>
          </w:p>
          <w:p w14:paraId="1B3758E2" w14:textId="6E09EAEC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1.6</w:t>
            </w:r>
            <w:r w:rsidR="00AD564A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Cronograma: físico e financeiro</w:t>
            </w:r>
          </w:p>
          <w:p w14:paraId="35599066" w14:textId="757D5E8E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1.6</w:t>
            </w:r>
            <w:r w:rsidR="00AD564A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Recursos: humanos, financeiros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e materiais</w:t>
            </w:r>
          </w:p>
          <w:p w14:paraId="480558AB" w14:textId="7AE9E820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1.6</w:t>
            </w:r>
            <w:r w:rsidR="00AD564A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Confiabilidade</w:t>
            </w:r>
          </w:p>
          <w:p w14:paraId="10277A21" w14:textId="5FFF0EF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1.6</w:t>
            </w:r>
            <w:r w:rsidR="00AD564A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Viabilidade técnica e econômica</w:t>
            </w:r>
          </w:p>
          <w:p w14:paraId="55850DF1" w14:textId="01A5F9B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1.6</w:t>
            </w:r>
            <w:r w:rsidR="00AD564A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Planejamento</w:t>
            </w:r>
          </w:p>
          <w:p w14:paraId="6C74BB1A" w14:textId="08730D75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1.6</w:t>
            </w:r>
            <w:r w:rsidR="00AD564A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Concessionárias</w:t>
            </w:r>
          </w:p>
          <w:p w14:paraId="553ACB81" w14:textId="0D3B2569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</w:t>
            </w:r>
            <w:r w:rsidR="00AD564A">
              <w:rPr>
                <w:rFonts w:ascii="Arial" w:hAnsi="Arial" w:cs="Arial"/>
                <w:sz w:val="22"/>
                <w:szCs w:val="22"/>
                <w:lang w:eastAsia="pt-BR"/>
              </w:rPr>
              <w:t>68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Procedimentos operacionais de</w:t>
            </w:r>
          </w:p>
          <w:p w14:paraId="4B9E05D4" w14:textId="3D9C16B0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</w:t>
            </w:r>
            <w:r w:rsidR="00AD564A">
              <w:rPr>
                <w:rFonts w:ascii="Arial" w:hAnsi="Arial" w:cs="Arial"/>
                <w:sz w:val="22"/>
                <w:szCs w:val="22"/>
                <w:lang w:eastAsia="pt-BR"/>
              </w:rPr>
              <w:t>69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Documentação técnica</w:t>
            </w:r>
          </w:p>
          <w:p w14:paraId="08527A6C" w14:textId="10179EBB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</w:t>
            </w:r>
            <w:r w:rsidR="00AD564A">
              <w:rPr>
                <w:rFonts w:ascii="Arial" w:hAnsi="Arial" w:cs="Arial"/>
                <w:sz w:val="22"/>
                <w:szCs w:val="22"/>
                <w:lang w:eastAsia="pt-BR"/>
              </w:rPr>
              <w:t>69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.1 Ordens de serviço</w:t>
            </w:r>
          </w:p>
          <w:p w14:paraId="5F2F43FE" w14:textId="07A8FC45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</w:t>
            </w:r>
            <w:r w:rsidR="00AD564A">
              <w:rPr>
                <w:rFonts w:ascii="Arial" w:hAnsi="Arial" w:cs="Arial"/>
                <w:sz w:val="22"/>
                <w:szCs w:val="22"/>
                <w:lang w:eastAsia="pt-BR"/>
              </w:rPr>
              <w:t>69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.2 Especificações técnicas</w:t>
            </w:r>
          </w:p>
          <w:p w14:paraId="33506168" w14:textId="387402F4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1.</w:t>
            </w:r>
            <w:r w:rsidR="00AD564A">
              <w:rPr>
                <w:rFonts w:ascii="Arial" w:hAnsi="Arial" w:cs="Arial"/>
                <w:sz w:val="22"/>
                <w:szCs w:val="22"/>
                <w:lang w:eastAsia="pt-BR"/>
              </w:rPr>
              <w:t>69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.3 Normas técnicas</w:t>
            </w:r>
          </w:p>
          <w:p w14:paraId="2DB5AF78" w14:textId="77777777" w:rsidR="00997F74" w:rsidRPr="000126A4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0126A4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2. DESENHO DE INSTALAÇÕES ELÉTRICAS</w:t>
            </w:r>
          </w:p>
          <w:p w14:paraId="2E195C85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2.1 Instalações elétricas 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edificação</w:t>
            </w:r>
          </w:p>
          <w:p w14:paraId="1DFF3090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2.2 Instalação de para-raios</w:t>
            </w:r>
          </w:p>
          <w:p w14:paraId="61F6BA69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2.3 Representação das instalações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em planta: simbologia, planta baixa,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cobertura, esquema vertical,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detalhamento, ponto de consumo</w:t>
            </w:r>
          </w:p>
          <w:p w14:paraId="515A2D87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2.4 Dispositivos de proteção 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circuitos</w:t>
            </w:r>
          </w:p>
          <w:p w14:paraId="0B9176A7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2.5 Dispositivos de controle 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circuitos</w:t>
            </w:r>
          </w:p>
          <w:p w14:paraId="668199A4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2.6 Materiais utilizados 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instalações elétricas</w:t>
            </w:r>
          </w:p>
          <w:p w14:paraId="14F01288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2.7 Circuitos elétricos</w:t>
            </w:r>
          </w:p>
          <w:p w14:paraId="590398BD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2.8 Elementos de um sistema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elétrico</w:t>
            </w:r>
          </w:p>
          <w:p w14:paraId="7A076060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2.9 Cabine de medidores</w:t>
            </w:r>
          </w:p>
          <w:p w14:paraId="08093B4A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2.10 Diagramas</w:t>
            </w:r>
          </w:p>
          <w:p w14:paraId="65343576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2.11 Detalhes</w:t>
            </w:r>
          </w:p>
          <w:p w14:paraId="1EF3D6D2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2.12 Cortes</w:t>
            </w:r>
          </w:p>
          <w:p w14:paraId="0B84FFCC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2.13 Plantas</w:t>
            </w:r>
          </w:p>
          <w:p w14:paraId="0855EFDB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2.14 Simbologias</w:t>
            </w:r>
          </w:p>
          <w:p w14:paraId="63DF679E" w14:textId="77777777" w:rsidR="00997F74" w:rsidRPr="000126A4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0126A4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3. NORMAS TÉCNICAS</w:t>
            </w:r>
          </w:p>
          <w:p w14:paraId="0C97080C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3.1 ABNT e outras</w:t>
            </w:r>
          </w:p>
          <w:p w14:paraId="191C5A33" w14:textId="5271255F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3.2 Legislações: Federais, Estaduais</w:t>
            </w:r>
            <w:r w:rsidR="000945C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Municipais</w:t>
            </w:r>
          </w:p>
          <w:p w14:paraId="4665C9CC" w14:textId="0080B60F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3.</w:t>
            </w:r>
            <w:r w:rsidR="000945C9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Outras denominações</w:t>
            </w:r>
          </w:p>
          <w:p w14:paraId="49FB6DF3" w14:textId="5BE05250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3.</w:t>
            </w:r>
            <w:r w:rsidR="000945C9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Exemplos</w:t>
            </w:r>
          </w:p>
          <w:p w14:paraId="4DB5F11F" w14:textId="14B420C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3.</w:t>
            </w:r>
            <w:r w:rsidR="000945C9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Uso</w:t>
            </w:r>
          </w:p>
          <w:p w14:paraId="57F0170A" w14:textId="66FD4183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3.</w:t>
            </w:r>
            <w:r w:rsidR="000945C9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Tipos</w:t>
            </w:r>
          </w:p>
          <w:p w14:paraId="30B0C03D" w14:textId="1F512AFE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3.</w:t>
            </w:r>
            <w:r w:rsidR="000945C9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Hierarquia e órgãos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regulamentadores</w:t>
            </w:r>
          </w:p>
          <w:p w14:paraId="07CBA354" w14:textId="63392F84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3.</w:t>
            </w:r>
            <w:r w:rsidR="000945C9"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Organização</w:t>
            </w:r>
          </w:p>
          <w:p w14:paraId="2A4585B7" w14:textId="22F66ACF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3.</w:t>
            </w:r>
            <w:r w:rsidR="000945C9">
              <w:rPr>
                <w:rFonts w:ascii="Arial" w:hAnsi="Arial" w:cs="Arial"/>
                <w:sz w:val="22"/>
                <w:szCs w:val="22"/>
                <w:lang w:eastAsia="pt-BR"/>
              </w:rPr>
              <w:t>9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Disposições gerais e campo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aplicação</w:t>
            </w:r>
          </w:p>
          <w:p w14:paraId="482779CC" w14:textId="77777777" w:rsidR="00997F74" w:rsidRPr="000126A4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0126A4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4. PESQUISA E ANÁLISE DE INFORMAÇÕES</w:t>
            </w:r>
          </w:p>
          <w:p w14:paraId="2D78696B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4.1 Trabalho e profissionalismo</w:t>
            </w:r>
          </w:p>
          <w:p w14:paraId="7F70ED55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4.1.1 Qualidades pessoais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profissionais</w:t>
            </w:r>
          </w:p>
          <w:p w14:paraId="2A4DD050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4.1.2 Competência profissional</w:t>
            </w:r>
          </w:p>
          <w:p w14:paraId="063D5F6A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4.1.3 Inovação, flexibilidade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tecnologia</w:t>
            </w:r>
          </w:p>
          <w:p w14:paraId="7B820A85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4.1.4 Iniciativa</w:t>
            </w:r>
          </w:p>
          <w:p w14:paraId="46DA862E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4.1.5 Administração do tempo</w:t>
            </w:r>
          </w:p>
          <w:p w14:paraId="485A61E9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4.2 Técnica de pesquisa</w:t>
            </w:r>
          </w:p>
          <w:p w14:paraId="4E6B0142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4.3 Análise das informações e 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conclusões</w:t>
            </w:r>
          </w:p>
          <w:p w14:paraId="24A20590" w14:textId="3B3D745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4.</w:t>
            </w:r>
            <w:r w:rsidR="00042F87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Seleção de informações</w:t>
            </w:r>
          </w:p>
          <w:p w14:paraId="76BC3290" w14:textId="3818BDBA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4.</w:t>
            </w:r>
            <w:r w:rsidR="00042F87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Fontes de consulta</w:t>
            </w:r>
          </w:p>
          <w:p w14:paraId="5F01C84F" w14:textId="77777777" w:rsidR="00997F74" w:rsidRPr="000126A4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0126A4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5. ORGANIZAÇÃO DAS INFORMAÇÕES</w:t>
            </w:r>
          </w:p>
          <w:p w14:paraId="626E57CA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5.1 Formatação dos dados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informações (Norma da ABNT)</w:t>
            </w:r>
          </w:p>
          <w:p w14:paraId="3E2AB919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5.2 Análise</w:t>
            </w:r>
          </w:p>
          <w:p w14:paraId="080BD053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5.3 Organização</w:t>
            </w:r>
          </w:p>
          <w:p w14:paraId="4843A445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5.4 Seleção</w:t>
            </w:r>
          </w:p>
          <w:p w14:paraId="6601B3AC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5.5 Coleta</w:t>
            </w:r>
          </w:p>
          <w:p w14:paraId="6A56A7B2" w14:textId="77777777" w:rsidR="00997F74" w:rsidRPr="000126A4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0126A4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6. ORGANIZAÇÃO DE TRABALHO GESTÃO DA ROTINA</w:t>
            </w:r>
          </w:p>
          <w:p w14:paraId="196C4C2E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6.1 Elaboração de cronogramas</w:t>
            </w:r>
          </w:p>
          <w:p w14:paraId="6AB3457E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6.2 Previsão de recursos</w:t>
            </w:r>
          </w:p>
          <w:p w14:paraId="7A7DE93B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6.3 Definição de etapas</w:t>
            </w:r>
          </w:p>
          <w:p w14:paraId="4B69834E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6.4 Delimitação de atividades</w:t>
            </w:r>
          </w:p>
          <w:p w14:paraId="29DF1F61" w14:textId="77777777" w:rsidR="00997F74" w:rsidRPr="000126A4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0126A4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7. MEMORIAL DESCRITIVO</w:t>
            </w:r>
          </w:p>
          <w:p w14:paraId="6FC3901F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7.1 Estimativa orçamentária;</w:t>
            </w:r>
          </w:p>
          <w:p w14:paraId="3C7CE4D5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7.2 Especificação Técnica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(tubulação, válvulas, acessórios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equipamentos);</w:t>
            </w:r>
          </w:p>
          <w:p w14:paraId="1E6384B1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7.3 Plantas e diagramas;</w:t>
            </w:r>
          </w:p>
          <w:p w14:paraId="6AE62E73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7.4 Memória de cálculo;</w:t>
            </w:r>
          </w:p>
          <w:p w14:paraId="1F4D2237" w14:textId="280FAB88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 w:rsidR="009420AF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Partes componentes: memória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de cálculo, diagramas elétricos,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plantas, leiautes, especificações,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lista de material, anexos (manuais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equipamentos/instrumentos)</w:t>
            </w:r>
          </w:p>
          <w:p w14:paraId="6D264A2E" w14:textId="7A4CB00C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 w:rsidR="009420AF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Levantamento de dados</w:t>
            </w:r>
          </w:p>
          <w:p w14:paraId="70F8BB5F" w14:textId="1286D961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 w:rsidR="009420AF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Objetivo</w:t>
            </w:r>
          </w:p>
          <w:p w14:paraId="113924AD" w14:textId="7F0D7688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 w:rsidR="009420AF"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Estrutura</w:t>
            </w:r>
          </w:p>
          <w:p w14:paraId="5840A962" w14:textId="77777777" w:rsidR="00997F74" w:rsidRPr="000126A4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0126A4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8. PROJETO DE INSTALAÇÕES ELÉTRICAS PREDIAIS, SEGUINDO PADRÃO DE EFICIÊNCIA ENERGÉTICA</w:t>
            </w:r>
          </w:p>
          <w:p w14:paraId="43AEF8B5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8.1 Planta elétrica</w:t>
            </w:r>
          </w:p>
          <w:p w14:paraId="2A880502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8.2 Cálculo de iluminação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(lâmpadas, luminárias e sistemas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iluminação, iluminação interna,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iluminação externa)</w:t>
            </w:r>
          </w:p>
          <w:p w14:paraId="3F34DB9E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8.3 Cálculo de fator de carga</w:t>
            </w:r>
          </w:p>
          <w:p w14:paraId="69DA1795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8.4 Cálculo de demanda</w:t>
            </w:r>
          </w:p>
          <w:p w14:paraId="6EC7B180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8.5 Dimensionamento de eletroduto</w:t>
            </w:r>
          </w:p>
          <w:p w14:paraId="7DF17DCC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8.6 Dimensionamento de dispositivos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de proteção</w:t>
            </w:r>
          </w:p>
          <w:p w14:paraId="3473F684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8.7 Dimensionamento de condutores</w:t>
            </w:r>
          </w:p>
          <w:p w14:paraId="5FC50616" w14:textId="77777777" w:rsidR="00997F74" w:rsidRPr="000126A4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0126A4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9. PLANEJAMENTO E CONTROLE</w:t>
            </w:r>
          </w:p>
          <w:p w14:paraId="2487558E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9.1 Dimensionamento de estruturas</w:t>
            </w:r>
          </w:p>
          <w:p w14:paraId="76EA0113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9.2 Dimensionamento de condutores</w:t>
            </w:r>
          </w:p>
          <w:p w14:paraId="0A38239A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9.3 Dimensionamento de dispositivos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de manobra e proteção</w:t>
            </w:r>
          </w:p>
          <w:p w14:paraId="26BA7B6D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9.4 Projetos de redes</w:t>
            </w:r>
          </w:p>
          <w:p w14:paraId="5B1DCC14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9.5 Levantamento de campo</w:t>
            </w:r>
          </w:p>
          <w:p w14:paraId="212B000C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9.6 Etapas de planejamento: análise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de cenários, formulação 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objetivos, formulação das</w:t>
            </w:r>
          </w:p>
          <w:p w14:paraId="09AD8B9A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estratégias, cronograma, execução,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avaliação</w:t>
            </w:r>
          </w:p>
          <w:p w14:paraId="61D1521C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9.7 Organização: documentação</w:t>
            </w:r>
          </w:p>
          <w:p w14:paraId="3647DABB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9.7.1 Projeto de sistemas elétricos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de potência</w:t>
            </w:r>
          </w:p>
          <w:p w14:paraId="5D077E6E" w14:textId="77777777" w:rsidR="00997F74" w:rsidRPr="000126A4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0126A4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10. CONSELHO DE CLASSE</w:t>
            </w:r>
          </w:p>
          <w:p w14:paraId="038A3C66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10.1 Código de defesa 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consumidor</w:t>
            </w:r>
          </w:p>
          <w:p w14:paraId="693BC0E3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10.2 Responsabilidade técnica</w:t>
            </w:r>
          </w:p>
          <w:p w14:paraId="3463A845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10.3 Atribuições técnicas</w:t>
            </w:r>
          </w:p>
          <w:p w14:paraId="6E3B36CE" w14:textId="77777777" w:rsidR="00997F74" w:rsidRPr="000126A4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0126A4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11. FUNDAMENTOS DE DESENHO TÉCNICO</w:t>
            </w:r>
          </w:p>
          <w:p w14:paraId="70B27192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11.1 Escalas</w:t>
            </w:r>
          </w:p>
          <w:p w14:paraId="08BBEE3F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11.2 Planos de projeção</w:t>
            </w:r>
          </w:p>
          <w:p w14:paraId="2CAF9246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11.3 Simbologias</w:t>
            </w:r>
          </w:p>
          <w:p w14:paraId="668B416C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11.4 Figuras geométricas</w:t>
            </w:r>
          </w:p>
          <w:p w14:paraId="0759BCB5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11.5 Perspectiva: paralela cavaleira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(45º), axométrica e isométrica,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desenho isométrico (visão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explodida), esboço cotado 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perspectiva</w:t>
            </w:r>
          </w:p>
          <w:p w14:paraId="18A91185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11.6 Projeção ortogonal (NBR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10067): projeção no primeiro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terceiro diedros, vistas, esboço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cotado de vistas, cotagem (NBR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10126)</w:t>
            </w:r>
          </w:p>
          <w:p w14:paraId="2911E3C6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11.7 Linhas (NBR 8403)</w:t>
            </w:r>
          </w:p>
          <w:p w14:paraId="2E5BEF35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11.8 Escalas (NBR 8196)</w:t>
            </w:r>
          </w:p>
          <w:p w14:paraId="17F49AA6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11.9 Escrita (NBR 8402)</w:t>
            </w:r>
          </w:p>
          <w:p w14:paraId="1DDD9658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11.10 Formatos e dobramentos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papel</w:t>
            </w:r>
          </w:p>
          <w:p w14:paraId="58DD5EBF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11.11 Instrumentos e utensílios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desenho</w:t>
            </w:r>
          </w:p>
          <w:p w14:paraId="3F88A8BE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11.12 Normas ABNT ISO DIN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outros</w:t>
            </w:r>
          </w:p>
          <w:p w14:paraId="78BE5551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11.13 Razão e importância (o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desenho e o técnico)</w:t>
            </w:r>
          </w:p>
          <w:p w14:paraId="38DBEB87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11.14 Desenho de conjuntos (leitura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e interpretação)</w:t>
            </w:r>
          </w:p>
          <w:p w14:paraId="67E7717B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11.15 Tolerância dimensional</w:t>
            </w:r>
          </w:p>
          <w:p w14:paraId="34F97AEA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11.16 Cotagem</w:t>
            </w:r>
          </w:p>
          <w:p w14:paraId="61ED26D1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11.17 Perspectivas</w:t>
            </w:r>
          </w:p>
          <w:p w14:paraId="61F70886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11.18 Vista simplificada de desenho</w:t>
            </w:r>
          </w:p>
          <w:p w14:paraId="5D0EEC65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11.19 Corte</w:t>
            </w:r>
          </w:p>
          <w:p w14:paraId="208FD83A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11.20 Escala de desenho</w:t>
            </w:r>
          </w:p>
          <w:p w14:paraId="4966F45F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11.21 Projeção ortogonal no 1º e 3º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diedros</w:t>
            </w:r>
          </w:p>
          <w:p w14:paraId="0DB9CF69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11.22 Sólidos geométricos</w:t>
            </w:r>
          </w:p>
          <w:p w14:paraId="2C569C07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11.23 Linhas convencionais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morfologia geométrica</w:t>
            </w:r>
          </w:p>
          <w:p w14:paraId="11AC8AD1" w14:textId="77777777" w:rsidR="00997F74" w:rsidRPr="000126A4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0126A4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12. DESENHO ASSISTIDO POR COMPUTADOR</w:t>
            </w:r>
          </w:p>
          <w:p w14:paraId="23563856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12.1 Impressão e manipulação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escalas</w:t>
            </w:r>
          </w:p>
          <w:p w14:paraId="3DBC0EDD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12.2 Manipulação de desenhos: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trabalhando com textos,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manipulação de blocos de desenhos,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manipulando as hachuras,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comandos de dimensionamento</w:t>
            </w:r>
          </w:p>
          <w:p w14:paraId="0CE84671" w14:textId="0094B972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12.3 Desenho aplicado às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instalações elétricas: a área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trabalho, comandos de desenho e</w:t>
            </w:r>
            <w:r w:rsidR="00EC38D4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modificação e comandos de auxílio</w:t>
            </w:r>
          </w:p>
          <w:p w14:paraId="45E30C55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12.4 Software aplicativo: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apresentação e características</w:t>
            </w:r>
          </w:p>
          <w:p w14:paraId="325CE3F5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12.5 Integração com outros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aplicativos</w:t>
            </w:r>
          </w:p>
          <w:p w14:paraId="30A207FE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12.5.1 Conjunto de programas</w:t>
            </w:r>
          </w:p>
          <w:p w14:paraId="53197AE2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12.5.2 Sistemas operacionais</w:t>
            </w:r>
          </w:p>
          <w:p w14:paraId="138C0140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12.6 Computadores e periféricos</w:t>
            </w:r>
          </w:p>
          <w:p w14:paraId="7D18C339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12.7 Programas</w:t>
            </w:r>
          </w:p>
          <w:p w14:paraId="3A064CC8" w14:textId="77777777" w:rsidR="00997F74" w:rsidRPr="000126A4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0126A4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13. ÉTICA</w:t>
            </w:r>
          </w:p>
          <w:p w14:paraId="1EBC5DDD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13.1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profissionais</w:t>
            </w:r>
          </w:p>
          <w:p w14:paraId="3B69AC85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13.2 Ética no desenvolvimento 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atividades profissionais</w:t>
            </w:r>
          </w:p>
          <w:p w14:paraId="600C3DDC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13.3 O impacto da falta de ética ao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país: pirataria e impostos</w:t>
            </w:r>
          </w:p>
          <w:p w14:paraId="43977F59" w14:textId="688CA551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</w:t>
            </w:r>
            <w:r w:rsidR="00596957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uso de recursos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(máquinas, equipamentos,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ferramentas, materiais)</w:t>
            </w:r>
          </w:p>
          <w:p w14:paraId="25FD605C" w14:textId="3184268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</w:t>
            </w:r>
            <w:r w:rsidR="00596957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Análise e Interpretação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situações propostas</w:t>
            </w:r>
          </w:p>
          <w:p w14:paraId="046679E6" w14:textId="2AEC3EE9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</w:t>
            </w:r>
            <w:r w:rsidR="00596957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Conceito de relacionamentos</w:t>
            </w:r>
          </w:p>
          <w:p w14:paraId="6A5F232D" w14:textId="054DB216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</w:t>
            </w:r>
            <w:r w:rsidR="002157FE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Postura ética nos dados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levantados e aplicados</w:t>
            </w:r>
          </w:p>
          <w:p w14:paraId="5ED55F25" w14:textId="3D5DB411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</w:t>
            </w:r>
            <w:r w:rsidR="002157FE"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tratamento 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informações coletadas e elaboradas</w:t>
            </w:r>
          </w:p>
          <w:p w14:paraId="3AAFFA90" w14:textId="017EB8D0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</w:t>
            </w:r>
            <w:r w:rsidR="002157FE">
              <w:rPr>
                <w:rFonts w:ascii="Arial" w:hAnsi="Arial" w:cs="Arial"/>
                <w:sz w:val="22"/>
                <w:szCs w:val="22"/>
                <w:lang w:eastAsia="pt-BR"/>
              </w:rPr>
              <w:t>9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Postura ética nos dados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informações coletados</w:t>
            </w:r>
          </w:p>
          <w:p w14:paraId="0C2C4447" w14:textId="76A7DE3A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13.1</w:t>
            </w:r>
            <w:r w:rsidR="003A5566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Propriedade intelectual</w:t>
            </w:r>
          </w:p>
          <w:p w14:paraId="194402BB" w14:textId="64E94A7D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13.1</w:t>
            </w:r>
            <w:r w:rsidR="003A5566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Pirataria</w:t>
            </w:r>
          </w:p>
          <w:p w14:paraId="6129767B" w14:textId="5443AF5C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13.1</w:t>
            </w:r>
            <w:r w:rsidR="003A5566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Direitos autorais</w:t>
            </w:r>
          </w:p>
          <w:p w14:paraId="0EB32F84" w14:textId="19C66018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13.1</w:t>
            </w:r>
            <w:r w:rsidR="003A5566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Crise ética na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contemporaneidade e seus efeitos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nas relações interpessoais</w:t>
            </w:r>
          </w:p>
          <w:p w14:paraId="0B32A4D6" w14:textId="2D1FE961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13.1</w:t>
            </w:r>
            <w:r w:rsidR="003A5566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Importância para as relações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familiares e profissionais</w:t>
            </w:r>
          </w:p>
          <w:p w14:paraId="30EA5CF7" w14:textId="587A1C6E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13.1</w:t>
            </w:r>
            <w:r w:rsidR="003A5566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Virtudes profissionais: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responsabilidade, iniciativa,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honestidade, sigilo, prudência,</w:t>
            </w:r>
          </w:p>
          <w:p w14:paraId="29FD448D" w14:textId="7777777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perseverança, imparcialidade</w:t>
            </w:r>
          </w:p>
          <w:p w14:paraId="743BA05F" w14:textId="51598E84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13.1</w:t>
            </w:r>
            <w:r w:rsidR="003A5566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Melhoria contínua</w:t>
            </w:r>
          </w:p>
          <w:p w14:paraId="2E8463D5" w14:textId="3DB6110C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13.1</w:t>
            </w:r>
            <w:r w:rsidR="003A5566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Eficácia</w:t>
            </w:r>
          </w:p>
          <w:p w14:paraId="27F6BE05" w14:textId="07364405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</w:t>
            </w:r>
            <w:r w:rsidR="00F82481">
              <w:rPr>
                <w:rFonts w:ascii="Arial" w:hAnsi="Arial" w:cs="Arial"/>
                <w:sz w:val="22"/>
                <w:szCs w:val="22"/>
                <w:lang w:eastAsia="pt-BR"/>
              </w:rPr>
              <w:t>18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Eficiência</w:t>
            </w:r>
          </w:p>
          <w:p w14:paraId="3FE47EE9" w14:textId="7A2965D0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</w:t>
            </w:r>
            <w:r w:rsidR="00F82481">
              <w:rPr>
                <w:rFonts w:ascii="Arial" w:hAnsi="Arial" w:cs="Arial"/>
                <w:sz w:val="22"/>
                <w:szCs w:val="22"/>
                <w:lang w:eastAsia="pt-BR"/>
              </w:rPr>
              <w:t>19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Conceito</w:t>
            </w:r>
          </w:p>
          <w:p w14:paraId="3BE59A38" w14:textId="5D0DE3EF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13.2</w:t>
            </w:r>
            <w:r w:rsidR="00F82481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Qualidade Total</w:t>
            </w:r>
          </w:p>
          <w:p w14:paraId="7EA79AAD" w14:textId="05171AAA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13.2</w:t>
            </w:r>
            <w:r w:rsidR="008919DB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Direitos e deveres individuais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coletivas</w:t>
            </w:r>
          </w:p>
          <w:p w14:paraId="7EE5CD4A" w14:textId="148D62C4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13.2</w:t>
            </w:r>
            <w:r w:rsidR="008919DB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sociais e profissionais</w:t>
            </w:r>
          </w:p>
          <w:p w14:paraId="51018632" w14:textId="5D79BE39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13.2</w:t>
            </w:r>
            <w:r w:rsidR="008919DB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Lidar com críticas e sugestões</w:t>
            </w:r>
          </w:p>
          <w:p w14:paraId="4285FECF" w14:textId="27C08157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13.2</w:t>
            </w:r>
            <w:r w:rsidR="008919DB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Ajustes interpessoais</w:t>
            </w:r>
          </w:p>
          <w:p w14:paraId="298D3274" w14:textId="5FC7A504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13.2</w:t>
            </w:r>
            <w:r w:rsidR="008919DB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Divisão de papéis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responsabilidades</w:t>
            </w:r>
          </w:p>
          <w:p w14:paraId="28D54B28" w14:textId="56D8050C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</w:t>
            </w:r>
            <w:r w:rsidR="008919DB">
              <w:rPr>
                <w:rFonts w:ascii="Arial" w:hAnsi="Arial" w:cs="Arial"/>
                <w:sz w:val="22"/>
                <w:szCs w:val="22"/>
                <w:lang w:eastAsia="pt-BR"/>
              </w:rPr>
              <w:t>26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Definição de objetivos e metas</w:t>
            </w:r>
          </w:p>
          <w:p w14:paraId="19B10E28" w14:textId="6458C3F2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</w:t>
            </w:r>
            <w:r w:rsidR="008919DB">
              <w:rPr>
                <w:rFonts w:ascii="Arial" w:hAnsi="Arial" w:cs="Arial"/>
                <w:sz w:val="22"/>
                <w:szCs w:val="22"/>
                <w:lang w:eastAsia="pt-BR"/>
              </w:rPr>
              <w:t>27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Trabalho em equipe</w:t>
            </w:r>
          </w:p>
          <w:p w14:paraId="3878D917" w14:textId="286AB73A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</w:t>
            </w:r>
            <w:r w:rsidR="008919DB">
              <w:rPr>
                <w:rFonts w:ascii="Arial" w:hAnsi="Arial" w:cs="Arial"/>
                <w:sz w:val="22"/>
                <w:szCs w:val="22"/>
                <w:lang w:eastAsia="pt-BR"/>
              </w:rPr>
              <w:t>28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Código de ética profissional</w:t>
            </w:r>
          </w:p>
          <w:p w14:paraId="0F2D28EA" w14:textId="24BDCE68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</w:t>
            </w:r>
            <w:r w:rsidR="008919DB">
              <w:rPr>
                <w:rFonts w:ascii="Arial" w:hAnsi="Arial" w:cs="Arial"/>
                <w:sz w:val="22"/>
                <w:szCs w:val="22"/>
                <w:lang w:eastAsia="pt-BR"/>
              </w:rPr>
              <w:t>29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Conceitos</w:t>
            </w:r>
          </w:p>
          <w:p w14:paraId="52875F84" w14:textId="55414246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13.3</w:t>
            </w:r>
            <w:r w:rsidR="008919DB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uso de máquinas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equipamentos</w:t>
            </w:r>
          </w:p>
          <w:p w14:paraId="2E6821DF" w14:textId="47C59AF8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13.3</w:t>
            </w:r>
            <w:r w:rsidR="008919DB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sociais</w:t>
            </w:r>
          </w:p>
          <w:p w14:paraId="467E2D86" w14:textId="45CD843E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13.3</w:t>
            </w:r>
            <w:r w:rsidR="008919DB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Valores pessoais e universais</w:t>
            </w:r>
          </w:p>
          <w:p w14:paraId="71A553CE" w14:textId="3F43257C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13.3</w:t>
            </w:r>
            <w:r w:rsidR="008919DB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Direitos e deveres individuais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Coletivos</w:t>
            </w:r>
          </w:p>
          <w:p w14:paraId="6E8CF5C7" w14:textId="78DA1A6D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13.3</w:t>
            </w:r>
            <w:r w:rsidR="008919DB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Comportamento social</w:t>
            </w:r>
          </w:p>
          <w:p w14:paraId="30BDBB85" w14:textId="4A976F55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</w:t>
            </w:r>
            <w:r w:rsidR="00FA1F31">
              <w:rPr>
                <w:rFonts w:ascii="Arial" w:hAnsi="Arial" w:cs="Arial"/>
                <w:sz w:val="22"/>
                <w:szCs w:val="22"/>
                <w:lang w:eastAsia="pt-BR"/>
              </w:rPr>
              <w:t>35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Cidadania</w:t>
            </w:r>
          </w:p>
          <w:p w14:paraId="79CFAA44" w14:textId="56015388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</w:t>
            </w:r>
            <w:r w:rsidR="00FA1F31">
              <w:rPr>
                <w:rFonts w:ascii="Arial" w:hAnsi="Arial" w:cs="Arial"/>
                <w:sz w:val="22"/>
                <w:szCs w:val="22"/>
                <w:lang w:eastAsia="pt-BR"/>
              </w:rPr>
              <w:t>36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Cultura, história e dilema</w:t>
            </w:r>
          </w:p>
          <w:p w14:paraId="2EC3E173" w14:textId="53999040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</w:t>
            </w:r>
            <w:r w:rsidR="00FA1F31">
              <w:rPr>
                <w:rFonts w:ascii="Arial" w:hAnsi="Arial" w:cs="Arial"/>
                <w:sz w:val="22"/>
                <w:szCs w:val="22"/>
                <w:lang w:eastAsia="pt-BR"/>
              </w:rPr>
              <w:t>37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Consciência moral</w:t>
            </w:r>
          </w:p>
          <w:p w14:paraId="2BACBE3D" w14:textId="28BD680A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</w:t>
            </w:r>
            <w:r w:rsidR="00FA1F31">
              <w:rPr>
                <w:rFonts w:ascii="Arial" w:hAnsi="Arial" w:cs="Arial"/>
                <w:sz w:val="22"/>
                <w:szCs w:val="22"/>
                <w:lang w:eastAsia="pt-BR"/>
              </w:rPr>
              <w:t>38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Senso moral</w:t>
            </w:r>
          </w:p>
          <w:p w14:paraId="47160EAB" w14:textId="46DD5A5C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</w:t>
            </w:r>
            <w:r w:rsidR="00541A94">
              <w:rPr>
                <w:rFonts w:ascii="Arial" w:hAnsi="Arial" w:cs="Arial"/>
                <w:sz w:val="22"/>
                <w:szCs w:val="22"/>
                <w:lang w:eastAsia="pt-BR"/>
              </w:rPr>
              <w:t>39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nas relações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interpessoais</w:t>
            </w:r>
          </w:p>
          <w:p w14:paraId="343D9189" w14:textId="1C25892C" w:rsidR="00997F74" w:rsidRPr="002F071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13.4</w:t>
            </w:r>
            <w:r w:rsidR="00541A94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Respeito às individualidades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pessoais</w:t>
            </w:r>
          </w:p>
          <w:p w14:paraId="3904FF53" w14:textId="555ECAD9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13.4</w:t>
            </w:r>
            <w:r w:rsidR="00541A94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Código de conduta</w:t>
            </w:r>
          </w:p>
        </w:tc>
      </w:tr>
      <w:tr w:rsidR="00997F74" w:rsidRPr="00DE724B" w14:paraId="2FAA60C9" w14:textId="77777777" w:rsidTr="00F23EAA">
        <w:trPr>
          <w:trHeight w:val="768"/>
        </w:trPr>
        <w:tc>
          <w:tcPr>
            <w:tcW w:w="5000" w:type="pct"/>
            <w:gridSpan w:val="2"/>
          </w:tcPr>
          <w:p w14:paraId="68DDCFA9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Recursos e Material didático</w:t>
            </w:r>
          </w:p>
          <w:p w14:paraId="20747B49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Quadro branco, Microcomputador, DVD, Projetor multimídia; Apostilas, Apresentações Multimídias, Filmes, Literatura técnica.</w:t>
            </w:r>
          </w:p>
        </w:tc>
      </w:tr>
      <w:tr w:rsidR="00997F74" w:rsidRPr="00DE724B" w14:paraId="105EB7E5" w14:textId="77777777" w:rsidTr="00F23EAA">
        <w:tc>
          <w:tcPr>
            <w:tcW w:w="5000" w:type="pct"/>
            <w:gridSpan w:val="2"/>
          </w:tcPr>
          <w:p w14:paraId="364FBA83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Ambiente Pedagógico</w:t>
            </w:r>
          </w:p>
          <w:p w14:paraId="2BB315F9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Salas de Aula, Laboratório de Informática com CADs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, Laboratório de Eletricidade Predial</w:t>
            </w:r>
          </w:p>
        </w:tc>
      </w:tr>
      <w:tr w:rsidR="00997F74" w:rsidRPr="00DE724B" w14:paraId="31C52F78" w14:textId="77777777" w:rsidTr="00F23EAA">
        <w:tc>
          <w:tcPr>
            <w:tcW w:w="5000" w:type="pct"/>
            <w:gridSpan w:val="2"/>
          </w:tcPr>
          <w:p w14:paraId="1CC175C7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Bibliografia</w:t>
            </w:r>
          </w:p>
          <w:p w14:paraId="44D025DD" w14:textId="77777777" w:rsidR="00997F74" w:rsidRDefault="00997F74" w:rsidP="00F23E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D6649B">
              <w:rPr>
                <w:rFonts w:ascii="Arial" w:hAnsi="Arial" w:cs="Arial"/>
                <w:b/>
                <w:sz w:val="22"/>
                <w:szCs w:val="22"/>
              </w:rPr>
              <w:t>NISKIER</w:t>
            </w:r>
            <w:r>
              <w:rPr>
                <w:rFonts w:ascii="Arial" w:hAnsi="Arial" w:cs="Arial"/>
                <w:sz w:val="22"/>
                <w:szCs w:val="22"/>
              </w:rPr>
              <w:t>, Julio. Instalações Elétricas. LTC, 6</w:t>
            </w:r>
            <w:r w:rsidRPr="00DE724B">
              <w:rPr>
                <w:rFonts w:ascii="Arial" w:hAnsi="Arial" w:cs="Arial"/>
                <w:sz w:val="22"/>
                <w:szCs w:val="22"/>
              </w:rPr>
              <w:t>ª</w:t>
            </w:r>
            <w:r>
              <w:rPr>
                <w:rFonts w:ascii="Arial" w:hAnsi="Arial" w:cs="Arial"/>
                <w:sz w:val="22"/>
                <w:szCs w:val="22"/>
              </w:rPr>
              <w:t xml:space="preserve"> Edição (2013).</w:t>
            </w:r>
          </w:p>
          <w:p w14:paraId="00496F92" w14:textId="77777777" w:rsidR="00997F74" w:rsidRDefault="00997F74" w:rsidP="00F23E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D6649B">
              <w:rPr>
                <w:rFonts w:ascii="Arial" w:hAnsi="Arial" w:cs="Arial"/>
                <w:b/>
                <w:sz w:val="22"/>
                <w:szCs w:val="22"/>
              </w:rPr>
              <w:t>CREDER</w:t>
            </w:r>
            <w:r>
              <w:rPr>
                <w:rFonts w:ascii="Arial" w:hAnsi="Arial" w:cs="Arial"/>
                <w:sz w:val="22"/>
                <w:szCs w:val="22"/>
              </w:rPr>
              <w:t>, Hélio. Instalações Elétricas. LTC, 16</w:t>
            </w:r>
            <w:r w:rsidRPr="00DE724B">
              <w:rPr>
                <w:rFonts w:ascii="Arial" w:hAnsi="Arial" w:cs="Arial"/>
                <w:sz w:val="22"/>
                <w:szCs w:val="22"/>
              </w:rPr>
              <w:t>ª</w:t>
            </w:r>
            <w:r>
              <w:rPr>
                <w:rFonts w:ascii="Arial" w:hAnsi="Arial" w:cs="Arial"/>
                <w:sz w:val="22"/>
                <w:szCs w:val="22"/>
              </w:rPr>
              <w:t xml:space="preserve"> Edição (2016).</w:t>
            </w:r>
          </w:p>
          <w:p w14:paraId="1C49F72D" w14:textId="77777777" w:rsidR="00997F74" w:rsidRPr="00DE724B" w:rsidRDefault="00997F74" w:rsidP="00F23EAA">
            <w:pPr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- STRAUHS, Faimara do Rocio. Curso Técnico Eletrotécnica: Desenho Técnico – Base, 1ª Edição (2010) – ISBN: 8560228209</w:t>
            </w:r>
          </w:p>
          <w:p w14:paraId="5C9C4999" w14:textId="77777777" w:rsidR="00997F74" w:rsidRPr="00DE724B" w:rsidRDefault="00997F74" w:rsidP="00F23EAA">
            <w:pPr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- CRUZ, Michele David da; Morioka, Carlos Alberto. Desenho Técnico - Medidas e Representação Gráfica – Érica, 1ª Edição (2014)</w:t>
            </w:r>
          </w:p>
          <w:p w14:paraId="72C0490C" w14:textId="77777777" w:rsidR="00997F74" w:rsidRPr="00DE724B" w:rsidRDefault="00997F74" w:rsidP="00F23EAA">
            <w:pPr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- BUENO, Claudia Pimentel; Papazoglou, RosaritaSteil. Desenho Técnico para Engenharias – Juru, 1ª Edição (2008) – ISBN: 9788536216799</w:t>
            </w:r>
          </w:p>
          <w:p w14:paraId="55BF42BA" w14:textId="77777777" w:rsidR="00997F74" w:rsidRDefault="00997F74" w:rsidP="00F23EAA">
            <w:pPr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- KUBBA, S. A. A. Desenho Técnico para Construção – Porto Alegre: Bookman, 2015. 312 p. (Série Tekne). ISBN: 9788582601563</w:t>
            </w:r>
          </w:p>
          <w:p w14:paraId="256FACAB" w14:textId="77777777" w:rsidR="00997F74" w:rsidRPr="00DE724B" w:rsidRDefault="00997F74" w:rsidP="00F23E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DE724B">
              <w:rPr>
                <w:rFonts w:ascii="Arial" w:hAnsi="Arial" w:cs="Arial"/>
                <w:sz w:val="22"/>
                <w:szCs w:val="22"/>
              </w:rPr>
              <w:t>KATORI, Rosa. AUTOCAD 2012. DESENHANDO EM 2D.</w:t>
            </w:r>
          </w:p>
          <w:p w14:paraId="483FE075" w14:textId="77777777" w:rsidR="00997F74" w:rsidRPr="00DE724B" w:rsidRDefault="00997F74" w:rsidP="00F23E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DE724B">
              <w:rPr>
                <w:rFonts w:ascii="Arial" w:hAnsi="Arial" w:cs="Arial"/>
                <w:sz w:val="22"/>
                <w:szCs w:val="22"/>
              </w:rPr>
              <w:t>Morais, Luciana Klein da Silva de. Premium - AutoCAD 2010 3D, EDITORA VIENA.</w:t>
            </w:r>
          </w:p>
          <w:p w14:paraId="5592B528" w14:textId="77777777" w:rsidR="00997F74" w:rsidRPr="00DE724B" w:rsidRDefault="00997F74" w:rsidP="00F23E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DE724B">
              <w:rPr>
                <w:rFonts w:ascii="Arial" w:hAnsi="Arial" w:cs="Arial"/>
                <w:sz w:val="22"/>
                <w:szCs w:val="22"/>
              </w:rPr>
              <w:t>Morais, Luciana Klein da Silva de. AutoCAD 2012 2D - Avançado e Novidades. EDITORA VIENA.</w:t>
            </w:r>
          </w:p>
          <w:p w14:paraId="783C9266" w14:textId="77777777" w:rsidR="00997F74" w:rsidRPr="00DE724B" w:rsidRDefault="00997F74" w:rsidP="00F23E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DE724B">
              <w:rPr>
                <w:rFonts w:ascii="Arial" w:hAnsi="Arial" w:cs="Arial"/>
                <w:sz w:val="22"/>
                <w:szCs w:val="22"/>
              </w:rPr>
              <w:t>Morais, Luciana Klein da Silva de. AutoCAD 2012 3D - Avançado. EDITORA VIENA.</w:t>
            </w:r>
          </w:p>
          <w:p w14:paraId="46C94F36" w14:textId="77777777" w:rsidR="00997F74" w:rsidRPr="00DE724B" w:rsidRDefault="00997F74" w:rsidP="00F23E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F0A3B5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14:paraId="74BAEAD4" w14:textId="6461F524" w:rsidR="00997F74" w:rsidRDefault="00997F74" w:rsidP="00997F74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D064E02" w14:textId="15EB53BC" w:rsidR="00173728" w:rsidRDefault="00173728" w:rsidP="00997F74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2F425F8" w14:textId="77777777" w:rsidR="006B37A7" w:rsidRDefault="006B37A7" w:rsidP="00997F74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7"/>
        <w:gridCol w:w="1763"/>
      </w:tblGrid>
      <w:tr w:rsidR="00173728" w:rsidRPr="00DE724B" w14:paraId="612FEE3A" w14:textId="77777777" w:rsidTr="00F23EAA">
        <w:tc>
          <w:tcPr>
            <w:tcW w:w="4027" w:type="pct"/>
            <w:tcBorders>
              <w:right w:val="single" w:sz="4" w:space="0" w:color="auto"/>
            </w:tcBorders>
            <w:shd w:val="clear" w:color="auto" w:fill="BFBFBF"/>
          </w:tcPr>
          <w:p w14:paraId="67F7F94F" w14:textId="77777777" w:rsidR="00173728" w:rsidRPr="00DE724B" w:rsidRDefault="00173728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Unidade Curricular</w:t>
            </w:r>
          </w:p>
          <w:p w14:paraId="2F2433ED" w14:textId="77777777" w:rsidR="00173728" w:rsidRPr="00DE724B" w:rsidRDefault="00173728" w:rsidP="00F23EA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Instalações Elétricas</w:t>
            </w:r>
            <w:r w:rsidRPr="00DE72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Prediais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BFBFBF"/>
          </w:tcPr>
          <w:p w14:paraId="1AE8D7FA" w14:textId="77777777" w:rsidR="00173728" w:rsidRPr="00DE724B" w:rsidRDefault="00173728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 xml:space="preserve">Carga Horária </w:t>
            </w:r>
          </w:p>
          <w:p w14:paraId="71B2533B" w14:textId="68D3D924" w:rsidR="00173728" w:rsidRPr="00DE724B" w:rsidRDefault="00173728" w:rsidP="00F23EA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A137C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 xml:space="preserve"> h</w:t>
            </w:r>
          </w:p>
        </w:tc>
      </w:tr>
      <w:tr w:rsidR="00173728" w:rsidRPr="00DE724B" w14:paraId="6D1CF060" w14:textId="77777777" w:rsidTr="00F23EAA">
        <w:tc>
          <w:tcPr>
            <w:tcW w:w="5000" w:type="pct"/>
            <w:gridSpan w:val="2"/>
          </w:tcPr>
          <w:p w14:paraId="06D30136" w14:textId="77777777" w:rsidR="00173728" w:rsidRPr="00DE724B" w:rsidRDefault="00173728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Funções</w:t>
            </w:r>
          </w:p>
          <w:p w14:paraId="67E23BCC" w14:textId="77777777" w:rsidR="00173728" w:rsidRPr="00DE724B" w:rsidRDefault="00173728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F.1</w:t>
            </w:r>
            <w:r w:rsidRPr="00DB1ABF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: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Instalar sistemas elétricos prediais, industriais e de potência (SEP), cumprindo legislações vigentes, parâmetros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eficiência energética, normas técnicas, de qualidade, de segurança e saúde e, ainda, ambientais.</w:t>
            </w:r>
          </w:p>
        </w:tc>
      </w:tr>
      <w:tr w:rsidR="00173728" w:rsidRPr="00DE724B" w14:paraId="1C192966" w14:textId="77777777" w:rsidTr="00F23EAA">
        <w:tc>
          <w:tcPr>
            <w:tcW w:w="5000" w:type="pct"/>
            <w:gridSpan w:val="2"/>
          </w:tcPr>
          <w:p w14:paraId="0A3E88F7" w14:textId="77777777" w:rsidR="00173728" w:rsidRPr="00DE724B" w:rsidRDefault="00173728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 xml:space="preserve">Objetivo Geral: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Desenvolver capacidades técnicas relativas a instalações elétricas prediais, bem como capacidades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sociais, organizativas e metodológicas, de acordo com a atuação do técnico no mundo do trabalho.</w:t>
            </w:r>
          </w:p>
        </w:tc>
      </w:tr>
      <w:tr w:rsidR="00173728" w:rsidRPr="00DE724B" w14:paraId="28FA5B8F" w14:textId="77777777" w:rsidTr="00F23EAA">
        <w:trPr>
          <w:trHeight w:val="956"/>
        </w:trPr>
        <w:tc>
          <w:tcPr>
            <w:tcW w:w="5000" w:type="pct"/>
            <w:gridSpan w:val="2"/>
          </w:tcPr>
          <w:p w14:paraId="0C55F457" w14:textId="77777777" w:rsidR="00173728" w:rsidRPr="00DE724B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588B6F9E" w14:textId="77777777" w:rsidR="00173728" w:rsidRPr="00DE724B" w:rsidRDefault="00173728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Técnicas</w:t>
            </w:r>
          </w:p>
          <w:p w14:paraId="7845DB35" w14:textId="77777777" w:rsidR="00173728" w:rsidRPr="00DB1ABF" w:rsidRDefault="00173728" w:rsidP="006078A2">
            <w:pPr>
              <w:pStyle w:val="PargrafodaLista"/>
              <w:numPr>
                <w:ilvl w:val="0"/>
                <w:numId w:val="60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Montar infraestrutura elétrica, conforme projeto</w:t>
            </w:r>
          </w:p>
          <w:p w14:paraId="2AF78627" w14:textId="77777777" w:rsidR="00173728" w:rsidRPr="00DB1ABF" w:rsidRDefault="00173728" w:rsidP="006078A2">
            <w:pPr>
              <w:pStyle w:val="PargrafodaLista"/>
              <w:numPr>
                <w:ilvl w:val="0"/>
                <w:numId w:val="60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Reconhecer normas regulamentadoras e técnicas</w:t>
            </w:r>
          </w:p>
          <w:p w14:paraId="74E2506B" w14:textId="77777777" w:rsidR="00173728" w:rsidRPr="00DB1ABF" w:rsidRDefault="00173728" w:rsidP="006078A2">
            <w:pPr>
              <w:pStyle w:val="PargrafodaLista"/>
              <w:numPr>
                <w:ilvl w:val="0"/>
                <w:numId w:val="60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Identificar e aplicar métodos e técnicas de instalação</w:t>
            </w:r>
          </w:p>
          <w:p w14:paraId="2934194D" w14:textId="77777777" w:rsidR="00173728" w:rsidRPr="00DB1ABF" w:rsidRDefault="00173728" w:rsidP="006078A2">
            <w:pPr>
              <w:pStyle w:val="PargrafodaLista"/>
              <w:numPr>
                <w:ilvl w:val="0"/>
                <w:numId w:val="60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Identificar sequência de operação</w:t>
            </w:r>
          </w:p>
          <w:p w14:paraId="4EBB5F56" w14:textId="77777777" w:rsidR="00173728" w:rsidRPr="00DB1ABF" w:rsidRDefault="00173728" w:rsidP="006078A2">
            <w:pPr>
              <w:pStyle w:val="PargrafodaLista"/>
              <w:numPr>
                <w:ilvl w:val="0"/>
                <w:numId w:val="60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Descartar resíduos em conformidade com as normas ambientais vigentes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considerando as esferas Municipal, Estadual e Federal</w:t>
            </w:r>
          </w:p>
          <w:p w14:paraId="05454136" w14:textId="77777777" w:rsidR="00173728" w:rsidRPr="00DB1ABF" w:rsidRDefault="00173728" w:rsidP="006078A2">
            <w:pPr>
              <w:pStyle w:val="PargrafodaLista"/>
              <w:numPr>
                <w:ilvl w:val="0"/>
                <w:numId w:val="60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Identificar e aplicar técnicas de aterramento</w:t>
            </w:r>
          </w:p>
          <w:p w14:paraId="4CE3555C" w14:textId="77777777" w:rsidR="00173728" w:rsidRPr="00DB1ABF" w:rsidRDefault="00173728" w:rsidP="006078A2">
            <w:pPr>
              <w:pStyle w:val="PargrafodaLista"/>
              <w:numPr>
                <w:ilvl w:val="0"/>
                <w:numId w:val="60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Interpretar e montar diagramas elétricos</w:t>
            </w:r>
          </w:p>
          <w:p w14:paraId="484E92B9" w14:textId="77777777" w:rsidR="00173728" w:rsidRPr="00DB1ABF" w:rsidRDefault="00173728" w:rsidP="006078A2">
            <w:pPr>
              <w:pStyle w:val="PargrafodaLista"/>
              <w:numPr>
                <w:ilvl w:val="0"/>
                <w:numId w:val="60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Ler e interpretar diagramas elétricos</w:t>
            </w:r>
          </w:p>
          <w:p w14:paraId="095F970E" w14:textId="77777777" w:rsidR="00173728" w:rsidRPr="00DB1ABF" w:rsidRDefault="00173728" w:rsidP="006078A2">
            <w:pPr>
              <w:pStyle w:val="PargrafodaLista"/>
              <w:numPr>
                <w:ilvl w:val="0"/>
                <w:numId w:val="60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Utilizar novas tecnologias</w:t>
            </w:r>
          </w:p>
          <w:p w14:paraId="3332B161" w14:textId="77777777" w:rsidR="00173728" w:rsidRPr="00DB1ABF" w:rsidRDefault="00173728" w:rsidP="006078A2">
            <w:pPr>
              <w:pStyle w:val="PargrafodaLista"/>
              <w:numPr>
                <w:ilvl w:val="0"/>
                <w:numId w:val="60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Interpretar ordem de serviço</w:t>
            </w:r>
          </w:p>
          <w:p w14:paraId="3ACBA00B" w14:textId="77777777" w:rsidR="00173728" w:rsidRPr="00DB1ABF" w:rsidRDefault="00173728" w:rsidP="006078A2">
            <w:pPr>
              <w:pStyle w:val="PargrafodaLista"/>
              <w:numPr>
                <w:ilvl w:val="0"/>
                <w:numId w:val="60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Identificar os materiais, componentes, instrumentos, ferramentas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equipamentos</w:t>
            </w:r>
          </w:p>
          <w:p w14:paraId="30C79C9D" w14:textId="77777777" w:rsidR="00173728" w:rsidRPr="00DB1ABF" w:rsidRDefault="00173728" w:rsidP="006078A2">
            <w:pPr>
              <w:pStyle w:val="PargrafodaLista"/>
              <w:numPr>
                <w:ilvl w:val="0"/>
                <w:numId w:val="60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Reconhecer princípios de qualidade, segurança, saúde e meio ambiente</w:t>
            </w:r>
          </w:p>
          <w:p w14:paraId="74D00BF9" w14:textId="77777777" w:rsidR="00173728" w:rsidRPr="00DB1ABF" w:rsidRDefault="00173728" w:rsidP="006078A2">
            <w:pPr>
              <w:pStyle w:val="PargrafodaLista"/>
              <w:numPr>
                <w:ilvl w:val="0"/>
                <w:numId w:val="60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Identificar sistemas elétricos</w:t>
            </w:r>
          </w:p>
          <w:p w14:paraId="6C684099" w14:textId="77777777" w:rsidR="00173728" w:rsidRPr="00DB1ABF" w:rsidRDefault="00173728" w:rsidP="006078A2">
            <w:pPr>
              <w:pStyle w:val="PargrafodaLista"/>
              <w:numPr>
                <w:ilvl w:val="0"/>
                <w:numId w:val="60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Ajustar e parametrizar componentes dos sistemas elétricos</w:t>
            </w:r>
          </w:p>
          <w:p w14:paraId="76831235" w14:textId="77777777" w:rsidR="00173728" w:rsidRPr="00DB1ABF" w:rsidRDefault="00173728" w:rsidP="006078A2">
            <w:pPr>
              <w:pStyle w:val="PargrafodaLista"/>
              <w:numPr>
                <w:ilvl w:val="0"/>
                <w:numId w:val="60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Instalar circuitos elétricos conforme projeto</w:t>
            </w:r>
          </w:p>
          <w:p w14:paraId="1D5E795C" w14:textId="77777777" w:rsidR="00173728" w:rsidRPr="00DB1ABF" w:rsidRDefault="00173728" w:rsidP="006078A2">
            <w:pPr>
              <w:pStyle w:val="PargrafodaLista"/>
              <w:numPr>
                <w:ilvl w:val="0"/>
                <w:numId w:val="6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Reconhecer princípios de eletricidade</w:t>
            </w:r>
          </w:p>
          <w:p w14:paraId="4C628CDF" w14:textId="52E15CBD" w:rsidR="00173728" w:rsidRPr="00DE724B" w:rsidRDefault="006B37A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Socioemocionais</w:t>
            </w:r>
          </w:p>
          <w:p w14:paraId="7BC327AA" w14:textId="77777777" w:rsidR="00173728" w:rsidRPr="00D13143" w:rsidRDefault="00173728" w:rsidP="006078A2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Comunicar</w:t>
            </w:r>
            <w:r w:rsidRPr="00D13143">
              <w:rPr>
                <w:rFonts w:ascii="ArialMT" w:hAnsi="ArialMT" w:cs="ArialMT"/>
                <w:sz w:val="21"/>
                <w:szCs w:val="21"/>
                <w:lang w:eastAsia="pt-BR"/>
              </w:rPr>
              <w:t xml:space="preserve"> </w:t>
            </w:r>
            <w:r w:rsidRPr="00D13143">
              <w:rPr>
                <w:rFonts w:ascii="Arial" w:hAnsi="Arial" w:cs="Arial"/>
                <w:sz w:val="22"/>
                <w:szCs w:val="22"/>
                <w:lang w:eastAsia="pt-BR"/>
              </w:rPr>
              <w:t>trabalhar em equipe</w:t>
            </w:r>
          </w:p>
          <w:p w14:paraId="08D5B11A" w14:textId="77777777" w:rsidR="00173728" w:rsidRPr="00D13143" w:rsidRDefault="00173728" w:rsidP="006078A2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T</w:t>
            </w:r>
            <w:r w:rsidRPr="00D13143">
              <w:rPr>
                <w:rFonts w:ascii="Arial" w:hAnsi="Arial" w:cs="Arial"/>
                <w:sz w:val="22"/>
                <w:szCs w:val="22"/>
                <w:lang w:eastAsia="pt-BR"/>
              </w:rPr>
              <w:t>er proatividade</w:t>
            </w:r>
          </w:p>
          <w:p w14:paraId="08F7EE2B" w14:textId="77777777" w:rsidR="00173728" w:rsidRPr="00D13143" w:rsidRDefault="00173728" w:rsidP="006078A2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13143">
              <w:rPr>
                <w:rFonts w:ascii="Arial" w:hAnsi="Arial" w:cs="Arial"/>
                <w:sz w:val="22"/>
                <w:szCs w:val="22"/>
                <w:lang w:eastAsia="pt-BR"/>
              </w:rPr>
              <w:t>Ter responsabilidade</w:t>
            </w:r>
          </w:p>
          <w:p w14:paraId="2A78922F" w14:textId="77777777" w:rsidR="00173728" w:rsidRPr="00D13143" w:rsidRDefault="00173728" w:rsidP="006078A2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13143">
              <w:rPr>
                <w:rFonts w:ascii="Arial" w:hAnsi="Arial" w:cs="Arial"/>
                <w:sz w:val="22"/>
                <w:szCs w:val="22"/>
                <w:lang w:eastAsia="pt-BR"/>
              </w:rPr>
              <w:t>Comunicar-se com clareza</w:t>
            </w:r>
          </w:p>
          <w:p w14:paraId="5CD5831C" w14:textId="12F9F39C" w:rsidR="00173728" w:rsidRPr="006B37A7" w:rsidRDefault="00173728" w:rsidP="006078A2">
            <w:pPr>
              <w:pStyle w:val="PargrafodaLista"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13143">
              <w:rPr>
                <w:rFonts w:ascii="Arial" w:hAnsi="Arial" w:cs="Arial"/>
                <w:sz w:val="22"/>
                <w:szCs w:val="22"/>
                <w:lang w:eastAsia="pt-BR"/>
              </w:rPr>
              <w:t>Demonstrar atitudes éticas</w:t>
            </w:r>
          </w:p>
          <w:p w14:paraId="06139FF1" w14:textId="77777777" w:rsidR="00173728" w:rsidRPr="00D13143" w:rsidRDefault="00173728" w:rsidP="006078A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13143">
              <w:rPr>
                <w:rFonts w:ascii="Arial" w:hAnsi="Arial" w:cs="Arial"/>
                <w:sz w:val="22"/>
                <w:szCs w:val="22"/>
                <w:lang w:eastAsia="pt-BR"/>
              </w:rPr>
              <w:t>Identificar diferentes alternativas de solução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13143">
              <w:rPr>
                <w:rFonts w:ascii="Arial" w:hAnsi="Arial" w:cs="Arial"/>
                <w:sz w:val="22"/>
                <w:szCs w:val="22"/>
                <w:lang w:eastAsia="pt-BR"/>
              </w:rPr>
              <w:t>nas situações propostas</w:t>
            </w:r>
          </w:p>
          <w:p w14:paraId="39EBA111" w14:textId="77777777" w:rsidR="00173728" w:rsidRPr="00D13143" w:rsidRDefault="00173728" w:rsidP="006078A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13143">
              <w:rPr>
                <w:rFonts w:ascii="Arial" w:hAnsi="Arial" w:cs="Arial"/>
                <w:sz w:val="22"/>
                <w:szCs w:val="22"/>
                <w:lang w:eastAsia="pt-BR"/>
              </w:rPr>
              <w:t>Ter senso crítico</w:t>
            </w:r>
          </w:p>
          <w:p w14:paraId="1F8ECBB7" w14:textId="77777777" w:rsidR="00173728" w:rsidRPr="00D13143" w:rsidRDefault="00173728" w:rsidP="006078A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13143">
              <w:rPr>
                <w:rFonts w:ascii="Arial" w:hAnsi="Arial" w:cs="Arial"/>
                <w:sz w:val="22"/>
                <w:szCs w:val="22"/>
                <w:lang w:eastAsia="pt-BR"/>
              </w:rPr>
              <w:t>Cumprir normas e procedimentos</w:t>
            </w:r>
          </w:p>
          <w:p w14:paraId="4429EA58" w14:textId="77777777" w:rsidR="00173728" w:rsidRPr="00D13143" w:rsidRDefault="00173728" w:rsidP="006078A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13143">
              <w:rPr>
                <w:rFonts w:ascii="Arial" w:hAnsi="Arial" w:cs="Arial"/>
                <w:sz w:val="22"/>
                <w:szCs w:val="22"/>
                <w:lang w:eastAsia="pt-BR"/>
              </w:rPr>
              <w:t>Manter-se atualizado tecnicamente</w:t>
            </w:r>
          </w:p>
          <w:p w14:paraId="17101B05" w14:textId="77777777" w:rsidR="00173728" w:rsidRPr="00D13143" w:rsidRDefault="00173728" w:rsidP="006078A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13143">
              <w:rPr>
                <w:rFonts w:ascii="Arial" w:hAnsi="Arial" w:cs="Arial"/>
                <w:sz w:val="22"/>
                <w:szCs w:val="22"/>
                <w:lang w:eastAsia="pt-BR"/>
              </w:rPr>
              <w:t>Ter senso investigativo</w:t>
            </w:r>
          </w:p>
          <w:p w14:paraId="5FE95B9E" w14:textId="77777777" w:rsidR="00173728" w:rsidRPr="00D13143" w:rsidRDefault="00173728" w:rsidP="006078A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13143">
              <w:rPr>
                <w:rFonts w:ascii="Arial" w:hAnsi="Arial" w:cs="Arial"/>
                <w:sz w:val="22"/>
                <w:szCs w:val="22"/>
                <w:lang w:eastAsia="pt-BR"/>
              </w:rPr>
              <w:t>Ter capacidade de análise</w:t>
            </w:r>
          </w:p>
          <w:p w14:paraId="74190399" w14:textId="37E42A36" w:rsidR="00173728" w:rsidRPr="006B37A7" w:rsidRDefault="00173728" w:rsidP="006078A2">
            <w:pPr>
              <w:pStyle w:val="PargrafodaLista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13143">
              <w:rPr>
                <w:rFonts w:ascii="Arial" w:hAnsi="Arial" w:cs="Arial"/>
                <w:sz w:val="22"/>
                <w:szCs w:val="22"/>
                <w:lang w:eastAsia="pt-BR"/>
              </w:rPr>
              <w:t>Ter visão sistêmica</w:t>
            </w:r>
          </w:p>
          <w:p w14:paraId="7EABF5A5" w14:textId="77777777" w:rsidR="00173728" w:rsidRPr="00F7266C" w:rsidRDefault="00173728" w:rsidP="006078A2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7266C">
              <w:rPr>
                <w:rFonts w:ascii="Arial" w:hAnsi="Arial" w:cs="Arial"/>
                <w:sz w:val="22"/>
                <w:szCs w:val="22"/>
                <w:lang w:eastAsia="pt-BR"/>
              </w:rPr>
              <w:t>Demonstrar organização</w:t>
            </w:r>
          </w:p>
          <w:p w14:paraId="25FBBEE4" w14:textId="77777777" w:rsidR="00173728" w:rsidRPr="00F7266C" w:rsidRDefault="00173728" w:rsidP="006078A2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7266C">
              <w:rPr>
                <w:rFonts w:ascii="Arial" w:hAnsi="Arial" w:cs="Arial"/>
                <w:sz w:val="22"/>
                <w:szCs w:val="22"/>
                <w:lang w:eastAsia="pt-BR"/>
              </w:rPr>
              <w:t>Estabelecer prioridades</w:t>
            </w:r>
          </w:p>
          <w:p w14:paraId="45D705B9" w14:textId="77777777" w:rsidR="00173728" w:rsidRPr="00F7266C" w:rsidRDefault="00173728" w:rsidP="006078A2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7266C">
              <w:rPr>
                <w:rFonts w:ascii="Arial" w:hAnsi="Arial" w:cs="Arial"/>
                <w:sz w:val="22"/>
                <w:szCs w:val="22"/>
                <w:lang w:eastAsia="pt-BR"/>
              </w:rPr>
              <w:t>Aplicar procedimentos técnicos</w:t>
            </w:r>
          </w:p>
          <w:p w14:paraId="65035C54" w14:textId="77777777" w:rsidR="00173728" w:rsidRPr="00F7266C" w:rsidRDefault="00173728" w:rsidP="006078A2">
            <w:pPr>
              <w:pStyle w:val="PargrafodaLista"/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F7266C">
              <w:rPr>
                <w:rFonts w:ascii="Arial" w:hAnsi="Arial" w:cs="Arial"/>
                <w:sz w:val="22"/>
                <w:szCs w:val="22"/>
                <w:lang w:eastAsia="pt-BR"/>
              </w:rPr>
              <w:t>Ter responsabilidade socioambiental</w:t>
            </w:r>
          </w:p>
          <w:p w14:paraId="4CF9DF5A" w14:textId="77777777" w:rsidR="00173728" w:rsidRPr="00F7266C" w:rsidRDefault="00173728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</w:tr>
      <w:tr w:rsidR="00173728" w:rsidRPr="00DE724B" w14:paraId="1150E98A" w14:textId="77777777" w:rsidTr="00F23EAA">
        <w:tc>
          <w:tcPr>
            <w:tcW w:w="5000" w:type="pct"/>
            <w:gridSpan w:val="2"/>
          </w:tcPr>
          <w:p w14:paraId="27974AF4" w14:textId="0E602622" w:rsidR="00173728" w:rsidRDefault="00813A5C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Conhecimento Formativo</w:t>
            </w:r>
          </w:p>
          <w:p w14:paraId="7223297C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1. ORGANIZAÇÃO DE AMBIENTES DE TRABALHO GESTÃO DA ROTINA</w:t>
            </w:r>
          </w:p>
          <w:p w14:paraId="49FB78C0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1.1 Registro de serviço</w:t>
            </w:r>
          </w:p>
          <w:p w14:paraId="4F543D95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1.2 Elaboração de cronogramas</w:t>
            </w:r>
          </w:p>
          <w:p w14:paraId="6DCB632E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1.3 Definição de etapas</w:t>
            </w:r>
          </w:p>
          <w:p w14:paraId="2EA8C4B0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2. DISPOSITIVOS DE COMUNICAÇÃO E SEGURANÇA PATRIMONIAL</w:t>
            </w:r>
          </w:p>
          <w:p w14:paraId="1B8E59D9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2.1 Tipos: sistemas de alarme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residencial, sistema de telefonia,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cerca elétrica, sistema de porteiro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eletrônico, sistema de portão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automático, sistema de circuito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fechado de TV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(CFTV)</w:t>
            </w:r>
          </w:p>
          <w:p w14:paraId="3F199F5E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2.2 Identificação</w:t>
            </w:r>
          </w:p>
          <w:p w14:paraId="5503A234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2.3 Simbologia</w:t>
            </w:r>
          </w:p>
          <w:p w14:paraId="0772828E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2.4 Dimensionamento</w:t>
            </w:r>
          </w:p>
          <w:p w14:paraId="4F073702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2.5 Características</w:t>
            </w:r>
          </w:p>
          <w:p w14:paraId="62D6351F" w14:textId="77777777" w:rsidR="00173728" w:rsidRPr="00C94639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C94639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3. SISTEMAS DE ALIMENTAÇÃO ELÉTRICA</w:t>
            </w:r>
          </w:p>
          <w:p w14:paraId="4EC0C798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3.1 Tipos: alimentação em baixa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tensão e alimentação em média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tensão</w:t>
            </w:r>
          </w:p>
          <w:p w14:paraId="54B5EA2F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3.2 Identificação</w:t>
            </w:r>
          </w:p>
          <w:p w14:paraId="61E5F05A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3.3 Simbologia</w:t>
            </w:r>
          </w:p>
          <w:p w14:paraId="4D42A062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3.4 Características: regulamentação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das Concessionárias locais</w:t>
            </w:r>
          </w:p>
          <w:p w14:paraId="100FBAD4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3.5 Aplicação conforme Norma ABNT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BR 14039</w:t>
            </w:r>
          </w:p>
          <w:p w14:paraId="467F07B8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3.6 Aplicação conforme Norma ABNT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NBR 5410</w:t>
            </w:r>
          </w:p>
          <w:p w14:paraId="1257FA3C" w14:textId="77777777" w:rsidR="00173728" w:rsidRPr="00C94639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C94639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4. MOTORES ELÉTRICOS DE CORRENTE ALTERNADA</w:t>
            </w:r>
          </w:p>
          <w:p w14:paraId="542781D9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4.1 Tipos: motor monofásico de fase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auxiliar e universal</w:t>
            </w:r>
          </w:p>
          <w:p w14:paraId="0AAD4890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5. TOMADAS DE CORRENTE</w:t>
            </w:r>
          </w:p>
          <w:p w14:paraId="34C570EA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5.1 Tipos</w:t>
            </w:r>
          </w:p>
          <w:p w14:paraId="1589881E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5.2 Identificação</w:t>
            </w:r>
          </w:p>
          <w:p w14:paraId="5837A8D6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5.3 Simbologia</w:t>
            </w:r>
          </w:p>
          <w:p w14:paraId="6A54ED96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5.4 Dimensionamento</w:t>
            </w:r>
          </w:p>
          <w:p w14:paraId="572B7725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5.5 Características</w:t>
            </w:r>
          </w:p>
          <w:p w14:paraId="3986B69C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5.6 Aplicação conforme Norma ABNT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NBR 5410</w:t>
            </w:r>
          </w:p>
          <w:p w14:paraId="0018554B" w14:textId="77777777" w:rsidR="00173728" w:rsidRPr="00C94639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C94639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6. SISTEMA DE PROTEÇÃO CONTRA DESCARGAS ATMOSFÉRICAS (SPDA)</w:t>
            </w:r>
          </w:p>
          <w:p w14:paraId="408CD0D3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6.1 Acessórios</w:t>
            </w:r>
          </w:p>
          <w:p w14:paraId="7533F96E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6.2 Tipos: Faraday e Franklin</w:t>
            </w:r>
          </w:p>
          <w:p w14:paraId="65F4E313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6.3 Simbologia</w:t>
            </w:r>
          </w:p>
          <w:p w14:paraId="7EB84250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6.4 Dimensionamento</w:t>
            </w:r>
          </w:p>
          <w:p w14:paraId="7DD50546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6.5 Características</w:t>
            </w:r>
          </w:p>
          <w:p w14:paraId="70384557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6.6 Aplicação conforme Norma ABNT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NBR 5419</w:t>
            </w:r>
          </w:p>
          <w:p w14:paraId="39C8FEA3" w14:textId="77777777" w:rsidR="00173728" w:rsidRPr="00C94639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C94639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7. DISPOSITIVOS DE MANOBRA</w:t>
            </w:r>
          </w:p>
          <w:p w14:paraId="6EDD7992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7.1 Tipos</w:t>
            </w:r>
          </w:p>
          <w:p w14:paraId="418DC562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7.1.1 Controladores programáveis</w:t>
            </w:r>
          </w:p>
          <w:p w14:paraId="76DA1771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7.1.2 Relés: relés de impulso,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minuterias, programadores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horários</w:t>
            </w:r>
          </w:p>
          <w:p w14:paraId="27C237E6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7.1.3 Sensores</w:t>
            </w:r>
          </w:p>
          <w:p w14:paraId="60E7311E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7.1.4 Contatores</w:t>
            </w:r>
          </w:p>
          <w:p w14:paraId="20543F71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7.1.5 Botões</w:t>
            </w:r>
          </w:p>
          <w:p w14:paraId="5B1288F9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7.1.6 Dimmer</w:t>
            </w:r>
          </w:p>
          <w:p w14:paraId="711D97C3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7.1.7 Interruptores</w:t>
            </w:r>
          </w:p>
          <w:p w14:paraId="175415D8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7.2 Identificação</w:t>
            </w:r>
          </w:p>
          <w:p w14:paraId="0FD6B8A4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7.3 Simbologia</w:t>
            </w:r>
          </w:p>
          <w:p w14:paraId="3B7635C2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7.4 Dimensionamento</w:t>
            </w:r>
          </w:p>
          <w:p w14:paraId="40F92693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7.5 Características</w:t>
            </w:r>
          </w:p>
          <w:p w14:paraId="314999BD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7.6 Aplicação conforme Norma ABNT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BR 5410</w:t>
            </w:r>
          </w:p>
          <w:p w14:paraId="6F9BB44F" w14:textId="77777777" w:rsidR="00173728" w:rsidRPr="00C94639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C94639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8. CONDUTORES ELÉTRICOS</w:t>
            </w:r>
          </w:p>
          <w:p w14:paraId="436133EF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8.1 Racionalização do uso 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recursos naturais e fontes de energia</w:t>
            </w:r>
          </w:p>
          <w:p w14:paraId="03122DC5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8.2 Reciclagem de resíduos</w:t>
            </w:r>
          </w:p>
          <w:p w14:paraId="6B729F27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8.3 Descartes adequados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resíduos</w:t>
            </w:r>
          </w:p>
          <w:p w14:paraId="27508B0A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8.4 Instalações</w:t>
            </w:r>
          </w:p>
          <w:p w14:paraId="57F2D061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8.4.1 Em leitos de cabos e 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eletrocalhas</w:t>
            </w:r>
          </w:p>
          <w:p w14:paraId="1930F999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8.4.2 Em eletroduto aparente ou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embutidos</w:t>
            </w:r>
          </w:p>
          <w:p w14:paraId="06E42CB1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8.4.3 Sobre isoladores e em linha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aérea</w:t>
            </w:r>
          </w:p>
          <w:p w14:paraId="7A932810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8.4.4 Fixados em paredes</w:t>
            </w:r>
          </w:p>
          <w:p w14:paraId="7A74DCA1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8.5 Identificação</w:t>
            </w:r>
          </w:p>
          <w:p w14:paraId="7040FF33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8.6 Simbologia</w:t>
            </w:r>
          </w:p>
          <w:p w14:paraId="088B4B54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8.7 Dimensionamento</w:t>
            </w:r>
          </w:p>
          <w:p w14:paraId="62D59C79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8.8 Características</w:t>
            </w:r>
          </w:p>
          <w:p w14:paraId="37E0A852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8.9 Conexões: emendas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conectores</w:t>
            </w:r>
          </w:p>
          <w:p w14:paraId="40A62DE0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8.10 Tipos: rígidos e flexíveis,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unipolares e multipolares, isolados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nus</w:t>
            </w:r>
          </w:p>
          <w:p w14:paraId="423ACD48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8.11 Aplicação conforme Norma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ABNT NBR 5410</w:t>
            </w:r>
          </w:p>
          <w:p w14:paraId="64E21400" w14:textId="77777777" w:rsidR="00173728" w:rsidRPr="00511F97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11F9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9. DIAGRAMAS ELÉTRICOS</w:t>
            </w:r>
          </w:p>
          <w:p w14:paraId="502643D4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9.1 Tipos: unifilar e multifilar</w:t>
            </w:r>
          </w:p>
          <w:p w14:paraId="6704F135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9.2 Identificação</w:t>
            </w:r>
          </w:p>
          <w:p w14:paraId="43A66C40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9.3 Simbologia</w:t>
            </w:r>
          </w:p>
          <w:p w14:paraId="62939F9A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9.4 Características</w:t>
            </w:r>
          </w:p>
          <w:p w14:paraId="545EB44E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9.5 Aplicação conforme Norma ABNT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NBR 5410 e 5444</w:t>
            </w:r>
          </w:p>
          <w:p w14:paraId="5037FA9D" w14:textId="77777777" w:rsidR="00173728" w:rsidRPr="007B1212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7B1212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10. DISPOSITIVOS DE PROTEÇÃO</w:t>
            </w:r>
          </w:p>
          <w:p w14:paraId="0E96308E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10.1 Tipos</w:t>
            </w:r>
          </w:p>
          <w:p w14:paraId="32D1710F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10.1.1 Dispositivo de proteção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contra surtos (DPS)</w:t>
            </w:r>
          </w:p>
          <w:p w14:paraId="27EB0C24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10.1.2 Diferencial Residual (DR)</w:t>
            </w:r>
          </w:p>
          <w:p w14:paraId="7F3D83B0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10.1.3 Disjuntores</w:t>
            </w:r>
          </w:p>
          <w:p w14:paraId="75F1E322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10.1.4 Fusível</w:t>
            </w:r>
          </w:p>
          <w:p w14:paraId="5BA37447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10.2 Identificação</w:t>
            </w:r>
          </w:p>
          <w:p w14:paraId="28B0BB69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10.3 Simbologia</w:t>
            </w:r>
          </w:p>
          <w:p w14:paraId="1F12690A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10.4 Dimensionamento</w:t>
            </w:r>
          </w:p>
          <w:p w14:paraId="20545976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10.5 Características</w:t>
            </w:r>
          </w:p>
          <w:p w14:paraId="5EF8B984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10.6 Aplicação conforme Norma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ABNT NBR 5410</w:t>
            </w:r>
          </w:p>
          <w:p w14:paraId="06F1D8E5" w14:textId="77777777" w:rsidR="00173728" w:rsidRPr="00511F97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11F9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11. SISTEMA DE ILUMINAÇÃO</w:t>
            </w:r>
          </w:p>
          <w:p w14:paraId="071A77CD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11.1 Tipos de lâmpadas: lâmpadas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incandescentes e acessórios,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lâmpadas frias e acessórios,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lâmpadas de descarga e acessórios,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LED s</w:t>
            </w:r>
          </w:p>
          <w:p w14:paraId="1D72A634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11.2 Identificação</w:t>
            </w:r>
          </w:p>
          <w:p w14:paraId="525ECB3E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11.3 Simbologia</w:t>
            </w:r>
          </w:p>
          <w:p w14:paraId="19A7E5C3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11.4 Dimensionamento</w:t>
            </w:r>
          </w:p>
          <w:p w14:paraId="59263451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11.5 Características</w:t>
            </w:r>
          </w:p>
          <w:p w14:paraId="29B1F665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11.6 Aplicação conforme Norma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ABNT NBR 5410 e 5413</w:t>
            </w:r>
          </w:p>
          <w:p w14:paraId="2B465AE8" w14:textId="77777777" w:rsidR="00173728" w:rsidRPr="00511F97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11F9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12. HIGIENE E SEGURANÇA NO TRABALHO</w:t>
            </w:r>
          </w:p>
          <w:p w14:paraId="451A446E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12.1 Equipamentos de proteção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individual e coletiva</w:t>
            </w:r>
          </w:p>
          <w:p w14:paraId="1BC01B1C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12.2 Inspeção de segurança</w:t>
            </w:r>
          </w:p>
          <w:p w14:paraId="33DCD145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12.3 Equipamentos de proteção</w:t>
            </w:r>
          </w:p>
          <w:p w14:paraId="39552493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12.4 Armazenamento e manuseio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materiais</w:t>
            </w:r>
          </w:p>
          <w:p w14:paraId="1268F372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12.5 Limpeza e manutenção 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ambiente</w:t>
            </w:r>
          </w:p>
          <w:p w14:paraId="5F50204C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12.6 Procedimentos e normas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segurança</w:t>
            </w:r>
          </w:p>
          <w:p w14:paraId="1FF3F32E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12.7 Organização e limpeza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ambientes de trabalho: utilização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EPI s, equipamentos, metodologias,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normas e procedimentos</w:t>
            </w:r>
          </w:p>
          <w:p w14:paraId="6CC4F0F1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12.8 Princípios de segurança</w:t>
            </w:r>
          </w:p>
          <w:p w14:paraId="5A5C4775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12.9 Princípios de higiene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segurança no trabalho</w:t>
            </w:r>
          </w:p>
          <w:p w14:paraId="212E41BA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12.10 Asseio e limpeza 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equipamento e do ambiente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069C3778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12.11 Atividades e operações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insalubres</w:t>
            </w:r>
          </w:p>
          <w:p w14:paraId="3208A13B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12.12 Equipamentos de sinalização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em redes telefônicas</w:t>
            </w:r>
          </w:p>
          <w:p w14:paraId="101E1579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12.13 Riscos ocupacionais</w:t>
            </w:r>
          </w:p>
          <w:p w14:paraId="6D2A8FE8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12.13.1 Ambientes confinados</w:t>
            </w:r>
          </w:p>
          <w:p w14:paraId="14DFA607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12.13.2 Periculosidade</w:t>
            </w:r>
          </w:p>
          <w:p w14:paraId="62F12000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12.13.3 Insalubres</w:t>
            </w:r>
          </w:p>
          <w:p w14:paraId="57658873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12.13.4 Oftalmológicos</w:t>
            </w:r>
          </w:p>
          <w:p w14:paraId="6D30858E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12.13.5 Ergonômicos</w:t>
            </w:r>
          </w:p>
          <w:p w14:paraId="79809A5C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12.14 Precauções a serem tomadas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em redes telefônicas: utilização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escadas, ferramentas e demais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condições perigosas</w:t>
            </w:r>
          </w:p>
          <w:p w14:paraId="55AEAC56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12.15 Dispositivos de segurança 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redes telefônicas</w:t>
            </w:r>
          </w:p>
          <w:p w14:paraId="29165542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12.16 Noções de Higiene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Segurança no Trabalho</w:t>
            </w:r>
          </w:p>
          <w:p w14:paraId="58D17BAC" w14:textId="77777777" w:rsidR="00173728" w:rsidRPr="00511F97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11F9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13. POSTURA ÉTICA</w:t>
            </w:r>
          </w:p>
          <w:p w14:paraId="77826640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13.1 Ética no uso de máquinas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equipamentos</w:t>
            </w:r>
          </w:p>
          <w:p w14:paraId="60998D40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13.2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sociais e profissionais</w:t>
            </w:r>
          </w:p>
          <w:p w14:paraId="7DCCAE95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13.3 Sigilo</w:t>
            </w:r>
          </w:p>
          <w:p w14:paraId="30527E45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13.4 Descrição</w:t>
            </w:r>
          </w:p>
          <w:p w14:paraId="67C2E585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13.5 Ética no tratamento 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informações</w:t>
            </w:r>
          </w:p>
          <w:p w14:paraId="3AEC11F5" w14:textId="77777777" w:rsidR="00173728" w:rsidRPr="00511F97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11F9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14. EQUIPES DE TRABALHO</w:t>
            </w:r>
          </w:p>
          <w:p w14:paraId="0D79BA66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14.1 Identificação de necessidades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de treinamento e aperfeiçoamento</w:t>
            </w:r>
          </w:p>
          <w:p w14:paraId="11F09F18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14.2 Resoluções problemas</w:t>
            </w:r>
          </w:p>
          <w:p w14:paraId="57140C7F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Definições de objetivos e metas</w:t>
            </w:r>
          </w:p>
          <w:p w14:paraId="3730477E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Consequências</w:t>
            </w:r>
          </w:p>
          <w:p w14:paraId="52338111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Causas</w:t>
            </w:r>
          </w:p>
          <w:p w14:paraId="1CEB5048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Fatores internos e externos</w:t>
            </w:r>
          </w:p>
          <w:p w14:paraId="0A738B3D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Características</w:t>
            </w:r>
          </w:p>
          <w:p w14:paraId="0DB155AA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Tipos</w:t>
            </w:r>
          </w:p>
          <w:p w14:paraId="67301E91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9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Conflitos nas equipes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3C118947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Ajustes interpessoais</w:t>
            </w:r>
          </w:p>
          <w:p w14:paraId="07CC3227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Divisões de papéis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responsabilidades</w:t>
            </w:r>
          </w:p>
          <w:p w14:paraId="3FACAEFA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Níveis de autonomia</w:t>
            </w:r>
          </w:p>
          <w:p w14:paraId="5EC1781F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Emissor e receptor</w:t>
            </w:r>
          </w:p>
          <w:p w14:paraId="3F2A2C28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Postura profissional</w:t>
            </w:r>
          </w:p>
          <w:p w14:paraId="4FECCDC7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Divisão de papéis</w:t>
            </w:r>
          </w:p>
          <w:p w14:paraId="4A9F1D90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</w:t>
            </w:r>
          </w:p>
          <w:p w14:paraId="553E0816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Responsabilidades</w:t>
            </w:r>
          </w:p>
          <w:p w14:paraId="47C9079D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Compromisso</w:t>
            </w:r>
          </w:p>
          <w:p w14:paraId="0635E0CA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19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Cooperação</w:t>
            </w:r>
          </w:p>
          <w:p w14:paraId="5BFD5530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Responsabilidades individuais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e coletivas</w:t>
            </w:r>
          </w:p>
          <w:p w14:paraId="20B9E7EF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Organização</w:t>
            </w:r>
          </w:p>
          <w:p w14:paraId="170378F8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Estrutura</w:t>
            </w:r>
          </w:p>
          <w:p w14:paraId="7B447DF5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Lidar com críticas e sugestões</w:t>
            </w:r>
          </w:p>
          <w:p w14:paraId="0DA1253B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Divisão de papéis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responsabilidades</w:t>
            </w:r>
          </w:p>
          <w:p w14:paraId="7A1DFA68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Definição de objetivos e metas</w:t>
            </w:r>
          </w:p>
          <w:p w14:paraId="6B1C6DE7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uso de máquinas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equipamentos</w:t>
            </w:r>
          </w:p>
          <w:p w14:paraId="3CB11627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sociais e profissionais</w:t>
            </w:r>
          </w:p>
          <w:p w14:paraId="70ABAAE9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Postura ética</w:t>
            </w:r>
          </w:p>
          <w:p w14:paraId="04C89732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29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Elaboração de cronogramas</w:t>
            </w:r>
          </w:p>
          <w:p w14:paraId="1E5D1808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Previsão de recursos</w:t>
            </w:r>
          </w:p>
          <w:p w14:paraId="746FAD97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Definição de etapas</w:t>
            </w:r>
          </w:p>
          <w:p w14:paraId="7B636D04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Delimitação de atividades</w:t>
            </w:r>
          </w:p>
          <w:p w14:paraId="305A39B3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Organização de ambientes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10645CA0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Fatores de satisfação no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75421C5F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Responsabilidades individuais</w:t>
            </w:r>
          </w:p>
          <w:p w14:paraId="044755D6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Relações interpessoais</w:t>
            </w:r>
          </w:p>
          <w:p w14:paraId="3FB4A6D1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.1 Saber ouvir</w:t>
            </w:r>
          </w:p>
          <w:p w14:paraId="107082FC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.2 Flexibilidade</w:t>
            </w:r>
          </w:p>
          <w:p w14:paraId="475DB5F8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.3 Habilidade de comunicação</w:t>
            </w:r>
          </w:p>
          <w:p w14:paraId="711ABC50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.4 Ética profissional.</w:t>
            </w:r>
          </w:p>
          <w:p w14:paraId="29B7455F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Trabalho em grupo</w:t>
            </w:r>
          </w:p>
          <w:p w14:paraId="76ED0E2C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Identificação de necessidades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de aperfeiçoamento</w:t>
            </w:r>
          </w:p>
          <w:p w14:paraId="7F45A4D1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39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Avaliação do desempenho</w:t>
            </w:r>
          </w:p>
          <w:p w14:paraId="2DD0E96D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Perfil dos profissionais</w:t>
            </w:r>
          </w:p>
          <w:p w14:paraId="4297CC0B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14.4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Dimensionamento</w:t>
            </w:r>
          </w:p>
          <w:p w14:paraId="547BACD8" w14:textId="77777777" w:rsidR="00173728" w:rsidRPr="00960FAD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960FAD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15. ATERRAMENTO</w:t>
            </w:r>
          </w:p>
          <w:p w14:paraId="27A2B50F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15.1 Esquemas: TNC, TNS, TNCS,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TT, IT</w:t>
            </w:r>
          </w:p>
          <w:p w14:paraId="2808CB14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15.2 Simbologia</w:t>
            </w:r>
          </w:p>
          <w:p w14:paraId="746394CE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15.3 Dimensionamento</w:t>
            </w:r>
          </w:p>
          <w:p w14:paraId="2B509B2C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15.4 Características</w:t>
            </w:r>
          </w:p>
          <w:p w14:paraId="4E5DB608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15.5 Aplicação conforme Norma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ABNT NBR 5410</w:t>
            </w:r>
          </w:p>
          <w:p w14:paraId="7C1D42F2" w14:textId="77777777" w:rsidR="00173728" w:rsidRPr="00511F97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11F9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16. INFRAESTRUTURA</w:t>
            </w:r>
          </w:p>
          <w:p w14:paraId="099E294A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16.1 Reciclagem de resíduos</w:t>
            </w:r>
          </w:p>
          <w:p w14:paraId="13A2BA9A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16.2 Descarte adequado de resíduos</w:t>
            </w:r>
          </w:p>
          <w:p w14:paraId="64DD5AB1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16.3 Tipos</w:t>
            </w:r>
          </w:p>
          <w:p w14:paraId="1AED33B6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16.3.1 Cabeamento estruturado</w:t>
            </w:r>
          </w:p>
          <w:p w14:paraId="18E586D1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16.3.2 Quadro de distribuição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Caixas</w:t>
            </w:r>
          </w:p>
          <w:p w14:paraId="3871AE28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16.3.3 Canaletas e acessórios</w:t>
            </w:r>
          </w:p>
          <w:p w14:paraId="7C331124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16.3.4 Barramentos e acessórios</w:t>
            </w:r>
          </w:p>
          <w:p w14:paraId="4E257F66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16.3.5 Eletrodutos e acessórios</w:t>
            </w:r>
          </w:p>
          <w:p w14:paraId="0F95467F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16.4 Identificação</w:t>
            </w:r>
          </w:p>
          <w:p w14:paraId="6CBE32D4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16.5 Simbologia</w:t>
            </w:r>
          </w:p>
          <w:p w14:paraId="57B0CDCC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16.6 Dimensionamento</w:t>
            </w:r>
          </w:p>
          <w:p w14:paraId="34D402C5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16.7 Características</w:t>
            </w:r>
          </w:p>
          <w:p w14:paraId="447B1C7A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16.8 Aplicação conforme Norma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ABNT NBR 5410</w:t>
            </w:r>
          </w:p>
          <w:p w14:paraId="42005727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16.9 Aspectos relativos à segurança,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saúde ocupacional, meio ambiente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qualidade</w:t>
            </w:r>
          </w:p>
          <w:p w14:paraId="221C3D0D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16.10 Normalização técnica</w:t>
            </w:r>
          </w:p>
          <w:p w14:paraId="305ED2F2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16.11 Equipamentos, máquinas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instrumentos</w:t>
            </w:r>
          </w:p>
          <w:p w14:paraId="40CF62BC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16.12 Reforço de fundações</w:t>
            </w:r>
          </w:p>
          <w:p w14:paraId="6F0B9173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16.13 Tirantes</w:t>
            </w:r>
          </w:p>
          <w:p w14:paraId="29D7C9BC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16.14 Drenagem</w:t>
            </w:r>
          </w:p>
          <w:p w14:paraId="56630CEF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16.15 Contenções</w:t>
            </w:r>
          </w:p>
          <w:p w14:paraId="30F40C49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16.16 Profundas</w:t>
            </w:r>
          </w:p>
          <w:p w14:paraId="1D880FBC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16.17 Rasas</w:t>
            </w:r>
          </w:p>
          <w:p w14:paraId="07D05027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16.18 Tipos de fundações</w:t>
            </w:r>
          </w:p>
          <w:p w14:paraId="5D9FAC20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16.19 Tipos de distribuição de carga</w:t>
            </w:r>
          </w:p>
          <w:p w14:paraId="519B3E29" w14:textId="77777777" w:rsidR="00173728" w:rsidRPr="00511F97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11F9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17. FERRAMENTAS E EQUIPAMENTOS</w:t>
            </w:r>
          </w:p>
          <w:p w14:paraId="4BAC925F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17.1 Zelo</w:t>
            </w:r>
          </w:p>
          <w:p w14:paraId="36781A6F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17.2 Equipamentos elétricos</w:t>
            </w:r>
          </w:p>
          <w:p w14:paraId="389AD896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17.2.1 Cuidados e conservação</w:t>
            </w:r>
          </w:p>
          <w:p w14:paraId="2773B82D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17.2.2 Manuseio</w:t>
            </w:r>
          </w:p>
          <w:p w14:paraId="1D6D6D58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17.2.3 Aplicações</w:t>
            </w:r>
          </w:p>
          <w:p w14:paraId="0A087807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17.3 Ferramentas manuais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elétricas para o eletricista</w:t>
            </w:r>
          </w:p>
          <w:p w14:paraId="01F15AB8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17.3.1 Cuidados e conservação</w:t>
            </w:r>
          </w:p>
          <w:p w14:paraId="233204D6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17.3.2 Manuseio</w:t>
            </w:r>
          </w:p>
          <w:p w14:paraId="50F03DDD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17.3.3 Aplicações de ferramentas</w:t>
            </w:r>
          </w:p>
          <w:p w14:paraId="2B823A00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17.3.4 Características</w:t>
            </w:r>
          </w:p>
          <w:p w14:paraId="3DF7EF5C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17.3.5 Tipos</w:t>
            </w:r>
          </w:p>
          <w:p w14:paraId="6BA682B2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17.4 Simbologia, vistas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perspectivas</w:t>
            </w:r>
          </w:p>
          <w:p w14:paraId="6DF0E48B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17.5 Desenho</w:t>
            </w:r>
          </w:p>
          <w:p w14:paraId="4D7C8854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17.6 CC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características</w:t>
            </w:r>
          </w:p>
          <w:p w14:paraId="3D86E4A5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17.7 Limpeza e conservação</w:t>
            </w:r>
          </w:p>
          <w:p w14:paraId="7AFE5785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17.8 Manutenção</w:t>
            </w:r>
          </w:p>
          <w:p w14:paraId="0A707165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17.9 Aplicações</w:t>
            </w:r>
          </w:p>
          <w:p w14:paraId="16BAEEB5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17.10 Características</w:t>
            </w:r>
          </w:p>
          <w:p w14:paraId="1C646661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17.11 Tipos</w:t>
            </w:r>
          </w:p>
          <w:p w14:paraId="52B85BCC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17.11.1 Instrumentos: instrumentos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de medidas elétricas, instrumentos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de medição linear</w:t>
            </w:r>
          </w:p>
          <w:p w14:paraId="05A682AB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17.11.2 Ferramentas elétricas: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soprador térmico, parafusadeira,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furadeira manual, serras</w:t>
            </w:r>
          </w:p>
          <w:p w14:paraId="5FEFA0A1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17.11.3 Ferramentas manuais: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alicates, chaves de fenda,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canivetes, serras, tarraxa para</w:t>
            </w:r>
          </w:p>
          <w:p w14:paraId="06F21769" w14:textId="77777777" w:rsidR="00173728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eletrodutos, linha de bater, limas,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martelo, níveis, prumo de centro,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dobradores de tubos, rebitadeira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</w:p>
          <w:p w14:paraId="1078BF3C" w14:textId="77777777" w:rsidR="00173728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17.12 Interpretação de manuais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</w:p>
          <w:p w14:paraId="034D1B18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17.13 Ferramentas de informática: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softwares específicos e internet</w:t>
            </w:r>
          </w:p>
          <w:p w14:paraId="40152755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17.14 Tipos, características,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funcionamento, aplicações,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manutenção, limpeza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c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onservação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(aferição)</w:t>
            </w:r>
          </w:p>
          <w:p w14:paraId="0692C9E4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17.15 Normas e procedimentos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técnicos</w:t>
            </w:r>
          </w:p>
          <w:p w14:paraId="4857EA6C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17.16 Preservação</w:t>
            </w:r>
          </w:p>
          <w:p w14:paraId="6FC90CB8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17.17 Manuseio</w:t>
            </w:r>
          </w:p>
          <w:p w14:paraId="0EF9E6BB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17.18 Verificação da calibração</w:t>
            </w:r>
          </w:p>
          <w:p w14:paraId="24155F63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17.19 Tipos e características</w:t>
            </w:r>
          </w:p>
          <w:p w14:paraId="62F92F6E" w14:textId="77777777" w:rsidR="00173728" w:rsidRPr="00DB1ABF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17.20 Normas de segurança</w:t>
            </w:r>
          </w:p>
          <w:p w14:paraId="0C9D8055" w14:textId="77777777" w:rsidR="00173728" w:rsidRPr="0085576B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173728" w:rsidRPr="00DE724B" w14:paraId="1B6982EE" w14:textId="77777777" w:rsidTr="00F23EAA">
        <w:trPr>
          <w:trHeight w:val="768"/>
        </w:trPr>
        <w:tc>
          <w:tcPr>
            <w:tcW w:w="5000" w:type="pct"/>
            <w:gridSpan w:val="2"/>
          </w:tcPr>
          <w:p w14:paraId="681C107F" w14:textId="77777777" w:rsidR="00173728" w:rsidRPr="00DE724B" w:rsidRDefault="00173728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Recursos e Material didático</w:t>
            </w:r>
          </w:p>
          <w:p w14:paraId="17B1CF47" w14:textId="77777777" w:rsidR="00173728" w:rsidRPr="00DE724B" w:rsidRDefault="00173728" w:rsidP="00F23E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Quadro branco, Microcomputador, DVD, Projetor multimídia; Apostilas, Apresentações Multimídias, Filmes, Literatura técnica.</w:t>
            </w:r>
          </w:p>
        </w:tc>
      </w:tr>
      <w:tr w:rsidR="00173728" w:rsidRPr="00DE724B" w14:paraId="42EB2314" w14:textId="77777777" w:rsidTr="00F23EAA">
        <w:tc>
          <w:tcPr>
            <w:tcW w:w="5000" w:type="pct"/>
            <w:gridSpan w:val="2"/>
          </w:tcPr>
          <w:p w14:paraId="39D0976A" w14:textId="77777777" w:rsidR="00173728" w:rsidRPr="00DE724B" w:rsidRDefault="00173728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Ambiente Pedagógico</w:t>
            </w:r>
          </w:p>
          <w:p w14:paraId="124D84C5" w14:textId="77777777" w:rsidR="00173728" w:rsidRPr="00DE724B" w:rsidRDefault="00173728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 xml:space="preserve">Salas de Aula,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Laboratório de Eletricidade Predial, </w:t>
            </w: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Laboratório de Informática com CADs</w:t>
            </w:r>
          </w:p>
        </w:tc>
      </w:tr>
      <w:tr w:rsidR="00173728" w:rsidRPr="00DE724B" w14:paraId="025289C8" w14:textId="77777777" w:rsidTr="00F23EAA">
        <w:tc>
          <w:tcPr>
            <w:tcW w:w="5000" w:type="pct"/>
            <w:gridSpan w:val="2"/>
          </w:tcPr>
          <w:p w14:paraId="51AD81DE" w14:textId="77777777" w:rsidR="00173728" w:rsidRPr="00DE724B" w:rsidRDefault="00173728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Bibliografia</w:t>
            </w:r>
          </w:p>
          <w:p w14:paraId="085C060E" w14:textId="77777777" w:rsidR="00173728" w:rsidRDefault="00173728" w:rsidP="00F23EAA">
            <w:pPr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649B">
              <w:rPr>
                <w:rFonts w:ascii="Arial" w:hAnsi="Arial" w:cs="Arial"/>
                <w:b/>
                <w:sz w:val="22"/>
                <w:szCs w:val="22"/>
              </w:rPr>
              <w:t>NISKIER</w:t>
            </w:r>
            <w:r>
              <w:rPr>
                <w:rFonts w:ascii="Arial" w:hAnsi="Arial" w:cs="Arial"/>
                <w:sz w:val="22"/>
                <w:szCs w:val="22"/>
              </w:rPr>
              <w:t>, Julio. Instalações Elétricas. LTC, 6</w:t>
            </w:r>
            <w:r w:rsidRPr="00DE724B">
              <w:rPr>
                <w:rFonts w:ascii="Arial" w:hAnsi="Arial" w:cs="Arial"/>
                <w:sz w:val="22"/>
                <w:szCs w:val="22"/>
              </w:rPr>
              <w:t>ª</w:t>
            </w:r>
            <w:r>
              <w:rPr>
                <w:rFonts w:ascii="Arial" w:hAnsi="Arial" w:cs="Arial"/>
                <w:sz w:val="22"/>
                <w:szCs w:val="22"/>
              </w:rPr>
              <w:t xml:space="preserve"> Edição (2013).</w:t>
            </w:r>
          </w:p>
          <w:p w14:paraId="4D6109D9" w14:textId="77777777" w:rsidR="00173728" w:rsidRDefault="00173728" w:rsidP="00F23E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D6649B">
              <w:rPr>
                <w:rFonts w:ascii="Arial" w:hAnsi="Arial" w:cs="Arial"/>
                <w:b/>
                <w:sz w:val="22"/>
                <w:szCs w:val="22"/>
              </w:rPr>
              <w:t>CREDER</w:t>
            </w:r>
            <w:r>
              <w:rPr>
                <w:rFonts w:ascii="Arial" w:hAnsi="Arial" w:cs="Arial"/>
                <w:sz w:val="22"/>
                <w:szCs w:val="22"/>
              </w:rPr>
              <w:t>, Hélio. Instalações Elétricas. LTC, 16</w:t>
            </w:r>
            <w:r w:rsidRPr="00DE724B">
              <w:rPr>
                <w:rFonts w:ascii="Arial" w:hAnsi="Arial" w:cs="Arial"/>
                <w:sz w:val="22"/>
                <w:szCs w:val="22"/>
              </w:rPr>
              <w:t>ª</w:t>
            </w:r>
            <w:r>
              <w:rPr>
                <w:rFonts w:ascii="Arial" w:hAnsi="Arial" w:cs="Arial"/>
                <w:sz w:val="22"/>
                <w:szCs w:val="22"/>
              </w:rPr>
              <w:t xml:space="preserve"> Edição (2016).</w:t>
            </w:r>
          </w:p>
          <w:p w14:paraId="1EC39D9B" w14:textId="77777777" w:rsidR="00173728" w:rsidRPr="00DE724B" w:rsidRDefault="00173728" w:rsidP="00F23E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3ADF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</w:rPr>
              <w:t>CAVALIN</w:t>
            </w:r>
            <w:r>
              <w:rPr>
                <w:rFonts w:ascii="Arial" w:hAnsi="Arial" w:cs="Arial"/>
                <w:sz w:val="22"/>
                <w:szCs w:val="22"/>
              </w:rPr>
              <w:t>, Geraldo. Instalações Elétricas Prediais. Érica, 23</w:t>
            </w:r>
            <w:r w:rsidRPr="00DE724B">
              <w:rPr>
                <w:rFonts w:ascii="Arial" w:hAnsi="Arial" w:cs="Arial"/>
                <w:sz w:val="22"/>
                <w:szCs w:val="22"/>
              </w:rPr>
              <w:t>ª</w:t>
            </w:r>
            <w:r>
              <w:rPr>
                <w:rFonts w:ascii="Arial" w:hAnsi="Arial" w:cs="Arial"/>
                <w:sz w:val="22"/>
                <w:szCs w:val="22"/>
              </w:rPr>
              <w:t xml:space="preserve"> Edição (2017).</w:t>
            </w:r>
          </w:p>
          <w:p w14:paraId="5181F9A2" w14:textId="77777777" w:rsidR="00173728" w:rsidRPr="00DE724B" w:rsidRDefault="00173728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B4B2D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FB4B2D">
              <w:rPr>
                <w:rFonts w:ascii="Arial" w:hAnsi="Arial" w:cs="Arial"/>
                <w:b/>
                <w:sz w:val="22"/>
                <w:szCs w:val="22"/>
              </w:rPr>
              <w:t>COTRIM</w:t>
            </w:r>
            <w:r w:rsidRPr="00FB4B2D">
              <w:rPr>
                <w:rFonts w:ascii="Arial" w:hAnsi="Arial" w:cs="Arial"/>
                <w:sz w:val="22"/>
                <w:szCs w:val="22"/>
              </w:rPr>
              <w:t xml:space="preserve">, Ademaro. Instalações Elétricas. PEARSON,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DE724B">
              <w:rPr>
                <w:rFonts w:ascii="Arial" w:hAnsi="Arial" w:cs="Arial"/>
                <w:sz w:val="22"/>
                <w:szCs w:val="22"/>
              </w:rPr>
              <w:t>ª</w:t>
            </w:r>
            <w:r>
              <w:rPr>
                <w:rFonts w:ascii="Arial" w:hAnsi="Arial" w:cs="Arial"/>
                <w:sz w:val="22"/>
                <w:szCs w:val="22"/>
              </w:rPr>
              <w:t xml:space="preserve"> Edição (2009).</w:t>
            </w:r>
          </w:p>
        </w:tc>
      </w:tr>
    </w:tbl>
    <w:p w14:paraId="7FF7FED4" w14:textId="77777777" w:rsidR="00173728" w:rsidRPr="009067D9" w:rsidRDefault="00173728" w:rsidP="00997F74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1CFB7DC" w14:textId="6C0A7965" w:rsidR="00997F74" w:rsidRDefault="00997F74" w:rsidP="00997F74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E005E9" w14:textId="754F9CF9" w:rsidR="00B26D86" w:rsidRDefault="00B26D86" w:rsidP="00997F74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A45FACA" w14:textId="39B2D473" w:rsidR="00B26D86" w:rsidRDefault="00B26D86" w:rsidP="00997F74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C8D1B0B" w14:textId="77777777" w:rsidR="00B26D86" w:rsidRDefault="00B26D86" w:rsidP="00997F74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CD3BAD" w14:textId="5641772A" w:rsidR="00997F74" w:rsidRDefault="00997F74" w:rsidP="00997F74">
      <w:pPr>
        <w:spacing w:before="240" w:after="2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B0A5C">
        <w:rPr>
          <w:rFonts w:ascii="Arial" w:hAnsi="Arial" w:cs="Arial"/>
          <w:b/>
          <w:color w:val="000000" w:themeColor="text1"/>
          <w:sz w:val="22"/>
          <w:szCs w:val="22"/>
        </w:rPr>
        <w:t>MÓDULO ESPECÍFICO ll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7"/>
        <w:gridCol w:w="1763"/>
      </w:tblGrid>
      <w:tr w:rsidR="006A278C" w:rsidRPr="00DE724B" w14:paraId="209B7C3F" w14:textId="77777777" w:rsidTr="00F23EAA">
        <w:tc>
          <w:tcPr>
            <w:tcW w:w="4027" w:type="pct"/>
            <w:tcBorders>
              <w:right w:val="single" w:sz="4" w:space="0" w:color="auto"/>
            </w:tcBorders>
            <w:shd w:val="clear" w:color="auto" w:fill="BFBFBF"/>
          </w:tcPr>
          <w:p w14:paraId="6AF11664" w14:textId="77777777" w:rsidR="006A278C" w:rsidRPr="00DE724B" w:rsidRDefault="006A278C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Unidade Curricular</w:t>
            </w:r>
          </w:p>
          <w:p w14:paraId="3DF4EBC5" w14:textId="77777777" w:rsidR="006A278C" w:rsidRPr="00DE724B" w:rsidRDefault="006A278C" w:rsidP="00F23EA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bCs/>
                <w:sz w:val="22"/>
                <w:szCs w:val="22"/>
              </w:rPr>
              <w:t>Projetos Elétricos Industriais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BFBFBF"/>
          </w:tcPr>
          <w:p w14:paraId="7805BEB4" w14:textId="77777777" w:rsidR="006A278C" w:rsidRPr="00DE724B" w:rsidRDefault="006A278C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 xml:space="preserve">Carga Horária </w:t>
            </w:r>
          </w:p>
          <w:p w14:paraId="0F71ECF0" w14:textId="5F57B876" w:rsidR="006A278C" w:rsidRPr="00DE724B" w:rsidRDefault="000823D7" w:rsidP="00F23EA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105</w:t>
            </w:r>
            <w:r w:rsidR="006A278C" w:rsidRPr="00DE724B">
              <w:rPr>
                <w:rFonts w:ascii="Arial" w:hAnsi="Arial" w:cs="Arial"/>
                <w:b/>
                <w:sz w:val="22"/>
                <w:szCs w:val="22"/>
              </w:rPr>
              <w:t xml:space="preserve"> h</w:t>
            </w:r>
          </w:p>
        </w:tc>
      </w:tr>
      <w:tr w:rsidR="006A278C" w:rsidRPr="00DE724B" w14:paraId="2D634752" w14:textId="77777777" w:rsidTr="00F23EAA">
        <w:tc>
          <w:tcPr>
            <w:tcW w:w="5000" w:type="pct"/>
            <w:gridSpan w:val="2"/>
          </w:tcPr>
          <w:p w14:paraId="07FA3430" w14:textId="77777777" w:rsidR="006A278C" w:rsidRPr="00DE724B" w:rsidRDefault="006A278C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Funções</w:t>
            </w:r>
          </w:p>
          <w:p w14:paraId="24B0CADD" w14:textId="77777777" w:rsidR="006A278C" w:rsidRPr="00DE724B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F0711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F.3: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Projetar sistemas elétricos prediais, industriais e de potência (SEP), cumprindo legislações vigentes, parâmetros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F0711">
              <w:rPr>
                <w:rFonts w:ascii="Arial" w:hAnsi="Arial" w:cs="Arial"/>
                <w:sz w:val="22"/>
                <w:szCs w:val="22"/>
                <w:lang w:eastAsia="pt-BR"/>
              </w:rPr>
              <w:t>de eficiência energética, normas técnicas, de qualidade, de segurança e saúde e, ainda, ambientais.</w:t>
            </w:r>
          </w:p>
        </w:tc>
      </w:tr>
      <w:tr w:rsidR="006A278C" w:rsidRPr="00DE724B" w14:paraId="64145B54" w14:textId="77777777" w:rsidTr="00F23EAA">
        <w:tc>
          <w:tcPr>
            <w:tcW w:w="5000" w:type="pct"/>
            <w:gridSpan w:val="2"/>
          </w:tcPr>
          <w:p w14:paraId="54B3CFC2" w14:textId="77777777" w:rsidR="006A278C" w:rsidRPr="008D6881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 xml:space="preserve">Objetivo Geral: </w:t>
            </w: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Desenvolver fundamentos técnicos e científicos que serão empregados na elaboração de projetos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instalações industriais, bem como capacidades sociais, organizativas e metodológicas, de acordo com a atuação 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técnico no mundo do trabalho.</w:t>
            </w:r>
          </w:p>
          <w:p w14:paraId="11361D72" w14:textId="77777777" w:rsidR="006A278C" w:rsidRPr="00DE724B" w:rsidRDefault="006A278C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pt-BR"/>
              </w:rPr>
              <w:t>CONTEÚ</w:t>
            </w:r>
          </w:p>
        </w:tc>
      </w:tr>
      <w:tr w:rsidR="006A278C" w:rsidRPr="00DE724B" w14:paraId="0C2DBF04" w14:textId="77777777" w:rsidTr="00F23EAA">
        <w:trPr>
          <w:trHeight w:val="956"/>
        </w:trPr>
        <w:tc>
          <w:tcPr>
            <w:tcW w:w="5000" w:type="pct"/>
            <w:gridSpan w:val="2"/>
          </w:tcPr>
          <w:p w14:paraId="7C009934" w14:textId="77777777" w:rsidR="006A278C" w:rsidRPr="00DE724B" w:rsidRDefault="006A278C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Técnicas</w:t>
            </w:r>
          </w:p>
          <w:p w14:paraId="3E024B1D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Aplicar normas técnicas, de qualidade, de saúde e segurança no trabalho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de preservação ambiental</w:t>
            </w:r>
          </w:p>
          <w:p w14:paraId="79086EAC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Identificar e aplicar escalas e legendas de desenho</w:t>
            </w:r>
          </w:p>
          <w:p w14:paraId="538AC634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Planejar o levantamento de dados, segundo os padrões estabelecidos</w:t>
            </w:r>
          </w:p>
          <w:p w14:paraId="0DE28D57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Aplicar soluções tecnológicas tendo em vista a eficiência, a qualidade energética, segurança do usuário e das instalações e 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preservação do meio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ambiente</w:t>
            </w:r>
          </w:p>
          <w:p w14:paraId="4754EAEB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Identificar instrumentos e ferramentas de desenho</w:t>
            </w:r>
          </w:p>
          <w:p w14:paraId="1FC50893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Efetuar cálculos fundamentais e complexos de matemática</w:t>
            </w:r>
          </w:p>
          <w:p w14:paraId="64E6A2A7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Comparar o projeto com as exigências do cliente</w:t>
            </w:r>
          </w:p>
          <w:p w14:paraId="7EFAC3CB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Elaborar desenhos de sistemas elétricos industriais, utilizando softwares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específicos</w:t>
            </w:r>
          </w:p>
          <w:p w14:paraId="75364EDC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Aplicar as regulamentações da concessionária local</w:t>
            </w:r>
          </w:p>
          <w:p w14:paraId="3F7C4189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Registrar os projetos nos órgãos competentes</w:t>
            </w:r>
          </w:p>
          <w:p w14:paraId="1CEB091A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Especificar materiais em função da análise do custo-benefício</w:t>
            </w:r>
          </w:p>
          <w:p w14:paraId="7FC8E63C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Elaborar cronograma físico e financeiro</w:t>
            </w:r>
          </w:p>
          <w:p w14:paraId="59358A0D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Identificar ponto de entrega de energia elétrica</w:t>
            </w:r>
          </w:p>
          <w:p w14:paraId="75FDF11B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Identificar elementos e simbologias do desenho</w:t>
            </w:r>
          </w:p>
          <w:p w14:paraId="2A179797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Aplicar softwares específicos para a elaboração do projeto</w:t>
            </w:r>
          </w:p>
          <w:p w14:paraId="661F3C38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Propor soluções de eficiência energética</w:t>
            </w:r>
          </w:p>
          <w:p w14:paraId="57560B4E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Identificar a documentação necessária à legalização do projeto de acordo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com o órgão competente</w:t>
            </w:r>
          </w:p>
          <w:p w14:paraId="1AFC9CCF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Realizar medições dimensionais do percurso da rede</w:t>
            </w:r>
          </w:p>
          <w:p w14:paraId="68187322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Elaborar orçamento dos projetos elétricos industriais</w:t>
            </w:r>
          </w:p>
          <w:p w14:paraId="0D05D990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Prever recursos físicos e financeiros</w:t>
            </w:r>
          </w:p>
          <w:p w14:paraId="3478269B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Realizar medições dimensionais e elétricas dos ambientes, equipamentos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máquinas elétricas, utilizando os instrumentos de medidas</w:t>
            </w:r>
          </w:p>
          <w:p w14:paraId="006DD21E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Adequar o projeto de acordo com os recursos do cliente, respeitando as normas técnicas, de saúde e segurança no trabalho, e de preservação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ambiental</w:t>
            </w:r>
          </w:p>
          <w:p w14:paraId="10227928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Propor fontes alternativas de energia</w:t>
            </w:r>
          </w:p>
          <w:p w14:paraId="158EA61D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Identificar normas técnicas vigentes de desenho</w:t>
            </w:r>
          </w:p>
          <w:p w14:paraId="1C875674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Aplicar as legislações e as normas técnicas</w:t>
            </w:r>
          </w:p>
          <w:p w14:paraId="0F0C6CE8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Elaborar memorial descritivo do projeto de sistemas elétricos industriais (dimensionamento, especificação, quantificação, diagramas elétricos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quadros de cargas)</w:t>
            </w:r>
          </w:p>
          <w:p w14:paraId="6ABACA6C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Selecionar as normas e as regulamentações aplicáveis ao projeto</w:t>
            </w:r>
          </w:p>
          <w:p w14:paraId="1AF47408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Seguir regulamentações da concessionária local</w:t>
            </w:r>
          </w:p>
          <w:p w14:paraId="2F140A29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Compatibilizar o projeto com as exigências do órgão competente</w:t>
            </w:r>
          </w:p>
          <w:p w14:paraId="2ED683AA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Identificar os consumidores</w:t>
            </w:r>
          </w:p>
          <w:p w14:paraId="7685D025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Selecionar as normas e regulamentações aplicáveis ao projeto</w:t>
            </w:r>
          </w:p>
          <w:p w14:paraId="068F0EE9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Identificar as cargas a serem instaladas</w:t>
            </w:r>
          </w:p>
          <w:p w14:paraId="393BB0AD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Registrar os dados levantados no campo em função do projeto a ser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elaborado</w:t>
            </w:r>
          </w:p>
          <w:p w14:paraId="41F5A0E2" w14:textId="77777777" w:rsidR="006A278C" w:rsidRPr="008D6881" w:rsidRDefault="006A278C" w:rsidP="006078A2">
            <w:pPr>
              <w:pStyle w:val="PargrafodaLista"/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Analisar a pertinência e a adequação dos dados coletados no levantamento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D6881">
              <w:rPr>
                <w:rFonts w:ascii="Arial" w:hAnsi="Arial" w:cs="Arial"/>
                <w:sz w:val="22"/>
                <w:szCs w:val="22"/>
                <w:lang w:eastAsia="pt-BR"/>
              </w:rPr>
              <w:t>de campo</w:t>
            </w:r>
          </w:p>
          <w:p w14:paraId="0729D53F" w14:textId="4C621B7D" w:rsidR="006A278C" w:rsidRPr="00DE724B" w:rsidRDefault="006A278C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</w:t>
            </w:r>
            <w:r w:rsidR="007809D0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idades Socioemocionais</w:t>
            </w:r>
          </w:p>
          <w:p w14:paraId="6AE68EE0" w14:textId="77777777" w:rsidR="006A278C" w:rsidRPr="00B6000D" w:rsidRDefault="006A278C" w:rsidP="006078A2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T</w:t>
            </w:r>
            <w:r w:rsidRPr="00B6000D">
              <w:rPr>
                <w:rFonts w:ascii="Arial" w:hAnsi="Arial" w:cs="Arial"/>
                <w:sz w:val="22"/>
                <w:szCs w:val="22"/>
                <w:lang w:eastAsia="pt-BR"/>
              </w:rPr>
              <w:t>rabalhar em equipe</w:t>
            </w:r>
          </w:p>
          <w:p w14:paraId="2A042209" w14:textId="77777777" w:rsidR="006A278C" w:rsidRPr="00B6000D" w:rsidRDefault="006A278C" w:rsidP="006078A2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T</w:t>
            </w:r>
            <w:r w:rsidRPr="00B6000D">
              <w:rPr>
                <w:rFonts w:ascii="Arial" w:hAnsi="Arial" w:cs="Arial"/>
                <w:sz w:val="22"/>
                <w:szCs w:val="22"/>
                <w:lang w:eastAsia="pt-BR"/>
              </w:rPr>
              <w:t>er proatividade</w:t>
            </w:r>
          </w:p>
          <w:p w14:paraId="7B9A7414" w14:textId="77777777" w:rsidR="006A278C" w:rsidRPr="00B6000D" w:rsidRDefault="006A278C" w:rsidP="006078A2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6000D">
              <w:rPr>
                <w:rFonts w:ascii="Arial" w:hAnsi="Arial" w:cs="Arial"/>
                <w:sz w:val="22"/>
                <w:szCs w:val="22"/>
                <w:lang w:eastAsia="pt-BR"/>
              </w:rPr>
              <w:t>Ter responsabilidade</w:t>
            </w:r>
          </w:p>
          <w:p w14:paraId="6F642809" w14:textId="77777777" w:rsidR="006A278C" w:rsidRPr="00B6000D" w:rsidRDefault="006A278C" w:rsidP="006078A2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6000D">
              <w:rPr>
                <w:rFonts w:ascii="Arial" w:hAnsi="Arial" w:cs="Arial"/>
                <w:sz w:val="22"/>
                <w:szCs w:val="22"/>
                <w:lang w:eastAsia="pt-BR"/>
              </w:rPr>
              <w:t>Comunicar-se com clareza</w:t>
            </w:r>
          </w:p>
          <w:p w14:paraId="63F1A942" w14:textId="04FF3960" w:rsidR="006A278C" w:rsidRPr="007809D0" w:rsidRDefault="006A278C" w:rsidP="006078A2">
            <w:pPr>
              <w:pStyle w:val="PargrafodaLista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6000D">
              <w:rPr>
                <w:rFonts w:ascii="Arial" w:hAnsi="Arial" w:cs="Arial"/>
                <w:sz w:val="22"/>
                <w:szCs w:val="22"/>
                <w:lang w:eastAsia="pt-BR"/>
              </w:rPr>
              <w:t>Demonstrar atitudes éticas</w:t>
            </w:r>
          </w:p>
          <w:p w14:paraId="48F726F0" w14:textId="77777777" w:rsidR="006A278C" w:rsidRPr="00B6000D" w:rsidRDefault="006A278C" w:rsidP="006078A2">
            <w:pPr>
              <w:pStyle w:val="Pargrafoda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6000D">
              <w:rPr>
                <w:rFonts w:ascii="Arial" w:hAnsi="Arial" w:cs="Arial"/>
                <w:sz w:val="22"/>
                <w:szCs w:val="22"/>
                <w:lang w:eastAsia="pt-BR"/>
              </w:rPr>
              <w:t>Identificar diferentes alternativas de solução nas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6000D">
              <w:rPr>
                <w:rFonts w:ascii="Arial" w:hAnsi="Arial" w:cs="Arial"/>
                <w:sz w:val="22"/>
                <w:szCs w:val="22"/>
                <w:lang w:eastAsia="pt-BR"/>
              </w:rPr>
              <w:t>situações propostas</w:t>
            </w:r>
          </w:p>
          <w:p w14:paraId="4C9D967C" w14:textId="77777777" w:rsidR="006A278C" w:rsidRPr="00B6000D" w:rsidRDefault="006A278C" w:rsidP="006078A2">
            <w:pPr>
              <w:pStyle w:val="Pargrafoda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6000D">
              <w:rPr>
                <w:rFonts w:ascii="Arial" w:hAnsi="Arial" w:cs="Arial"/>
                <w:sz w:val="22"/>
                <w:szCs w:val="22"/>
                <w:lang w:eastAsia="pt-BR"/>
              </w:rPr>
              <w:t>Ter senso crítico</w:t>
            </w:r>
          </w:p>
          <w:p w14:paraId="54A2EFF5" w14:textId="77777777" w:rsidR="006A278C" w:rsidRPr="00B6000D" w:rsidRDefault="006A278C" w:rsidP="006078A2">
            <w:pPr>
              <w:pStyle w:val="Pargrafoda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6000D">
              <w:rPr>
                <w:rFonts w:ascii="Arial" w:hAnsi="Arial" w:cs="Arial"/>
                <w:sz w:val="22"/>
                <w:szCs w:val="22"/>
                <w:lang w:eastAsia="pt-BR"/>
              </w:rPr>
              <w:t>Cumprir normas e procedimentos</w:t>
            </w:r>
          </w:p>
          <w:p w14:paraId="09DC6CD7" w14:textId="77777777" w:rsidR="006A278C" w:rsidRPr="00B6000D" w:rsidRDefault="006A278C" w:rsidP="006078A2">
            <w:pPr>
              <w:pStyle w:val="Pargrafoda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6000D">
              <w:rPr>
                <w:rFonts w:ascii="Arial" w:hAnsi="Arial" w:cs="Arial"/>
                <w:sz w:val="22"/>
                <w:szCs w:val="22"/>
                <w:lang w:eastAsia="pt-BR"/>
              </w:rPr>
              <w:t>Manter-se atualizado tecnicamente</w:t>
            </w:r>
          </w:p>
          <w:p w14:paraId="6848179F" w14:textId="77777777" w:rsidR="006A278C" w:rsidRPr="00B6000D" w:rsidRDefault="006A278C" w:rsidP="006078A2">
            <w:pPr>
              <w:pStyle w:val="Pargrafoda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6000D">
              <w:rPr>
                <w:rFonts w:ascii="Arial" w:hAnsi="Arial" w:cs="Arial"/>
                <w:sz w:val="22"/>
                <w:szCs w:val="22"/>
                <w:lang w:eastAsia="pt-BR"/>
              </w:rPr>
              <w:t>Ter senso investigativo</w:t>
            </w:r>
          </w:p>
          <w:p w14:paraId="30BF0C59" w14:textId="77777777" w:rsidR="006A278C" w:rsidRPr="00B6000D" w:rsidRDefault="006A278C" w:rsidP="006078A2">
            <w:pPr>
              <w:pStyle w:val="Pargrafoda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6000D">
              <w:rPr>
                <w:rFonts w:ascii="Arial" w:hAnsi="Arial" w:cs="Arial"/>
                <w:sz w:val="22"/>
                <w:szCs w:val="22"/>
                <w:lang w:eastAsia="pt-BR"/>
              </w:rPr>
              <w:t>Ter capacidade de análise</w:t>
            </w:r>
          </w:p>
          <w:p w14:paraId="7C7660BE" w14:textId="310D350E" w:rsidR="006A278C" w:rsidRPr="007809D0" w:rsidRDefault="006A278C" w:rsidP="006078A2">
            <w:pPr>
              <w:pStyle w:val="PargrafodaLista"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6000D">
              <w:rPr>
                <w:rFonts w:ascii="Arial" w:hAnsi="Arial" w:cs="Arial"/>
                <w:sz w:val="22"/>
                <w:szCs w:val="22"/>
                <w:lang w:eastAsia="pt-BR"/>
              </w:rPr>
              <w:t>Ter visão sistêmica</w:t>
            </w:r>
          </w:p>
          <w:p w14:paraId="646A5ADF" w14:textId="77777777" w:rsidR="006A278C" w:rsidRPr="00B6000D" w:rsidRDefault="006A278C" w:rsidP="006078A2">
            <w:pPr>
              <w:pStyle w:val="PargrafodaLista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6000D">
              <w:rPr>
                <w:rFonts w:ascii="Arial" w:hAnsi="Arial" w:cs="Arial"/>
                <w:sz w:val="22"/>
                <w:szCs w:val="22"/>
                <w:lang w:eastAsia="pt-BR"/>
              </w:rPr>
              <w:t>Demonstrar organização</w:t>
            </w:r>
          </w:p>
          <w:p w14:paraId="5F2D14F8" w14:textId="77777777" w:rsidR="006A278C" w:rsidRPr="00B6000D" w:rsidRDefault="006A278C" w:rsidP="006078A2">
            <w:pPr>
              <w:pStyle w:val="PargrafodaLista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6000D">
              <w:rPr>
                <w:rFonts w:ascii="Arial" w:hAnsi="Arial" w:cs="Arial"/>
                <w:sz w:val="22"/>
                <w:szCs w:val="22"/>
                <w:lang w:eastAsia="pt-BR"/>
              </w:rPr>
              <w:t>Estabelecer prioridades</w:t>
            </w:r>
          </w:p>
          <w:p w14:paraId="5F8A66E0" w14:textId="77777777" w:rsidR="006A278C" w:rsidRPr="00B6000D" w:rsidRDefault="006A278C" w:rsidP="006078A2">
            <w:pPr>
              <w:pStyle w:val="PargrafodaLista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6000D">
              <w:rPr>
                <w:rFonts w:ascii="Arial" w:hAnsi="Arial" w:cs="Arial"/>
                <w:sz w:val="22"/>
                <w:szCs w:val="22"/>
                <w:lang w:eastAsia="pt-BR"/>
              </w:rPr>
              <w:t>Aplicar procedimentos técnicos</w:t>
            </w:r>
          </w:p>
          <w:p w14:paraId="5B999815" w14:textId="77777777" w:rsidR="006A278C" w:rsidRPr="00B6000D" w:rsidRDefault="006A278C" w:rsidP="006078A2">
            <w:pPr>
              <w:pStyle w:val="PargrafodaLista"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6000D">
              <w:rPr>
                <w:rFonts w:ascii="Arial" w:hAnsi="Arial" w:cs="Arial"/>
                <w:sz w:val="22"/>
                <w:szCs w:val="22"/>
                <w:lang w:eastAsia="pt-BR"/>
              </w:rPr>
              <w:t>Ter responsabilidade socioambiental</w:t>
            </w:r>
          </w:p>
          <w:p w14:paraId="2E6C4F5F" w14:textId="77777777" w:rsidR="006A278C" w:rsidRPr="00DE724B" w:rsidRDefault="006A278C" w:rsidP="00F23EAA">
            <w:pPr>
              <w:pStyle w:val="PargrafodaLista"/>
              <w:suppressAutoHyphens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6A278C" w:rsidRPr="00DE724B" w14:paraId="6341F394" w14:textId="77777777" w:rsidTr="00F23EAA">
        <w:tc>
          <w:tcPr>
            <w:tcW w:w="5000" w:type="pct"/>
            <w:gridSpan w:val="2"/>
          </w:tcPr>
          <w:p w14:paraId="5205A537" w14:textId="656B31C3" w:rsidR="006A278C" w:rsidRPr="00DE724B" w:rsidRDefault="00813A5C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Conhecimento Formativo</w:t>
            </w:r>
          </w:p>
          <w:p w14:paraId="3DA001A0" w14:textId="77777777" w:rsidR="006A278C" w:rsidRPr="00355F73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55F7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1. ANEXOS (MANUAIS DE EQUIPAMENTOS/INSTRUMENTOS)</w:t>
            </w:r>
          </w:p>
          <w:p w14:paraId="3E6B3E60" w14:textId="77777777" w:rsidR="006A278C" w:rsidRPr="00355F73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55F7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2. PROJETO DE INSTALAÇÕES ELÉTRICAS INDUSTRIAIS</w:t>
            </w:r>
          </w:p>
          <w:p w14:paraId="3344CE41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2.1 Projetos de subestação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consumidor</w:t>
            </w:r>
          </w:p>
          <w:p w14:paraId="71A9643C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2.2 Para-raios (SPDA)</w:t>
            </w:r>
          </w:p>
          <w:p w14:paraId="0A773CB9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2.3 Sistemas de aterramento</w:t>
            </w:r>
          </w:p>
          <w:p w14:paraId="1B61407A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2.4 Planta elétrica</w:t>
            </w:r>
          </w:p>
          <w:p w14:paraId="7CF355CB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2.5 Iluminação industrial</w:t>
            </w:r>
          </w:p>
          <w:p w14:paraId="1E2F45E8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2.6 Correção de fator de potência</w:t>
            </w:r>
          </w:p>
          <w:p w14:paraId="1699A42F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2.7 Cálculo de fator de carga</w:t>
            </w:r>
          </w:p>
          <w:p w14:paraId="1F3C5CD1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2.8 Cálculo de demanda</w:t>
            </w:r>
          </w:p>
          <w:p w14:paraId="69C18B2D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2.9 Dimensionamento de eletrodutos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e eletrocalhas</w:t>
            </w:r>
          </w:p>
          <w:p w14:paraId="4105219A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2.10 Dimensionamento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dispositivos de proteção</w:t>
            </w:r>
          </w:p>
          <w:p w14:paraId="7CE6EC21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2.11 Dimensionamento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condutores</w:t>
            </w:r>
          </w:p>
          <w:p w14:paraId="41FDB05D" w14:textId="77777777" w:rsidR="006A278C" w:rsidRPr="00355F73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55F7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3. ORGANIZAÇÃO DAS INFORMAÇÕES</w:t>
            </w:r>
          </w:p>
          <w:p w14:paraId="3C63BBB9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3.1 Formatação dos dados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informações (Norma da ABNT)</w:t>
            </w:r>
          </w:p>
          <w:p w14:paraId="59257D2D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3.2 Análise</w:t>
            </w:r>
          </w:p>
          <w:p w14:paraId="0E400071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3.3 Organização</w:t>
            </w:r>
          </w:p>
          <w:p w14:paraId="485DA167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3.4 Seleção</w:t>
            </w:r>
          </w:p>
          <w:p w14:paraId="4B05C8A8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3.5 Coleta</w:t>
            </w:r>
          </w:p>
          <w:p w14:paraId="37EF9F83" w14:textId="77777777" w:rsidR="006A278C" w:rsidRPr="00355F73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55F7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4. ORGANIZAÇÃO DE TRABALHO GESTÃO DA ROTINA</w:t>
            </w:r>
          </w:p>
          <w:p w14:paraId="7EC72D31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4.1 Elaboração de cronogramas</w:t>
            </w:r>
          </w:p>
          <w:p w14:paraId="3A1DB161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4.2 Previsão de recursos</w:t>
            </w:r>
          </w:p>
          <w:p w14:paraId="202AA464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4.3 Definição de etapas</w:t>
            </w:r>
          </w:p>
          <w:p w14:paraId="1EF1551D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4.4 Delimitação de atividades</w:t>
            </w:r>
          </w:p>
          <w:p w14:paraId="2B5B09A3" w14:textId="77777777" w:rsidR="006A278C" w:rsidRPr="00355F73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55F7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1. ANEXOS (MANUAIS DE EQUIPAMENTOS/INSTRUMENTOS)</w:t>
            </w:r>
          </w:p>
          <w:p w14:paraId="5E8D6C5C" w14:textId="77777777" w:rsidR="006A278C" w:rsidRPr="00355F73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55F7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2. PROJETO DE INSTALAÇÕES ELÉTRICAS INDUSTRIAIS</w:t>
            </w:r>
          </w:p>
          <w:p w14:paraId="7282DD76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2.1 Projetos de subestação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consumidor</w:t>
            </w:r>
          </w:p>
          <w:p w14:paraId="2176E21E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2.2 Para-raios (SPDA)</w:t>
            </w:r>
          </w:p>
          <w:p w14:paraId="68CD6240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2.3 Sistemas de aterramento</w:t>
            </w:r>
          </w:p>
          <w:p w14:paraId="2A3F2AC9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2.4 Planta elétrica</w:t>
            </w:r>
          </w:p>
          <w:p w14:paraId="54592C52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2.5 Iluminação industrial</w:t>
            </w:r>
          </w:p>
          <w:p w14:paraId="7C0634AE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2.6 Correção de fator de potência</w:t>
            </w:r>
          </w:p>
          <w:p w14:paraId="151FF0D3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2.7 Cálculo de fator de carga</w:t>
            </w:r>
          </w:p>
          <w:p w14:paraId="05667AA4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2.8 Cálculo de demanda</w:t>
            </w:r>
          </w:p>
          <w:p w14:paraId="477B8A98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2.9 Dimensionamento de eletrodutos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e eletrocalhas</w:t>
            </w:r>
          </w:p>
          <w:p w14:paraId="6980B8B7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2.10 Dimensionamento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dispositivos de proteção</w:t>
            </w:r>
          </w:p>
          <w:p w14:paraId="0A3B39F9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2.11 Dimensionamento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condutores</w:t>
            </w:r>
          </w:p>
          <w:p w14:paraId="1D2BB1BE" w14:textId="77777777" w:rsidR="006A278C" w:rsidRPr="00355F73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55F7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3. ORGANIZAÇÃO DAS INFORMAÇÕES</w:t>
            </w:r>
          </w:p>
          <w:p w14:paraId="304E86EA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3.1 Formatação dos dados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informações (Norma da ABNT)</w:t>
            </w:r>
          </w:p>
          <w:p w14:paraId="4F9A7E06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3.2 Análise</w:t>
            </w:r>
          </w:p>
          <w:p w14:paraId="74E17CCD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3.3 Organização</w:t>
            </w:r>
          </w:p>
          <w:p w14:paraId="097DAF66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3.4 Seleção</w:t>
            </w:r>
          </w:p>
          <w:p w14:paraId="35BE9753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3.5 Coleta</w:t>
            </w:r>
          </w:p>
          <w:p w14:paraId="6BC018A0" w14:textId="77777777" w:rsidR="006A278C" w:rsidRPr="00355F73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55F7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4. ORGANIZAÇÃO DE TRABALHO GESTÃO DA ROTINA</w:t>
            </w:r>
          </w:p>
          <w:p w14:paraId="437DAB49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4.1 Elaboração de cronogramas</w:t>
            </w:r>
          </w:p>
          <w:p w14:paraId="4720DE6B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4.2 Previsão de recursos</w:t>
            </w:r>
          </w:p>
          <w:p w14:paraId="530192F9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4.3 Definição de etapas</w:t>
            </w:r>
          </w:p>
          <w:p w14:paraId="7E704E11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4.4 Delimitação de atividades</w:t>
            </w:r>
          </w:p>
          <w:p w14:paraId="356FECCB" w14:textId="77777777" w:rsidR="006A278C" w:rsidRPr="00355F73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55F7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5. MEMORIAL DESCRITIVO</w:t>
            </w:r>
          </w:p>
          <w:p w14:paraId="21DC0316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5.1 Estimativa orçamentária;</w:t>
            </w:r>
          </w:p>
          <w:p w14:paraId="106F2695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5.2 Especificação Técnica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(tubulação, válvulas, acessórios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equipamentos);</w:t>
            </w:r>
          </w:p>
          <w:p w14:paraId="1327CF77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5.3 Plantas e diagramas;</w:t>
            </w:r>
          </w:p>
          <w:p w14:paraId="794EB795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5.4 Memória de cálculo;</w:t>
            </w:r>
          </w:p>
          <w:p w14:paraId="5BE5C78A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5.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Partes componentes: memória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de cálculo, diagramas elétricos,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plantas, leiautes, especificações,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lista de material, anexos (manuais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equipamentos/instrumentos)</w:t>
            </w:r>
          </w:p>
          <w:p w14:paraId="1924CF14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5.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Levantamento de dados</w:t>
            </w:r>
          </w:p>
          <w:p w14:paraId="3428F2DB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5.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Objetivo</w:t>
            </w:r>
          </w:p>
          <w:p w14:paraId="21F98511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5.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Estrutura</w:t>
            </w:r>
          </w:p>
          <w:p w14:paraId="7C7297EB" w14:textId="77777777" w:rsidR="006A278C" w:rsidRPr="00355F73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55F7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6. PLANEJAMENTO E CONTROLE</w:t>
            </w:r>
          </w:p>
          <w:p w14:paraId="533AFBCB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6.1 Dimensionamento de estruturas</w:t>
            </w:r>
          </w:p>
          <w:p w14:paraId="18DA8A78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6.2 Dimensionamento de condutores</w:t>
            </w:r>
          </w:p>
          <w:p w14:paraId="12FECA67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6.3 Dimensionamento de dispositivos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de manobra e proteção</w:t>
            </w:r>
          </w:p>
          <w:p w14:paraId="53A79CB8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6.4 Projetos de redes</w:t>
            </w:r>
          </w:p>
          <w:p w14:paraId="60342DBC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6.5 Levantamento de campo</w:t>
            </w:r>
          </w:p>
          <w:p w14:paraId="4CCB7EE8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6.6 Etapas de planejamento: análise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de cenários, formulação 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objetivos, formulação das</w:t>
            </w:r>
          </w:p>
          <w:p w14:paraId="35D05C8E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estratégias, cronograma, execução,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avaliação</w:t>
            </w:r>
          </w:p>
          <w:p w14:paraId="157B7800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6.7 Organização: documentação</w:t>
            </w:r>
          </w:p>
          <w:p w14:paraId="3CB74542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6.7.1 Projeto de sistemas elétricos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de potência</w:t>
            </w:r>
          </w:p>
          <w:p w14:paraId="5DE8C3BA" w14:textId="77777777" w:rsidR="006A278C" w:rsidRPr="00355F73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55F7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7. PESQUISA E ANÁLISE DE INFORMAÇÕES ABNT</w:t>
            </w:r>
          </w:p>
          <w:p w14:paraId="45A98CBD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7.1 Norma de formatação</w:t>
            </w:r>
          </w:p>
          <w:p w14:paraId="14890428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7.2 Análise das informações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conclusões</w:t>
            </w:r>
          </w:p>
          <w:p w14:paraId="67712FAC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7.3 Técnicas de pesquisa</w:t>
            </w:r>
          </w:p>
          <w:p w14:paraId="7C3EBBB6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7.4 Conclusão</w:t>
            </w:r>
          </w:p>
          <w:p w14:paraId="0DB43A58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7.5 Análises de informações</w:t>
            </w:r>
          </w:p>
          <w:p w14:paraId="562EF3F2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7.6 Seleção de informações</w:t>
            </w:r>
          </w:p>
          <w:p w14:paraId="62516AAC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7.7 Citações e referências</w:t>
            </w:r>
          </w:p>
          <w:p w14:paraId="68762791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7.8 Fontes de consulta</w:t>
            </w:r>
          </w:p>
          <w:p w14:paraId="17D8D2C6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7.9 Técnicas e métodos de pesquisa</w:t>
            </w:r>
          </w:p>
          <w:p w14:paraId="741ABB63" w14:textId="77777777" w:rsidR="006A278C" w:rsidRPr="00355F73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55F7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8. PROJETO</w:t>
            </w:r>
          </w:p>
          <w:p w14:paraId="4093AD6A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8.1 Fontes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financiamento/Políticas de incentivo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para projetos ambientais.</w:t>
            </w:r>
          </w:p>
          <w:p w14:paraId="7C709D70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8.2 Propriedade intelectual;</w:t>
            </w:r>
          </w:p>
          <w:p w14:paraId="0754BB0A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8.3 Busca de anterioridade;</w:t>
            </w:r>
          </w:p>
          <w:p w14:paraId="58983118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8.4 Ferramentas e software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gerenciamento de projetos;</w:t>
            </w:r>
          </w:p>
          <w:p w14:paraId="61A043FA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8.5 Metodologias de gerenciamento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de projetos;</w:t>
            </w:r>
          </w:p>
          <w:p w14:paraId="5C5CBAFD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8.6 Etapas da gestão do projeto: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início, planejamento, execução,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monitoramento e controle,</w:t>
            </w:r>
          </w:p>
          <w:p w14:paraId="6C7E6EB3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encerramento.</w:t>
            </w:r>
          </w:p>
          <w:p w14:paraId="4969AD5B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8.7 Conceito e histórico de projeto;</w:t>
            </w:r>
          </w:p>
          <w:p w14:paraId="762C5E49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8.8 Procedimentos operacionais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concessionárias</w:t>
            </w:r>
          </w:p>
          <w:p w14:paraId="1F2A1BBF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8.9 Ferramentas e elementos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união (características e função)</w:t>
            </w:r>
          </w:p>
          <w:p w14:paraId="2D77205E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8.10 Funcionalidade</w:t>
            </w:r>
          </w:p>
          <w:p w14:paraId="4E216F8B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8.11 Identificação da montagem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(modelo, códigos e referência 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peças)</w:t>
            </w:r>
          </w:p>
          <w:p w14:paraId="73C10694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8.12 Características do revestimento</w:t>
            </w:r>
          </w:p>
          <w:p w14:paraId="4F2648DC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8.13 Seleção de revestimento</w:t>
            </w:r>
          </w:p>
          <w:p w14:paraId="0AC60BBF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8.14 Característica da estrutura a ser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revestida</w:t>
            </w:r>
          </w:p>
          <w:p w14:paraId="6ABD6079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8.15 Identificação de ferramentas</w:t>
            </w:r>
          </w:p>
          <w:p w14:paraId="7E2AE3BC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8.16 Plano de corte</w:t>
            </w:r>
          </w:p>
          <w:p w14:paraId="4E6FA512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8.17 Ferramentas e acessórios</w:t>
            </w:r>
          </w:p>
          <w:p w14:paraId="2C1C9475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8.18 Metrologia</w:t>
            </w:r>
          </w:p>
          <w:p w14:paraId="5F781C13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8.19 Características dos materiais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suspensões</w:t>
            </w:r>
          </w:p>
          <w:p w14:paraId="1DDA015C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8.20 Leitura e interpretação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desenho</w:t>
            </w:r>
          </w:p>
          <w:p w14:paraId="4F72F4F2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8.21 Montagem e Instalação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esquadrias</w:t>
            </w:r>
          </w:p>
          <w:p w14:paraId="082BCF8B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8.22 Montagem e Instalação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móveis</w:t>
            </w:r>
          </w:p>
          <w:p w14:paraId="13C5C2FE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8.23 Desenho</w:t>
            </w:r>
          </w:p>
          <w:p w14:paraId="24D6464B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8.24 Dimensões</w:t>
            </w:r>
          </w:p>
          <w:p w14:paraId="4B5371AE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8.25 Dimensionament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o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Posicionamento das dimensões;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Normas da ABNT</w:t>
            </w:r>
          </w:p>
          <w:p w14:paraId="5B3CF028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Detalhes: Tipos</w:t>
            </w:r>
          </w:p>
          <w:p w14:paraId="4BD62777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Cortes: Tipos</w:t>
            </w:r>
          </w:p>
          <w:p w14:paraId="71B4E083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Escalas: Tipos</w:t>
            </w:r>
          </w:p>
          <w:p w14:paraId="4315EB17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29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Hachuras: tipos, emprego</w:t>
            </w:r>
          </w:p>
          <w:p w14:paraId="3AE8A19B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30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Linhas: tipos, emprego</w:t>
            </w:r>
          </w:p>
          <w:p w14:paraId="098C7F65" w14:textId="77777777" w:rsidR="006A278C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Análise da viabilidade: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funcional, técnica e econômica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</w:p>
          <w:p w14:paraId="6DFFEF20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Características: inovação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melhoria</w:t>
            </w:r>
          </w:p>
          <w:p w14:paraId="0E8589A0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Definição do produto</w:t>
            </w:r>
          </w:p>
          <w:p w14:paraId="33FD814A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Materiais para calçados</w:t>
            </w:r>
          </w:p>
          <w:p w14:paraId="1F55B646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Metrologia aplicada: sistemas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de medidas, numeração de calçados</w:t>
            </w:r>
          </w:p>
          <w:p w14:paraId="363E4C5C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Padrões de referência: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protótipo, amostra, cartelas de cores,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pasta técnica, ficha técnica</w:t>
            </w:r>
          </w:p>
          <w:p w14:paraId="0F04305A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Tipos de calçados (sapato,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sandália, bota, tênis, mocassim,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tamancos): definições,</w:t>
            </w:r>
          </w:p>
          <w:p w14:paraId="2EBFB8C0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características, partes constitutivas,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gênero, nomenclatura técnica</w:t>
            </w:r>
          </w:p>
          <w:p w14:paraId="0C1F5F3E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38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Ficha técnica e instrução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serviço: interpretação, informações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de produto, de processo,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materiais, estilo, gênero</w:t>
            </w:r>
          </w:p>
          <w:p w14:paraId="2A95778F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39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Detalhamento das estruturas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armações</w:t>
            </w:r>
          </w:p>
          <w:p w14:paraId="43187EF8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Normas técnicas aplicáveis aos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projetos estruturais para montagem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de armações</w:t>
            </w:r>
          </w:p>
          <w:p w14:paraId="1DCBB7A7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Análise de viabilidade: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funcional, técnica, econômica</w:t>
            </w:r>
          </w:p>
          <w:p w14:paraId="2B51470E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Características: inovação,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melhoria</w:t>
            </w:r>
          </w:p>
          <w:p w14:paraId="681F9F34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Análise de viabilidade</w:t>
            </w:r>
          </w:p>
          <w:p w14:paraId="202B73CC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.1 Concepção</w:t>
            </w:r>
          </w:p>
          <w:p w14:paraId="3E060DC9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.2 Econômica</w:t>
            </w:r>
          </w:p>
          <w:p w14:paraId="094BA619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.3 Técnica</w:t>
            </w:r>
          </w:p>
          <w:p w14:paraId="362FCAE6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.4 Funcional</w:t>
            </w:r>
          </w:p>
          <w:p w14:paraId="6287ADC6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Cronograma: físico, financeiro</w:t>
            </w:r>
          </w:p>
          <w:p w14:paraId="0A226511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Recursos: humanos,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financeiros, materiais</w:t>
            </w:r>
          </w:p>
          <w:p w14:paraId="648BF25F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Apresentação do projeto</w:t>
            </w:r>
          </w:p>
          <w:p w14:paraId="67DE255D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47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Confiabilidade</w:t>
            </w:r>
          </w:p>
          <w:p w14:paraId="504C4E7B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48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Viabilidade técnica e econômica</w:t>
            </w:r>
          </w:p>
          <w:p w14:paraId="1A6B9B87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49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Planejamento</w:t>
            </w:r>
          </w:p>
          <w:p w14:paraId="2D3A5187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Concessionárias</w:t>
            </w:r>
          </w:p>
          <w:p w14:paraId="31566676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Procedimentos operacionais de</w:t>
            </w:r>
          </w:p>
          <w:p w14:paraId="5AA57C1B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Documentação técnica</w:t>
            </w:r>
          </w:p>
          <w:p w14:paraId="1996FD57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.1 Ordens de serviço</w:t>
            </w:r>
          </w:p>
          <w:p w14:paraId="5081AACD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.2 Especificações técnicas</w:t>
            </w:r>
          </w:p>
          <w:p w14:paraId="19825D28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.3 Normas técnicas</w:t>
            </w:r>
          </w:p>
          <w:p w14:paraId="393C837A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Afastamentos mínimos entre</w:t>
            </w:r>
          </w:p>
          <w:p w14:paraId="618C9EC8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.1 Condutores a edificações</w:t>
            </w:r>
          </w:p>
          <w:p w14:paraId="6AB45916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.2 Diferentes níveis de cruzeta</w:t>
            </w:r>
          </w:p>
          <w:p w14:paraId="23CA998E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.3 Condutores e edificações</w:t>
            </w:r>
          </w:p>
          <w:p w14:paraId="2E719A07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.4 Condutores e o solo</w:t>
            </w:r>
          </w:p>
          <w:p w14:paraId="572ED648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.5 Condutores de um mesmo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circuito</w:t>
            </w:r>
          </w:p>
          <w:p w14:paraId="3ADF7CE5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.6 Condutores de circuitos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diferentes</w:t>
            </w:r>
          </w:p>
          <w:p w14:paraId="2AC736E2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Esquemas elétricos</w:t>
            </w:r>
          </w:p>
          <w:p w14:paraId="37913FD6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Leiautes</w:t>
            </w:r>
          </w:p>
          <w:p w14:paraId="5A4AD65F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56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Simbologias</w:t>
            </w:r>
          </w:p>
          <w:p w14:paraId="040EEE5B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57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Concepção</w:t>
            </w:r>
          </w:p>
          <w:p w14:paraId="4BDAC57E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57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.1 Registro das informações</w:t>
            </w:r>
          </w:p>
          <w:p w14:paraId="22D7419A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57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.2 Elaboração de cronograma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de desenvolvimento (etapas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execução, etapas de ajuste)</w:t>
            </w:r>
          </w:p>
          <w:p w14:paraId="36FC67B8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57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.3 Análise de dados (fontes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pesquisa, viabilidade funcional,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técnica, econômica, ambiental,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saúde e segurança no trabalho)</w:t>
            </w:r>
          </w:p>
          <w:p w14:paraId="0C23CF38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57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.4 Prospecção</w:t>
            </w:r>
          </w:p>
          <w:p w14:paraId="54D154DC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57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.5 Proposição do objetivo</w:t>
            </w:r>
          </w:p>
          <w:p w14:paraId="7DB15AA1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58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Inovação</w:t>
            </w:r>
          </w:p>
          <w:p w14:paraId="17EEC31C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59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Melhoria</w:t>
            </w:r>
          </w:p>
          <w:p w14:paraId="3DBFBCF3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60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Pesquisa</w:t>
            </w:r>
          </w:p>
          <w:p w14:paraId="7FC07D75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.1 Análise de dados</w:t>
            </w:r>
          </w:p>
          <w:p w14:paraId="1699E0C6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.2 Coleta de dados</w:t>
            </w:r>
          </w:p>
          <w:p w14:paraId="2850DBBB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Viabilidade</w:t>
            </w:r>
          </w:p>
          <w:p w14:paraId="410A5991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.1 Econômica</w:t>
            </w:r>
          </w:p>
          <w:p w14:paraId="451AF833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.2 Técnica</w:t>
            </w:r>
          </w:p>
          <w:p w14:paraId="36B0A547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.3 Funcional</w:t>
            </w:r>
          </w:p>
          <w:p w14:paraId="31C16C16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Produtos e processos</w:t>
            </w:r>
          </w:p>
          <w:p w14:paraId="645C52EB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.1 Inovação</w:t>
            </w:r>
          </w:p>
          <w:p w14:paraId="44E5F3C9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.2 Melhoria</w:t>
            </w:r>
          </w:p>
          <w:p w14:paraId="44C64DDF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Estudo de caso</w:t>
            </w:r>
          </w:p>
          <w:p w14:paraId="06A6346A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Análise de projetos elétricos</w:t>
            </w:r>
          </w:p>
          <w:p w14:paraId="3135762A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Análise da viabilidade</w:t>
            </w:r>
          </w:p>
          <w:p w14:paraId="6B02F0D0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.1 Econômica</w:t>
            </w:r>
          </w:p>
          <w:p w14:paraId="6ADD474F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.2 Técnica</w:t>
            </w:r>
          </w:p>
          <w:p w14:paraId="46058355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.3 Funcional</w:t>
            </w:r>
          </w:p>
          <w:p w14:paraId="5C8C216E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66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Características</w:t>
            </w:r>
          </w:p>
          <w:p w14:paraId="06EB52BB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66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.1 Inovação</w:t>
            </w:r>
          </w:p>
          <w:p w14:paraId="0CD17447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66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.2 Melhoria</w:t>
            </w:r>
          </w:p>
          <w:p w14:paraId="5A667EF0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67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Definição</w:t>
            </w:r>
          </w:p>
          <w:p w14:paraId="2920B167" w14:textId="77777777" w:rsidR="006A278C" w:rsidRPr="00C0662D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C0662D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9. NORMAS TÉCNICAS</w:t>
            </w:r>
          </w:p>
          <w:p w14:paraId="66428BB1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9.1 ABNT e outras</w:t>
            </w:r>
          </w:p>
          <w:p w14:paraId="21F5E5E3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9.2 Legislações: Federais, Estaduais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e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Municipais</w:t>
            </w:r>
          </w:p>
          <w:p w14:paraId="7180EE1C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9.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Outras denominações</w:t>
            </w:r>
          </w:p>
          <w:p w14:paraId="7A3B8E4C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9.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Exemplos</w:t>
            </w:r>
          </w:p>
          <w:p w14:paraId="59CEE9A0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9.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Uso</w:t>
            </w:r>
          </w:p>
          <w:p w14:paraId="71E58E3E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9.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Tipos</w:t>
            </w:r>
          </w:p>
          <w:p w14:paraId="0E8EC8AD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9.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Hierarquia e órgãos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regulamentadores</w:t>
            </w:r>
          </w:p>
          <w:p w14:paraId="16B55AE9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9.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Organização</w:t>
            </w:r>
          </w:p>
          <w:p w14:paraId="466D49C0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9.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9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Disposições gerais e campo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aplicação</w:t>
            </w:r>
          </w:p>
          <w:p w14:paraId="69B331ED" w14:textId="77777777" w:rsidR="006A278C" w:rsidRPr="00C0662D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C0662D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10. ÉTICA</w:t>
            </w:r>
          </w:p>
          <w:p w14:paraId="1A8F2F83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10.1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profissionais</w:t>
            </w:r>
          </w:p>
          <w:p w14:paraId="021E62F9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10.2 Ética no desenvolvimento 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atividades profissionais</w:t>
            </w:r>
          </w:p>
          <w:p w14:paraId="62C7AEA4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10.3 O impacto da falta de ética ao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país: pirataria e impostos</w:t>
            </w:r>
          </w:p>
          <w:p w14:paraId="2183AEA9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uso de recursos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(máquinas, equipamentos,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ferramentas, materiais)</w:t>
            </w:r>
          </w:p>
          <w:p w14:paraId="53D05525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Análise e Interpretação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situações propostas</w:t>
            </w:r>
          </w:p>
          <w:p w14:paraId="7A5F5EC7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Conceito de relacionamentos</w:t>
            </w:r>
          </w:p>
          <w:p w14:paraId="37C3FF8A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Postura ética nos dados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levantados e aplicados</w:t>
            </w:r>
          </w:p>
          <w:p w14:paraId="752F25B9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tratamento 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informações coletadas e elaboradas</w:t>
            </w:r>
          </w:p>
          <w:p w14:paraId="2CC72D2F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9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Postura ética nos dados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informações coletados</w:t>
            </w:r>
          </w:p>
          <w:p w14:paraId="701D2B07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Propriedade intelectual</w:t>
            </w:r>
          </w:p>
          <w:p w14:paraId="2A08AC45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Pirataria</w:t>
            </w:r>
          </w:p>
          <w:p w14:paraId="29C5AF4E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Direitos autorais</w:t>
            </w:r>
          </w:p>
          <w:p w14:paraId="1FE30DD1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Crise ética na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contemporaneidade e seus efeitos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nas relações interpessoais</w:t>
            </w:r>
          </w:p>
          <w:p w14:paraId="6495D388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Importância para as relações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familiares e profissionais</w:t>
            </w:r>
          </w:p>
          <w:p w14:paraId="62E0E29E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Virtudes profissionais: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responsabilidade, iniciativa,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honestidade, sigilo, prudência,</w:t>
            </w:r>
          </w:p>
          <w:p w14:paraId="6862BBE9" w14:textId="77777777" w:rsidR="006A278C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perseverança, imparcialidade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</w:p>
          <w:p w14:paraId="2ECFC4CB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Melhoria contínua</w:t>
            </w:r>
          </w:p>
          <w:p w14:paraId="73BD6FD7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Eficácia</w:t>
            </w:r>
          </w:p>
          <w:p w14:paraId="457891FA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18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Eficiência</w:t>
            </w:r>
          </w:p>
          <w:p w14:paraId="3D84FBDD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19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Conceito</w:t>
            </w:r>
          </w:p>
          <w:p w14:paraId="31BF112C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Qualidade Total</w:t>
            </w:r>
          </w:p>
          <w:p w14:paraId="0A028E31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Direitos e deveres individuais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coletivas</w:t>
            </w:r>
          </w:p>
          <w:p w14:paraId="1F15B309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sociais e profissionais</w:t>
            </w:r>
          </w:p>
          <w:p w14:paraId="1E8233D1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Lidar com críticas e sugestões</w:t>
            </w:r>
          </w:p>
          <w:p w14:paraId="040AA0B6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Ajustes interpessoais</w:t>
            </w:r>
          </w:p>
          <w:p w14:paraId="26C41A0B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Divisão de papéis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responsabilidades</w:t>
            </w:r>
          </w:p>
          <w:p w14:paraId="4C27ED1D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26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Definição de objetivos e metas</w:t>
            </w:r>
          </w:p>
          <w:p w14:paraId="32C05890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27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Trabalho em equipe</w:t>
            </w:r>
          </w:p>
          <w:p w14:paraId="18125CCA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28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Código de ética profissional</w:t>
            </w:r>
          </w:p>
          <w:p w14:paraId="137E6802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29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Conceitos</w:t>
            </w:r>
          </w:p>
          <w:p w14:paraId="7368D829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uso de máquinas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equipamentos</w:t>
            </w:r>
          </w:p>
          <w:p w14:paraId="18398905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sociais</w:t>
            </w:r>
          </w:p>
          <w:p w14:paraId="724A3C7C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Valores pessoais e universais</w:t>
            </w:r>
          </w:p>
          <w:p w14:paraId="24FF5FAD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Comportamento social</w:t>
            </w:r>
          </w:p>
          <w:p w14:paraId="740648C9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34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Cidadania</w:t>
            </w:r>
          </w:p>
          <w:p w14:paraId="3023382A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35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Cultura, história e dilema</w:t>
            </w:r>
          </w:p>
          <w:p w14:paraId="522E6186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36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Consciência moral</w:t>
            </w:r>
          </w:p>
          <w:p w14:paraId="58602958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37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Senso moral</w:t>
            </w:r>
          </w:p>
          <w:p w14:paraId="7C1F02BC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38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nas relações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interpessoais</w:t>
            </w:r>
          </w:p>
          <w:p w14:paraId="4CB8EA78" w14:textId="77777777" w:rsidR="006A278C" w:rsidRPr="00A87245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39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Respeito às individualidades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pessoais</w:t>
            </w:r>
          </w:p>
          <w:p w14:paraId="6D07E751" w14:textId="77777777" w:rsidR="006A278C" w:rsidRPr="00542302" w:rsidRDefault="006A278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>10.4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A872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Código de conduta</w:t>
            </w:r>
          </w:p>
        </w:tc>
      </w:tr>
      <w:tr w:rsidR="006A278C" w:rsidRPr="00DE724B" w14:paraId="3288077A" w14:textId="77777777" w:rsidTr="00F23EAA">
        <w:trPr>
          <w:trHeight w:val="768"/>
        </w:trPr>
        <w:tc>
          <w:tcPr>
            <w:tcW w:w="5000" w:type="pct"/>
            <w:gridSpan w:val="2"/>
          </w:tcPr>
          <w:p w14:paraId="742A56FE" w14:textId="77777777" w:rsidR="006A278C" w:rsidRPr="00DE724B" w:rsidRDefault="006A278C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Recursos e Material didático</w:t>
            </w:r>
          </w:p>
          <w:p w14:paraId="17585380" w14:textId="77777777" w:rsidR="006A278C" w:rsidRPr="00DE724B" w:rsidRDefault="006A278C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Quadro branco, Microcomputador, DVD, Projetor multimídia; Apostilas, Apresentações Multimídias, Filmes, Literatura técnica.</w:t>
            </w:r>
          </w:p>
        </w:tc>
      </w:tr>
      <w:tr w:rsidR="006A278C" w:rsidRPr="00DE724B" w14:paraId="75F0746D" w14:textId="77777777" w:rsidTr="00F23EAA">
        <w:tc>
          <w:tcPr>
            <w:tcW w:w="5000" w:type="pct"/>
            <w:gridSpan w:val="2"/>
          </w:tcPr>
          <w:p w14:paraId="2793B315" w14:textId="77777777" w:rsidR="006A278C" w:rsidRPr="00DE724B" w:rsidRDefault="006A278C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Ambiente Pedagógico</w:t>
            </w:r>
          </w:p>
          <w:p w14:paraId="6849E559" w14:textId="77777777" w:rsidR="006A278C" w:rsidRPr="00DE724B" w:rsidRDefault="006A278C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Sala de Aula, </w:t>
            </w: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Laboratório de Informática com CADs</w:t>
            </w:r>
          </w:p>
        </w:tc>
      </w:tr>
      <w:tr w:rsidR="006A278C" w:rsidRPr="00DE724B" w14:paraId="061D01FB" w14:textId="77777777" w:rsidTr="00F23EAA">
        <w:tc>
          <w:tcPr>
            <w:tcW w:w="5000" w:type="pct"/>
            <w:gridSpan w:val="2"/>
          </w:tcPr>
          <w:p w14:paraId="24AF656C" w14:textId="77777777" w:rsidR="006A278C" w:rsidRPr="00DE724B" w:rsidRDefault="006A278C" w:rsidP="00F23E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Bibliografia</w:t>
            </w:r>
          </w:p>
          <w:p w14:paraId="77D2A265" w14:textId="77777777" w:rsidR="006A278C" w:rsidRPr="00DE724B" w:rsidRDefault="006A278C" w:rsidP="00F23EAA">
            <w:pP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D1CC6">
              <w:rPr>
                <w:rFonts w:ascii="Arial" w:hAnsi="Arial" w:cs="Arial"/>
                <w:b/>
                <w:sz w:val="22"/>
                <w:szCs w:val="22"/>
              </w:rPr>
              <w:t>MAMEDE</w:t>
            </w:r>
            <w:r>
              <w:rPr>
                <w:rFonts w:ascii="Arial" w:hAnsi="Arial" w:cs="Arial"/>
                <w:sz w:val="22"/>
                <w:szCs w:val="22"/>
              </w:rPr>
              <w:t>, João Filho. Instalações Elétricas Industriais. LTC, 9</w:t>
            </w:r>
            <w:r w:rsidRPr="00DE724B">
              <w:rPr>
                <w:rFonts w:ascii="Arial" w:hAnsi="Arial" w:cs="Arial"/>
                <w:sz w:val="22"/>
                <w:szCs w:val="22"/>
              </w:rPr>
              <w:t>ª</w:t>
            </w:r>
            <w:r>
              <w:rPr>
                <w:rFonts w:ascii="Arial" w:hAnsi="Arial" w:cs="Arial"/>
                <w:sz w:val="22"/>
                <w:szCs w:val="22"/>
              </w:rPr>
              <w:t xml:space="preserve"> Edição (2017). </w:t>
            </w:r>
            <w:r w:rsidRPr="00DE724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DE724B">
              <w:rPr>
                <w:rFonts w:ascii="Arial" w:hAnsi="Arial" w:cs="Arial"/>
                <w:sz w:val="22"/>
                <w:szCs w:val="22"/>
              </w:rPr>
              <w:instrText xml:space="preserve"> HYPERLINK "javascript:PesquisaAutor();" </w:instrText>
            </w:r>
            <w:r w:rsidRPr="00DE724B">
              <w:rPr>
                <w:rFonts w:ascii="Arial" w:hAnsi="Arial" w:cs="Arial"/>
                <w:sz w:val="22"/>
                <w:szCs w:val="22"/>
              </w:rPr>
              <w:fldChar w:fldCharType="separate"/>
            </w:r>
          </w:p>
          <w:p w14:paraId="66ACE570" w14:textId="77777777" w:rsidR="006A278C" w:rsidRPr="00DE724B" w:rsidRDefault="006A278C" w:rsidP="00F23E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6081">
              <w:rPr>
                <w:rFonts w:ascii="Arial" w:hAnsi="Arial" w:cs="Arial"/>
                <w:sz w:val="22"/>
                <w:szCs w:val="22"/>
              </w:rPr>
              <w:t>-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 xml:space="preserve"> Nery, Norberto. </w:t>
            </w:r>
            <w:r w:rsidRPr="00DE724B">
              <w:rPr>
                <w:rFonts w:ascii="Arial" w:hAnsi="Arial" w:cs="Arial"/>
                <w:sz w:val="22"/>
                <w:szCs w:val="22"/>
              </w:rPr>
              <w:t xml:space="preserve">Instalações Elétricas - Princípios e Aplicações. 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instrText xml:space="preserve"> HYPERLINK "javascript:PesquisaMarca();" </w:instrTex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 xml:space="preserve">Érica </w:t>
            </w:r>
          </w:p>
          <w:p w14:paraId="11EAF77F" w14:textId="77777777" w:rsidR="006A278C" w:rsidRPr="00DE724B" w:rsidRDefault="006A278C" w:rsidP="00F23EAA">
            <w:pP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fldChar w:fldCharType="end"/>
            </w:r>
            <w:hyperlink r:id="rId17" w:history="1">
              <w:r w:rsidRPr="00DE724B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>- Negrisoli, Manoel Eduardo M.</w:t>
              </w:r>
              <w:r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Pr="00DE724B">
                <w:rPr>
                  <w:rFonts w:ascii="Arial" w:hAnsi="Arial" w:cs="Arial"/>
                  <w:b/>
                  <w:bCs/>
                  <w:sz w:val="22"/>
                  <w:szCs w:val="22"/>
                </w:rPr>
                <w:t>Instalações Elétricas - Projetos Prediais em</w:t>
              </w:r>
              <w:r w:rsidRPr="00DE724B">
                <w:rPr>
                  <w:rFonts w:ascii="Arial" w:hAnsi="Arial" w:cs="Arial"/>
                  <w:bCs/>
                  <w:sz w:val="22"/>
                  <w:szCs w:val="22"/>
                </w:rPr>
                <w:t>,</w:t>
              </w:r>
            </w:hyperlink>
            <w:r w:rsidRPr="00DE724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DE724B">
              <w:rPr>
                <w:rFonts w:ascii="Arial" w:hAnsi="Arial" w:cs="Arial"/>
                <w:sz w:val="22"/>
                <w:szCs w:val="22"/>
              </w:rPr>
              <w:instrText xml:space="preserve"> HYPERLINK "javascript:PesquisaMarca();" </w:instrText>
            </w:r>
            <w:r w:rsidRPr="00DE72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724B">
              <w:rPr>
                <w:rStyle w:val="Hyperlink"/>
                <w:rFonts w:ascii="Arial" w:hAnsi="Arial" w:cs="Arial"/>
                <w:bCs/>
                <w:color w:val="auto"/>
                <w:sz w:val="22"/>
                <w:szCs w:val="22"/>
                <w:u w:val="none"/>
              </w:rPr>
              <w:t>Edgard Blucher.</w:t>
            </w:r>
          </w:p>
          <w:p w14:paraId="7E2575A3" w14:textId="77777777" w:rsidR="006A278C" w:rsidRPr="00DE724B" w:rsidRDefault="006A278C" w:rsidP="00F23EAA">
            <w:pP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 w:rsidRPr="00DE724B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- </w:t>
            </w:r>
            <w:hyperlink r:id="rId18" w:history="1">
              <w:r w:rsidRPr="00DE724B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 xml:space="preserve">Lima Filho, Domingos Leite. </w:t>
              </w:r>
              <w:r w:rsidRPr="00DE724B">
                <w:rPr>
                  <w:rStyle w:val="Hyperlink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>Projetos de Instalacoes Eletricas Prediais</w:t>
              </w:r>
            </w:hyperlink>
            <w:r w:rsidRPr="00DE724B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fldChar w:fldCharType="begin"/>
            </w:r>
            <w:r w:rsidRPr="00DE724B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instrText xml:space="preserve"> HYPERLINK "javascript:PesquisaMarca();" </w:instrText>
            </w:r>
            <w:r w:rsidRPr="00DE724B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fldChar w:fldCharType="separate"/>
            </w:r>
            <w:r w:rsidRPr="00DE724B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. </w:t>
            </w:r>
            <w:r w:rsidRPr="00DE724B">
              <w:rPr>
                <w:rStyle w:val="Hyperlink"/>
                <w:rFonts w:ascii="Arial" w:hAnsi="Arial" w:cs="Arial"/>
                <w:bCs/>
                <w:color w:val="auto"/>
                <w:sz w:val="22"/>
                <w:szCs w:val="22"/>
                <w:u w:val="none"/>
              </w:rPr>
              <w:t xml:space="preserve">Erica </w:t>
            </w:r>
          </w:p>
          <w:p w14:paraId="7E1ED863" w14:textId="77777777" w:rsidR="006A278C" w:rsidRDefault="006A278C" w:rsidP="00F23EAA">
            <w:pPr>
              <w:rPr>
                <w:rFonts w:ascii="Arial" w:hAnsi="Arial" w:cs="Arial"/>
                <w:sz w:val="22"/>
                <w:szCs w:val="22"/>
              </w:rPr>
            </w:pPr>
            <w:r w:rsidRPr="00DE724B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fldChar w:fldCharType="end"/>
            </w:r>
            <w:r w:rsidRPr="00DE724B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- </w:t>
            </w:r>
            <w:hyperlink r:id="rId19" w:history="1">
              <w:r w:rsidRPr="00DE724B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>Aparecido Aniceto, Larry; Cruz, Eduardo Cesar Alves.</w:t>
              </w:r>
              <w:r w:rsidRPr="00DE724B">
                <w:rPr>
                  <w:rStyle w:val="Hyperlink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 xml:space="preserve"> Instalações Elétricas - Fundamentos, Prática e Projetos Em Instalações ...</w:t>
              </w:r>
            </w:hyperlink>
            <w:hyperlink r:id="rId20" w:history="1">
              <w:r w:rsidRPr="00DE724B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>Erica.</w:t>
              </w:r>
            </w:hyperlink>
            <w:r w:rsidRPr="00DE72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06036A5" w14:textId="77777777" w:rsidR="006A278C" w:rsidRPr="006C52DE" w:rsidRDefault="006A278C" w:rsidP="00F23E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17B7C0" w14:textId="77777777" w:rsidR="006A278C" w:rsidRPr="00CB0A5C" w:rsidRDefault="006A278C" w:rsidP="00997F74">
      <w:pPr>
        <w:spacing w:before="240" w:after="2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7"/>
        <w:gridCol w:w="1763"/>
      </w:tblGrid>
      <w:tr w:rsidR="00997F74" w:rsidRPr="00DE724B" w14:paraId="0C41A2F1" w14:textId="77777777" w:rsidTr="00F23EAA">
        <w:tc>
          <w:tcPr>
            <w:tcW w:w="4027" w:type="pct"/>
            <w:tcBorders>
              <w:right w:val="single" w:sz="4" w:space="0" w:color="auto"/>
            </w:tcBorders>
            <w:shd w:val="clear" w:color="auto" w:fill="BFBFBF"/>
          </w:tcPr>
          <w:p w14:paraId="547743FF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Unidade Curricular</w:t>
            </w:r>
          </w:p>
          <w:p w14:paraId="7E7879E8" w14:textId="77777777" w:rsidR="00997F74" w:rsidRPr="00DE724B" w:rsidRDefault="00997F74" w:rsidP="00F23EA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Instalações Elétricas Industriais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BFBFBF"/>
          </w:tcPr>
          <w:p w14:paraId="6EE9A52D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 xml:space="preserve">Carga Horária </w:t>
            </w:r>
          </w:p>
          <w:p w14:paraId="14729EC5" w14:textId="0FA21EB7" w:rsidR="00997F74" w:rsidRPr="00DE724B" w:rsidRDefault="00997F74" w:rsidP="00F23EA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823D7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 xml:space="preserve"> h</w:t>
            </w:r>
          </w:p>
        </w:tc>
      </w:tr>
      <w:tr w:rsidR="00997F74" w:rsidRPr="00DE724B" w14:paraId="1D47395C" w14:textId="77777777" w:rsidTr="00F23EAA">
        <w:tc>
          <w:tcPr>
            <w:tcW w:w="5000" w:type="pct"/>
            <w:gridSpan w:val="2"/>
          </w:tcPr>
          <w:p w14:paraId="4D14B3F1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Funções</w:t>
            </w:r>
          </w:p>
          <w:p w14:paraId="2E480DD4" w14:textId="7907D72E" w:rsidR="00997F74" w:rsidRPr="00DE724B" w:rsidRDefault="002D6FA8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F.1</w:t>
            </w:r>
            <w:r w:rsidRPr="00DB1ABF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: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Instalar sistemas elétricos prediais, industriais e de potência (SEP), cumprindo legislações vigentes, parâmetros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1ABF">
              <w:rPr>
                <w:rFonts w:ascii="Arial" w:hAnsi="Arial" w:cs="Arial"/>
                <w:sz w:val="22"/>
                <w:szCs w:val="22"/>
                <w:lang w:eastAsia="pt-BR"/>
              </w:rPr>
              <w:t>eficiência energética, normas técnicas, de qualidade, de segurança e saúde e, ainda, ambientais.</w:t>
            </w:r>
          </w:p>
        </w:tc>
      </w:tr>
      <w:tr w:rsidR="00997F74" w:rsidRPr="00DE724B" w14:paraId="1462885B" w14:textId="77777777" w:rsidTr="00F23EAA">
        <w:tc>
          <w:tcPr>
            <w:tcW w:w="5000" w:type="pct"/>
            <w:gridSpan w:val="2"/>
          </w:tcPr>
          <w:p w14:paraId="507052DE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Objetivo Geral</w:t>
            </w:r>
          </w:p>
          <w:p w14:paraId="0027DD54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92689">
              <w:rPr>
                <w:rFonts w:ascii="Arial" w:hAnsi="Arial" w:cs="Arial"/>
                <w:sz w:val="22"/>
                <w:szCs w:val="22"/>
                <w:lang w:eastAsia="pt-BR"/>
              </w:rPr>
              <w:t>Desenvolver capacidades técnicas relativas a instalações elétricas industriais, bem como capacidades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992689">
              <w:rPr>
                <w:rFonts w:ascii="Arial" w:hAnsi="Arial" w:cs="Arial"/>
                <w:sz w:val="22"/>
                <w:szCs w:val="22"/>
                <w:lang w:eastAsia="pt-BR"/>
              </w:rPr>
              <w:t>sociais, organizativas e metodológicas, de acordo com a atuação do técnico no mundo do trabalho.</w:t>
            </w:r>
          </w:p>
        </w:tc>
      </w:tr>
      <w:tr w:rsidR="00997F74" w:rsidRPr="00DE724B" w14:paraId="429C1401" w14:textId="77777777" w:rsidTr="00F23EAA">
        <w:trPr>
          <w:trHeight w:val="548"/>
        </w:trPr>
        <w:tc>
          <w:tcPr>
            <w:tcW w:w="5000" w:type="pct"/>
            <w:gridSpan w:val="2"/>
          </w:tcPr>
          <w:p w14:paraId="2315BE50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Técnicas</w:t>
            </w:r>
          </w:p>
          <w:p w14:paraId="1432CE33" w14:textId="77777777" w:rsidR="00997F74" w:rsidRPr="00992689" w:rsidRDefault="00997F74" w:rsidP="006078A2">
            <w:pPr>
              <w:pStyle w:val="PargrafodaLista"/>
              <w:numPr>
                <w:ilvl w:val="0"/>
                <w:numId w:val="6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92689">
              <w:rPr>
                <w:rFonts w:ascii="Arial" w:hAnsi="Arial" w:cs="Arial"/>
                <w:sz w:val="22"/>
                <w:szCs w:val="22"/>
                <w:lang w:eastAsia="pt-BR"/>
              </w:rPr>
              <w:t>Identificar e aplicar técnicas de aterramento</w:t>
            </w:r>
          </w:p>
          <w:p w14:paraId="7C1D3CFC" w14:textId="77777777" w:rsidR="00997F74" w:rsidRPr="00992689" w:rsidRDefault="00997F74" w:rsidP="006078A2">
            <w:pPr>
              <w:pStyle w:val="PargrafodaLista"/>
              <w:numPr>
                <w:ilvl w:val="0"/>
                <w:numId w:val="6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92689">
              <w:rPr>
                <w:rFonts w:ascii="Arial" w:hAnsi="Arial" w:cs="Arial"/>
                <w:sz w:val="22"/>
                <w:szCs w:val="22"/>
                <w:lang w:eastAsia="pt-BR"/>
              </w:rPr>
              <w:t>Interpretar e montar diagramas elétricos</w:t>
            </w:r>
          </w:p>
          <w:p w14:paraId="08B9942C" w14:textId="77777777" w:rsidR="00997F74" w:rsidRPr="00992689" w:rsidRDefault="00997F74" w:rsidP="006078A2">
            <w:pPr>
              <w:pStyle w:val="PargrafodaLista"/>
              <w:numPr>
                <w:ilvl w:val="0"/>
                <w:numId w:val="6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92689">
              <w:rPr>
                <w:rFonts w:ascii="Arial" w:hAnsi="Arial" w:cs="Arial"/>
                <w:sz w:val="22"/>
                <w:szCs w:val="22"/>
                <w:lang w:eastAsia="pt-BR"/>
              </w:rPr>
              <w:t>Montar infraestrutura elétrica, conforme projeto</w:t>
            </w:r>
          </w:p>
          <w:p w14:paraId="527622F1" w14:textId="77777777" w:rsidR="00997F74" w:rsidRPr="00992689" w:rsidRDefault="00997F74" w:rsidP="006078A2">
            <w:pPr>
              <w:pStyle w:val="PargrafodaLista"/>
              <w:numPr>
                <w:ilvl w:val="0"/>
                <w:numId w:val="6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92689">
              <w:rPr>
                <w:rFonts w:ascii="Arial" w:hAnsi="Arial" w:cs="Arial"/>
                <w:sz w:val="22"/>
                <w:szCs w:val="22"/>
                <w:lang w:eastAsia="pt-BR"/>
              </w:rPr>
              <w:t>Identificar sistemas elétricos</w:t>
            </w:r>
          </w:p>
          <w:p w14:paraId="192751EB" w14:textId="77777777" w:rsidR="00997F74" w:rsidRPr="00992689" w:rsidRDefault="00997F74" w:rsidP="006078A2">
            <w:pPr>
              <w:pStyle w:val="PargrafodaLista"/>
              <w:numPr>
                <w:ilvl w:val="0"/>
                <w:numId w:val="6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92689">
              <w:rPr>
                <w:rFonts w:ascii="Arial" w:hAnsi="Arial" w:cs="Arial"/>
                <w:sz w:val="22"/>
                <w:szCs w:val="22"/>
                <w:lang w:eastAsia="pt-BR"/>
              </w:rPr>
              <w:t>Reconhecer princípios de eletricidade</w:t>
            </w:r>
          </w:p>
          <w:p w14:paraId="147E5A19" w14:textId="77777777" w:rsidR="00997F74" w:rsidRPr="00992689" w:rsidRDefault="00997F74" w:rsidP="006078A2">
            <w:pPr>
              <w:pStyle w:val="PargrafodaLista"/>
              <w:numPr>
                <w:ilvl w:val="0"/>
                <w:numId w:val="6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92689">
              <w:rPr>
                <w:rFonts w:ascii="Arial" w:hAnsi="Arial" w:cs="Arial"/>
                <w:sz w:val="22"/>
                <w:szCs w:val="22"/>
                <w:lang w:eastAsia="pt-BR"/>
              </w:rPr>
              <w:t>Utilizar novas tecnologias</w:t>
            </w:r>
          </w:p>
          <w:p w14:paraId="4E532DA0" w14:textId="77777777" w:rsidR="00997F74" w:rsidRPr="00992689" w:rsidRDefault="00997F74" w:rsidP="006078A2">
            <w:pPr>
              <w:pStyle w:val="PargrafodaLista"/>
              <w:numPr>
                <w:ilvl w:val="0"/>
                <w:numId w:val="6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92689">
              <w:rPr>
                <w:rFonts w:ascii="Arial" w:hAnsi="Arial" w:cs="Arial"/>
                <w:sz w:val="22"/>
                <w:szCs w:val="22"/>
                <w:lang w:eastAsia="pt-BR"/>
              </w:rPr>
              <w:t>Identificar e aplicar métodos e técnicas de instalação</w:t>
            </w:r>
          </w:p>
          <w:p w14:paraId="680A23F8" w14:textId="77777777" w:rsidR="00997F74" w:rsidRPr="00992689" w:rsidRDefault="00997F74" w:rsidP="006078A2">
            <w:pPr>
              <w:pStyle w:val="PargrafodaLista"/>
              <w:numPr>
                <w:ilvl w:val="0"/>
                <w:numId w:val="6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92689">
              <w:rPr>
                <w:rFonts w:ascii="Arial" w:hAnsi="Arial" w:cs="Arial"/>
                <w:sz w:val="22"/>
                <w:szCs w:val="22"/>
                <w:lang w:eastAsia="pt-BR"/>
              </w:rPr>
              <w:t>Ajustar e parametrizar componentes dos sistemas elétricos</w:t>
            </w:r>
          </w:p>
          <w:p w14:paraId="6812E0EB" w14:textId="77777777" w:rsidR="00997F74" w:rsidRPr="00992689" w:rsidRDefault="00997F74" w:rsidP="006078A2">
            <w:pPr>
              <w:pStyle w:val="PargrafodaLista"/>
              <w:numPr>
                <w:ilvl w:val="0"/>
                <w:numId w:val="6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92689">
              <w:rPr>
                <w:rFonts w:ascii="Arial" w:hAnsi="Arial" w:cs="Arial"/>
                <w:sz w:val="22"/>
                <w:szCs w:val="22"/>
                <w:lang w:eastAsia="pt-BR"/>
              </w:rPr>
              <w:t>Identificar e efetuar sequência de operação</w:t>
            </w:r>
          </w:p>
          <w:p w14:paraId="374B92EE" w14:textId="77777777" w:rsidR="00997F74" w:rsidRPr="00992689" w:rsidRDefault="00997F74" w:rsidP="006078A2">
            <w:pPr>
              <w:pStyle w:val="PargrafodaLista"/>
              <w:numPr>
                <w:ilvl w:val="0"/>
                <w:numId w:val="6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92689">
              <w:rPr>
                <w:rFonts w:ascii="Arial" w:hAnsi="Arial" w:cs="Arial"/>
                <w:sz w:val="22"/>
                <w:szCs w:val="22"/>
                <w:lang w:eastAsia="pt-BR"/>
              </w:rPr>
              <w:t>Interpretar ordem de serviço</w:t>
            </w:r>
          </w:p>
          <w:p w14:paraId="69507C17" w14:textId="77777777" w:rsidR="00997F74" w:rsidRPr="00992689" w:rsidRDefault="00997F74" w:rsidP="006078A2">
            <w:pPr>
              <w:pStyle w:val="PargrafodaLista"/>
              <w:numPr>
                <w:ilvl w:val="0"/>
                <w:numId w:val="6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92689">
              <w:rPr>
                <w:rFonts w:ascii="Arial" w:hAnsi="Arial" w:cs="Arial"/>
                <w:sz w:val="22"/>
                <w:szCs w:val="22"/>
                <w:lang w:eastAsia="pt-BR"/>
              </w:rPr>
              <w:t>Identificar os materiais, componentes, instrumentos, ferramentas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992689">
              <w:rPr>
                <w:rFonts w:ascii="Arial" w:hAnsi="Arial" w:cs="Arial"/>
                <w:sz w:val="22"/>
                <w:szCs w:val="22"/>
                <w:lang w:eastAsia="pt-BR"/>
              </w:rPr>
              <w:t>equipamentos</w:t>
            </w:r>
          </w:p>
          <w:p w14:paraId="4FB57112" w14:textId="77777777" w:rsidR="00997F74" w:rsidRPr="00992689" w:rsidRDefault="00997F74" w:rsidP="006078A2">
            <w:pPr>
              <w:pStyle w:val="PargrafodaLista"/>
              <w:numPr>
                <w:ilvl w:val="0"/>
                <w:numId w:val="6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92689">
              <w:rPr>
                <w:rFonts w:ascii="Arial" w:hAnsi="Arial" w:cs="Arial"/>
                <w:sz w:val="22"/>
                <w:szCs w:val="22"/>
                <w:lang w:eastAsia="pt-BR"/>
              </w:rPr>
              <w:t>Identificar normas regulamentadoras e técnicas</w:t>
            </w:r>
          </w:p>
          <w:p w14:paraId="7EBF9CE5" w14:textId="77777777" w:rsidR="00997F74" w:rsidRPr="00992689" w:rsidRDefault="00997F74" w:rsidP="006078A2">
            <w:pPr>
              <w:pStyle w:val="PargrafodaLista"/>
              <w:numPr>
                <w:ilvl w:val="0"/>
                <w:numId w:val="6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92689">
              <w:rPr>
                <w:rFonts w:ascii="Arial" w:hAnsi="Arial" w:cs="Arial"/>
                <w:sz w:val="22"/>
                <w:szCs w:val="22"/>
                <w:lang w:eastAsia="pt-BR"/>
              </w:rPr>
              <w:t>Instalar circuitos elétricos conforme projeto</w:t>
            </w:r>
          </w:p>
          <w:p w14:paraId="17F309D6" w14:textId="77777777" w:rsidR="00997F74" w:rsidRPr="00992689" w:rsidRDefault="00997F74" w:rsidP="006078A2">
            <w:pPr>
              <w:pStyle w:val="PargrafodaLista"/>
              <w:numPr>
                <w:ilvl w:val="0"/>
                <w:numId w:val="6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92689">
              <w:rPr>
                <w:rFonts w:ascii="Arial" w:hAnsi="Arial" w:cs="Arial"/>
                <w:sz w:val="22"/>
                <w:szCs w:val="22"/>
                <w:lang w:eastAsia="pt-BR"/>
              </w:rPr>
              <w:t>Descartar resíduos em conformidade com as normas ambientais vigentes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992689">
              <w:rPr>
                <w:rFonts w:ascii="Arial" w:hAnsi="Arial" w:cs="Arial"/>
                <w:sz w:val="22"/>
                <w:szCs w:val="22"/>
                <w:lang w:eastAsia="pt-BR"/>
              </w:rPr>
              <w:t>considerando as esferas Municipal, Estadual e Federal</w:t>
            </w:r>
          </w:p>
          <w:p w14:paraId="61CD07F8" w14:textId="77777777" w:rsidR="00997F74" w:rsidRPr="00992689" w:rsidRDefault="00997F74" w:rsidP="006078A2">
            <w:pPr>
              <w:pStyle w:val="PargrafodaLista"/>
              <w:numPr>
                <w:ilvl w:val="0"/>
                <w:numId w:val="6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92689">
              <w:rPr>
                <w:rFonts w:ascii="Arial" w:hAnsi="Arial" w:cs="Arial"/>
                <w:sz w:val="22"/>
                <w:szCs w:val="22"/>
                <w:lang w:eastAsia="pt-BR"/>
              </w:rPr>
              <w:t>Reconhecer princípios de qualidade, segurança, saúde e meio ambiente</w:t>
            </w:r>
          </w:p>
          <w:p w14:paraId="11B79BE6" w14:textId="727D85A2" w:rsidR="00997F74" w:rsidRPr="00DE724B" w:rsidRDefault="007809D0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Socioemocionais</w:t>
            </w:r>
          </w:p>
          <w:p w14:paraId="4BE4821F" w14:textId="77777777" w:rsidR="00997F74" w:rsidRPr="00AC1A34" w:rsidRDefault="00997F74" w:rsidP="006078A2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T</w:t>
            </w:r>
            <w:r w:rsidRPr="00AC1A34">
              <w:rPr>
                <w:rFonts w:ascii="Arial" w:hAnsi="Arial" w:cs="Arial"/>
                <w:sz w:val="22"/>
                <w:szCs w:val="22"/>
                <w:lang w:eastAsia="pt-BR"/>
              </w:rPr>
              <w:t>rabalhar em equipe</w:t>
            </w:r>
          </w:p>
          <w:p w14:paraId="1860C89D" w14:textId="77777777" w:rsidR="00997F74" w:rsidRPr="00AC1A34" w:rsidRDefault="00997F74" w:rsidP="006078A2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T</w:t>
            </w:r>
            <w:r w:rsidRPr="00AC1A34">
              <w:rPr>
                <w:rFonts w:ascii="Arial" w:hAnsi="Arial" w:cs="Arial"/>
                <w:sz w:val="22"/>
                <w:szCs w:val="22"/>
                <w:lang w:eastAsia="pt-BR"/>
              </w:rPr>
              <w:t>er proatividade</w:t>
            </w:r>
          </w:p>
          <w:p w14:paraId="53FCF159" w14:textId="77777777" w:rsidR="00997F74" w:rsidRPr="00AC1A34" w:rsidRDefault="00997F74" w:rsidP="006078A2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C1A34">
              <w:rPr>
                <w:rFonts w:ascii="Arial" w:hAnsi="Arial" w:cs="Arial"/>
                <w:sz w:val="22"/>
                <w:szCs w:val="22"/>
                <w:lang w:eastAsia="pt-BR"/>
              </w:rPr>
              <w:t>Ter responsabilidade</w:t>
            </w:r>
          </w:p>
          <w:p w14:paraId="29C3B3A8" w14:textId="77777777" w:rsidR="00997F74" w:rsidRPr="00AC1A34" w:rsidRDefault="00997F74" w:rsidP="006078A2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C1A34">
              <w:rPr>
                <w:rFonts w:ascii="Arial" w:hAnsi="Arial" w:cs="Arial"/>
                <w:sz w:val="22"/>
                <w:szCs w:val="22"/>
                <w:lang w:eastAsia="pt-BR"/>
              </w:rPr>
              <w:t>Comunicar-se com clareza</w:t>
            </w:r>
          </w:p>
          <w:p w14:paraId="6B3283B5" w14:textId="3E73FF45" w:rsidR="00997F74" w:rsidRPr="007809D0" w:rsidRDefault="00997F74" w:rsidP="006078A2">
            <w:pPr>
              <w:pStyle w:val="PargrafodaLista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C1A34">
              <w:rPr>
                <w:rFonts w:ascii="Arial" w:hAnsi="Arial" w:cs="Arial"/>
                <w:sz w:val="22"/>
                <w:szCs w:val="22"/>
                <w:lang w:eastAsia="pt-BR"/>
              </w:rPr>
              <w:t>Demonstrar atitudes éticas</w:t>
            </w:r>
          </w:p>
          <w:p w14:paraId="0BF39BD6" w14:textId="77777777" w:rsidR="00997F74" w:rsidRPr="00AC1A34" w:rsidRDefault="00997F74" w:rsidP="006078A2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C1A34">
              <w:rPr>
                <w:rFonts w:ascii="Arial" w:hAnsi="Arial" w:cs="Arial"/>
                <w:sz w:val="22"/>
                <w:szCs w:val="22"/>
                <w:lang w:eastAsia="pt-BR"/>
              </w:rPr>
              <w:t>Identificar diferentes alternativas de solução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C1A34">
              <w:rPr>
                <w:rFonts w:ascii="Arial" w:hAnsi="Arial" w:cs="Arial"/>
                <w:sz w:val="22"/>
                <w:szCs w:val="22"/>
                <w:lang w:eastAsia="pt-BR"/>
              </w:rPr>
              <w:t>nas situações propostas</w:t>
            </w:r>
          </w:p>
          <w:p w14:paraId="1BAE1592" w14:textId="77777777" w:rsidR="00997F74" w:rsidRPr="00AC1A34" w:rsidRDefault="00997F74" w:rsidP="006078A2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C1A34">
              <w:rPr>
                <w:rFonts w:ascii="Arial" w:hAnsi="Arial" w:cs="Arial"/>
                <w:sz w:val="22"/>
                <w:szCs w:val="22"/>
                <w:lang w:eastAsia="pt-BR"/>
              </w:rPr>
              <w:t>Ter senso crítico</w:t>
            </w:r>
          </w:p>
          <w:p w14:paraId="007E37B1" w14:textId="77777777" w:rsidR="00997F74" w:rsidRPr="00AC1A34" w:rsidRDefault="00997F74" w:rsidP="006078A2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C1A34">
              <w:rPr>
                <w:rFonts w:ascii="Arial" w:hAnsi="Arial" w:cs="Arial"/>
                <w:sz w:val="22"/>
                <w:szCs w:val="22"/>
                <w:lang w:eastAsia="pt-BR"/>
              </w:rPr>
              <w:t>Cumprir normas e procedimentos</w:t>
            </w:r>
          </w:p>
          <w:p w14:paraId="052B36E1" w14:textId="77777777" w:rsidR="00997F74" w:rsidRPr="00AC1A34" w:rsidRDefault="00997F74" w:rsidP="006078A2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C1A34">
              <w:rPr>
                <w:rFonts w:ascii="Arial" w:hAnsi="Arial" w:cs="Arial"/>
                <w:sz w:val="22"/>
                <w:szCs w:val="22"/>
                <w:lang w:eastAsia="pt-BR"/>
              </w:rPr>
              <w:t>Manter-se atualizado tecnicamente</w:t>
            </w:r>
          </w:p>
          <w:p w14:paraId="65E50458" w14:textId="77777777" w:rsidR="00997F74" w:rsidRPr="00AC1A34" w:rsidRDefault="00997F74" w:rsidP="006078A2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C1A34">
              <w:rPr>
                <w:rFonts w:ascii="Arial" w:hAnsi="Arial" w:cs="Arial"/>
                <w:sz w:val="22"/>
                <w:szCs w:val="22"/>
                <w:lang w:eastAsia="pt-BR"/>
              </w:rPr>
              <w:t>Ter senso investigativo</w:t>
            </w:r>
          </w:p>
          <w:p w14:paraId="1DE4888F" w14:textId="77777777" w:rsidR="00997F74" w:rsidRPr="00AC1A34" w:rsidRDefault="00997F74" w:rsidP="006078A2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C1A34">
              <w:rPr>
                <w:rFonts w:ascii="Arial" w:hAnsi="Arial" w:cs="Arial"/>
                <w:sz w:val="22"/>
                <w:szCs w:val="22"/>
                <w:lang w:eastAsia="pt-BR"/>
              </w:rPr>
              <w:t>Ter capacidade de análise</w:t>
            </w:r>
          </w:p>
          <w:p w14:paraId="271299D2" w14:textId="0340B734" w:rsidR="00997F74" w:rsidRPr="007809D0" w:rsidRDefault="00997F74" w:rsidP="006078A2">
            <w:pPr>
              <w:pStyle w:val="PargrafodaLista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C1A34">
              <w:rPr>
                <w:rFonts w:ascii="Arial" w:hAnsi="Arial" w:cs="Arial"/>
                <w:sz w:val="22"/>
                <w:szCs w:val="22"/>
                <w:lang w:eastAsia="pt-BR"/>
              </w:rPr>
              <w:t>Ter visão sistêmica</w:t>
            </w:r>
          </w:p>
          <w:p w14:paraId="0FA3D2C0" w14:textId="77777777" w:rsidR="00997F74" w:rsidRPr="00AC1A34" w:rsidRDefault="00997F74" w:rsidP="006078A2">
            <w:pPr>
              <w:pStyle w:val="Pargrafoda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C1A34">
              <w:rPr>
                <w:rFonts w:ascii="Arial" w:hAnsi="Arial" w:cs="Arial"/>
                <w:sz w:val="22"/>
                <w:szCs w:val="22"/>
                <w:lang w:eastAsia="pt-BR"/>
              </w:rPr>
              <w:t>Demonstrar organização</w:t>
            </w:r>
          </w:p>
          <w:p w14:paraId="1AD8D1D7" w14:textId="77777777" w:rsidR="00997F74" w:rsidRPr="00AC1A34" w:rsidRDefault="00997F74" w:rsidP="006078A2">
            <w:pPr>
              <w:pStyle w:val="Pargrafoda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C1A34">
              <w:rPr>
                <w:rFonts w:ascii="Arial" w:hAnsi="Arial" w:cs="Arial"/>
                <w:sz w:val="22"/>
                <w:szCs w:val="22"/>
                <w:lang w:eastAsia="pt-BR"/>
              </w:rPr>
              <w:t>Estabelecer prioridades</w:t>
            </w:r>
          </w:p>
          <w:p w14:paraId="0AF6E087" w14:textId="77777777" w:rsidR="00997F74" w:rsidRPr="00AC1A34" w:rsidRDefault="00997F74" w:rsidP="006078A2">
            <w:pPr>
              <w:pStyle w:val="Pargrafoda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C1A34">
              <w:rPr>
                <w:rFonts w:ascii="Arial" w:hAnsi="Arial" w:cs="Arial"/>
                <w:sz w:val="22"/>
                <w:szCs w:val="22"/>
                <w:lang w:eastAsia="pt-BR"/>
              </w:rPr>
              <w:t>Aplicar procedimentos técnicos</w:t>
            </w:r>
          </w:p>
          <w:p w14:paraId="3C105018" w14:textId="77777777" w:rsidR="00997F74" w:rsidRPr="00AC1A34" w:rsidRDefault="00997F74" w:rsidP="006078A2">
            <w:pPr>
              <w:pStyle w:val="PargrafodaLista"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C1A34">
              <w:rPr>
                <w:rFonts w:ascii="Arial" w:hAnsi="Arial" w:cs="Arial"/>
                <w:sz w:val="22"/>
                <w:szCs w:val="22"/>
                <w:lang w:eastAsia="pt-BR"/>
              </w:rPr>
              <w:t>Ter responsabilidade socioambiental</w:t>
            </w:r>
          </w:p>
          <w:p w14:paraId="58DD7345" w14:textId="77777777" w:rsidR="00997F74" w:rsidRPr="00DE724B" w:rsidRDefault="00997F74" w:rsidP="00F23EAA">
            <w:pPr>
              <w:pStyle w:val="PargrafodaLista"/>
              <w:suppressAutoHyphens w:val="0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997F74" w:rsidRPr="00DE724B" w14:paraId="1419AE29" w14:textId="77777777" w:rsidTr="00F23EAA">
        <w:tc>
          <w:tcPr>
            <w:tcW w:w="5000" w:type="pct"/>
            <w:gridSpan w:val="2"/>
          </w:tcPr>
          <w:p w14:paraId="78B84074" w14:textId="70DF227D" w:rsidR="00997F74" w:rsidRPr="00DE724B" w:rsidRDefault="00813A5C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Conhecimento</w:t>
            </w:r>
            <w:r w:rsidR="00997F74" w:rsidRPr="00DE724B">
              <w:rPr>
                <w:rFonts w:ascii="Arial" w:hAnsi="Arial" w:cs="Arial"/>
                <w:b/>
                <w:sz w:val="22"/>
                <w:szCs w:val="22"/>
              </w:rPr>
              <w:t xml:space="preserve"> Formativo</w:t>
            </w:r>
          </w:p>
          <w:p w14:paraId="4F8D9707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1. ORGANIZAÇÃO NO TRABALHO</w:t>
            </w:r>
          </w:p>
          <w:p w14:paraId="05E7CF2C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1.1 Registro de serviço</w:t>
            </w:r>
          </w:p>
          <w:p w14:paraId="2903867B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1.2 Organização e limpeza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ambientes de trabalho</w:t>
            </w:r>
          </w:p>
          <w:p w14:paraId="074AD8B4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1.3 Organização do local de trabalho</w:t>
            </w:r>
          </w:p>
          <w:p w14:paraId="5D6837D2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2. MOTOR DE CORRENTE CONTÍNUA</w:t>
            </w:r>
          </w:p>
          <w:p w14:paraId="0232699B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2.1 Motor universal</w:t>
            </w:r>
          </w:p>
          <w:p w14:paraId="630A0B84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2.2 Tipos: excitação independente,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série, paralelo e misto</w:t>
            </w:r>
          </w:p>
          <w:p w14:paraId="1368A73E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2.3 Identificação</w:t>
            </w:r>
          </w:p>
          <w:p w14:paraId="30E4A94D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2.4 Diagramas</w:t>
            </w:r>
          </w:p>
          <w:p w14:paraId="4F3FB627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2.5 Simbologia</w:t>
            </w:r>
          </w:p>
          <w:p w14:paraId="5A3BE56F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2.6 Ligações</w:t>
            </w:r>
          </w:p>
          <w:p w14:paraId="46DDC969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2.7 Funcionamento: a vazio e com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carga</w:t>
            </w:r>
          </w:p>
          <w:p w14:paraId="4584A52C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2.8 Dimensionamento</w:t>
            </w:r>
          </w:p>
          <w:p w14:paraId="0CC175A2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2.9 Características</w:t>
            </w:r>
          </w:p>
          <w:p w14:paraId="74CA89DC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3. MOTOR SÍNCRONO</w:t>
            </w:r>
          </w:p>
          <w:p w14:paraId="1917BE1A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3.1 Identificação</w:t>
            </w:r>
          </w:p>
          <w:p w14:paraId="3EE4A49E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3.2 Diagramas</w:t>
            </w:r>
          </w:p>
          <w:p w14:paraId="648C0B93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3.3 Simbologia</w:t>
            </w:r>
          </w:p>
          <w:p w14:paraId="6BA4FFDC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3.4 Ligações</w:t>
            </w:r>
          </w:p>
          <w:p w14:paraId="33F8859F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3.5 Funcionamento: a vazio e com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carga</w:t>
            </w:r>
          </w:p>
          <w:p w14:paraId="602AF169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3.6 Dimensionamento</w:t>
            </w:r>
          </w:p>
          <w:p w14:paraId="6A7C4260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3.7 Características</w:t>
            </w:r>
          </w:p>
          <w:p w14:paraId="3C0B5908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4. MOTORES DE INDUÇÃO (ASSÍNCRONO)</w:t>
            </w:r>
          </w:p>
          <w:p w14:paraId="1A6360EC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4.1 Tipos: motor trifásico e motor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múltiplas velocidades</w:t>
            </w:r>
          </w:p>
          <w:p w14:paraId="718A0F7A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4.2 Identificação</w:t>
            </w:r>
          </w:p>
          <w:p w14:paraId="5880C20A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4.3 Diagramas</w:t>
            </w:r>
          </w:p>
          <w:p w14:paraId="5EA0EA40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4.4 Simbologia</w:t>
            </w:r>
          </w:p>
          <w:p w14:paraId="5E477350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4.5 Ligações</w:t>
            </w:r>
          </w:p>
          <w:p w14:paraId="761FAAA3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4.6 Funcionamento: a vazio e com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carga</w:t>
            </w:r>
          </w:p>
          <w:p w14:paraId="37E2229B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4.7 Dimensionamento</w:t>
            </w:r>
          </w:p>
          <w:p w14:paraId="795663A8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4.8 Características</w:t>
            </w:r>
          </w:p>
          <w:p w14:paraId="023A0B96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5. ACIONAMENTOS</w:t>
            </w:r>
          </w:p>
          <w:p w14:paraId="07DB2E2C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5.1 Inversor de frequência: comando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local via IHM, comando remoto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digital e analógico</w:t>
            </w:r>
          </w:p>
          <w:p w14:paraId="7E86F5B2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5.2 Frenagem: por contra corrente,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eletromecânica, por injeção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corrente contínua</w:t>
            </w:r>
          </w:p>
          <w:p w14:paraId="1A8CA8D7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5.3 Sistemas de partida indireta: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partida estrela triângulo com e sem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reversão, partida série paralelo,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partida compensadora com e sem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reversão, partida com chave soft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starter</w:t>
            </w:r>
          </w:p>
          <w:p w14:paraId="2135FC20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5.4 Sistemas de partida direta: direta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sem reversão e direta com reversão</w:t>
            </w:r>
          </w:p>
          <w:p w14:paraId="2F161E0F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5.5 Tipos</w:t>
            </w:r>
          </w:p>
          <w:p w14:paraId="7E8BF565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5.6 Identificação</w:t>
            </w:r>
          </w:p>
          <w:p w14:paraId="5A521CA0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5.7 Diagramas</w:t>
            </w:r>
          </w:p>
          <w:p w14:paraId="1B21068F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5.8 Simbologia</w:t>
            </w:r>
          </w:p>
          <w:p w14:paraId="5D056D05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5.9 Parametrização</w:t>
            </w:r>
          </w:p>
          <w:p w14:paraId="34344730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5.10 Dimensionamento</w:t>
            </w:r>
          </w:p>
          <w:p w14:paraId="549BC544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5.11 Características</w:t>
            </w:r>
          </w:p>
          <w:p w14:paraId="76EBB0D2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6. ATERRAMENTO INSTALAÇÕES ELÉTRICAS INDUSTRIAIS, CONFORME ABNT NBR 5410</w:t>
            </w:r>
          </w:p>
          <w:p w14:paraId="4AEB5070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7. INFRAESTRUTURAS DE SISTEMAS ELÉTRICOS INDUSTRIAIS</w:t>
            </w:r>
          </w:p>
          <w:p w14:paraId="4079C51C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7.1 Reciclagem de resíduos</w:t>
            </w:r>
          </w:p>
          <w:p w14:paraId="1A8B96A5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7.2 Descartes adequados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resíduos</w:t>
            </w:r>
          </w:p>
          <w:p w14:paraId="781EF8C0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7.3 Tipos</w:t>
            </w:r>
          </w:p>
          <w:p w14:paraId="5739E286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7.3.1 Painéis de comandos e caixas</w:t>
            </w:r>
          </w:p>
          <w:p w14:paraId="62B4036C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7.3.2 Canaletas e acessórios</w:t>
            </w:r>
          </w:p>
          <w:p w14:paraId="2EF430C9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7.3.3 Barramentos e acessórios</w:t>
            </w:r>
          </w:p>
          <w:p w14:paraId="69004DBB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7.3.4 Perfilados, eletrocalhas, leitos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e acessórios</w:t>
            </w:r>
          </w:p>
          <w:p w14:paraId="4BB30069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7.4 Identificação</w:t>
            </w:r>
          </w:p>
          <w:p w14:paraId="2D239131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7.5 Simbologia</w:t>
            </w:r>
          </w:p>
          <w:p w14:paraId="4885BE7F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7.6 Dimensionamento</w:t>
            </w:r>
          </w:p>
          <w:p w14:paraId="4DE9E2BB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7.7 Características</w:t>
            </w:r>
          </w:p>
          <w:p w14:paraId="20ABFC8C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7.8 Aplicação conforme Norma ABNT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NBR 5410</w:t>
            </w:r>
          </w:p>
          <w:p w14:paraId="01044DD2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8. DESCARTES ADEQUADOS DE RESÍDUOS</w:t>
            </w:r>
          </w:p>
          <w:p w14:paraId="1D2A254B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9. CONDUTORES ELÉTRICOS INDUSTRIAIS</w:t>
            </w:r>
          </w:p>
          <w:p w14:paraId="74E563F8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9.1 Conexões</w:t>
            </w:r>
          </w:p>
          <w:p w14:paraId="1F390F81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9.2 Tipos</w:t>
            </w:r>
          </w:p>
          <w:p w14:paraId="6B148108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9.3 Aplicação conforme Norma ABNT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NBR 5410</w:t>
            </w:r>
          </w:p>
          <w:p w14:paraId="0CA70074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10. DISPOSITIVOS DE MANOBRA, SINALIZAÇÃO E PROTEÇÃO</w:t>
            </w:r>
          </w:p>
          <w:p w14:paraId="25522B74" w14:textId="1E1CAD3E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10.1 Tipos: botoeiras, contatores,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relés, sinaleiras luminosa e sonora,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chave fim de curso, sensores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indutivo, capacitivo, fotoelétrico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ultrassônico, relé térmico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proteção contra sobrecarga, fusíveis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Diazed e NH, disjuntor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termomagnético, disjuntor diferencial</w:t>
            </w:r>
            <w:r w:rsidR="00EB09B2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residual, disjuntor</w:t>
            </w:r>
            <w:r w:rsidR="00DD28D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motor</w:t>
            </w:r>
          </w:p>
          <w:p w14:paraId="5C59C5B3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10.2 Identificação</w:t>
            </w:r>
          </w:p>
          <w:p w14:paraId="7B024595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10.3 Simbologia</w:t>
            </w:r>
          </w:p>
          <w:p w14:paraId="21345200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10.4 Dimensionamento</w:t>
            </w:r>
          </w:p>
          <w:p w14:paraId="6F3AA0FD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10.5 Características</w:t>
            </w:r>
          </w:p>
          <w:p w14:paraId="373F05B1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10.6 Aplicação conforme Norma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ABNT NBR 5410</w:t>
            </w:r>
          </w:p>
          <w:p w14:paraId="07CA33D7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11. TRANSFORMADOR</w:t>
            </w:r>
          </w:p>
          <w:p w14:paraId="73337F17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11.1 Trifásico</w:t>
            </w:r>
          </w:p>
          <w:p w14:paraId="199F9A35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11.2 Monofásico</w:t>
            </w:r>
          </w:p>
          <w:p w14:paraId="1AEB98AE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11.3 Tipos: transformador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monofásico e transformador trifásico</w:t>
            </w:r>
          </w:p>
          <w:p w14:paraId="5B4D123E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11.4 Diagramas</w:t>
            </w:r>
          </w:p>
          <w:p w14:paraId="36C1B5DB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11.5 Ligações</w:t>
            </w:r>
          </w:p>
          <w:p w14:paraId="406A6A86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11.6 Funcionamento: a vazio e com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carga</w:t>
            </w:r>
          </w:p>
          <w:p w14:paraId="4D8579F6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11.7 Dimensionamento</w:t>
            </w:r>
          </w:p>
          <w:p w14:paraId="14A49FB2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11.8 Manuais e catálogos técnicos</w:t>
            </w:r>
          </w:p>
          <w:p w14:paraId="0A8F3487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11.9 Identificação</w:t>
            </w:r>
          </w:p>
          <w:p w14:paraId="32DECFBF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11.10 Simbologia</w:t>
            </w:r>
          </w:p>
          <w:p w14:paraId="28D4AEC6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11.11 Características</w:t>
            </w:r>
          </w:p>
          <w:p w14:paraId="0241BA59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11.12 Tipos</w:t>
            </w:r>
          </w:p>
          <w:p w14:paraId="2E96A8B2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11.12.1 Trifásico</w:t>
            </w:r>
          </w:p>
          <w:p w14:paraId="64D28FA1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11.12.2 Monofásico</w:t>
            </w:r>
          </w:p>
          <w:p w14:paraId="7CDCF198" w14:textId="77777777" w:rsidR="00997F74" w:rsidRPr="00A971DE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A971DE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12. GERADOR ELÉTRICO</w:t>
            </w:r>
          </w:p>
          <w:p w14:paraId="432D59D1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12.1 Trifásico</w:t>
            </w:r>
          </w:p>
          <w:p w14:paraId="3DDB7BAC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12.2 Monofásico</w:t>
            </w:r>
          </w:p>
          <w:p w14:paraId="282439AC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12.3 Tipos: gerador monofásico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gerador trifásico</w:t>
            </w:r>
          </w:p>
          <w:p w14:paraId="10C53A34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12.4 Diagramas</w:t>
            </w:r>
          </w:p>
          <w:p w14:paraId="795691A3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12.5 Ligações</w:t>
            </w:r>
          </w:p>
          <w:p w14:paraId="091E15A0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12.6 Funcionamento: a vazio e com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carga</w:t>
            </w:r>
          </w:p>
          <w:p w14:paraId="623054E5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12.7 Dimensionamento</w:t>
            </w:r>
          </w:p>
          <w:p w14:paraId="7335B0C0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12.8 Manuais e catálogos técnicos</w:t>
            </w:r>
          </w:p>
          <w:p w14:paraId="6DCAB49A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12.9 Identificação</w:t>
            </w:r>
          </w:p>
          <w:p w14:paraId="147F65B8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12.10 Simbologia</w:t>
            </w:r>
          </w:p>
          <w:p w14:paraId="766DFB5D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12.11 Características</w:t>
            </w:r>
          </w:p>
          <w:p w14:paraId="74510F79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12.12 Tipos</w:t>
            </w:r>
          </w:p>
          <w:p w14:paraId="64CB9C5A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12.12.1 Trifásico</w:t>
            </w:r>
          </w:p>
          <w:p w14:paraId="723A0B39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12.12.2 Monofásico</w:t>
            </w:r>
          </w:p>
          <w:p w14:paraId="37CD8471" w14:textId="77777777" w:rsidR="00997F74" w:rsidRPr="00A971DE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A971DE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13. HIGIENE E SEGURANÇA NO TRABALHO</w:t>
            </w:r>
          </w:p>
          <w:p w14:paraId="625EAAE8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13.1 Equipamentos de proteção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individual e coletiva</w:t>
            </w:r>
          </w:p>
          <w:p w14:paraId="64CF6789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13.2 Inspeção de segurança</w:t>
            </w:r>
          </w:p>
          <w:p w14:paraId="03C3EA22" w14:textId="77777777" w:rsidR="00997F74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13.3 Equipamentos de proteção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</w:p>
          <w:p w14:paraId="0DF9DB65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13.4 Armazenamento e manuseio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materiais</w:t>
            </w:r>
          </w:p>
          <w:p w14:paraId="45625848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13.5 Limpeza e manutenção 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ambiente</w:t>
            </w:r>
          </w:p>
          <w:p w14:paraId="68E18A89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13.6 Procedimentos e normas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segurança</w:t>
            </w:r>
          </w:p>
          <w:p w14:paraId="2F8C9571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13.7 Organização e limpeza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ambientes de trabalho: utilização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EPI s, equipamentos, metodologias,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normas e procedimentos</w:t>
            </w:r>
          </w:p>
          <w:p w14:paraId="3F4DEA91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13.8 Princípios de segurança</w:t>
            </w:r>
          </w:p>
          <w:p w14:paraId="2B2C8056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13.9 Princípios de higiene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segurança no trabalho</w:t>
            </w:r>
          </w:p>
          <w:p w14:paraId="65443DE7" w14:textId="1D0249F8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13.10 Asseio e limpeza 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equipamento e do ambiente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0607BEE2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13.11 Atividades e operações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insalubres</w:t>
            </w:r>
          </w:p>
          <w:p w14:paraId="72329028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13.12 Equipamentos de sinalização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em redes telefônicas</w:t>
            </w:r>
          </w:p>
          <w:p w14:paraId="18D1473E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13.13 Riscos ocupacionais</w:t>
            </w:r>
          </w:p>
          <w:p w14:paraId="2FA6E0FA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13.13.1 Ambientes confinados</w:t>
            </w:r>
          </w:p>
          <w:p w14:paraId="3011AD4A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13.13.2 Periculosidade</w:t>
            </w:r>
          </w:p>
          <w:p w14:paraId="3131BAE3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13.13.3 Insalubres</w:t>
            </w:r>
          </w:p>
          <w:p w14:paraId="5BDB697C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13.13.4 Oftalmológicos</w:t>
            </w:r>
          </w:p>
          <w:p w14:paraId="0B6A9DC8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13.13.5 Ergonômicos</w:t>
            </w:r>
          </w:p>
          <w:p w14:paraId="1433AC12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13.14 Precauções a serem tomadas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em redes telefônicas: utilização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escadas, ferramentas e demais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condições perigosas</w:t>
            </w:r>
          </w:p>
          <w:p w14:paraId="1D5CDAAD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13.15 Dispositivos de segurança 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redes telefônicas</w:t>
            </w:r>
          </w:p>
          <w:p w14:paraId="0E3DD1CD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13.16 Noções de Higiene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Segurança no Trabalho</w:t>
            </w:r>
          </w:p>
          <w:p w14:paraId="74A66CBA" w14:textId="77777777" w:rsidR="00997F74" w:rsidRPr="00485C08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485C08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14. POSTURA ÉTICA</w:t>
            </w:r>
          </w:p>
          <w:p w14:paraId="2FA611CF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14.1 Ética no uso de máquinas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equipamentos</w:t>
            </w:r>
          </w:p>
          <w:p w14:paraId="1105FDF4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14.2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sociais e profissionais</w:t>
            </w:r>
          </w:p>
          <w:p w14:paraId="2DEC459F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14.3 Sigilo</w:t>
            </w:r>
          </w:p>
          <w:p w14:paraId="5C379F48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14.4 Descrição</w:t>
            </w:r>
          </w:p>
          <w:p w14:paraId="5CE661AD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14.5 Ética no tratamento 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informações</w:t>
            </w:r>
          </w:p>
          <w:p w14:paraId="0D3DFF7E" w14:textId="77777777" w:rsidR="00997F74" w:rsidRPr="00A971DE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A971DE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15. EQUIPES DE TRABALHO</w:t>
            </w:r>
          </w:p>
          <w:p w14:paraId="1E7F4FDB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15.1 Identificação de necessidades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de treinamento e aperfeiçoamento</w:t>
            </w:r>
          </w:p>
          <w:p w14:paraId="15273830" w14:textId="7777777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15.2 Resoluções problemas</w:t>
            </w:r>
          </w:p>
          <w:p w14:paraId="3E4204B9" w14:textId="47415B9F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EE671D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Definições de objetivos e metas</w:t>
            </w:r>
          </w:p>
          <w:p w14:paraId="05BBFC2F" w14:textId="025EDDB4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EE671D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Consequências</w:t>
            </w:r>
          </w:p>
          <w:p w14:paraId="17C65BC9" w14:textId="275379D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EE671D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Causas</w:t>
            </w:r>
          </w:p>
          <w:p w14:paraId="2FBBF727" w14:textId="6DC2037D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EE671D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Fatores internos e externos</w:t>
            </w:r>
          </w:p>
          <w:p w14:paraId="5905516F" w14:textId="4DB733B9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EE671D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Características</w:t>
            </w:r>
          </w:p>
          <w:p w14:paraId="3C11E6FE" w14:textId="4F6443D1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EE671D"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Tipos</w:t>
            </w:r>
          </w:p>
          <w:p w14:paraId="15D765AF" w14:textId="570BAF0A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EE671D">
              <w:rPr>
                <w:rFonts w:ascii="Arial" w:hAnsi="Arial" w:cs="Arial"/>
                <w:sz w:val="22"/>
                <w:szCs w:val="22"/>
                <w:lang w:eastAsia="pt-BR"/>
              </w:rPr>
              <w:t>9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Conflitos nas equipes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0364A206" w14:textId="18DC7BCA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EE671D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Ajustes interpessoais</w:t>
            </w:r>
          </w:p>
          <w:p w14:paraId="46A8838A" w14:textId="6C03EEE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EE671D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Divisões de papéis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responsabilidades</w:t>
            </w:r>
          </w:p>
          <w:p w14:paraId="49CB2A49" w14:textId="505F2BE5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EE671D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Níveis de autonomia</w:t>
            </w:r>
          </w:p>
          <w:p w14:paraId="1222149B" w14:textId="6CC2B552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EE671D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Emissor e receptor</w:t>
            </w:r>
          </w:p>
          <w:p w14:paraId="407D28DE" w14:textId="5F52B6B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EE671D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Postura profissional</w:t>
            </w:r>
          </w:p>
          <w:p w14:paraId="1C95AD15" w14:textId="27087CF8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EE671D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Divisão de papéis</w:t>
            </w:r>
          </w:p>
          <w:p w14:paraId="351DCFB4" w14:textId="53DE2533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EE671D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</w:t>
            </w:r>
          </w:p>
          <w:p w14:paraId="53B5F465" w14:textId="738968F8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EE671D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Responsabilidades</w:t>
            </w:r>
          </w:p>
          <w:p w14:paraId="066DB5E4" w14:textId="3029947E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15.1</w:t>
            </w:r>
            <w:r w:rsidR="00EE671D"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Compromisso</w:t>
            </w:r>
          </w:p>
          <w:p w14:paraId="39E78E39" w14:textId="2DEB3114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EE671D">
              <w:rPr>
                <w:rFonts w:ascii="Arial" w:hAnsi="Arial" w:cs="Arial"/>
                <w:sz w:val="22"/>
                <w:szCs w:val="22"/>
                <w:lang w:eastAsia="pt-BR"/>
              </w:rPr>
              <w:t>19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Cooperação</w:t>
            </w:r>
          </w:p>
          <w:p w14:paraId="0347E280" w14:textId="07E5423F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15.2</w:t>
            </w:r>
            <w:r w:rsidR="00EE671D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Responsabilidades individuais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e coletivas</w:t>
            </w:r>
          </w:p>
          <w:p w14:paraId="77C8E80B" w14:textId="1140E4F1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15.2</w:t>
            </w:r>
            <w:r w:rsidR="004F0591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Organização</w:t>
            </w:r>
          </w:p>
          <w:p w14:paraId="717AD9E4" w14:textId="4C05647B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15.2</w:t>
            </w:r>
            <w:r w:rsidR="004F0591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Estrutura</w:t>
            </w:r>
          </w:p>
          <w:p w14:paraId="11060654" w14:textId="61A7F90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15.2</w:t>
            </w:r>
            <w:r w:rsidR="004F0591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Lidar com críticas e sugestões</w:t>
            </w:r>
          </w:p>
          <w:p w14:paraId="2F2D79CA" w14:textId="7AA3DAFD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15.2</w:t>
            </w:r>
            <w:r w:rsidR="004F0591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Divisão de papéis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responsabilidades</w:t>
            </w:r>
          </w:p>
          <w:p w14:paraId="7EA619D7" w14:textId="7257A820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15.2</w:t>
            </w:r>
            <w:r w:rsidR="004F0591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Definição de objetivos e metas</w:t>
            </w:r>
          </w:p>
          <w:p w14:paraId="453A36AE" w14:textId="6A9A7E05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15.2</w:t>
            </w:r>
            <w:r w:rsidR="004F0591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uso de máquinas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equipamentos</w:t>
            </w:r>
          </w:p>
          <w:p w14:paraId="65508880" w14:textId="3A55C83A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15.2</w:t>
            </w:r>
            <w:r w:rsidR="004F0591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sociais e profissionais</w:t>
            </w:r>
          </w:p>
          <w:p w14:paraId="5D9187CA" w14:textId="7D8111D3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15.2</w:t>
            </w:r>
            <w:r w:rsidR="004F0591"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Postura ética</w:t>
            </w:r>
          </w:p>
          <w:p w14:paraId="331342CD" w14:textId="7701F009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4F0591">
              <w:rPr>
                <w:rFonts w:ascii="Arial" w:hAnsi="Arial" w:cs="Arial"/>
                <w:sz w:val="22"/>
                <w:szCs w:val="22"/>
                <w:lang w:eastAsia="pt-BR"/>
              </w:rPr>
              <w:t>29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Elaboração de cronogramas</w:t>
            </w:r>
          </w:p>
          <w:p w14:paraId="04F673F7" w14:textId="7E52235C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15.3</w:t>
            </w:r>
            <w:r w:rsidR="004F0591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Previsão de recursos</w:t>
            </w:r>
          </w:p>
          <w:p w14:paraId="7DCB74C3" w14:textId="5C7D7248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15.3</w:t>
            </w:r>
            <w:r w:rsidR="004F0591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Definição de etapas</w:t>
            </w:r>
          </w:p>
          <w:p w14:paraId="014B593A" w14:textId="422D3892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15.3</w:t>
            </w:r>
            <w:r w:rsidR="004F0591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Delimitação de atividades</w:t>
            </w:r>
          </w:p>
          <w:p w14:paraId="42AAA744" w14:textId="3F1E6974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15.3</w:t>
            </w:r>
            <w:r w:rsidR="004F0591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Organização de ambientes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27DFA117" w14:textId="49B4819B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15.3</w:t>
            </w:r>
            <w:r w:rsidR="004F0591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Fatores de satisfação no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4933B5F0" w14:textId="365ACB1A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15.3</w:t>
            </w:r>
            <w:r w:rsidR="004F0591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Responsabilidades individuais</w:t>
            </w:r>
          </w:p>
          <w:p w14:paraId="5FD79612" w14:textId="0A7469C1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15.3</w:t>
            </w:r>
            <w:r w:rsidR="000E37DE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Relações interpessoais</w:t>
            </w:r>
          </w:p>
          <w:p w14:paraId="6CA5213B" w14:textId="265A146C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15.3</w:t>
            </w:r>
            <w:r w:rsidR="000E37DE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.1 Saber ouvir</w:t>
            </w:r>
          </w:p>
          <w:p w14:paraId="15F8B578" w14:textId="4D24E6F0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15.3</w:t>
            </w:r>
            <w:r w:rsidR="000E37DE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.2 Flexibilidade</w:t>
            </w:r>
          </w:p>
          <w:p w14:paraId="015678C4" w14:textId="23546FB4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15.3</w:t>
            </w:r>
            <w:r w:rsidR="000E37DE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.3 Habilidade de comunicação</w:t>
            </w:r>
          </w:p>
          <w:p w14:paraId="6D63A535" w14:textId="407A7807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15.3</w:t>
            </w:r>
            <w:r w:rsidR="000E37DE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.4 Ética profissional.</w:t>
            </w:r>
          </w:p>
          <w:p w14:paraId="22C5D054" w14:textId="118DCCF8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15.3</w:t>
            </w:r>
            <w:r w:rsidR="000E37DE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Trabalho em grupo</w:t>
            </w:r>
          </w:p>
          <w:p w14:paraId="19D5DF17" w14:textId="0D5B7A99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15.3</w:t>
            </w:r>
            <w:r w:rsidR="000E37DE"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Identificação de necessidades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de aperfeiçoamento</w:t>
            </w:r>
          </w:p>
          <w:p w14:paraId="3CDC2E27" w14:textId="72C010D3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</w:t>
            </w:r>
            <w:r w:rsidR="000E37DE">
              <w:rPr>
                <w:rFonts w:ascii="Arial" w:hAnsi="Arial" w:cs="Arial"/>
                <w:sz w:val="22"/>
                <w:szCs w:val="22"/>
                <w:lang w:eastAsia="pt-BR"/>
              </w:rPr>
              <w:t>39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Avaliação do desempenho</w:t>
            </w:r>
          </w:p>
          <w:p w14:paraId="65E35BDE" w14:textId="6EC415AF" w:rsidR="00997F74" w:rsidRPr="005E3F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15.4</w:t>
            </w:r>
            <w:r w:rsidR="000E37DE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Perfil dos profissionais</w:t>
            </w:r>
          </w:p>
          <w:p w14:paraId="5E483B59" w14:textId="2C84AD99" w:rsidR="00997F74" w:rsidRPr="006E5664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>15.4</w:t>
            </w:r>
            <w:r w:rsidR="000E37DE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5E3F4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Dimensionamento</w:t>
            </w:r>
            <w:r w:rsidRPr="006E5664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997F74" w:rsidRPr="00DE724B" w14:paraId="13EA6004" w14:textId="77777777" w:rsidTr="00F23EAA">
        <w:trPr>
          <w:trHeight w:val="768"/>
        </w:trPr>
        <w:tc>
          <w:tcPr>
            <w:tcW w:w="5000" w:type="pct"/>
            <w:gridSpan w:val="2"/>
          </w:tcPr>
          <w:p w14:paraId="383B12CB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Recursos e Material didático</w:t>
            </w:r>
          </w:p>
          <w:p w14:paraId="4D4CBC8E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Quadro branco, Microcomputador, DVD, Projetor multimídia; Apostilas, Apresentações Multimídias, Filmes, Literatura técnica.</w:t>
            </w:r>
          </w:p>
        </w:tc>
      </w:tr>
      <w:tr w:rsidR="00997F74" w:rsidRPr="00DE724B" w14:paraId="5DB9726F" w14:textId="77777777" w:rsidTr="00F23EAA">
        <w:tc>
          <w:tcPr>
            <w:tcW w:w="5000" w:type="pct"/>
            <w:gridSpan w:val="2"/>
          </w:tcPr>
          <w:p w14:paraId="2172376C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Ambiente Pedagógico</w:t>
            </w:r>
          </w:p>
          <w:p w14:paraId="35C4E607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 xml:space="preserve">Salas de Aula, Laboratórios de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Máquinas Elétricas, Laboratórios de Comandos Eletroeletrônicos</w:t>
            </w: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</w:tr>
      <w:tr w:rsidR="00997F74" w:rsidRPr="00DE724B" w14:paraId="3793A84A" w14:textId="77777777" w:rsidTr="00F23EAA">
        <w:tc>
          <w:tcPr>
            <w:tcW w:w="5000" w:type="pct"/>
            <w:gridSpan w:val="2"/>
          </w:tcPr>
          <w:p w14:paraId="2E67E8A3" w14:textId="77777777" w:rsidR="00997F74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Bibliografia</w:t>
            </w:r>
          </w:p>
          <w:p w14:paraId="635486A9" w14:textId="77777777" w:rsidR="00997F74" w:rsidRDefault="00997F74" w:rsidP="00F23E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887F75">
              <w:rPr>
                <w:rFonts w:ascii="Arial" w:hAnsi="Arial" w:cs="Arial"/>
                <w:b/>
                <w:sz w:val="22"/>
                <w:szCs w:val="22"/>
              </w:rPr>
              <w:t>FRANCHI</w:t>
            </w:r>
            <w:r>
              <w:rPr>
                <w:rFonts w:ascii="Arial" w:hAnsi="Arial" w:cs="Arial"/>
                <w:sz w:val="22"/>
                <w:szCs w:val="22"/>
              </w:rPr>
              <w:t>, Claiton Moro. Acionamento Elétricos. Érica, 5</w:t>
            </w:r>
            <w:r w:rsidRPr="00DE724B">
              <w:rPr>
                <w:rFonts w:ascii="Arial" w:hAnsi="Arial" w:cs="Arial"/>
                <w:sz w:val="22"/>
                <w:szCs w:val="22"/>
              </w:rPr>
              <w:t>ª</w:t>
            </w:r>
            <w:r>
              <w:rPr>
                <w:rFonts w:ascii="Arial" w:hAnsi="Arial" w:cs="Arial"/>
                <w:sz w:val="22"/>
                <w:szCs w:val="22"/>
              </w:rPr>
              <w:t xml:space="preserve"> Edição (2014).</w:t>
            </w:r>
          </w:p>
          <w:p w14:paraId="3CBEEC3E" w14:textId="77777777" w:rsidR="00997F74" w:rsidRDefault="00997F74" w:rsidP="00F23E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B1AEB">
              <w:rPr>
                <w:rFonts w:ascii="Arial" w:hAnsi="Arial" w:cs="Arial"/>
                <w:b/>
                <w:sz w:val="22"/>
                <w:szCs w:val="22"/>
              </w:rPr>
              <w:t>NASCIMENTO</w:t>
            </w:r>
            <w:r>
              <w:rPr>
                <w:rFonts w:ascii="Arial" w:hAnsi="Arial" w:cs="Arial"/>
                <w:sz w:val="22"/>
                <w:szCs w:val="22"/>
              </w:rPr>
              <w:t>, Geraldo Carvalho. Comandos Elétricos. Érica, 2</w:t>
            </w:r>
            <w:r w:rsidRPr="00DE724B">
              <w:rPr>
                <w:rFonts w:ascii="Arial" w:hAnsi="Arial" w:cs="Arial"/>
                <w:sz w:val="22"/>
                <w:szCs w:val="22"/>
              </w:rPr>
              <w:t>ª</w:t>
            </w:r>
            <w:r>
              <w:rPr>
                <w:rFonts w:ascii="Arial" w:hAnsi="Arial" w:cs="Arial"/>
                <w:sz w:val="22"/>
                <w:szCs w:val="22"/>
              </w:rPr>
              <w:t xml:space="preserve"> Edição.</w:t>
            </w:r>
          </w:p>
          <w:p w14:paraId="0379E11E" w14:textId="77777777" w:rsidR="00997F74" w:rsidRDefault="00997F74" w:rsidP="00F23E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B1AEB">
              <w:rPr>
                <w:rFonts w:ascii="Arial" w:hAnsi="Arial" w:cs="Arial"/>
                <w:b/>
                <w:sz w:val="22"/>
                <w:szCs w:val="22"/>
              </w:rPr>
              <w:t>FILIPPO</w:t>
            </w:r>
            <w:r>
              <w:rPr>
                <w:rFonts w:ascii="Arial" w:hAnsi="Arial" w:cs="Arial"/>
                <w:sz w:val="22"/>
                <w:szCs w:val="22"/>
              </w:rPr>
              <w:t>, Guilherme. Motor de Indução. Érica, 2</w:t>
            </w:r>
            <w:r w:rsidRPr="00DE724B">
              <w:rPr>
                <w:rFonts w:ascii="Arial" w:hAnsi="Arial" w:cs="Arial"/>
                <w:sz w:val="22"/>
                <w:szCs w:val="22"/>
              </w:rPr>
              <w:t>ª</w:t>
            </w:r>
            <w:r>
              <w:rPr>
                <w:rFonts w:ascii="Arial" w:hAnsi="Arial" w:cs="Arial"/>
                <w:sz w:val="22"/>
                <w:szCs w:val="22"/>
              </w:rPr>
              <w:t xml:space="preserve"> Edição (2013).</w:t>
            </w:r>
          </w:p>
          <w:p w14:paraId="75BDE029" w14:textId="77777777" w:rsidR="00997F74" w:rsidRDefault="00997F74" w:rsidP="00F23E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B1AEB">
              <w:rPr>
                <w:rFonts w:ascii="Arial" w:hAnsi="Arial" w:cs="Arial"/>
                <w:b/>
                <w:sz w:val="22"/>
                <w:szCs w:val="22"/>
              </w:rPr>
              <w:t>CARVALHO</w:t>
            </w:r>
            <w:r>
              <w:rPr>
                <w:rFonts w:ascii="Arial" w:hAnsi="Arial" w:cs="Arial"/>
                <w:sz w:val="22"/>
                <w:szCs w:val="22"/>
              </w:rPr>
              <w:t>, Geraldo. Máquinas Elétricas. Érica, 4</w:t>
            </w:r>
            <w:r w:rsidRPr="00DE724B">
              <w:rPr>
                <w:rFonts w:ascii="Arial" w:hAnsi="Arial" w:cs="Arial"/>
                <w:sz w:val="22"/>
                <w:szCs w:val="22"/>
              </w:rPr>
              <w:t>ª</w:t>
            </w:r>
            <w:r>
              <w:rPr>
                <w:rFonts w:ascii="Arial" w:hAnsi="Arial" w:cs="Arial"/>
                <w:sz w:val="22"/>
                <w:szCs w:val="22"/>
              </w:rPr>
              <w:t xml:space="preserve"> Edição (2010).</w:t>
            </w:r>
          </w:p>
          <w:p w14:paraId="104D81CE" w14:textId="77777777" w:rsidR="00997F74" w:rsidRDefault="00997F74" w:rsidP="00F23E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887F75">
              <w:rPr>
                <w:rFonts w:ascii="Arial" w:hAnsi="Arial" w:cs="Arial"/>
                <w:b/>
                <w:sz w:val="22"/>
                <w:szCs w:val="22"/>
              </w:rPr>
              <w:t>FRANCHI</w:t>
            </w:r>
            <w:r>
              <w:rPr>
                <w:rFonts w:ascii="Arial" w:hAnsi="Arial" w:cs="Arial"/>
                <w:sz w:val="22"/>
                <w:szCs w:val="22"/>
              </w:rPr>
              <w:t>, Claiton Moro. Inversores de Frequência. Érica, 2</w:t>
            </w:r>
            <w:r w:rsidRPr="00DE724B">
              <w:rPr>
                <w:rFonts w:ascii="Arial" w:hAnsi="Arial" w:cs="Arial"/>
                <w:sz w:val="22"/>
                <w:szCs w:val="22"/>
              </w:rPr>
              <w:t>ª</w:t>
            </w:r>
            <w:r>
              <w:rPr>
                <w:rFonts w:ascii="Arial" w:hAnsi="Arial" w:cs="Arial"/>
                <w:sz w:val="22"/>
                <w:szCs w:val="22"/>
              </w:rPr>
              <w:t xml:space="preserve"> Edição (2009).</w:t>
            </w:r>
          </w:p>
          <w:p w14:paraId="08796786" w14:textId="77777777" w:rsidR="00997F74" w:rsidRPr="00DE724B" w:rsidRDefault="00997F74" w:rsidP="00F23EAA">
            <w:pP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D1CC6">
              <w:rPr>
                <w:rFonts w:ascii="Arial" w:hAnsi="Arial" w:cs="Arial"/>
                <w:b/>
                <w:sz w:val="22"/>
                <w:szCs w:val="22"/>
              </w:rPr>
              <w:t>MAMEDE</w:t>
            </w:r>
            <w:r>
              <w:rPr>
                <w:rFonts w:ascii="Arial" w:hAnsi="Arial" w:cs="Arial"/>
                <w:sz w:val="22"/>
                <w:szCs w:val="22"/>
              </w:rPr>
              <w:t>, João. Instalações Elétricas Industriais. LTC, 9</w:t>
            </w:r>
            <w:r w:rsidRPr="00DE724B">
              <w:rPr>
                <w:rFonts w:ascii="Arial" w:hAnsi="Arial" w:cs="Arial"/>
                <w:sz w:val="22"/>
                <w:szCs w:val="22"/>
              </w:rPr>
              <w:t>ª</w:t>
            </w:r>
            <w:r>
              <w:rPr>
                <w:rFonts w:ascii="Arial" w:hAnsi="Arial" w:cs="Arial"/>
                <w:sz w:val="22"/>
                <w:szCs w:val="22"/>
              </w:rPr>
              <w:t xml:space="preserve"> Edição (2017). </w:t>
            </w:r>
            <w:r w:rsidRPr="00DE724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DE724B">
              <w:rPr>
                <w:rFonts w:ascii="Arial" w:hAnsi="Arial" w:cs="Arial"/>
                <w:sz w:val="22"/>
                <w:szCs w:val="22"/>
              </w:rPr>
              <w:instrText xml:space="preserve"> HYPERLINK "javascript:PesquisaAutor();" </w:instrText>
            </w:r>
            <w:r w:rsidRPr="00DE724B">
              <w:rPr>
                <w:rFonts w:ascii="Arial" w:hAnsi="Arial" w:cs="Arial"/>
                <w:sz w:val="22"/>
                <w:szCs w:val="22"/>
              </w:rPr>
              <w:fldChar w:fldCharType="separate"/>
            </w:r>
          </w:p>
          <w:p w14:paraId="34852F2F" w14:textId="77777777" w:rsidR="00997F74" w:rsidRPr="00DE724B" w:rsidRDefault="00997F74" w:rsidP="00F23E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6081">
              <w:rPr>
                <w:rFonts w:ascii="Arial" w:hAnsi="Arial" w:cs="Arial"/>
                <w:sz w:val="22"/>
                <w:szCs w:val="22"/>
              </w:rPr>
              <w:t>-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 xml:space="preserve"> Nery, Norberto. </w:t>
            </w:r>
            <w:r w:rsidRPr="00DE724B">
              <w:rPr>
                <w:rFonts w:ascii="Arial" w:hAnsi="Arial" w:cs="Arial"/>
                <w:sz w:val="22"/>
                <w:szCs w:val="22"/>
              </w:rPr>
              <w:t xml:space="preserve">Instalações Elétricas - Princípios e Aplicações. </w: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instrText xml:space="preserve"> HYPERLINK "javascript:PesquisaMarca();" </w:instrText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E724B">
              <w:rPr>
                <w:rFonts w:ascii="Arial" w:hAnsi="Arial" w:cs="Arial"/>
                <w:b/>
                <w:sz w:val="22"/>
                <w:szCs w:val="22"/>
              </w:rPr>
              <w:t xml:space="preserve">Érica </w:t>
            </w:r>
          </w:p>
          <w:p w14:paraId="746FFE0E" w14:textId="5F82C658" w:rsidR="00997F74" w:rsidRPr="00DE724B" w:rsidRDefault="00997F74" w:rsidP="00F23EAA">
            <w:pP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fldChar w:fldCharType="end"/>
            </w:r>
            <w:hyperlink r:id="rId21" w:history="1">
              <w:r w:rsidRPr="00DE724B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>- Negrisoli, Manoel Eduardo M.</w:t>
              </w:r>
              <w:r w:rsidR="000E37DE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Pr="00DE724B">
                <w:rPr>
                  <w:rFonts w:ascii="Arial" w:hAnsi="Arial" w:cs="Arial"/>
                  <w:b/>
                  <w:bCs/>
                  <w:sz w:val="22"/>
                  <w:szCs w:val="22"/>
                </w:rPr>
                <w:t>Instalações Elétricas - Projetos Prediais em</w:t>
              </w:r>
              <w:r w:rsidRPr="00DE724B">
                <w:rPr>
                  <w:rFonts w:ascii="Arial" w:hAnsi="Arial" w:cs="Arial"/>
                  <w:bCs/>
                  <w:sz w:val="22"/>
                  <w:szCs w:val="22"/>
                </w:rPr>
                <w:t>,</w:t>
              </w:r>
            </w:hyperlink>
            <w:r w:rsidR="00FF4E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E724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DE724B">
              <w:rPr>
                <w:rFonts w:ascii="Arial" w:hAnsi="Arial" w:cs="Arial"/>
                <w:sz w:val="22"/>
                <w:szCs w:val="22"/>
              </w:rPr>
              <w:instrText xml:space="preserve"> HYPERLINK "javascript:PesquisaMarca();" </w:instrText>
            </w:r>
            <w:r w:rsidRPr="00DE72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E724B">
              <w:rPr>
                <w:rStyle w:val="Hyperlink"/>
                <w:rFonts w:ascii="Arial" w:hAnsi="Arial" w:cs="Arial"/>
                <w:bCs/>
                <w:color w:val="auto"/>
                <w:sz w:val="22"/>
                <w:szCs w:val="22"/>
                <w:u w:val="none"/>
              </w:rPr>
              <w:t>Edgard Blucher.</w:t>
            </w:r>
          </w:p>
          <w:p w14:paraId="07725314" w14:textId="77777777" w:rsidR="00997F74" w:rsidRPr="00DE724B" w:rsidRDefault="00997F74" w:rsidP="00F23EAA">
            <w:pP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 w:rsidRPr="00DE724B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- </w:t>
            </w:r>
            <w:hyperlink r:id="rId22" w:history="1">
              <w:r w:rsidRPr="00DE724B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 xml:space="preserve">Lima Filho, Domingos Leite. </w:t>
              </w:r>
              <w:r w:rsidRPr="00DE724B">
                <w:rPr>
                  <w:rStyle w:val="Hyperlink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>Projetos de Instalacoes Eletricas Prediais</w:t>
              </w:r>
            </w:hyperlink>
            <w:r w:rsidRPr="00DE724B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fldChar w:fldCharType="begin"/>
            </w:r>
            <w:r w:rsidRPr="00DE724B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instrText xml:space="preserve"> HYPERLINK "javascript:PesquisaMarca();" </w:instrText>
            </w:r>
            <w:r w:rsidRPr="00DE724B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fldChar w:fldCharType="separate"/>
            </w:r>
            <w:r w:rsidRPr="00DE724B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. </w:t>
            </w:r>
            <w:r w:rsidRPr="00DE724B">
              <w:rPr>
                <w:rStyle w:val="Hyperlink"/>
                <w:rFonts w:ascii="Arial" w:hAnsi="Arial" w:cs="Arial"/>
                <w:bCs/>
                <w:color w:val="auto"/>
                <w:sz w:val="22"/>
                <w:szCs w:val="22"/>
                <w:u w:val="none"/>
              </w:rPr>
              <w:t xml:space="preserve">Erica </w:t>
            </w:r>
          </w:p>
          <w:p w14:paraId="47E9E0A2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fldChar w:fldCharType="end"/>
            </w:r>
            <w:r w:rsidRPr="00DE724B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- </w:t>
            </w:r>
            <w:hyperlink r:id="rId23" w:history="1">
              <w:r w:rsidRPr="00DE724B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>Aparecido Aniceto, Larry; Cruz, Eduardo Cesar Alves.</w:t>
              </w:r>
              <w:r w:rsidRPr="00DE724B">
                <w:rPr>
                  <w:rStyle w:val="Hyperlink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 xml:space="preserve"> Instalações Elétricas - Fundamentos, Prática e Projetos Em Instalações ...</w:t>
              </w:r>
            </w:hyperlink>
            <w:hyperlink r:id="rId24" w:history="1">
              <w:r w:rsidRPr="00DE724B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>Erica.</w:t>
              </w:r>
            </w:hyperlink>
            <w:r w:rsidRPr="00DE72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25B93CB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4"/>
            </w:tblGrid>
            <w:tr w:rsidR="00997F74" w:rsidRPr="00DE724B" w14:paraId="7EE1BF09" w14:textId="77777777" w:rsidTr="00F23E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41D6FF" w14:textId="77777777" w:rsidR="00997F74" w:rsidRPr="00DE724B" w:rsidRDefault="00997F74" w:rsidP="00F23EAA">
                  <w:pPr>
                    <w:pStyle w:val="NormalWeb"/>
                    <w:keepNext/>
                    <w:spacing w:before="0" w:after="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97F74" w:rsidRPr="00DE724B" w14:paraId="5CEC872F" w14:textId="77777777" w:rsidTr="00F23EAA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14:paraId="356ACAA2" w14:textId="77777777" w:rsidR="00997F74" w:rsidRPr="00DE724B" w:rsidRDefault="00997F74" w:rsidP="00F23EAA">
                  <w:pPr>
                    <w:keepNext/>
                    <w:contextualSpacing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790B0A36" w14:textId="77777777" w:rsidR="00997F74" w:rsidRPr="00DE724B" w:rsidRDefault="00997F74" w:rsidP="00F23EAA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14:paraId="57F2E249" w14:textId="578D524E" w:rsidR="00997F74" w:rsidRDefault="00997F74" w:rsidP="00997F7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29691C" w14:textId="54B22CF7" w:rsidR="000823D7" w:rsidRDefault="000823D7" w:rsidP="00997F7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73D8BF" w14:textId="77777777" w:rsidR="000823D7" w:rsidRPr="00156697" w:rsidRDefault="000823D7" w:rsidP="00997F7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7"/>
        <w:gridCol w:w="1763"/>
      </w:tblGrid>
      <w:tr w:rsidR="00997F74" w:rsidRPr="00DE724B" w14:paraId="728A4D32" w14:textId="77777777" w:rsidTr="00F23EAA">
        <w:tc>
          <w:tcPr>
            <w:tcW w:w="4027" w:type="pct"/>
            <w:tcBorders>
              <w:right w:val="single" w:sz="4" w:space="0" w:color="auto"/>
            </w:tcBorders>
            <w:shd w:val="clear" w:color="auto" w:fill="BFBFBF"/>
          </w:tcPr>
          <w:p w14:paraId="1BDFED6D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Unidade Curricular</w:t>
            </w:r>
          </w:p>
          <w:p w14:paraId="78A43F71" w14:textId="77777777" w:rsidR="00997F74" w:rsidRPr="00DE724B" w:rsidRDefault="00997F74" w:rsidP="00F23EA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Acionamentos de Dispositivos</w:t>
            </w:r>
            <w:r w:rsidRPr="00DE72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Elétricos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Automatizados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BFBFBF"/>
          </w:tcPr>
          <w:p w14:paraId="5022D1E1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 xml:space="preserve">Carga Horária </w:t>
            </w:r>
          </w:p>
          <w:p w14:paraId="62DA7A14" w14:textId="10E2CCB7" w:rsidR="00997F74" w:rsidRPr="00DE724B" w:rsidRDefault="00F55214" w:rsidP="00F23EA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</w:t>
            </w:r>
            <w:r w:rsidR="00997F74" w:rsidRPr="00DE724B">
              <w:rPr>
                <w:rFonts w:ascii="Arial" w:hAnsi="Arial" w:cs="Arial"/>
                <w:b/>
                <w:sz w:val="22"/>
                <w:szCs w:val="22"/>
              </w:rPr>
              <w:t xml:space="preserve"> h</w:t>
            </w:r>
          </w:p>
        </w:tc>
      </w:tr>
      <w:tr w:rsidR="00997F74" w:rsidRPr="00DE724B" w14:paraId="2C739742" w14:textId="77777777" w:rsidTr="00F23EAA">
        <w:tc>
          <w:tcPr>
            <w:tcW w:w="5000" w:type="pct"/>
            <w:gridSpan w:val="2"/>
          </w:tcPr>
          <w:p w14:paraId="3EC061A3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Funções</w:t>
            </w:r>
          </w:p>
          <w:p w14:paraId="398D792C" w14:textId="77777777" w:rsidR="00407385" w:rsidRPr="00906576" w:rsidRDefault="00407385" w:rsidP="0040738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F.</w:t>
            </w:r>
            <w:r w:rsidRPr="00DC03F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23106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C03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6576">
              <w:rPr>
                <w:rFonts w:ascii="Arial" w:hAnsi="Arial" w:cs="Arial"/>
                <w:sz w:val="22"/>
                <w:szCs w:val="22"/>
              </w:rPr>
              <w:t>Instalar sistemas elétricos prediais, industriais e de potência (SEP), cumprindo legislações vigentes, parâmetros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6576">
              <w:rPr>
                <w:rFonts w:ascii="Arial" w:hAnsi="Arial" w:cs="Arial"/>
                <w:sz w:val="22"/>
                <w:szCs w:val="22"/>
              </w:rPr>
              <w:t>eficiência energética, normas técnicas, de qualidade, de segurança e saúde e, ainda, ambientais.</w:t>
            </w:r>
          </w:p>
          <w:p w14:paraId="3CB94658" w14:textId="77777777" w:rsidR="00407385" w:rsidRPr="00DC03F0" w:rsidRDefault="00407385" w:rsidP="0040738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3106B">
              <w:rPr>
                <w:rFonts w:ascii="Arial" w:hAnsi="Arial" w:cs="Arial"/>
                <w:b/>
                <w:sz w:val="22"/>
                <w:szCs w:val="22"/>
              </w:rPr>
              <w:t>F.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23106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906576">
              <w:rPr>
                <w:rFonts w:ascii="Arial" w:hAnsi="Arial" w:cs="Arial"/>
                <w:sz w:val="22"/>
                <w:szCs w:val="22"/>
              </w:rPr>
              <w:t xml:space="preserve"> Projetar sistemas elétricos prediais, industriais e de potência (SEP), cumprindo legislações vigentes, parâmetros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6576">
              <w:rPr>
                <w:rFonts w:ascii="Arial" w:hAnsi="Arial" w:cs="Arial"/>
                <w:sz w:val="22"/>
                <w:szCs w:val="22"/>
              </w:rPr>
              <w:t>de eficiência energética, normas técnicas, de qualidade, de segurança e saúde e, ainda, ambientais.</w:t>
            </w:r>
          </w:p>
          <w:p w14:paraId="756E8866" w14:textId="480D1939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997F74" w:rsidRPr="00DE724B" w14:paraId="3754EBA3" w14:textId="77777777" w:rsidTr="00F23EAA">
        <w:tc>
          <w:tcPr>
            <w:tcW w:w="5000" w:type="pct"/>
            <w:gridSpan w:val="2"/>
          </w:tcPr>
          <w:p w14:paraId="697E8F86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 xml:space="preserve">Objetivo Geral: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Desenvolver capacidades técnicas relativas ao acionamento de sistemas eletro-hidráulicos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eletropneumáticos em instalações elétricas industriais, bem como capacidades sociais, organizativas e metodológicas,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de acordo com a atuação do técnico no mundo do trabalho.</w:t>
            </w:r>
          </w:p>
        </w:tc>
      </w:tr>
      <w:tr w:rsidR="00997F74" w:rsidRPr="00DE724B" w14:paraId="1243AB26" w14:textId="77777777" w:rsidTr="00F23EAA">
        <w:trPr>
          <w:trHeight w:val="956"/>
        </w:trPr>
        <w:tc>
          <w:tcPr>
            <w:tcW w:w="5000" w:type="pct"/>
            <w:gridSpan w:val="2"/>
          </w:tcPr>
          <w:p w14:paraId="4FE08B87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Técnicas</w:t>
            </w:r>
          </w:p>
          <w:p w14:paraId="7455A689" w14:textId="77777777" w:rsidR="00997F74" w:rsidRPr="00DE1AF1" w:rsidRDefault="00997F74" w:rsidP="006078A2">
            <w:pPr>
              <w:pStyle w:val="PargrafodaLista"/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Reconhecer princípios de qualidade, segurança, saúde e meio ambiente</w:t>
            </w:r>
          </w:p>
          <w:p w14:paraId="14E2D693" w14:textId="77777777" w:rsidR="00997F74" w:rsidRPr="00DE1AF1" w:rsidRDefault="00997F74" w:rsidP="006078A2">
            <w:pPr>
              <w:pStyle w:val="PargrafodaLista"/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Reconhecer princípios da eletro- Identificar e efetuar sequência de operação</w:t>
            </w:r>
          </w:p>
          <w:p w14:paraId="5D4E822B" w14:textId="77777777" w:rsidR="00997F74" w:rsidRPr="00DE1AF1" w:rsidRDefault="00997F74" w:rsidP="006078A2">
            <w:pPr>
              <w:pStyle w:val="PargrafodaLista"/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Interpretar e montar diagramas eletro-hidráulico e eletropneumático</w:t>
            </w:r>
          </w:p>
          <w:p w14:paraId="27E49160" w14:textId="77777777" w:rsidR="00997F74" w:rsidRPr="00DE1AF1" w:rsidRDefault="00997F74" w:rsidP="006078A2">
            <w:pPr>
              <w:pStyle w:val="PargrafodaLista"/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Ajustar e parametrizar componentes dos sistemas eletro-hidráulico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eletropneumático</w:t>
            </w:r>
          </w:p>
          <w:p w14:paraId="06A9DCFB" w14:textId="77777777" w:rsidR="00997F74" w:rsidRPr="00DE1AF1" w:rsidRDefault="00997F74" w:rsidP="006078A2">
            <w:pPr>
              <w:pStyle w:val="PargrafodaLista"/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Identificar os materiais, componentes, instrumentos, ferramentas e equipamentos</w:t>
            </w:r>
          </w:p>
          <w:p w14:paraId="3D8F3923" w14:textId="77777777" w:rsidR="00997F74" w:rsidRPr="00DE1AF1" w:rsidRDefault="00997F74" w:rsidP="006078A2">
            <w:pPr>
              <w:pStyle w:val="PargrafodaLista"/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Interpretar ordem de serviço</w:t>
            </w:r>
          </w:p>
          <w:p w14:paraId="3A8FD725" w14:textId="77777777" w:rsidR="00997F74" w:rsidRPr="00DE1AF1" w:rsidRDefault="00997F74" w:rsidP="006078A2">
            <w:pPr>
              <w:pStyle w:val="PargrafodaLista"/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Aplicar princípios de instalações automatizados</w:t>
            </w:r>
          </w:p>
          <w:p w14:paraId="3B3D81B4" w14:textId="77777777" w:rsidR="00997F74" w:rsidRPr="00DE1AF1" w:rsidRDefault="00997F74" w:rsidP="006078A2">
            <w:pPr>
              <w:pStyle w:val="PargrafodaLista"/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Configurar componentes dos sistemas eletroeletrônicos</w:t>
            </w:r>
          </w:p>
          <w:p w14:paraId="41A5B95F" w14:textId="77777777" w:rsidR="00997F74" w:rsidRPr="00DE1AF1" w:rsidRDefault="00997F74" w:rsidP="006078A2">
            <w:pPr>
              <w:pStyle w:val="PargrafodaLista"/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Descartar resíduos em conformidade com as normas ambientais vigentes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considerando as esferas Municipal, Estadual e Federal</w:t>
            </w:r>
          </w:p>
          <w:p w14:paraId="0DC54955" w14:textId="77777777" w:rsidR="00997F74" w:rsidRPr="00DE1AF1" w:rsidRDefault="00997F74" w:rsidP="006078A2">
            <w:pPr>
              <w:pStyle w:val="PargrafodaLista"/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Identificar elementos de comandos e símbolos dos sistemas</w:t>
            </w:r>
          </w:p>
          <w:p w14:paraId="649AF0DB" w14:textId="77777777" w:rsidR="00997F74" w:rsidRPr="00DE1AF1" w:rsidRDefault="00997F74" w:rsidP="006078A2">
            <w:pPr>
              <w:pStyle w:val="PargrafodaLista"/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Identificar e aplicar métodos e técnicas de instalação</w:t>
            </w:r>
          </w:p>
          <w:p w14:paraId="2716FD7E" w14:textId="77777777" w:rsidR="00997F74" w:rsidRPr="00DE1AF1" w:rsidRDefault="00997F74" w:rsidP="006078A2">
            <w:pPr>
              <w:pStyle w:val="PargrafodaLista"/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Identificar grandezas elétricas</w:t>
            </w:r>
          </w:p>
          <w:p w14:paraId="38078EE2" w14:textId="77777777" w:rsidR="00997F74" w:rsidRPr="00DE1AF1" w:rsidRDefault="00997F74" w:rsidP="006078A2">
            <w:pPr>
              <w:pStyle w:val="PargrafodaLista"/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Aplicar operações de lógica de programação de CLP</w:t>
            </w:r>
          </w:p>
          <w:p w14:paraId="15015237" w14:textId="77777777" w:rsidR="00997F74" w:rsidRPr="00DE1AF1" w:rsidRDefault="00997F74" w:rsidP="006078A2">
            <w:pPr>
              <w:pStyle w:val="PargrafodaLista"/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Instalar circuitos eletro-hidráulico, eletropneumático e eletroeletrônico,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conforme projeto</w:t>
            </w:r>
          </w:p>
          <w:p w14:paraId="6EBBC0D9" w14:textId="77777777" w:rsidR="00997F74" w:rsidRPr="00DE1AF1" w:rsidRDefault="00997F74" w:rsidP="006078A2">
            <w:pPr>
              <w:pStyle w:val="PargrafodaLista"/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Interpretar e montar diagramas eletroeletrônicos</w:t>
            </w:r>
          </w:p>
          <w:p w14:paraId="33E23FDE" w14:textId="77777777" w:rsidR="00997F74" w:rsidRPr="00DE1AF1" w:rsidRDefault="00997F74" w:rsidP="006078A2">
            <w:pPr>
              <w:pStyle w:val="PargrafodaLista"/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Reconhecer normas regulamentadoras e técnicas</w:t>
            </w:r>
          </w:p>
          <w:p w14:paraId="09B8E505" w14:textId="77777777" w:rsidR="00997F74" w:rsidRPr="00DE1AF1" w:rsidRDefault="00997F74" w:rsidP="006078A2">
            <w:pPr>
              <w:pStyle w:val="PargrafodaLista"/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Identificar sistemas elétricos</w:t>
            </w:r>
          </w:p>
          <w:p w14:paraId="15369B3B" w14:textId="77777777" w:rsidR="00997F74" w:rsidRPr="00DE1AF1" w:rsidRDefault="00997F74" w:rsidP="006078A2">
            <w:pPr>
              <w:pStyle w:val="PargrafodaLista"/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Identificar elementos de comandos e símbolos dos sistemas eletrohidráulico,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eletropneumático e eletroeletrônico</w:t>
            </w:r>
          </w:p>
          <w:p w14:paraId="6AEDD290" w14:textId="77777777" w:rsidR="00997F74" w:rsidRPr="00DE1AF1" w:rsidRDefault="00997F74" w:rsidP="006078A2">
            <w:pPr>
              <w:pStyle w:val="PargrafodaLista"/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Programar sistema de automação básica</w:t>
            </w:r>
          </w:p>
          <w:p w14:paraId="40B3DDFE" w14:textId="77777777" w:rsidR="00997F74" w:rsidRPr="00DE1AF1" w:rsidRDefault="00997F74" w:rsidP="006078A2">
            <w:pPr>
              <w:pStyle w:val="PargrafodaLista"/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hidráulica e eletropneumática</w:t>
            </w:r>
          </w:p>
          <w:p w14:paraId="4F582088" w14:textId="5BF18863" w:rsidR="00997F74" w:rsidRPr="00DE724B" w:rsidRDefault="007809D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Socioemocionais</w:t>
            </w:r>
          </w:p>
          <w:p w14:paraId="02E4D149" w14:textId="77777777" w:rsidR="00997F74" w:rsidRPr="008806C4" w:rsidRDefault="00997F74" w:rsidP="006078A2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T</w:t>
            </w:r>
            <w:r w:rsidRPr="008806C4">
              <w:rPr>
                <w:rFonts w:ascii="Arial" w:hAnsi="Arial" w:cs="Arial"/>
                <w:sz w:val="22"/>
                <w:szCs w:val="22"/>
                <w:lang w:eastAsia="pt-BR"/>
              </w:rPr>
              <w:t>rabalhar em equipe</w:t>
            </w:r>
          </w:p>
          <w:p w14:paraId="1F3D82C3" w14:textId="77777777" w:rsidR="00997F74" w:rsidRPr="008806C4" w:rsidRDefault="00997F74" w:rsidP="006078A2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T</w:t>
            </w:r>
            <w:r w:rsidRPr="008806C4">
              <w:rPr>
                <w:rFonts w:ascii="Arial" w:hAnsi="Arial" w:cs="Arial"/>
                <w:sz w:val="22"/>
                <w:szCs w:val="22"/>
                <w:lang w:eastAsia="pt-BR"/>
              </w:rPr>
              <w:t>er proatividade</w:t>
            </w:r>
          </w:p>
          <w:p w14:paraId="15CE30E3" w14:textId="77777777" w:rsidR="00997F74" w:rsidRPr="008806C4" w:rsidRDefault="00997F74" w:rsidP="006078A2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806C4">
              <w:rPr>
                <w:rFonts w:ascii="Arial" w:hAnsi="Arial" w:cs="Arial"/>
                <w:sz w:val="22"/>
                <w:szCs w:val="22"/>
                <w:lang w:eastAsia="pt-BR"/>
              </w:rPr>
              <w:t>Ter responsabilidade</w:t>
            </w:r>
          </w:p>
          <w:p w14:paraId="223627DE" w14:textId="77777777" w:rsidR="00997F74" w:rsidRPr="008806C4" w:rsidRDefault="00997F74" w:rsidP="006078A2">
            <w:pPr>
              <w:pStyle w:val="PargrafodaList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806C4">
              <w:rPr>
                <w:rFonts w:ascii="Arial" w:hAnsi="Arial" w:cs="Arial"/>
                <w:sz w:val="22"/>
                <w:szCs w:val="22"/>
                <w:lang w:eastAsia="pt-BR"/>
              </w:rPr>
              <w:t>Comunicar-se com clareza</w:t>
            </w:r>
          </w:p>
          <w:p w14:paraId="04C6FB1C" w14:textId="54B52C04" w:rsidR="00997F74" w:rsidRPr="007809D0" w:rsidRDefault="00997F74" w:rsidP="006078A2">
            <w:pPr>
              <w:pStyle w:val="PargrafodaLista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806C4">
              <w:rPr>
                <w:rFonts w:ascii="Arial" w:hAnsi="Arial" w:cs="Arial"/>
                <w:sz w:val="22"/>
                <w:szCs w:val="22"/>
                <w:lang w:eastAsia="pt-BR"/>
              </w:rPr>
              <w:t>Demonstrar atitudes éticas</w:t>
            </w:r>
          </w:p>
          <w:p w14:paraId="609C0A15" w14:textId="77777777" w:rsidR="00997F74" w:rsidRPr="008806C4" w:rsidRDefault="00997F74" w:rsidP="006078A2">
            <w:pPr>
              <w:pStyle w:val="Pargrafoda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806C4">
              <w:rPr>
                <w:rFonts w:ascii="Arial" w:hAnsi="Arial" w:cs="Arial"/>
                <w:sz w:val="22"/>
                <w:szCs w:val="22"/>
                <w:lang w:eastAsia="pt-BR"/>
              </w:rPr>
              <w:t>Identificar diferentes alternativas de solução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806C4">
              <w:rPr>
                <w:rFonts w:ascii="Arial" w:hAnsi="Arial" w:cs="Arial"/>
                <w:sz w:val="22"/>
                <w:szCs w:val="22"/>
                <w:lang w:eastAsia="pt-BR"/>
              </w:rPr>
              <w:t>nas situações propostas</w:t>
            </w:r>
          </w:p>
          <w:p w14:paraId="5D3BA836" w14:textId="77777777" w:rsidR="00997F74" w:rsidRPr="008806C4" w:rsidRDefault="00997F74" w:rsidP="006078A2">
            <w:pPr>
              <w:pStyle w:val="Pargrafoda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806C4">
              <w:rPr>
                <w:rFonts w:ascii="Arial" w:hAnsi="Arial" w:cs="Arial"/>
                <w:sz w:val="22"/>
                <w:szCs w:val="22"/>
                <w:lang w:eastAsia="pt-BR"/>
              </w:rPr>
              <w:t>Ter senso crítico</w:t>
            </w:r>
          </w:p>
          <w:p w14:paraId="54B0FEA0" w14:textId="77777777" w:rsidR="00997F74" w:rsidRPr="008806C4" w:rsidRDefault="00997F74" w:rsidP="006078A2">
            <w:pPr>
              <w:pStyle w:val="Pargrafoda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806C4">
              <w:rPr>
                <w:rFonts w:ascii="Arial" w:hAnsi="Arial" w:cs="Arial"/>
                <w:sz w:val="22"/>
                <w:szCs w:val="22"/>
                <w:lang w:eastAsia="pt-BR"/>
              </w:rPr>
              <w:t>Cumprir normas e procedimentos</w:t>
            </w:r>
          </w:p>
          <w:p w14:paraId="25252641" w14:textId="77777777" w:rsidR="00997F74" w:rsidRPr="008806C4" w:rsidRDefault="00997F74" w:rsidP="006078A2">
            <w:pPr>
              <w:pStyle w:val="Pargrafoda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806C4">
              <w:rPr>
                <w:rFonts w:ascii="Arial" w:hAnsi="Arial" w:cs="Arial"/>
                <w:sz w:val="22"/>
                <w:szCs w:val="22"/>
                <w:lang w:eastAsia="pt-BR"/>
              </w:rPr>
              <w:t>Manter-se atualizado tecnicamente</w:t>
            </w:r>
          </w:p>
          <w:p w14:paraId="1D395532" w14:textId="77777777" w:rsidR="00997F74" w:rsidRPr="008806C4" w:rsidRDefault="00997F74" w:rsidP="006078A2">
            <w:pPr>
              <w:pStyle w:val="Pargrafoda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806C4">
              <w:rPr>
                <w:rFonts w:ascii="Arial" w:hAnsi="Arial" w:cs="Arial"/>
                <w:sz w:val="22"/>
                <w:szCs w:val="22"/>
                <w:lang w:eastAsia="pt-BR"/>
              </w:rPr>
              <w:t>Ter senso investigativo</w:t>
            </w:r>
          </w:p>
          <w:p w14:paraId="3B8620E0" w14:textId="77777777" w:rsidR="00997F74" w:rsidRPr="008806C4" w:rsidRDefault="00997F74" w:rsidP="006078A2">
            <w:pPr>
              <w:pStyle w:val="Pargrafoda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806C4">
              <w:rPr>
                <w:rFonts w:ascii="Arial" w:hAnsi="Arial" w:cs="Arial"/>
                <w:sz w:val="22"/>
                <w:szCs w:val="22"/>
                <w:lang w:eastAsia="pt-BR"/>
              </w:rPr>
              <w:t>Ter capacidade de análise</w:t>
            </w:r>
          </w:p>
          <w:p w14:paraId="3E2B3F54" w14:textId="7EE3ECCF" w:rsidR="00997F74" w:rsidRPr="007809D0" w:rsidRDefault="00997F74" w:rsidP="006078A2">
            <w:pPr>
              <w:pStyle w:val="PargrafodaLista"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806C4">
              <w:rPr>
                <w:rFonts w:ascii="Arial" w:hAnsi="Arial" w:cs="Arial"/>
                <w:sz w:val="22"/>
                <w:szCs w:val="22"/>
                <w:lang w:eastAsia="pt-BR"/>
              </w:rPr>
              <w:t>Ter visão sistêmica</w:t>
            </w:r>
          </w:p>
          <w:p w14:paraId="1C295AB4" w14:textId="77777777" w:rsidR="00997F74" w:rsidRPr="008806C4" w:rsidRDefault="00997F74" w:rsidP="006078A2">
            <w:pPr>
              <w:pStyle w:val="PargrafodaLista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806C4">
              <w:rPr>
                <w:rFonts w:ascii="Arial" w:hAnsi="Arial" w:cs="Arial"/>
                <w:sz w:val="22"/>
                <w:szCs w:val="22"/>
                <w:lang w:eastAsia="pt-BR"/>
              </w:rPr>
              <w:t>Demonstrar organização</w:t>
            </w:r>
          </w:p>
          <w:p w14:paraId="7989660E" w14:textId="77777777" w:rsidR="00997F74" w:rsidRPr="008806C4" w:rsidRDefault="00997F74" w:rsidP="006078A2">
            <w:pPr>
              <w:pStyle w:val="PargrafodaLista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806C4">
              <w:rPr>
                <w:rFonts w:ascii="Arial" w:hAnsi="Arial" w:cs="Arial"/>
                <w:sz w:val="22"/>
                <w:szCs w:val="22"/>
                <w:lang w:eastAsia="pt-BR"/>
              </w:rPr>
              <w:t>Estabelecer prioridades</w:t>
            </w:r>
          </w:p>
          <w:p w14:paraId="271D2FE8" w14:textId="77777777" w:rsidR="00997F74" w:rsidRPr="008806C4" w:rsidRDefault="00997F74" w:rsidP="006078A2">
            <w:pPr>
              <w:pStyle w:val="PargrafodaLista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806C4">
              <w:rPr>
                <w:rFonts w:ascii="Arial" w:hAnsi="Arial" w:cs="Arial"/>
                <w:sz w:val="22"/>
                <w:szCs w:val="22"/>
                <w:lang w:eastAsia="pt-BR"/>
              </w:rPr>
              <w:t>Aplicar procedimentos técnicos</w:t>
            </w:r>
          </w:p>
          <w:p w14:paraId="25C3A4D5" w14:textId="77777777" w:rsidR="00997F74" w:rsidRPr="008806C4" w:rsidRDefault="00997F74" w:rsidP="006078A2">
            <w:pPr>
              <w:pStyle w:val="PargrafodaLista"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806C4">
              <w:rPr>
                <w:rFonts w:ascii="Arial" w:hAnsi="Arial" w:cs="Arial"/>
                <w:sz w:val="22"/>
                <w:szCs w:val="22"/>
                <w:lang w:eastAsia="pt-BR"/>
              </w:rPr>
              <w:t>Ter responsabilidade socioambiental</w:t>
            </w:r>
          </w:p>
          <w:p w14:paraId="5D975924" w14:textId="77777777" w:rsidR="00997F74" w:rsidRPr="00DE724B" w:rsidRDefault="00997F74" w:rsidP="00F23EAA">
            <w:pPr>
              <w:pStyle w:val="PargrafodaLista"/>
              <w:suppressAutoHyphens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997F74" w:rsidRPr="00DE724B" w14:paraId="201FA65A" w14:textId="77777777" w:rsidTr="00F23EAA">
        <w:tc>
          <w:tcPr>
            <w:tcW w:w="5000" w:type="pct"/>
            <w:gridSpan w:val="2"/>
          </w:tcPr>
          <w:p w14:paraId="490987F4" w14:textId="6FA1BBFB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Conhecimentos</w:t>
            </w:r>
            <w:r w:rsidR="0031221B">
              <w:rPr>
                <w:rFonts w:ascii="Arial" w:hAnsi="Arial" w:cs="Arial"/>
                <w:b/>
                <w:sz w:val="22"/>
                <w:szCs w:val="22"/>
              </w:rPr>
              <w:t xml:space="preserve"> Formativos</w:t>
            </w:r>
          </w:p>
          <w:p w14:paraId="0DB1697F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1. SISTEMA SUPERVISÓRIO SCADA: CONTEXTO E APLICAÇÕES</w:t>
            </w:r>
          </w:p>
          <w:p w14:paraId="6A28D60C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2. IHM: CONTEXTO E APLICAÇÕES</w:t>
            </w:r>
          </w:p>
          <w:p w14:paraId="3BA86AF1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3. ACIONAMENTOS ELETROELETRÔNICOS</w:t>
            </w:r>
          </w:p>
          <w:p w14:paraId="471B7E8F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3.1 Controladores Programáveis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CLP: contexto, evolução, aplicações,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conceito e princípios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funcionamento, arquitetura,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programação</w:t>
            </w:r>
          </w:p>
          <w:p w14:paraId="04D31A15" w14:textId="77777777" w:rsidR="00997F74" w:rsidRPr="00DD15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DD154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4. ACIONAMENTOS ELETROHIDRÁULICOS E ELETROPNEUMÁTICOS</w:t>
            </w:r>
          </w:p>
          <w:p w14:paraId="319C3AD9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4.1 Descarte adequado de resíduos</w:t>
            </w:r>
          </w:p>
          <w:p w14:paraId="518A588B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4.2 Eletro-hidráulica</w:t>
            </w:r>
          </w:p>
          <w:p w14:paraId="4878CF21" w14:textId="069B48DB" w:rsidR="00997F74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4.2.1 Princípio da técnica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comandos: estrutura e função 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elementos eletro-hidráulicos,</w:t>
            </w:r>
            <w:r w:rsidR="00C234B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construção e interpretação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esquemas eletro-hidráulicos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</w:p>
          <w:p w14:paraId="5DAEEDAB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4.2.2 Simbologia: normas nacionais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e internacionais, estudo do controle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da velocidade do cilindro, noções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de cálculos sobre força, área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volume dos atuadores</w:t>
            </w:r>
          </w:p>
          <w:p w14:paraId="1AE09A4E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4.2.3 Bombas hidráulicas: função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construção dos elementos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hidráulicos</w:t>
            </w:r>
          </w:p>
          <w:p w14:paraId="358C6C5E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4.2.4 Grupo de acionamento</w:t>
            </w:r>
          </w:p>
          <w:p w14:paraId="6726174E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4.2.5 Óleos hidráulicos</w:t>
            </w:r>
          </w:p>
          <w:p w14:paraId="3B58FE47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4.2.6 Fundamentos físicos da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hidráulica</w:t>
            </w:r>
          </w:p>
          <w:p w14:paraId="601FB5B2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4.3 Eletropneumática</w:t>
            </w:r>
          </w:p>
          <w:p w14:paraId="3B8A4794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4.3.1 Princípio da técnica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comando: construção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interpretação de circuitos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pneumáticos, estrutura e função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dos elementos eletropneumáticos,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construção e interpretação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esquemas eletropneumáticos</w:t>
            </w:r>
          </w:p>
          <w:p w14:paraId="42E8D168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4.3.2 Simbologia: normas nacionais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e internacionais</w:t>
            </w:r>
          </w:p>
          <w:p w14:paraId="78B6580C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4.3.3 Elementos de comandos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sinais: válvulas direcionais, válvulas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de bloqueio, válvulas de vazão,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válvulas de pressão</w:t>
            </w:r>
          </w:p>
          <w:p w14:paraId="065CB954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4.3.4 Fundamentos físicos da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pneumática: propriedades,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produção, preparação e distribuição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do ar comprimido, construção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função dos elementos de trabalho</w:t>
            </w:r>
          </w:p>
          <w:p w14:paraId="2E3E6D76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5. ORGANIZAÇÃO NO TRABALHO</w:t>
            </w:r>
          </w:p>
          <w:p w14:paraId="2BFA0636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5.1 Registro de serviço</w:t>
            </w:r>
          </w:p>
          <w:p w14:paraId="31CCFDE4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5.2 Organização e limpeza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ambientes de trabalho</w:t>
            </w:r>
          </w:p>
          <w:p w14:paraId="2034D71E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5.3 Organização do local de trabalho</w:t>
            </w:r>
          </w:p>
          <w:p w14:paraId="262D51B9" w14:textId="77777777" w:rsidR="00997F74" w:rsidRPr="00DD154A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DD154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6. HIGIENE E SEGURANÇA NO TRABALHO</w:t>
            </w:r>
          </w:p>
          <w:p w14:paraId="33A4E60C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6.1 Equipamentos de proteção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individual e coletiva</w:t>
            </w:r>
          </w:p>
          <w:p w14:paraId="581A2AE8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6.2 Inspeção de segurança</w:t>
            </w:r>
          </w:p>
          <w:p w14:paraId="7EECEA3B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6.3 Equipamentos de proteção</w:t>
            </w:r>
          </w:p>
          <w:p w14:paraId="61E2E579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6.4 Armazenamento e manuseio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materiais</w:t>
            </w:r>
          </w:p>
          <w:p w14:paraId="588A3F87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6.5 Limpeza e manutenção 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ambiente</w:t>
            </w:r>
          </w:p>
          <w:p w14:paraId="4AB3FF73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6.6 Procedimentos e normas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segurança</w:t>
            </w:r>
          </w:p>
          <w:p w14:paraId="3889CE47" w14:textId="5BAAB9A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6.7 Organização e limpeza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ambientes de trabalho: utilização de</w:t>
            </w:r>
            <w:r w:rsidR="006E45B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EPI s, equipamentos, metodologias,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normas e procedimentos</w:t>
            </w:r>
          </w:p>
          <w:p w14:paraId="19BB47A5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6.8 Princípios de segurança</w:t>
            </w:r>
          </w:p>
          <w:p w14:paraId="40B85437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6.9 Princípios de higiene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segurança no trabalho</w:t>
            </w:r>
          </w:p>
          <w:p w14:paraId="7A83A28F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6.10 Asseio e limpeza 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equipamento e do ambiente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27004D53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6.11 Atividades e operações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insalubres</w:t>
            </w:r>
          </w:p>
          <w:p w14:paraId="51A328EA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6.12 Equipamentos de sinalização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em redes telefônicas</w:t>
            </w:r>
          </w:p>
          <w:p w14:paraId="7B6588F3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6.13 Riscos ocupacionais</w:t>
            </w:r>
          </w:p>
          <w:p w14:paraId="0143BA5B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6.13.1 Ambientes confinados</w:t>
            </w:r>
          </w:p>
          <w:p w14:paraId="1E50F413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6.13.2 Periculosidade</w:t>
            </w:r>
          </w:p>
          <w:p w14:paraId="22B04D87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6.13.3 Insalubres</w:t>
            </w:r>
          </w:p>
          <w:p w14:paraId="609B041A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6.13.4 Oftalmológicos</w:t>
            </w:r>
          </w:p>
          <w:p w14:paraId="35F949A7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6.13.5 Ergonômicos</w:t>
            </w:r>
          </w:p>
          <w:p w14:paraId="378B528D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6.14 Precauções a serem tomadas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em redes telefônicas: utilização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escadas, ferramentas e demais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condições perigosas</w:t>
            </w:r>
          </w:p>
          <w:p w14:paraId="76EABE9D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6.15 Dispositivos de segurança 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redes telefônicas</w:t>
            </w:r>
          </w:p>
          <w:p w14:paraId="269F939C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6.16 Noções de Higiene e Segurança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no Trabalho</w:t>
            </w:r>
          </w:p>
          <w:p w14:paraId="52EE83D7" w14:textId="77777777" w:rsidR="00997F74" w:rsidRPr="00E0109F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E0109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7. POSTURA ÉTICA</w:t>
            </w:r>
          </w:p>
          <w:p w14:paraId="2344A37A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7.1 Ética no uso de máquinas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equipamentos</w:t>
            </w:r>
          </w:p>
          <w:p w14:paraId="1B404707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7.2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sociais e profissionais</w:t>
            </w:r>
          </w:p>
          <w:p w14:paraId="0BF1AADE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7.3 Sigilo</w:t>
            </w:r>
          </w:p>
          <w:p w14:paraId="5134B986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7.4 Descrição</w:t>
            </w:r>
          </w:p>
          <w:p w14:paraId="6EBE3054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7.5 Ética no tratamento 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informações</w:t>
            </w:r>
          </w:p>
          <w:p w14:paraId="115100E0" w14:textId="77777777" w:rsidR="00997F74" w:rsidRPr="00E0109F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E0109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8. EQUIPES DE TRABALHO</w:t>
            </w:r>
          </w:p>
          <w:p w14:paraId="6B9B5CAD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8.1 Identificação de necessidades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treinamento e aperfeiçoamento</w:t>
            </w:r>
          </w:p>
          <w:p w14:paraId="423F47BE" w14:textId="7777777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8.2 Resoluções problemas</w:t>
            </w:r>
          </w:p>
          <w:p w14:paraId="4E798456" w14:textId="1DC58843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Definições de objetivos e metas</w:t>
            </w:r>
          </w:p>
          <w:p w14:paraId="26D6C204" w14:textId="04E4BC16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Consequências</w:t>
            </w:r>
          </w:p>
          <w:p w14:paraId="17DDE713" w14:textId="4A6E294A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Causas</w:t>
            </w:r>
          </w:p>
          <w:p w14:paraId="36F692A7" w14:textId="5F37A99B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Fatores internos e externos</w:t>
            </w:r>
          </w:p>
          <w:p w14:paraId="2C64E6D6" w14:textId="46A0D5D1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Características</w:t>
            </w:r>
          </w:p>
          <w:p w14:paraId="35F8753C" w14:textId="264AFF6D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Tipos</w:t>
            </w:r>
          </w:p>
          <w:p w14:paraId="17B6624E" w14:textId="4628951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9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Conflitos nas equipes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4AE60634" w14:textId="10E3F753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8.1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Ajustes interpessoais</w:t>
            </w:r>
          </w:p>
          <w:p w14:paraId="7588D7BF" w14:textId="07ED56DF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8.1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Divisões de papéis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responsabilidades</w:t>
            </w:r>
          </w:p>
          <w:p w14:paraId="1DC9B8F1" w14:textId="6EAC7EC5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8.1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Níveis de autonomia</w:t>
            </w:r>
          </w:p>
          <w:p w14:paraId="5EC8C772" w14:textId="082BE933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8.1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Emissor e receptor</w:t>
            </w:r>
          </w:p>
          <w:p w14:paraId="57984EB5" w14:textId="22284ABD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8.1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Postura profissional</w:t>
            </w:r>
          </w:p>
          <w:p w14:paraId="09105DFC" w14:textId="56637569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8.1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Divisão de papéis</w:t>
            </w:r>
          </w:p>
          <w:p w14:paraId="53F2330F" w14:textId="422730D1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8.1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</w:t>
            </w:r>
          </w:p>
          <w:p w14:paraId="0D9DAE3A" w14:textId="3A2DE475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8.1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Responsabilidades</w:t>
            </w:r>
          </w:p>
          <w:p w14:paraId="7531B07F" w14:textId="244D9128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8.1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Compromisso</w:t>
            </w:r>
          </w:p>
          <w:p w14:paraId="0E4CF8A4" w14:textId="10FE29FF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19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Cooperação</w:t>
            </w:r>
          </w:p>
          <w:p w14:paraId="39EB72D6" w14:textId="21DF7204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8.2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Responsabilidades individuais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coletivas</w:t>
            </w:r>
          </w:p>
          <w:p w14:paraId="18A14B9E" w14:textId="06889E65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8.2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Organização</w:t>
            </w:r>
          </w:p>
          <w:p w14:paraId="7EDEB7FF" w14:textId="77E7C7D1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8.2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Estrutura</w:t>
            </w:r>
          </w:p>
          <w:p w14:paraId="4145BC67" w14:textId="4A2F6D75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8.2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Lidar com críticas e sugestões</w:t>
            </w:r>
          </w:p>
          <w:p w14:paraId="290A3C45" w14:textId="0CC15804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8.2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Definição de objetivos e metas</w:t>
            </w:r>
          </w:p>
          <w:p w14:paraId="08B6D965" w14:textId="52B708C3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8.2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uso de máquinas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equipamentos</w:t>
            </w:r>
          </w:p>
          <w:p w14:paraId="69BE9F40" w14:textId="41F53FAD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8.2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sociais e profissionais</w:t>
            </w:r>
          </w:p>
          <w:p w14:paraId="50F056DB" w14:textId="1561C33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8.2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Postura ética</w:t>
            </w:r>
          </w:p>
          <w:p w14:paraId="2F40EC05" w14:textId="10D980EA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28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Elaboração de cronogramas</w:t>
            </w:r>
          </w:p>
          <w:p w14:paraId="68AB5B33" w14:textId="72ABD527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29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Previsão de recursos</w:t>
            </w:r>
          </w:p>
          <w:p w14:paraId="10D69623" w14:textId="09B0D9CB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8.3</w:t>
            </w:r>
            <w:r w:rsidR="00AB44CF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Definição de etapas</w:t>
            </w:r>
          </w:p>
          <w:p w14:paraId="134A71B1" w14:textId="0E571FF9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8.3</w:t>
            </w:r>
            <w:r w:rsidR="004743BF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Delimitação de atividades</w:t>
            </w:r>
          </w:p>
          <w:p w14:paraId="29F856E3" w14:textId="219BC805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8.3</w:t>
            </w:r>
            <w:r w:rsidR="004743BF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Organização de ambientes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372A1629" w14:textId="0E1E65BD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8.3</w:t>
            </w:r>
            <w:r w:rsidR="004743BF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Fatores de satisfação no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64A0F89C" w14:textId="70BBD1DA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8.3</w:t>
            </w:r>
            <w:r w:rsidR="004743BF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Responsabilidades individuais</w:t>
            </w:r>
          </w:p>
          <w:p w14:paraId="0E6E7116" w14:textId="5A2A7D38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8.3</w:t>
            </w:r>
            <w:r w:rsidR="004743BF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Relações interpessoais</w:t>
            </w:r>
          </w:p>
          <w:p w14:paraId="3DF5087F" w14:textId="07FA6CDA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8.3</w:t>
            </w:r>
            <w:r w:rsidR="004743BF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.1 Saber ouvir</w:t>
            </w:r>
          </w:p>
          <w:p w14:paraId="7C53D01E" w14:textId="6DE561B1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8.3</w:t>
            </w:r>
            <w:r w:rsidR="004743BF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.2 Flexibilidade</w:t>
            </w:r>
          </w:p>
          <w:p w14:paraId="366402E3" w14:textId="546F9C21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8.3</w:t>
            </w:r>
            <w:r w:rsidR="004743BF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.3 Habilidade de comunicação</w:t>
            </w:r>
          </w:p>
          <w:p w14:paraId="35CF9F33" w14:textId="2D924F29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8.3</w:t>
            </w:r>
            <w:r w:rsidR="004743BF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.4 Ética profissional.</w:t>
            </w:r>
          </w:p>
          <w:p w14:paraId="791B2E1B" w14:textId="7BF9D8E0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8.3</w:t>
            </w:r>
            <w:r w:rsidR="004743BF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Trabalho em grupo</w:t>
            </w:r>
          </w:p>
          <w:p w14:paraId="22C4C60F" w14:textId="58EB5C70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8.3</w:t>
            </w:r>
            <w:r w:rsidR="004743BF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Identificação de necessidades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de aperfeiçoamento</w:t>
            </w:r>
          </w:p>
          <w:p w14:paraId="71EEF7DA" w14:textId="724BA8DC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 w:rsidR="004743BF">
              <w:rPr>
                <w:rFonts w:ascii="Arial" w:hAnsi="Arial" w:cs="Arial"/>
                <w:sz w:val="22"/>
                <w:szCs w:val="22"/>
                <w:lang w:eastAsia="pt-BR"/>
              </w:rPr>
              <w:t>38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Avaliação do desempenho</w:t>
            </w:r>
          </w:p>
          <w:p w14:paraId="77A74E31" w14:textId="2086D346" w:rsidR="00997F74" w:rsidRPr="00DE1AF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 w:rsidR="004743BF">
              <w:rPr>
                <w:rFonts w:ascii="Arial" w:hAnsi="Arial" w:cs="Arial"/>
                <w:sz w:val="22"/>
                <w:szCs w:val="22"/>
                <w:lang w:eastAsia="pt-BR"/>
              </w:rPr>
              <w:t>39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Perfil dos profissionais</w:t>
            </w:r>
          </w:p>
          <w:p w14:paraId="686FB27F" w14:textId="64999BE7" w:rsidR="00997F74" w:rsidRPr="008806C4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 w:rsidR="004743BF">
              <w:rPr>
                <w:rFonts w:ascii="Arial" w:hAnsi="Arial" w:cs="Arial"/>
                <w:sz w:val="22"/>
                <w:szCs w:val="22"/>
                <w:lang w:eastAsia="pt-BR"/>
              </w:rPr>
              <w:t>40</w:t>
            </w:r>
            <w:r w:rsidRPr="00DE1A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Dimensionamento</w:t>
            </w:r>
          </w:p>
        </w:tc>
      </w:tr>
      <w:tr w:rsidR="00997F74" w:rsidRPr="00DE724B" w14:paraId="3C228EEF" w14:textId="77777777" w:rsidTr="00F23EAA">
        <w:trPr>
          <w:trHeight w:val="768"/>
        </w:trPr>
        <w:tc>
          <w:tcPr>
            <w:tcW w:w="5000" w:type="pct"/>
            <w:gridSpan w:val="2"/>
          </w:tcPr>
          <w:p w14:paraId="793D99F7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Recursos e Material didático</w:t>
            </w:r>
          </w:p>
          <w:p w14:paraId="4B489FAD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Quadro branco, Microcomputador, DVD, Projetor multimídia; Apostilas, Apresentações Multimídias, Filmes, Literatura técnica.</w:t>
            </w:r>
          </w:p>
        </w:tc>
      </w:tr>
      <w:tr w:rsidR="00997F74" w:rsidRPr="00DE724B" w14:paraId="21595A3C" w14:textId="77777777" w:rsidTr="00F23EAA">
        <w:tc>
          <w:tcPr>
            <w:tcW w:w="5000" w:type="pct"/>
            <w:gridSpan w:val="2"/>
          </w:tcPr>
          <w:p w14:paraId="14D22D8F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Ambiente Pedagógico</w:t>
            </w:r>
          </w:p>
          <w:p w14:paraId="5E2A8C68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</w:rPr>
              <w:t xml:space="preserve">Sala de Aula, </w:t>
            </w: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 xml:space="preserve">Laboratório de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Eletropneumática e Eletro-hidraúlica, Laboratório de programação em CLP</w:t>
            </w:r>
          </w:p>
        </w:tc>
      </w:tr>
      <w:tr w:rsidR="00997F74" w:rsidRPr="00DE724B" w14:paraId="40E67724" w14:textId="77777777" w:rsidTr="00F23EAA">
        <w:tc>
          <w:tcPr>
            <w:tcW w:w="5000" w:type="pct"/>
            <w:gridSpan w:val="2"/>
          </w:tcPr>
          <w:p w14:paraId="7BE76B36" w14:textId="77777777" w:rsidR="00997F74" w:rsidRPr="005F6081" w:rsidRDefault="00997F74" w:rsidP="00F23EAA">
            <w:pPr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Bibliografia</w:t>
            </w: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fldChar w:fldCharType="begin"/>
            </w: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instrText xml:space="preserve"> HYPERLINK "javascript:PesquisaAutor();" </w:instrText>
            </w: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fldChar w:fldCharType="separate"/>
            </w:r>
          </w:p>
          <w:p w14:paraId="7808F864" w14:textId="7E3F3BEA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Style w:val="Hyperlink"/>
                <w:rFonts w:ascii="Arial" w:hAnsi="Arial" w:cs="Arial"/>
                <w:bCs/>
                <w:color w:val="auto"/>
                <w:sz w:val="22"/>
                <w:szCs w:val="22"/>
                <w:u w:val="none"/>
                <w:lang w:eastAsia="pt-BR"/>
              </w:rPr>
              <w:t>-</w:t>
            </w:r>
            <w:r w:rsidR="00F64E8B">
              <w:rPr>
                <w:rStyle w:val="Hyperlink"/>
                <w:rFonts w:ascii="Arial" w:hAnsi="Arial" w:cs="Arial"/>
                <w:bCs/>
                <w:color w:val="auto"/>
                <w:sz w:val="22"/>
                <w:szCs w:val="22"/>
                <w:u w:val="none"/>
                <w:lang w:eastAsia="pt-BR"/>
              </w:rPr>
              <w:t xml:space="preserve"> </w:t>
            </w:r>
            <w:r w:rsidRPr="00DE724B">
              <w:rPr>
                <w:rStyle w:val="Hyperlink"/>
                <w:rFonts w:ascii="Arial" w:hAnsi="Arial" w:cs="Arial"/>
                <w:bCs/>
                <w:color w:val="auto"/>
                <w:sz w:val="22"/>
                <w:szCs w:val="22"/>
                <w:u w:val="none"/>
                <w:lang w:eastAsia="pt-BR"/>
              </w:rPr>
              <w:t xml:space="preserve">Bonacorso, Nelso Gauze. </w:t>
            </w:r>
            <w:r w:rsidRPr="00DE724B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Automação Eletropneumática</w:t>
            </w: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- Estude e Use</w:t>
            </w: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fldChar w:fldCharType="end"/>
            </w: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 xml:space="preserve">, </w:t>
            </w:r>
            <w:hyperlink r:id="rId25" w:history="1">
              <w:r w:rsidRPr="00DE724B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  <w:u w:val="none"/>
                  <w:lang w:eastAsia="pt-BR"/>
                </w:rPr>
                <w:t>.</w:t>
              </w:r>
            </w:hyperlink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4"/>
            </w:tblGrid>
            <w:tr w:rsidR="00997F74" w:rsidRPr="00DE724B" w14:paraId="1B5C3A67" w14:textId="77777777" w:rsidTr="00F23E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2E0540" w14:textId="77777777" w:rsidR="00997F74" w:rsidRDefault="00997F74" w:rsidP="00F23EAA">
                  <w:pPr>
                    <w:pStyle w:val="NormalWeb"/>
                    <w:keepNext/>
                    <w:spacing w:before="0" w:after="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724B">
                    <w:rPr>
                      <w:rFonts w:ascii="Arial" w:hAnsi="Arial" w:cs="Arial"/>
                      <w:sz w:val="22"/>
                      <w:szCs w:val="22"/>
                    </w:rPr>
                    <w:t xml:space="preserve">- Manuais da </w:t>
                  </w:r>
                  <w:r w:rsidRPr="00DE724B">
                    <w:rPr>
                      <w:rFonts w:ascii="Arial" w:hAnsi="Arial" w:cs="Arial"/>
                      <w:b/>
                      <w:sz w:val="22"/>
                      <w:szCs w:val="22"/>
                    </w:rPr>
                    <w:t>FESTO E PARKER DIDATIC</w:t>
                  </w:r>
                  <w:r w:rsidRPr="00DE724B">
                    <w:rPr>
                      <w:rFonts w:ascii="Arial" w:hAnsi="Arial" w:cs="Arial"/>
                      <w:sz w:val="22"/>
                      <w:szCs w:val="22"/>
                    </w:rPr>
                    <w:t xml:space="preserve"> sobre: Introdução a Pneumática; Análise e Montagem de Sistemas Pneumáticos; Projeto de Sistemas Pneumáticos; Introdução a Pneumática; Técnica e Aplicação de Comandos Eletropneumáticos; Introdução a Hidráulica;</w:t>
                  </w:r>
                </w:p>
                <w:p w14:paraId="7F8C1188" w14:textId="77777777" w:rsidR="00997F74" w:rsidRPr="00DE724B" w:rsidRDefault="00997F74" w:rsidP="00F23EA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724B">
                    <w:rPr>
                      <w:rFonts w:ascii="Arial" w:hAnsi="Arial" w:cs="Arial"/>
                      <w:sz w:val="22"/>
                      <w:szCs w:val="22"/>
                    </w:rPr>
                    <w:t xml:space="preserve">- </w:t>
                  </w:r>
                  <w:r w:rsidRPr="00DE724B">
                    <w:rPr>
                      <w:rFonts w:ascii="Arial" w:hAnsi="Arial" w:cs="Arial"/>
                      <w:b/>
                      <w:sz w:val="22"/>
                      <w:szCs w:val="22"/>
                    </w:rPr>
                    <w:t>FESTO.</w:t>
                  </w:r>
                  <w:r w:rsidRPr="00DE724B">
                    <w:rPr>
                      <w:rFonts w:ascii="Arial" w:hAnsi="Arial" w:cs="Arial"/>
                      <w:sz w:val="22"/>
                      <w:szCs w:val="22"/>
                    </w:rPr>
                    <w:t xml:space="preserve"> Técnicas e Aplicação de Comandos Eletrohidráulico;</w:t>
                  </w:r>
                </w:p>
                <w:p w14:paraId="3B8991D5" w14:textId="77777777" w:rsidR="00997F74" w:rsidRPr="00DE724B" w:rsidRDefault="00997F74" w:rsidP="00F23EA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  <w:lang w:eastAsia="pt-BR"/>
                    </w:rPr>
                  </w:pPr>
                  <w:r w:rsidRPr="00DE724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Pr="00DE724B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FESTO</w:t>
                  </w:r>
                  <w:r w:rsidRPr="00DE724B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hyperlink r:id="rId26" w:tgtFrame="_self" w:history="1">
                    <w:r w:rsidRPr="00DE724B">
                      <w:rPr>
                        <w:rStyle w:val="Hyperlink"/>
                        <w:rFonts w:ascii="Arial" w:hAnsi="Arial" w:cs="Arial"/>
                        <w:color w:val="auto"/>
                        <w:sz w:val="22"/>
                        <w:szCs w:val="22"/>
                        <w:u w:val="none"/>
                      </w:rPr>
                      <w:t>Introdução a Hidráulica Proporcional</w:t>
                    </w:r>
                  </w:hyperlink>
                  <w:r w:rsidRPr="00DE724B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27AC62EF" w14:textId="77777777" w:rsidR="00997F74" w:rsidRPr="005F6081" w:rsidRDefault="00997F74" w:rsidP="00F23EAA">
                  <w:pPr>
                    <w:rPr>
                      <w:rFonts w:ascii="Arial" w:hAnsi="Arial" w:cs="Arial"/>
                      <w:bCs/>
                      <w:sz w:val="22"/>
                      <w:szCs w:val="22"/>
                      <w:lang w:eastAsia="pt-BR"/>
                    </w:rPr>
                  </w:pPr>
                  <w:r w:rsidRPr="00DE724B">
                    <w:rPr>
                      <w:rFonts w:ascii="Arial" w:hAnsi="Arial" w:cs="Arial"/>
                      <w:bCs/>
                      <w:sz w:val="22"/>
                      <w:szCs w:val="22"/>
                      <w:lang w:eastAsia="pt-BR"/>
                    </w:rPr>
                    <w:t xml:space="preserve">-PRUDENTE. </w:t>
                  </w:r>
                  <w:r w:rsidRPr="00DE724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pt-BR"/>
                    </w:rPr>
                    <w:t xml:space="preserve">Automação Industrial – PLC: Programação e Instalação. </w:t>
                  </w:r>
                  <w:r w:rsidRPr="00DE724B">
                    <w:rPr>
                      <w:rFonts w:ascii="Arial" w:hAnsi="Arial" w:cs="Arial"/>
                      <w:bCs/>
                      <w:sz w:val="22"/>
                      <w:szCs w:val="22"/>
                      <w:lang w:eastAsia="pt-BR"/>
                    </w:rPr>
                    <w:t>São Paulo: LTC; 1ª edição. 2010.</w:t>
                  </w:r>
                </w:p>
              </w:tc>
            </w:tr>
          </w:tbl>
          <w:p w14:paraId="3C393126" w14:textId="77777777" w:rsidR="00997F74" w:rsidRDefault="00997F74" w:rsidP="00F23E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1F4D54" w14:textId="77777777" w:rsidR="00997F74" w:rsidRPr="006C52DE" w:rsidRDefault="00997F74" w:rsidP="00F23E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758202" w14:textId="77777777" w:rsidR="00997F74" w:rsidRDefault="00997F74" w:rsidP="00997F74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0B097014" w14:textId="77777777" w:rsidR="00997F74" w:rsidRDefault="00997F74" w:rsidP="00997F74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041D7195" w14:textId="77777777" w:rsidR="00997F74" w:rsidRDefault="00997F74" w:rsidP="00997F74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789B0B16" w14:textId="77777777" w:rsidR="00997F74" w:rsidRDefault="00997F74" w:rsidP="00997F74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6F054067" w14:textId="77777777" w:rsidR="00997F74" w:rsidRDefault="00997F74" w:rsidP="00997F74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3784A189" w14:textId="77777777" w:rsidR="00997F74" w:rsidRDefault="00997F74" w:rsidP="00997F74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7635D0D2" w14:textId="77777777" w:rsidR="00997F74" w:rsidRDefault="00997F74" w:rsidP="00997F74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0998F025" w14:textId="77777777" w:rsidR="00997F74" w:rsidRDefault="00997F74" w:rsidP="00997F74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4B4165A0" w14:textId="77777777" w:rsidR="00997F74" w:rsidRDefault="00997F74" w:rsidP="00997F74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26E48F15" w14:textId="77777777" w:rsidR="00997F74" w:rsidRDefault="00997F74" w:rsidP="00997F74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2951D7F2" w14:textId="77777777" w:rsidR="00997F74" w:rsidRDefault="00997F74" w:rsidP="00997F74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43D6250C" w14:textId="77777777" w:rsidR="00997F74" w:rsidRDefault="00997F74" w:rsidP="00997F74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095817CD" w14:textId="67D441F3" w:rsidR="00997F74" w:rsidRDefault="00997F74" w:rsidP="00997F74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6E5A4B55" w14:textId="77777777" w:rsidR="00F55214" w:rsidRDefault="00F55214" w:rsidP="00F16600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395D02B" w14:textId="77777777" w:rsidR="00997F74" w:rsidRPr="00C11CA3" w:rsidRDefault="00997F74" w:rsidP="00997F74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755FBA0A" w14:textId="77777777" w:rsidR="00997F74" w:rsidRDefault="00997F74" w:rsidP="00997F74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41E6F">
        <w:rPr>
          <w:rFonts w:ascii="Arial" w:hAnsi="Arial" w:cs="Arial"/>
          <w:b/>
          <w:color w:val="000000" w:themeColor="text1"/>
          <w:sz w:val="22"/>
          <w:szCs w:val="22"/>
        </w:rPr>
        <w:t>MÓDULO ESPECÍFICO III</w:t>
      </w:r>
    </w:p>
    <w:p w14:paraId="74710937" w14:textId="6A72B545" w:rsidR="00997F74" w:rsidRDefault="00997F74" w:rsidP="00997F74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7"/>
        <w:gridCol w:w="1763"/>
      </w:tblGrid>
      <w:tr w:rsidR="005A64D4" w:rsidRPr="0063497E" w14:paraId="65AEFF04" w14:textId="77777777" w:rsidTr="00F23EAA">
        <w:tc>
          <w:tcPr>
            <w:tcW w:w="4027" w:type="pct"/>
            <w:tcBorders>
              <w:right w:val="single" w:sz="4" w:space="0" w:color="auto"/>
            </w:tcBorders>
            <w:shd w:val="clear" w:color="auto" w:fill="BFBFBF"/>
          </w:tcPr>
          <w:p w14:paraId="36D6D021" w14:textId="77777777" w:rsidR="005A64D4" w:rsidRPr="0063497E" w:rsidRDefault="005A64D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497E">
              <w:rPr>
                <w:rFonts w:ascii="Arial" w:hAnsi="Arial" w:cs="Arial"/>
                <w:b/>
                <w:sz w:val="22"/>
                <w:szCs w:val="22"/>
              </w:rPr>
              <w:t>Unidade Curricular</w:t>
            </w:r>
          </w:p>
          <w:p w14:paraId="69FB530F" w14:textId="4A5201D0" w:rsidR="005A64D4" w:rsidRPr="0063497E" w:rsidRDefault="005A64D4" w:rsidP="00F23E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565">
              <w:rPr>
                <w:rFonts w:ascii="Arial" w:hAnsi="Arial" w:cs="Arial"/>
                <w:b/>
                <w:sz w:val="22"/>
                <w:szCs w:val="22"/>
              </w:rPr>
              <w:t xml:space="preserve">Projetos </w:t>
            </w:r>
            <w:r w:rsidR="007E12B4">
              <w:rPr>
                <w:rFonts w:ascii="Arial" w:hAnsi="Arial" w:cs="Arial"/>
                <w:b/>
                <w:sz w:val="22"/>
                <w:szCs w:val="22"/>
              </w:rPr>
              <w:t>de</w:t>
            </w:r>
            <w:r w:rsidRPr="00407565">
              <w:rPr>
                <w:rFonts w:ascii="Arial" w:hAnsi="Arial" w:cs="Arial"/>
                <w:b/>
                <w:sz w:val="22"/>
                <w:szCs w:val="22"/>
              </w:rPr>
              <w:t xml:space="preserve"> Sistemas Elétricos de Potência (SEP)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BFBFBF"/>
          </w:tcPr>
          <w:p w14:paraId="69AE54D1" w14:textId="77777777" w:rsidR="005A64D4" w:rsidRPr="0063497E" w:rsidRDefault="005A64D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497E">
              <w:rPr>
                <w:rFonts w:ascii="Arial" w:hAnsi="Arial" w:cs="Arial"/>
                <w:b/>
                <w:sz w:val="22"/>
                <w:szCs w:val="22"/>
              </w:rPr>
              <w:t xml:space="preserve">Carga Horária </w:t>
            </w:r>
          </w:p>
          <w:p w14:paraId="5FF8C51E" w14:textId="23051BE1" w:rsidR="005A64D4" w:rsidRPr="0063497E" w:rsidRDefault="007E12B4" w:rsidP="00F23EA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5A64D4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5A64D4" w:rsidRPr="0063497E">
              <w:rPr>
                <w:rFonts w:ascii="Arial" w:hAnsi="Arial" w:cs="Arial"/>
                <w:b/>
                <w:sz w:val="22"/>
                <w:szCs w:val="22"/>
              </w:rPr>
              <w:t xml:space="preserve"> h</w:t>
            </w:r>
          </w:p>
        </w:tc>
      </w:tr>
      <w:tr w:rsidR="005A64D4" w:rsidRPr="0063497E" w14:paraId="20D95E69" w14:textId="77777777" w:rsidTr="00F23EAA">
        <w:tc>
          <w:tcPr>
            <w:tcW w:w="5000" w:type="pct"/>
            <w:gridSpan w:val="2"/>
          </w:tcPr>
          <w:p w14:paraId="057A249B" w14:textId="77777777" w:rsidR="005A64D4" w:rsidRPr="0063497E" w:rsidRDefault="005A64D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Funções</w:t>
            </w:r>
          </w:p>
          <w:p w14:paraId="24A36DE1" w14:textId="77777777" w:rsidR="005A64D4" w:rsidRPr="00844F77" w:rsidRDefault="005A64D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F.3</w:t>
            </w:r>
            <w:r w:rsidRPr="00844F77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: </w:t>
            </w:r>
            <w:r w:rsidRPr="00844F77">
              <w:rPr>
                <w:rFonts w:ascii="Arial" w:hAnsi="Arial" w:cs="Arial"/>
                <w:sz w:val="22"/>
                <w:szCs w:val="22"/>
                <w:lang w:eastAsia="pt-BR"/>
              </w:rPr>
              <w:t>Projetar sistemas elétricos prediais, industriais e de potência (SEP), cumprindo legislações vigentes, parâmetros de eficiência energética, normas técnicas, de qualidade, de segurança e saúde e, ainda, ambientais.</w:t>
            </w:r>
          </w:p>
          <w:p w14:paraId="2CBB19CB" w14:textId="77777777" w:rsidR="005A64D4" w:rsidRPr="0063497E" w:rsidRDefault="005A64D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5A64D4" w:rsidRPr="0063497E" w14:paraId="23072ADF" w14:textId="77777777" w:rsidTr="00F23EAA">
        <w:tc>
          <w:tcPr>
            <w:tcW w:w="5000" w:type="pct"/>
            <w:gridSpan w:val="2"/>
          </w:tcPr>
          <w:p w14:paraId="4E079791" w14:textId="77777777" w:rsidR="005A64D4" w:rsidRPr="0063497E" w:rsidRDefault="005A64D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Objetivo Geral:</w:t>
            </w:r>
          </w:p>
          <w:p w14:paraId="144E8313" w14:textId="629C3378" w:rsidR="005A64D4" w:rsidRPr="0063497E" w:rsidRDefault="00577C90" w:rsidP="00577C9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77C90">
              <w:rPr>
                <w:rFonts w:ascii="Arial" w:hAnsi="Arial" w:cs="Arial"/>
                <w:sz w:val="22"/>
                <w:szCs w:val="22"/>
                <w:lang w:eastAsia="pt-BR"/>
              </w:rPr>
              <w:t>Desenvolver capacidades técnicas relativas à elaboração de projetos de sistemas elétricos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77C90">
              <w:rPr>
                <w:rFonts w:ascii="Arial" w:hAnsi="Arial" w:cs="Arial"/>
                <w:sz w:val="22"/>
                <w:szCs w:val="22"/>
                <w:lang w:eastAsia="pt-BR"/>
              </w:rPr>
              <w:t>potência, bem como capacidades sociais, organizativas e metodológicas, de acordo com a atuação do técnico no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77C90">
              <w:rPr>
                <w:rFonts w:ascii="Arial" w:hAnsi="Arial" w:cs="Arial"/>
                <w:sz w:val="22"/>
                <w:szCs w:val="22"/>
                <w:lang w:eastAsia="pt-BR"/>
              </w:rPr>
              <w:t>mundo do trabalho.</w:t>
            </w:r>
          </w:p>
        </w:tc>
      </w:tr>
      <w:tr w:rsidR="005A64D4" w:rsidRPr="0063497E" w14:paraId="2E90391C" w14:textId="77777777" w:rsidTr="00F23EAA">
        <w:trPr>
          <w:trHeight w:val="493"/>
        </w:trPr>
        <w:tc>
          <w:tcPr>
            <w:tcW w:w="5000" w:type="pct"/>
            <w:gridSpan w:val="2"/>
          </w:tcPr>
          <w:p w14:paraId="650484FA" w14:textId="77777777" w:rsidR="005A64D4" w:rsidRPr="0063497E" w:rsidRDefault="005A64D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Técnicas</w:t>
            </w:r>
          </w:p>
          <w:p w14:paraId="796E4E19" w14:textId="77777777" w:rsidR="005A64D4" w:rsidRPr="00006019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Identificar os consumidores</w:t>
            </w:r>
          </w:p>
          <w:p w14:paraId="17B708C6" w14:textId="77777777" w:rsidR="005A64D4" w:rsidRPr="00006019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Identificar ponto de entrega de energia elétrica</w:t>
            </w:r>
          </w:p>
          <w:p w14:paraId="63D858C9" w14:textId="77777777" w:rsidR="005A64D4" w:rsidRPr="00006019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Seguir regulamentações da concessionária local</w:t>
            </w:r>
          </w:p>
          <w:p w14:paraId="7DD31472" w14:textId="77777777" w:rsidR="005A64D4" w:rsidRPr="00006019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Identificar e aplicar escalas e legendas de desenho</w:t>
            </w:r>
          </w:p>
          <w:p w14:paraId="25C45C2A" w14:textId="77777777" w:rsidR="005A64D4" w:rsidRPr="00006019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Planejar o levantamento de dados, segundo os padrões estabelecidos</w:t>
            </w:r>
          </w:p>
          <w:p w14:paraId="79108FBF" w14:textId="77777777" w:rsidR="005A64D4" w:rsidRPr="00006019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Registrar os dados levantados no campo em função do projeto a ser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elaborado</w:t>
            </w:r>
          </w:p>
          <w:p w14:paraId="0B678016" w14:textId="77777777" w:rsidR="005A64D4" w:rsidRPr="00006019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Comparar o projeto com as exigências do cliente</w:t>
            </w:r>
          </w:p>
          <w:p w14:paraId="1CA97C79" w14:textId="77777777" w:rsidR="005A64D4" w:rsidRPr="00006019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Analisar a pertinência e a adequação dos dados coletados no levantamento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de campo</w:t>
            </w:r>
          </w:p>
          <w:p w14:paraId="2D18F571" w14:textId="77777777" w:rsidR="005A64D4" w:rsidRPr="00006019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Identificar instrumentos e ferramentas de desenho</w:t>
            </w:r>
          </w:p>
          <w:p w14:paraId="318CAE78" w14:textId="77777777" w:rsidR="005A64D4" w:rsidRPr="00006019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Realizar medições dimensionais do percurso da rede</w:t>
            </w:r>
          </w:p>
          <w:p w14:paraId="7D0DF0D4" w14:textId="77777777" w:rsidR="005A64D4" w:rsidRPr="00006019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Compatibilizar o projeto com as exigências do órgão competente</w:t>
            </w:r>
          </w:p>
          <w:p w14:paraId="1ADD00E9" w14:textId="77777777" w:rsidR="005A64D4" w:rsidRPr="00006019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Aplicar softwares específicos para a elaboração do projeto</w:t>
            </w:r>
          </w:p>
          <w:p w14:paraId="2B78A2EB" w14:textId="77777777" w:rsidR="005A64D4" w:rsidRPr="00006019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Aplicar normas técnicas, de qualidade, de saúde e segurança no trabalho,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de preservação ambiental</w:t>
            </w:r>
          </w:p>
          <w:p w14:paraId="4E0ED4A8" w14:textId="77777777" w:rsidR="005A64D4" w:rsidRPr="00397AE2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97AE2">
              <w:rPr>
                <w:rFonts w:ascii="Arial" w:hAnsi="Arial" w:cs="Arial"/>
                <w:sz w:val="22"/>
                <w:szCs w:val="22"/>
                <w:lang w:eastAsia="pt-BR"/>
              </w:rPr>
              <w:t>Aplicar soluções tecnológicas visando à eficiência e à qualidade energética,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97AE2">
              <w:rPr>
                <w:rFonts w:ascii="Arial" w:hAnsi="Arial" w:cs="Arial"/>
                <w:sz w:val="22"/>
                <w:szCs w:val="22"/>
                <w:lang w:eastAsia="pt-BR"/>
              </w:rPr>
              <w:t>à segurança do usuário e das instalações, e à preservação do meio ambiente</w:t>
            </w:r>
          </w:p>
          <w:p w14:paraId="2A010F38" w14:textId="77777777" w:rsidR="005A64D4" w:rsidRPr="00006019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Identificar as cargas a serem instaladas</w:t>
            </w:r>
          </w:p>
          <w:p w14:paraId="05B19730" w14:textId="77777777" w:rsidR="005A64D4" w:rsidRPr="00006019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Identificar a documentação necessária à legalização do projeto de acordo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com o órgão competente</w:t>
            </w:r>
          </w:p>
          <w:p w14:paraId="0901B6A0" w14:textId="77777777" w:rsidR="005A64D4" w:rsidRPr="003A64ED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A64ED">
              <w:rPr>
                <w:rFonts w:ascii="Arial" w:hAnsi="Arial" w:cs="Arial"/>
                <w:sz w:val="22"/>
                <w:szCs w:val="22"/>
                <w:lang w:eastAsia="pt-BR"/>
              </w:rPr>
              <w:t>Adequar o projeto de acordo com os recursos do cliente, respeitando 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A64ED">
              <w:rPr>
                <w:rFonts w:ascii="Arial" w:hAnsi="Arial" w:cs="Arial"/>
                <w:sz w:val="22"/>
                <w:szCs w:val="22"/>
                <w:lang w:eastAsia="pt-BR"/>
              </w:rPr>
              <w:t>normas técnicas, de saúde e segurança no trabalho e de preservação ambiental</w:t>
            </w:r>
          </w:p>
          <w:p w14:paraId="21C7D5B8" w14:textId="77777777" w:rsidR="005A64D4" w:rsidRPr="00006019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Efetuar cálculos fundamentais e complexos de matemática</w:t>
            </w:r>
          </w:p>
          <w:p w14:paraId="0A5EB329" w14:textId="77777777" w:rsidR="005A64D4" w:rsidRPr="00006019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Identificar elementos e simbologias do desenho</w:t>
            </w:r>
          </w:p>
          <w:p w14:paraId="6E0BF206" w14:textId="77777777" w:rsidR="005A64D4" w:rsidRPr="00866AAA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66AAA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Realizar medições dimensionais e elétricas dos ambientes, equipamentos e</w:t>
            </w: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</w:t>
            </w:r>
            <w:r w:rsidRPr="00866AAA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máquinas elétricas, utilizando os instrumentos de medidas</w:t>
            </w:r>
          </w:p>
          <w:p w14:paraId="5B50D0FB" w14:textId="77777777" w:rsidR="005A64D4" w:rsidRPr="00866AAA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66AAA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Selecionar as normas e as regulamentações aplicáveis ao projeto</w:t>
            </w:r>
          </w:p>
          <w:p w14:paraId="466E1050" w14:textId="77777777" w:rsidR="005A64D4" w:rsidRPr="00866AAA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66AAA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Elaborar orçamento dos projetos de sistemas elétricos de potência</w:t>
            </w:r>
          </w:p>
          <w:p w14:paraId="0774B2D2" w14:textId="77777777" w:rsidR="005A64D4" w:rsidRPr="00866AAA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66AAA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Aplicar as regulamentações da concessionária local</w:t>
            </w:r>
          </w:p>
          <w:p w14:paraId="22FCC907" w14:textId="77777777" w:rsidR="005A64D4" w:rsidRPr="00866AAA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66AAA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Aplicar as legislações e as normas técnicas</w:t>
            </w:r>
          </w:p>
          <w:p w14:paraId="56B8E7DC" w14:textId="77777777" w:rsidR="005A64D4" w:rsidRPr="00866AAA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66AAA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Elaborar desenhos de sistemas elétricos de potência</w:t>
            </w:r>
          </w:p>
          <w:p w14:paraId="0EA3C65B" w14:textId="77777777" w:rsidR="005A64D4" w:rsidRPr="00866AAA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66AAA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Elaborar cronograma físico e financeiro</w:t>
            </w:r>
          </w:p>
          <w:p w14:paraId="3BFD45F5" w14:textId="77777777" w:rsidR="005A64D4" w:rsidRPr="00866AAA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66AAA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Propor fontes alternativas de energia</w:t>
            </w:r>
          </w:p>
          <w:p w14:paraId="7E71AAFB" w14:textId="77777777" w:rsidR="005A64D4" w:rsidRPr="00866AAA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66AAA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Registrar os projetos nos órgãos competentes</w:t>
            </w:r>
          </w:p>
          <w:p w14:paraId="69B95D5C" w14:textId="77777777" w:rsidR="005A64D4" w:rsidRPr="00866AAA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66AAA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Especificar materiais em função da análise do custo-benefício</w:t>
            </w:r>
          </w:p>
          <w:p w14:paraId="073F8E22" w14:textId="77777777" w:rsidR="005A64D4" w:rsidRPr="00866AAA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66AAA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Prever recursos físicos e financeiros</w:t>
            </w:r>
          </w:p>
          <w:p w14:paraId="2C3C5D8F" w14:textId="77777777" w:rsidR="005A64D4" w:rsidRPr="00866AAA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66AAA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Elaborar memorial descritivo do projeto de sistemas elétricos de potência</w:t>
            </w: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</w:t>
            </w:r>
            <w:r w:rsidRPr="00866AAA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(dimensionamento, especificação, quantificação, diagramas elétricos)</w:t>
            </w:r>
          </w:p>
          <w:p w14:paraId="13235DC2" w14:textId="4B10EBCD" w:rsidR="005A64D4" w:rsidRDefault="005A64D4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866AAA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Identificar normas técnicas vigentes de desenho</w:t>
            </w:r>
          </w:p>
          <w:p w14:paraId="6332FDF9" w14:textId="77777777" w:rsidR="005D79F7" w:rsidRPr="005D79F7" w:rsidRDefault="005D79F7" w:rsidP="005D79F7">
            <w:pPr>
              <w:pStyle w:val="PargrafodaLista"/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  <w:p w14:paraId="4ED0855C" w14:textId="3FD22A42" w:rsidR="005A64D4" w:rsidRPr="0063497E" w:rsidRDefault="00CD5869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Sociemocionais</w:t>
            </w:r>
          </w:p>
          <w:p w14:paraId="309908DE" w14:textId="77777777" w:rsidR="005A64D4" w:rsidRPr="0063497E" w:rsidRDefault="005A64D4" w:rsidP="006078A2">
            <w:pPr>
              <w:pStyle w:val="PargrafodaLista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Identificar diferentes alternativas de solução nas situações propostas</w:t>
            </w:r>
          </w:p>
          <w:p w14:paraId="79F5FC72" w14:textId="77777777" w:rsidR="005A64D4" w:rsidRPr="0063497E" w:rsidRDefault="005A64D4" w:rsidP="006078A2">
            <w:pPr>
              <w:pStyle w:val="PargrafodaLista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Ter senso crítico</w:t>
            </w:r>
          </w:p>
          <w:p w14:paraId="6CE28C69" w14:textId="77777777" w:rsidR="005A64D4" w:rsidRPr="0063497E" w:rsidRDefault="005A64D4" w:rsidP="006078A2">
            <w:pPr>
              <w:pStyle w:val="PargrafodaLista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Cumprir normas e procedimentos</w:t>
            </w:r>
          </w:p>
          <w:p w14:paraId="4A3180AB" w14:textId="77777777" w:rsidR="005A64D4" w:rsidRPr="0063497E" w:rsidRDefault="005A64D4" w:rsidP="006078A2">
            <w:pPr>
              <w:pStyle w:val="PargrafodaLista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Manter-se atualizado tecnicamente</w:t>
            </w:r>
          </w:p>
          <w:p w14:paraId="682208F2" w14:textId="77777777" w:rsidR="005A64D4" w:rsidRPr="0063497E" w:rsidRDefault="005A64D4" w:rsidP="006078A2">
            <w:pPr>
              <w:pStyle w:val="PargrafodaLista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Ter senso investigativo</w:t>
            </w:r>
          </w:p>
          <w:p w14:paraId="7CBE0A2C" w14:textId="77777777" w:rsidR="005A64D4" w:rsidRPr="0063497E" w:rsidRDefault="005A64D4" w:rsidP="006078A2">
            <w:pPr>
              <w:pStyle w:val="PargrafodaLista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Ter capacidade de análise</w:t>
            </w:r>
          </w:p>
          <w:p w14:paraId="470E7C34" w14:textId="71C3EC14" w:rsidR="005A64D4" w:rsidRPr="00CD5869" w:rsidRDefault="005A64D4" w:rsidP="006078A2">
            <w:pPr>
              <w:pStyle w:val="PargrafodaLista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Ter visão sistêmica.</w:t>
            </w:r>
          </w:p>
          <w:p w14:paraId="11BFB4EE" w14:textId="77777777" w:rsidR="005A64D4" w:rsidRPr="0063497E" w:rsidRDefault="005A64D4" w:rsidP="006078A2">
            <w:pPr>
              <w:pStyle w:val="PargrafodaLista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Demonstrar organização</w:t>
            </w:r>
          </w:p>
          <w:p w14:paraId="028CC05E" w14:textId="77777777" w:rsidR="005A64D4" w:rsidRPr="0063497E" w:rsidRDefault="005A64D4" w:rsidP="006078A2">
            <w:pPr>
              <w:pStyle w:val="PargrafodaLista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Estabelecer prioridades</w:t>
            </w:r>
          </w:p>
          <w:p w14:paraId="6CBC8893" w14:textId="77777777" w:rsidR="005A64D4" w:rsidRPr="0063497E" w:rsidRDefault="005A64D4" w:rsidP="006078A2">
            <w:pPr>
              <w:pStyle w:val="PargrafodaLista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Aplicar procedimentos técnicos</w:t>
            </w:r>
          </w:p>
          <w:p w14:paraId="0589E10F" w14:textId="46C2259C" w:rsidR="005A64D4" w:rsidRPr="00CD5869" w:rsidRDefault="005A64D4" w:rsidP="006078A2">
            <w:pPr>
              <w:pStyle w:val="PargrafodaLista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Ter responsabilidade socioambiental.</w:t>
            </w:r>
          </w:p>
          <w:p w14:paraId="158BA97C" w14:textId="77777777" w:rsidR="005A64D4" w:rsidRPr="0063497E" w:rsidRDefault="005A64D4" w:rsidP="006078A2">
            <w:pPr>
              <w:pStyle w:val="PargrafodaLista"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Trabalhar em equipe</w:t>
            </w:r>
          </w:p>
          <w:p w14:paraId="29F1B3E5" w14:textId="77777777" w:rsidR="005A64D4" w:rsidRPr="0063497E" w:rsidRDefault="005A64D4" w:rsidP="006078A2">
            <w:pPr>
              <w:pStyle w:val="PargrafodaLista"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Ter proatividade</w:t>
            </w:r>
          </w:p>
          <w:p w14:paraId="388F145C" w14:textId="77777777" w:rsidR="005A64D4" w:rsidRPr="0063497E" w:rsidRDefault="005A64D4" w:rsidP="006078A2">
            <w:pPr>
              <w:pStyle w:val="PargrafodaLista"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Ter responsabilidade</w:t>
            </w:r>
          </w:p>
          <w:p w14:paraId="640CE1CA" w14:textId="77777777" w:rsidR="005A64D4" w:rsidRPr="0063497E" w:rsidRDefault="005A64D4" w:rsidP="006078A2">
            <w:pPr>
              <w:pStyle w:val="PargrafodaLista"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Comunicar-se com clareza</w:t>
            </w:r>
          </w:p>
          <w:p w14:paraId="5D3EF073" w14:textId="77777777" w:rsidR="005A64D4" w:rsidRPr="0063497E" w:rsidRDefault="005A64D4" w:rsidP="006078A2">
            <w:pPr>
              <w:pStyle w:val="PargrafodaLista"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Demonstrar atitudes éticas</w:t>
            </w:r>
          </w:p>
          <w:p w14:paraId="529B6576" w14:textId="77777777" w:rsidR="005A64D4" w:rsidRPr="0063497E" w:rsidRDefault="005A64D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5A64D4" w:rsidRPr="0063497E" w14:paraId="19E88877" w14:textId="77777777" w:rsidTr="00F23EAA">
        <w:tc>
          <w:tcPr>
            <w:tcW w:w="5000" w:type="pct"/>
            <w:gridSpan w:val="2"/>
          </w:tcPr>
          <w:p w14:paraId="6DEBA775" w14:textId="5301302B" w:rsidR="005A64D4" w:rsidRPr="0063497E" w:rsidRDefault="005A64D4" w:rsidP="00F23E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Conhecimentos</w:t>
            </w:r>
            <w:r w:rsidR="0031221B">
              <w:rPr>
                <w:rFonts w:ascii="Arial" w:hAnsi="Arial" w:cs="Arial"/>
                <w:b/>
                <w:sz w:val="22"/>
                <w:szCs w:val="22"/>
              </w:rPr>
              <w:t xml:space="preserve"> Formativos</w:t>
            </w:r>
          </w:p>
          <w:p w14:paraId="04842DDE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1. ANEXOS (MANUAIS DE EQUIPAMENTOS/INSTRUMENTOS)</w:t>
            </w:r>
          </w:p>
          <w:p w14:paraId="5DE04296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2. ORGANIZAÇÃO DAS INFORMAÇÕES</w:t>
            </w:r>
          </w:p>
          <w:p w14:paraId="7F676362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2.1 Formatação dos dados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informações (Norma da ABNT)</w:t>
            </w:r>
          </w:p>
          <w:p w14:paraId="3C5CA036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2.2 Análise</w:t>
            </w:r>
          </w:p>
          <w:p w14:paraId="487B09F7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2.3 Organização</w:t>
            </w:r>
          </w:p>
          <w:p w14:paraId="333A141C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2.4 Seleção</w:t>
            </w:r>
          </w:p>
          <w:p w14:paraId="562245AB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2.5 Coleta</w:t>
            </w:r>
          </w:p>
          <w:p w14:paraId="7BD7A69B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3. ORGANIZAÇÃO DE TRABALHO GESTÃO DA ROTINA</w:t>
            </w:r>
          </w:p>
          <w:p w14:paraId="1B1F8152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3.1 Elaboração de cronogramas</w:t>
            </w:r>
          </w:p>
          <w:p w14:paraId="22B0E7C1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3.2 Previsão de recursos</w:t>
            </w:r>
          </w:p>
          <w:p w14:paraId="77B79D18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3.3 Definição de etapas</w:t>
            </w:r>
          </w:p>
          <w:p w14:paraId="5A129495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3.4 Delimitação de atividades</w:t>
            </w:r>
          </w:p>
          <w:p w14:paraId="15DB0381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4. MEMORIAL DESCRITIVO</w:t>
            </w:r>
          </w:p>
          <w:p w14:paraId="0E222A82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4.1 Estimativa orçamentária;</w:t>
            </w:r>
          </w:p>
          <w:p w14:paraId="4FC56B02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4.2 Especificação Técnica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(tubulação, válvulas, acessórios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equipamentos);</w:t>
            </w:r>
          </w:p>
          <w:p w14:paraId="63A704E4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4.3 Plantas e diagramas;</w:t>
            </w:r>
          </w:p>
          <w:p w14:paraId="19737E84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4.4 Memória de cálculo;</w:t>
            </w:r>
          </w:p>
          <w:p w14:paraId="7EC93FB4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4.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Partes componentes: memória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de cálculo, diagramas elétricos,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plantas, leiautes, especificações,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lista de material, anexos (manuais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equipamentos/instrumentos)</w:t>
            </w:r>
          </w:p>
          <w:p w14:paraId="099DCD9C" w14:textId="77777777" w:rsidR="005A64D4" w:rsidRPr="00006019" w:rsidRDefault="005A64D4" w:rsidP="00F23EAA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4.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Levantamento de dados</w:t>
            </w:r>
          </w:p>
          <w:p w14:paraId="05E59ED6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4.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Objetivo</w:t>
            </w:r>
          </w:p>
          <w:p w14:paraId="550B1DF4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4.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Estrutura</w:t>
            </w:r>
          </w:p>
          <w:p w14:paraId="26890BE8" w14:textId="77777777" w:rsidR="005A64D4" w:rsidRPr="008568E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568E9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5. PLANEJAMENTO E CONTROLE</w:t>
            </w:r>
          </w:p>
          <w:p w14:paraId="729A9D31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5.1 Dimensionamento de estruturas</w:t>
            </w:r>
          </w:p>
          <w:p w14:paraId="308D5FCE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5.2 Dimensionamento de condutores</w:t>
            </w:r>
          </w:p>
          <w:p w14:paraId="3AA1372E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5.3 Dimensionamento de dispositivos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de manobra e proteção</w:t>
            </w:r>
          </w:p>
          <w:p w14:paraId="55CEB547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5.4 Projetos de redes</w:t>
            </w:r>
          </w:p>
          <w:p w14:paraId="760D4F43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5.5 Levantamento de campo</w:t>
            </w:r>
          </w:p>
          <w:p w14:paraId="77A6C1CF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5.6 Etapas de planejamento: análise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de cenários, formulação 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objetivos, formulação 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estratégias, cronograma, execução,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avaliação</w:t>
            </w:r>
          </w:p>
          <w:p w14:paraId="536627CC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5.7 Organização: documentação</w:t>
            </w:r>
          </w:p>
          <w:p w14:paraId="111191DB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5.7.1 Projeto de sistemas elétricos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de potência</w:t>
            </w:r>
          </w:p>
          <w:p w14:paraId="6A1542BE" w14:textId="77777777" w:rsidR="005A64D4" w:rsidRPr="008568E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568E9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6. PESQUISA E ANÁLISE DE INFORMAÇÕES ABNT</w:t>
            </w:r>
          </w:p>
          <w:p w14:paraId="4CAE581A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6.1 Norma de formatação</w:t>
            </w:r>
          </w:p>
          <w:p w14:paraId="5776B88F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6.2 Análise das informações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conclusões</w:t>
            </w:r>
          </w:p>
          <w:p w14:paraId="00931AFF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6.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Conclusão</w:t>
            </w:r>
          </w:p>
          <w:p w14:paraId="267F6255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6.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Seleção de informações</w:t>
            </w:r>
          </w:p>
          <w:p w14:paraId="7FEC2B78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6.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Citações e referências</w:t>
            </w:r>
          </w:p>
          <w:p w14:paraId="224CA912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6.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Fontes de consulta</w:t>
            </w:r>
          </w:p>
          <w:p w14:paraId="71FEED2E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6.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Técnicas e métodos de pesquisa</w:t>
            </w:r>
          </w:p>
          <w:p w14:paraId="5BDDEF27" w14:textId="77777777" w:rsidR="005A64D4" w:rsidRPr="008568E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568E9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7. PROJETO</w:t>
            </w:r>
          </w:p>
          <w:p w14:paraId="6C2C854E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7.1 Fontes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financiamento/Políticas de incentivo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para projetos ambientais.</w:t>
            </w:r>
          </w:p>
          <w:p w14:paraId="0302EEE3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7.2 Propriedade intelectual;</w:t>
            </w:r>
          </w:p>
          <w:p w14:paraId="22931D29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7.3 Busca de anterioridade;</w:t>
            </w:r>
          </w:p>
          <w:p w14:paraId="00D26533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7.4 Ferramentas e software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gerenciamento de projetos;</w:t>
            </w:r>
          </w:p>
          <w:p w14:paraId="2280FB98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7.5 Metodologias de gerenciamento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de projetos;</w:t>
            </w:r>
          </w:p>
          <w:p w14:paraId="4940B42F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7.6 Etapas da gestão do projeto: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início, planejamento, execução,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monitoramento e controle,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encerramento.</w:t>
            </w:r>
          </w:p>
          <w:p w14:paraId="524D5CBB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7.7 Conceito e histórico de projeto;</w:t>
            </w:r>
          </w:p>
          <w:p w14:paraId="7CEB586F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7.8 Procedimentos operacionais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concessionárias</w:t>
            </w:r>
          </w:p>
          <w:p w14:paraId="6BAC86BE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7.9 Ferramentas e elementos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união (características e função)</w:t>
            </w:r>
          </w:p>
          <w:p w14:paraId="54BA20EE" w14:textId="77777777" w:rsidR="005A64D4" w:rsidRPr="00006019" w:rsidRDefault="005A64D4" w:rsidP="00F23EAA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7.10 Funcionalidade</w:t>
            </w:r>
          </w:p>
          <w:p w14:paraId="038E38AF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7.11 Identificação da montagem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(modelo, códigos e referência 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peças)</w:t>
            </w:r>
          </w:p>
          <w:p w14:paraId="02214C79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7.12 Características do revestimento</w:t>
            </w:r>
          </w:p>
          <w:p w14:paraId="527F6897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7.13 Seleção de revestimento</w:t>
            </w:r>
          </w:p>
          <w:p w14:paraId="7CDC5041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7.14 Característica da estrutura a ser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revestida</w:t>
            </w:r>
          </w:p>
          <w:p w14:paraId="2AFFD7EF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7.15 Identificação de ferramentas</w:t>
            </w:r>
          </w:p>
          <w:p w14:paraId="340BAB4A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7.16 Plano de corte</w:t>
            </w:r>
          </w:p>
          <w:p w14:paraId="3EB709F4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7.17 Ferramentas e acessórios</w:t>
            </w:r>
          </w:p>
          <w:p w14:paraId="0F05A7D7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7.18 Metrologia</w:t>
            </w:r>
          </w:p>
          <w:p w14:paraId="6704A08B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7.19 Características dos materiais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suspensões</w:t>
            </w:r>
          </w:p>
          <w:p w14:paraId="378FF29A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7.20 Leitura e interpretação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desenho</w:t>
            </w:r>
          </w:p>
          <w:p w14:paraId="285ACC52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7.21 Montagem e Instalação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esquadrias</w:t>
            </w:r>
          </w:p>
          <w:p w14:paraId="3E5D3F7B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7.22 Montagem e Instalação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móveis</w:t>
            </w:r>
          </w:p>
          <w:p w14:paraId="1A59156C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7.23 Desenho</w:t>
            </w:r>
          </w:p>
          <w:p w14:paraId="66978B80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7.24 Dimensões</w:t>
            </w:r>
          </w:p>
          <w:p w14:paraId="5ECFA156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7.25 Dimensionament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o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Posicionamento das dimensões</w:t>
            </w:r>
          </w:p>
          <w:p w14:paraId="5E6D5966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Detalhes: Tipos</w:t>
            </w:r>
          </w:p>
          <w:p w14:paraId="240B933F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Cortes: Tipos</w:t>
            </w:r>
          </w:p>
          <w:p w14:paraId="6B1C8EA8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Escalas: Tipos</w:t>
            </w:r>
          </w:p>
          <w:p w14:paraId="4199BAC4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29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Normas da ABNT</w:t>
            </w:r>
          </w:p>
          <w:p w14:paraId="419ED53C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Hachuras: tipos, emprego</w:t>
            </w:r>
          </w:p>
          <w:p w14:paraId="05672515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Linhas: tipos, emprego</w:t>
            </w:r>
          </w:p>
          <w:p w14:paraId="610658A4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Análise da viabilidade: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funcional, técnica e econômica</w:t>
            </w:r>
          </w:p>
          <w:p w14:paraId="4B836664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Características: inovação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melhoria</w:t>
            </w:r>
          </w:p>
          <w:p w14:paraId="0AFBE9DE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Definição do produto</w:t>
            </w:r>
          </w:p>
          <w:p w14:paraId="7D478D76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Materiais para calçados</w:t>
            </w:r>
          </w:p>
          <w:p w14:paraId="3D0AE154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Metrologia aplicada: sistemas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de medidas, numeração de calçados</w:t>
            </w:r>
          </w:p>
          <w:p w14:paraId="657317EC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Padrões de referência: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protótipo, amostra, cartelas de cores,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pasta técnica, ficha técnica</w:t>
            </w:r>
          </w:p>
          <w:p w14:paraId="0B69B2B9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Tipos de calçados (sapato,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sandália, bota, tênis, mocassim,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tamancos): definições,</w:t>
            </w:r>
          </w:p>
          <w:p w14:paraId="70FA0B97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características, partes constitutivas,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gênero, nomenclatura técnica</w:t>
            </w:r>
          </w:p>
          <w:p w14:paraId="439B9C63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39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Ficha técnica e instrução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serviço: interpretação, informações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de produto, de processo,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materiais, estilo, gênero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43CB579C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Detalhamento das estruturas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armações</w:t>
            </w:r>
          </w:p>
          <w:p w14:paraId="6AECC6BF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Normas técnicas aplicáveis aos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projetos estruturais para montagem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de armações</w:t>
            </w:r>
          </w:p>
          <w:p w14:paraId="18918DBE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Características: inovação,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melhoria</w:t>
            </w:r>
          </w:p>
          <w:p w14:paraId="22F76B58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Análise de viabilidade: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funcional, técnica, econômica</w:t>
            </w:r>
          </w:p>
          <w:p w14:paraId="08DDE717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.1 Concepção</w:t>
            </w:r>
          </w:p>
          <w:p w14:paraId="43F701D8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.2 Econômica</w:t>
            </w:r>
          </w:p>
          <w:p w14:paraId="760EA6EA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.3 Técnica</w:t>
            </w:r>
          </w:p>
          <w:p w14:paraId="2B264AFB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.4 Funcional</w:t>
            </w:r>
          </w:p>
          <w:p w14:paraId="77174F47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Cronograma: físico, financeiro</w:t>
            </w:r>
          </w:p>
          <w:p w14:paraId="54495DAA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Recursos: humanos,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financeiros, materiais</w:t>
            </w:r>
          </w:p>
          <w:p w14:paraId="1D9B1ACD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Apresentação do projeto</w:t>
            </w:r>
          </w:p>
          <w:p w14:paraId="625FEE5B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47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Confiabilidade</w:t>
            </w:r>
          </w:p>
          <w:p w14:paraId="154808A1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48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Viabilidade técnica e econômica</w:t>
            </w:r>
          </w:p>
          <w:p w14:paraId="077FCDBA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49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Planejamento</w:t>
            </w:r>
          </w:p>
          <w:p w14:paraId="4D0405C0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Concessionárias</w:t>
            </w:r>
          </w:p>
          <w:p w14:paraId="2E5D84E5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Procedimentos operacionais</w:t>
            </w:r>
          </w:p>
          <w:p w14:paraId="54C01F7B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Documentação técnica</w:t>
            </w:r>
          </w:p>
          <w:p w14:paraId="698486CD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.1 Ordens de serviço</w:t>
            </w:r>
          </w:p>
          <w:p w14:paraId="1C344D80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.2 Especificações técnicas</w:t>
            </w:r>
          </w:p>
          <w:p w14:paraId="1D8DF7FA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.3 Normas técnicas</w:t>
            </w:r>
          </w:p>
          <w:p w14:paraId="6A6EE871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Afastamentos mínimos entre</w:t>
            </w:r>
          </w:p>
          <w:p w14:paraId="3BD820DA" w14:textId="77777777" w:rsidR="005A64D4" w:rsidRPr="00006019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.1 Condutores a edificações</w:t>
            </w:r>
          </w:p>
          <w:p w14:paraId="6D7110F3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7.5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006019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2 Diferentes níveis de cruzeta</w:t>
            </w:r>
          </w:p>
          <w:p w14:paraId="25A43E9A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.3 Condutores e edificações</w:t>
            </w:r>
          </w:p>
          <w:p w14:paraId="29026B65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.4 Condutores e o solo</w:t>
            </w:r>
          </w:p>
          <w:p w14:paraId="5CDEC62D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.5 Condutores de um mesmo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circuito</w:t>
            </w:r>
          </w:p>
          <w:p w14:paraId="696586EF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.6 Condutores de circuitos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diferentes</w:t>
            </w:r>
          </w:p>
          <w:p w14:paraId="76F66FD0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Esquemas elétricos</w:t>
            </w:r>
          </w:p>
          <w:p w14:paraId="672C7B77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Leiautes</w:t>
            </w:r>
          </w:p>
          <w:p w14:paraId="30897CA4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55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Simbologias</w:t>
            </w:r>
          </w:p>
          <w:p w14:paraId="257F7573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56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Concepção</w:t>
            </w:r>
          </w:p>
          <w:p w14:paraId="25C97666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56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.1 Registro das informações</w:t>
            </w:r>
          </w:p>
          <w:p w14:paraId="3CCFF4AE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56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.2 Elaboração de cronograma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de desenvolvimento (etapas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execução, etapas de ajuste)</w:t>
            </w:r>
          </w:p>
          <w:p w14:paraId="10EA97F2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56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.3 Análise de dados (fontes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pesquisa, viabilidade funcional,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técnica, econômica, ambiental,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saúde e segurança no trabalho)</w:t>
            </w:r>
          </w:p>
          <w:p w14:paraId="12D3E580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56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.4 Prospecção</w:t>
            </w:r>
          </w:p>
          <w:p w14:paraId="66181705" w14:textId="77777777" w:rsidR="005A64D4" w:rsidRPr="003334BC" w:rsidRDefault="005A64D4" w:rsidP="00F23EAA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56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.5 Proposição do objetivo</w:t>
            </w:r>
          </w:p>
          <w:p w14:paraId="45380B82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57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Inovação</w:t>
            </w:r>
          </w:p>
          <w:p w14:paraId="121E5B43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58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Melhoria</w:t>
            </w:r>
          </w:p>
          <w:p w14:paraId="319FD56F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59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Pesquisa</w:t>
            </w:r>
          </w:p>
          <w:p w14:paraId="5BCBD0B9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59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.1 Análise de dados</w:t>
            </w:r>
          </w:p>
          <w:p w14:paraId="35133B66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59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.2 Coleta de dados</w:t>
            </w:r>
          </w:p>
          <w:p w14:paraId="3DDA8B00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59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Viabilidade</w:t>
            </w:r>
          </w:p>
          <w:p w14:paraId="04135BC4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59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.1 Econômica</w:t>
            </w:r>
          </w:p>
          <w:p w14:paraId="75B41CBB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59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.2 Técnica</w:t>
            </w:r>
          </w:p>
          <w:p w14:paraId="19BF2A6C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59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.3 Funcional</w:t>
            </w:r>
          </w:p>
          <w:p w14:paraId="55CB27B5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60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Produtos e processos</w:t>
            </w:r>
          </w:p>
          <w:p w14:paraId="6DBF269D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60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.1 Inovação</w:t>
            </w:r>
          </w:p>
          <w:p w14:paraId="59394966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60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.2 Melhoria</w:t>
            </w:r>
          </w:p>
          <w:p w14:paraId="05C1AB58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Estudo de caso</w:t>
            </w:r>
          </w:p>
          <w:p w14:paraId="71D707E9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Análise de projetos elétricos</w:t>
            </w:r>
          </w:p>
          <w:p w14:paraId="615777A5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Análise da viabilidade</w:t>
            </w:r>
          </w:p>
          <w:p w14:paraId="7395D479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.1 Econômica</w:t>
            </w:r>
          </w:p>
          <w:p w14:paraId="56051680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.2 Técnica</w:t>
            </w:r>
          </w:p>
          <w:p w14:paraId="1C3CFFBF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.3 Funcional</w:t>
            </w:r>
          </w:p>
          <w:p w14:paraId="6B2C14A8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64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Características</w:t>
            </w:r>
          </w:p>
          <w:p w14:paraId="15215BCF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64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.1 Inovação</w:t>
            </w:r>
          </w:p>
          <w:p w14:paraId="3BCBC188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64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.2 Melhoria</w:t>
            </w:r>
          </w:p>
          <w:p w14:paraId="12CC5421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65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Definição</w:t>
            </w:r>
          </w:p>
          <w:p w14:paraId="43C421AC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8. NORMAS TÉCNICAS</w:t>
            </w:r>
          </w:p>
          <w:p w14:paraId="564C995A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8.1 ABNT e outras</w:t>
            </w:r>
          </w:p>
          <w:p w14:paraId="53A3F1AD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8.2 Legislações: Federais, Estaduais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e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Municipais</w:t>
            </w:r>
          </w:p>
          <w:p w14:paraId="537B6DD6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Outras denominações</w:t>
            </w:r>
          </w:p>
          <w:p w14:paraId="41318B7A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Exemplos</w:t>
            </w:r>
          </w:p>
          <w:p w14:paraId="24C08DE8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Uso</w:t>
            </w:r>
          </w:p>
          <w:p w14:paraId="0A10B4CF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Tipos</w:t>
            </w:r>
          </w:p>
          <w:p w14:paraId="3DF50D2A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Hierarquia e órgãos regulamentadores</w:t>
            </w:r>
          </w:p>
          <w:p w14:paraId="7D06E549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Organização</w:t>
            </w:r>
          </w:p>
          <w:p w14:paraId="0C972A58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9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Disposições gerais e campo de aplicação</w:t>
            </w:r>
          </w:p>
          <w:p w14:paraId="1E401929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9. ÉTICA</w:t>
            </w:r>
          </w:p>
          <w:p w14:paraId="1C11ED4C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9.1 Ética nos relacionamentos profissionais</w:t>
            </w:r>
          </w:p>
          <w:p w14:paraId="76C9474F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9.2 Ética no desenvolvimento das atividades profissionais</w:t>
            </w:r>
          </w:p>
          <w:p w14:paraId="22C1A593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9.3 O impacto da falta de ética ao país: pirataria e impostos</w:t>
            </w:r>
          </w:p>
          <w:p w14:paraId="79F9C640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uso de recursos (máquinas, equipamentos, ferramentas, materiais)</w:t>
            </w:r>
          </w:p>
          <w:p w14:paraId="7E377AE2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Análise e Interpretação de situações propostas</w:t>
            </w:r>
          </w:p>
          <w:p w14:paraId="31723733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Conceito de relacionamentos</w:t>
            </w:r>
          </w:p>
          <w:p w14:paraId="05BC6630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Postura ética nos dados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levantados e aplicados</w:t>
            </w:r>
          </w:p>
          <w:p w14:paraId="27A8FDEE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tratamento das informações coletadas e elaboradas</w:t>
            </w:r>
          </w:p>
          <w:p w14:paraId="192259AC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9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Postura ética nos dados e informações coletados</w:t>
            </w:r>
          </w:p>
          <w:p w14:paraId="55D6D687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Propriedade intelectual</w:t>
            </w:r>
          </w:p>
          <w:p w14:paraId="2DF0D7FB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Pirataria</w:t>
            </w:r>
          </w:p>
          <w:p w14:paraId="0B9A70FC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Direitos autorais</w:t>
            </w:r>
          </w:p>
          <w:p w14:paraId="3EED1AE2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Crise ética na contemporaneidade e seus efeitos nas relações interpessoais</w:t>
            </w:r>
          </w:p>
          <w:p w14:paraId="292D37CE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Importância para as relações familiares e profissionais</w:t>
            </w:r>
          </w:p>
          <w:p w14:paraId="46C29C4C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Virtudes profissionais: responsabilidade, iniciativa, honestidade, sigilo, prudência,</w:t>
            </w:r>
          </w:p>
          <w:p w14:paraId="32F2EDDF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perseverança, imparcialidade</w:t>
            </w:r>
          </w:p>
          <w:p w14:paraId="2C9C4AD2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Melhoria contínua</w:t>
            </w:r>
          </w:p>
          <w:p w14:paraId="02EF26B8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Eficácia</w:t>
            </w:r>
          </w:p>
          <w:p w14:paraId="2BAD1ED0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18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Eficiência</w:t>
            </w:r>
          </w:p>
          <w:p w14:paraId="2B83CD5C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19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Conceito</w:t>
            </w:r>
          </w:p>
          <w:p w14:paraId="7A6A0AF3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Qualidade Total</w:t>
            </w:r>
          </w:p>
          <w:p w14:paraId="513305E3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nos relacionamentos profissionais</w:t>
            </w:r>
          </w:p>
          <w:p w14:paraId="2D75A7D0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Direitos e deveres individuais e coletivas</w:t>
            </w:r>
          </w:p>
          <w:p w14:paraId="15B3A1F1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nos relacionamentos sociais e profissionais</w:t>
            </w:r>
          </w:p>
          <w:p w14:paraId="27586A0D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Lidar com críticas e sugestões</w:t>
            </w:r>
          </w:p>
          <w:p w14:paraId="05E943DA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Ajustes interpessoais</w:t>
            </w:r>
          </w:p>
          <w:p w14:paraId="60DCAE7A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Divisão de papéis e responsabilidades</w:t>
            </w:r>
          </w:p>
          <w:p w14:paraId="0D1E6593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27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Definição de objetivos e metas</w:t>
            </w:r>
          </w:p>
          <w:p w14:paraId="622B776A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28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Trabalho em equipe</w:t>
            </w:r>
          </w:p>
          <w:p w14:paraId="3891147F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29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Código de ética profissional</w:t>
            </w:r>
          </w:p>
          <w:p w14:paraId="30CC10B3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Conceitos</w:t>
            </w:r>
          </w:p>
          <w:p w14:paraId="1FA95E39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uso de máquinas e equipamentos</w:t>
            </w:r>
          </w:p>
          <w:p w14:paraId="3F907737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nos relacionamentos sociais</w:t>
            </w:r>
          </w:p>
          <w:p w14:paraId="243A4FE6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Valores pessoais e universais</w:t>
            </w:r>
          </w:p>
          <w:p w14:paraId="6C17F901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Direitos e deveres individuais e coletivos</w:t>
            </w:r>
          </w:p>
          <w:p w14:paraId="6EB87C05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Comportamento social</w:t>
            </w:r>
          </w:p>
          <w:p w14:paraId="367AB1F2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36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Cidadania</w:t>
            </w:r>
          </w:p>
          <w:p w14:paraId="1C095A92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37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Cultura, história e dilema</w:t>
            </w:r>
          </w:p>
          <w:p w14:paraId="2DE45BB9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38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Consciência moral</w:t>
            </w:r>
          </w:p>
          <w:p w14:paraId="2C9F8307" w14:textId="77777777" w:rsidR="005A64D4" w:rsidRPr="003334BC" w:rsidRDefault="005A64D4" w:rsidP="00F23EAA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39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Senso moral</w:t>
            </w:r>
          </w:p>
          <w:p w14:paraId="7E726D92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nas relações interpessoais</w:t>
            </w:r>
          </w:p>
          <w:p w14:paraId="06E26591" w14:textId="77777777" w:rsidR="005A64D4" w:rsidRPr="003334BC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Respeito às individualidades pessoais</w:t>
            </w:r>
          </w:p>
          <w:p w14:paraId="365F11F7" w14:textId="683D0B22" w:rsidR="00F322F3" w:rsidRPr="00006019" w:rsidRDefault="005A64D4" w:rsidP="00F322F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Código de conduta.</w:t>
            </w:r>
          </w:p>
          <w:p w14:paraId="70201592" w14:textId="2418537F" w:rsidR="005A64D4" w:rsidRPr="00006019" w:rsidRDefault="005A64D4" w:rsidP="00F23E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A64D4" w:rsidRPr="0063497E" w14:paraId="3D60D8B3" w14:textId="77777777" w:rsidTr="00F23EAA">
        <w:trPr>
          <w:trHeight w:val="768"/>
        </w:trPr>
        <w:tc>
          <w:tcPr>
            <w:tcW w:w="5000" w:type="pct"/>
            <w:gridSpan w:val="2"/>
          </w:tcPr>
          <w:p w14:paraId="08C7EB9D" w14:textId="77777777" w:rsidR="005A64D4" w:rsidRPr="0063497E" w:rsidRDefault="005A64D4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e</w:t>
            </w:r>
            <w:r w:rsidRPr="0063497E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cursos e Material didático</w:t>
            </w:r>
          </w:p>
          <w:p w14:paraId="78A6AA37" w14:textId="77777777" w:rsidR="005A64D4" w:rsidRDefault="005A64D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• Quadro branco</w:t>
            </w:r>
          </w:p>
          <w:p w14:paraId="2CDD0B6C" w14:textId="77777777" w:rsidR="005A64D4" w:rsidRDefault="005A64D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• Flip Chart</w:t>
            </w:r>
          </w:p>
          <w:p w14:paraId="370C096C" w14:textId="77777777" w:rsidR="005A64D4" w:rsidRDefault="005A64D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• Microcomputador</w:t>
            </w:r>
          </w:p>
          <w:p w14:paraId="63D2503F" w14:textId="77777777" w:rsidR="005A64D4" w:rsidRDefault="005A64D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sz w:val="22"/>
                <w:szCs w:val="22"/>
                <w:lang w:eastAsia="pt-BR"/>
              </w:rPr>
              <w:t>• Televisão</w:t>
            </w:r>
          </w:p>
          <w:p w14:paraId="165D5CD4" w14:textId="77777777" w:rsidR="005A64D4" w:rsidRDefault="005A64D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sz w:val="22"/>
                <w:szCs w:val="22"/>
                <w:lang w:eastAsia="pt-BR"/>
              </w:rPr>
              <w:t>• DVD</w:t>
            </w:r>
          </w:p>
          <w:p w14:paraId="16BEDFA0" w14:textId="77777777" w:rsidR="005A64D4" w:rsidRPr="0063497E" w:rsidRDefault="005A64D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sz w:val="22"/>
                <w:szCs w:val="22"/>
                <w:lang w:eastAsia="pt-BR"/>
              </w:rPr>
              <w:t>• Projetor Multimídia.</w:t>
            </w:r>
          </w:p>
          <w:p w14:paraId="3395AFDA" w14:textId="77777777" w:rsidR="005A64D4" w:rsidRDefault="005A64D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• Literatura técnica;</w:t>
            </w:r>
          </w:p>
          <w:p w14:paraId="108816EA" w14:textId="77777777" w:rsidR="005A64D4" w:rsidRDefault="005A64D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sz w:val="22"/>
                <w:szCs w:val="22"/>
                <w:lang w:eastAsia="pt-BR"/>
              </w:rPr>
              <w:t xml:space="preserve">• Softwares específicos da eletrotécnica </w:t>
            </w:r>
          </w:p>
          <w:p w14:paraId="4FE3C4E1" w14:textId="77777777" w:rsidR="005A64D4" w:rsidRDefault="005A64D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• Apostilas;</w:t>
            </w:r>
          </w:p>
          <w:p w14:paraId="7004DC94" w14:textId="77777777" w:rsidR="005A64D4" w:rsidRDefault="005A64D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sz w:val="22"/>
                <w:szCs w:val="22"/>
                <w:lang w:eastAsia="pt-BR"/>
              </w:rPr>
              <w:t>• Apresentações;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</w:p>
          <w:p w14:paraId="058F08BD" w14:textId="77777777" w:rsidR="005A64D4" w:rsidRDefault="005A64D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sz w:val="22"/>
                <w:szCs w:val="22"/>
                <w:lang w:eastAsia="pt-BR"/>
              </w:rPr>
              <w:t>•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Filmes;</w:t>
            </w:r>
          </w:p>
          <w:p w14:paraId="5B4EEE96" w14:textId="77777777" w:rsidR="005A64D4" w:rsidRDefault="005A64D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sz w:val="22"/>
                <w:szCs w:val="22"/>
                <w:lang w:eastAsia="pt-BR"/>
              </w:rPr>
              <w:t>• Kit didáti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co para ensaios de eletricidade;</w:t>
            </w:r>
          </w:p>
          <w:p w14:paraId="7E23C59B" w14:textId="77777777" w:rsidR="005A64D4" w:rsidRPr="0063497E" w:rsidRDefault="005A64D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sz w:val="22"/>
                <w:szCs w:val="22"/>
                <w:lang w:eastAsia="pt-BR"/>
              </w:rPr>
              <w:t>• Componentes para realização de demonstrações.</w:t>
            </w:r>
          </w:p>
        </w:tc>
      </w:tr>
      <w:tr w:rsidR="005A64D4" w:rsidRPr="0063497E" w14:paraId="555AB621" w14:textId="77777777" w:rsidTr="00F23EAA">
        <w:tc>
          <w:tcPr>
            <w:tcW w:w="5000" w:type="pct"/>
            <w:gridSpan w:val="2"/>
          </w:tcPr>
          <w:p w14:paraId="47661B93" w14:textId="77777777" w:rsidR="005A64D4" w:rsidRPr="0063497E" w:rsidRDefault="005A64D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497E">
              <w:rPr>
                <w:rFonts w:ascii="Arial" w:hAnsi="Arial" w:cs="Arial"/>
                <w:b/>
                <w:sz w:val="22"/>
                <w:szCs w:val="22"/>
              </w:rPr>
              <w:t>Ambiente Pedagógico</w:t>
            </w:r>
          </w:p>
          <w:p w14:paraId="333CBA5C" w14:textId="77777777" w:rsidR="005A64D4" w:rsidRDefault="005A64D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• Salas de Aul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3BC61ABD" w14:textId="77777777" w:rsidR="005A64D4" w:rsidRDefault="005A64D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• Laboratório de Redes de Distribuição (AT/BT)</w:t>
            </w:r>
          </w:p>
          <w:p w14:paraId="39FC8ACB" w14:textId="77777777" w:rsidR="005A64D4" w:rsidRDefault="005A64D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• Laboratórios de Informática com CADs</w:t>
            </w:r>
          </w:p>
          <w:p w14:paraId="28656830" w14:textId="77777777" w:rsidR="005A64D4" w:rsidRPr="0063497E" w:rsidRDefault="005A64D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4D4" w:rsidRPr="0063497E" w14:paraId="0A729389" w14:textId="77777777" w:rsidTr="00F23EAA">
        <w:tc>
          <w:tcPr>
            <w:tcW w:w="5000" w:type="pct"/>
            <w:gridSpan w:val="2"/>
          </w:tcPr>
          <w:p w14:paraId="1409EEC7" w14:textId="77777777" w:rsidR="005A64D4" w:rsidRPr="0063497E" w:rsidRDefault="005A64D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Bibliografia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4"/>
            </w:tblGrid>
            <w:tr w:rsidR="005A64D4" w:rsidRPr="0063497E" w14:paraId="63F4C1E0" w14:textId="77777777" w:rsidTr="00F23E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8748"/>
                  </w:tblGrid>
                  <w:tr w:rsidR="005A64D4" w:rsidRPr="0063497E" w14:paraId="4DB0F6AC" w14:textId="77777777" w:rsidTr="00F23EA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19F327" w14:textId="77777777" w:rsidR="005A64D4" w:rsidRPr="0063497E" w:rsidRDefault="005A64D4" w:rsidP="00F23EAA">
                        <w:pPr>
                          <w:suppressAutoHyphens w:val="0"/>
                          <w:rPr>
                            <w:rFonts w:ascii="Arial" w:hAnsi="Arial" w:cs="Arial"/>
                            <w:sz w:val="22"/>
                            <w:szCs w:val="22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48"/>
                        </w:tblGrid>
                        <w:tr w:rsidR="005A64D4" w:rsidRPr="0063497E" w14:paraId="51982341" w14:textId="77777777" w:rsidTr="00F23E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48"/>
                              </w:tblGrid>
                              <w:tr w:rsidR="005A64D4" w:rsidRPr="0063497E" w14:paraId="7C751A1F" w14:textId="77777777" w:rsidTr="00F23E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A91F51C" w14:textId="77777777" w:rsidR="005A64D4" w:rsidRPr="0063497E" w:rsidRDefault="005A64D4" w:rsidP="00F23EAA">
                                    <w:pPr>
                                      <w:suppressAutoHyphens w:val="0"/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  <w:lang w:eastAsia="pt-BR"/>
                                      </w:rPr>
                                    </w:pPr>
                                  </w:p>
                                </w:tc>
                              </w:tr>
                              <w:tr w:rsidR="005A64D4" w:rsidRPr="0063497E" w14:paraId="7A0A7F75" w14:textId="77777777" w:rsidTr="00F23E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  <w:gridCol w:w="8742"/>
                                    </w:tblGrid>
                                    <w:tr w:rsidR="005A64D4" w:rsidRPr="0063497E" w14:paraId="10AF2887" w14:textId="77777777" w:rsidTr="00F23EA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3780721" w14:textId="77777777" w:rsidR="005A64D4" w:rsidRPr="0063497E" w:rsidRDefault="005A64D4" w:rsidP="00F23EAA">
                                          <w:pPr>
                                            <w:suppressAutoHyphens w:val="0"/>
                                            <w:rPr>
                                              <w:rFonts w:ascii="Arial" w:hAnsi="Arial" w:cs="Arial"/>
                                              <w:sz w:val="22"/>
                                              <w:szCs w:val="22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42"/>
                                          </w:tblGrid>
                                          <w:tr w:rsidR="005A64D4" w:rsidRPr="0063497E" w14:paraId="21D6592D" w14:textId="77777777" w:rsidTr="00F23EAA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42"/>
                                                </w:tblGrid>
                                                <w:tr w:rsidR="005A64D4" w:rsidRPr="0063497E" w14:paraId="55478803" w14:textId="77777777" w:rsidTr="00F23EAA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14:paraId="1EB65E2C" w14:textId="77777777" w:rsidR="005A64D4" w:rsidRPr="0063497E" w:rsidRDefault="005A64D4" w:rsidP="00F23EAA">
                                                      <w:pPr>
                                                        <w:suppressAutoHyphens w:val="0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sz w:val="22"/>
                                                          <w:szCs w:val="22"/>
                                                          <w:lang w:eastAsia="pt-B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5A64D4" w:rsidRPr="0063497E" w14:paraId="4EF426A5" w14:textId="77777777" w:rsidTr="00F23EAA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"/>
                                                        <w:gridCol w:w="8736"/>
                                                      </w:tblGrid>
                                                      <w:tr w:rsidR="005A64D4" w:rsidRPr="0063497E" w14:paraId="01ED0A2D" w14:textId="77777777" w:rsidTr="00F23EAA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439C69D" w14:textId="77777777" w:rsidR="005A64D4" w:rsidRPr="0063497E" w:rsidRDefault="005A64D4" w:rsidP="00F23EAA">
                                                            <w:pPr>
                                                              <w:suppressAutoHyphens w:val="0"/>
                                                              <w:rPr>
                                                                <w:rFonts w:ascii="Arial" w:hAnsi="Arial" w:cs="Arial"/>
                                                                <w:sz w:val="22"/>
                                                                <w:szCs w:val="22"/>
                                                                <w:lang w:eastAsia="pt-B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5000" w:type="pct"/>
                                                              <w:tblCellSpacing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736"/>
                                                            </w:tblGrid>
                                                            <w:tr w:rsidR="005A64D4" w:rsidRPr="0063497E" w14:paraId="473E3817" w14:textId="77777777" w:rsidTr="00F23EAA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Spacing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736"/>
                                                                  </w:tblGrid>
                                                                  <w:tr w:rsidR="005A64D4" w:rsidRPr="0063497E" w14:paraId="3E32EFF0" w14:textId="77777777" w:rsidTr="00F23EAA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p w14:paraId="2785419D" w14:textId="77777777" w:rsidR="005A64D4" w:rsidRPr="0063497E" w:rsidRDefault="005A64D4" w:rsidP="00F23EAA">
                                                                        <w:pPr>
                                                                          <w:suppressAutoHyphens w:val="0"/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b/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eastAsia="pt-BR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A64D4" w:rsidRPr="0063497E" w14:paraId="7C435215" w14:textId="77777777" w:rsidTr="00F23EAA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432BA41A" w14:textId="77777777" w:rsidR="005A64D4" w:rsidRPr="0063497E" w:rsidRDefault="005A64D4" w:rsidP="00F23EAA">
                                                                        <w:pPr>
                                                                          <w:suppressAutoHyphens w:val="0"/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eastAsia="pt-BR"/>
                                                                          </w:rPr>
                                                                        </w:pPr>
                                                                        <w:r w:rsidRPr="0063497E"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eastAsia="pt-BR"/>
                                                                          </w:rPr>
                                                                          <w:t xml:space="preserve">-NELSON KAGAN, HENRIQUE KAGAN, HERNÁN PIETRO SCHMIDT, CARLOS CÉSAR BARIONI DE OLIVEIRA - </w:t>
                                                                        </w:r>
                                                                        <w:hyperlink r:id="rId27" w:history="1">
                                                                          <w:r w:rsidRPr="0063497E">
                                                                            <w:rPr>
                                                                              <w:rFonts w:ascii="Arial" w:hAnsi="Arial" w:cs="Arial"/>
                                                                              <w:b/>
                                                                              <w:sz w:val="22"/>
                                                                              <w:szCs w:val="22"/>
                                                                              <w:lang w:eastAsia="pt-BR"/>
                                                                            </w:rPr>
                                                                            <w:t>MÉTODOS DE OTIMIZAÇÃO APLICADOS A SISTEMAS ELÉTRICOS DE POTÊNCIA</w:t>
                                                                          </w:r>
                                                                        </w:hyperlink>
                                                                        <w:r w:rsidRPr="0063497E"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eastAsia="pt-BR"/>
                                                                          </w:rPr>
                                                                          <w:t xml:space="preserve"> Editora Edgard Blucher.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3DB0EB43" w14:textId="77777777" w:rsidR="005A64D4" w:rsidRPr="0063497E" w:rsidRDefault="005A64D4" w:rsidP="00F23EAA">
                                                                  <w:pPr>
                                                                    <w:suppressAutoHyphens w:val="0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22"/>
                                                                      <w:szCs w:val="22"/>
                                                                      <w:lang w:eastAsia="pt-BR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8FAA086" w14:textId="77777777" w:rsidR="005A64D4" w:rsidRPr="0063497E" w:rsidRDefault="005A64D4" w:rsidP="00F23EAA">
                                                            <w:pPr>
                                                              <w:suppressAutoHyphens w:val="0"/>
                                                              <w:rPr>
                                                                <w:rFonts w:ascii="Arial" w:hAnsi="Arial" w:cs="Arial"/>
                                                                <w:sz w:val="22"/>
                                                                <w:szCs w:val="22"/>
                                                                <w:lang w:eastAsia="pt-B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DAC1D7C" w14:textId="77777777" w:rsidR="005A64D4" w:rsidRPr="0063497E" w:rsidRDefault="005A64D4" w:rsidP="00F23EAA">
                                                      <w:pPr>
                                                        <w:suppressAutoHyphens w:val="0"/>
                                                        <w:rPr>
                                                          <w:rFonts w:ascii="Arial" w:hAnsi="Arial" w:cs="Arial"/>
                                                          <w:sz w:val="22"/>
                                                          <w:szCs w:val="22"/>
                                                          <w:lang w:eastAsia="pt-BR"/>
                                                        </w:rPr>
                                                      </w:pPr>
                                                      <w:r w:rsidRPr="0063497E">
                                                        <w:rPr>
                                                          <w:rFonts w:ascii="Arial" w:hAnsi="Arial" w:cs="Arial"/>
                                                          <w:sz w:val="22"/>
                                                          <w:szCs w:val="22"/>
                                                          <w:lang w:eastAsia="pt-BR"/>
                                                        </w:rPr>
                                                        <w:t>-MAMEDE -</w:t>
                                                      </w:r>
                                                      <w:hyperlink r:id="rId28" w:history="1">
                                                        <w:r w:rsidRPr="0063497E">
                                                          <w:rPr>
                                                            <w:rFonts w:ascii="Arial" w:hAnsi="Arial" w:cs="Arial"/>
                                                            <w:b/>
                                                            <w:sz w:val="22"/>
                                                            <w:szCs w:val="22"/>
                                                            <w:lang w:eastAsia="pt-BR"/>
                                                          </w:rPr>
                                                          <w:t>PROTEÇÃO DE SISTEMAS ELÉTRICOS DE POTÊNCIA - 2011</w:t>
                                                        </w:r>
                                                      </w:hyperlink>
                                                      <w:r w:rsidRPr="0063497E">
                                                        <w:rPr>
                                                          <w:rFonts w:ascii="Arial" w:hAnsi="Arial" w:cs="Arial"/>
                                                          <w:sz w:val="22"/>
                                                          <w:szCs w:val="22"/>
                                                          <w:lang w:eastAsia="pt-BR"/>
                                                        </w:rPr>
                                                        <w:t>Editora LTC (Grupo GEN)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77B5772" w14:textId="77777777" w:rsidR="005A64D4" w:rsidRPr="0063497E" w:rsidRDefault="005A64D4" w:rsidP="00F23EAA">
                                                <w:pPr>
                                                  <w:suppressAutoHyphens w:val="0"/>
                                                  <w:rPr>
                                                    <w:rFonts w:ascii="Arial" w:hAnsi="Arial" w:cs="Arial"/>
                                                    <w:sz w:val="22"/>
                                                    <w:szCs w:val="22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727E5FF" w14:textId="77777777" w:rsidR="005A64D4" w:rsidRPr="0063497E" w:rsidRDefault="005A64D4" w:rsidP="00F23EAA">
                                          <w:pPr>
                                            <w:suppressAutoHyphens w:val="0"/>
                                            <w:rPr>
                                              <w:rFonts w:ascii="Arial" w:hAnsi="Arial" w:cs="Arial"/>
                                              <w:sz w:val="22"/>
                                              <w:szCs w:val="22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AB2820F" w14:textId="77777777" w:rsidR="005A64D4" w:rsidRPr="0063497E" w:rsidRDefault="005A64D4" w:rsidP="00F23EAA">
                                    <w:pPr>
                                      <w:suppressAutoHyphens w:val="0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eastAsia="pt-BR"/>
                                      </w:rPr>
                                    </w:pPr>
                                    <w:r w:rsidRPr="0063497E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-</w:t>
                                    </w:r>
                                    <w:hyperlink r:id="rId29" w:history="1">
                                      <w:r w:rsidRPr="0063497E">
                                        <w:rPr>
                                          <w:rStyle w:val="verdana12cinzaforte"/>
                                          <w:rFonts w:ascii="Arial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  <w:t>SISTEMA ELÉTRICO DE POTÊNCIA - SEP - GUIA PRÁTICO - CONCEITOS, ANÁLISES E</w:t>
                                      </w:r>
                                      <w:r w:rsidRPr="0063497E">
                                        <w:rPr>
                                          <w:rStyle w:val="verdana12cinzaforte"/>
                                          <w:rFonts w:ascii="Arial" w:hAnsi="Arial" w:cs="Arial"/>
                                          <w:sz w:val="22"/>
                                          <w:szCs w:val="22"/>
                                        </w:rPr>
                                        <w:t xml:space="preserve"> APLICAÇÕES DE SEGURANÇA DA NR-10.- 2012</w:t>
                                      </w:r>
                                    </w:hyperlink>
                                    <w:r w:rsidRPr="0063497E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. </w:t>
                                    </w:r>
                                    <w:r w:rsidRPr="0063497E">
                                      <w:rPr>
                                        <w:rStyle w:val="verdana12cinzaclaro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VÁRIOS AUTORES - Editora Érica</w:t>
                                    </w:r>
                                  </w:p>
                                  <w:p w14:paraId="1D344A13" w14:textId="77777777" w:rsidR="005A64D4" w:rsidRPr="0063497E" w:rsidRDefault="005A64D4" w:rsidP="00F23EAA">
                                    <w:pPr>
                                      <w:suppressAutoHyphens w:val="0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eastAsia="pt-BR"/>
                                      </w:rPr>
                                    </w:pPr>
                                    <w:r w:rsidRPr="0063497E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eastAsia="pt-BR"/>
                                      </w:rPr>
                                      <w:t xml:space="preserve">-LUIZ CERA ZANETTA JR. </w:t>
                                    </w:r>
                                    <w:hyperlink r:id="rId30" w:history="1">
                                      <w:r w:rsidRPr="0063497E"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  <w:szCs w:val="22"/>
                                          <w:lang w:eastAsia="pt-BR"/>
                                        </w:rPr>
                                        <w:t>FUNDAMENTOS DE SISTEMAS ELÉTRICOS DE POTÊNCIA</w:t>
                                      </w:r>
                                    </w:hyperlink>
                                    <w:r w:rsidRPr="0063497E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eastAsia="pt-BR"/>
                                      </w:rPr>
                                      <w:t xml:space="preserve"> - Editora Livraria da Física</w:t>
                                    </w:r>
                                  </w:p>
                                </w:tc>
                              </w:tr>
                            </w:tbl>
                            <w:p w14:paraId="7FC8B36C" w14:textId="77777777" w:rsidR="005A64D4" w:rsidRPr="0063497E" w:rsidRDefault="005A64D4" w:rsidP="00F23EAA">
                              <w:pPr>
                                <w:suppressAutoHyphens w:val="0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</w:pPr>
                            </w:p>
                          </w:tc>
                        </w:tr>
                      </w:tbl>
                      <w:p w14:paraId="548D598A" w14:textId="77777777" w:rsidR="005A64D4" w:rsidRPr="0063497E" w:rsidRDefault="005A64D4" w:rsidP="00F23EAA">
                        <w:pPr>
                          <w:suppressAutoHyphens w:val="0"/>
                          <w:rPr>
                            <w:rFonts w:ascii="Arial" w:hAnsi="Arial" w:cs="Arial"/>
                            <w:sz w:val="22"/>
                            <w:szCs w:val="22"/>
                            <w:lang w:eastAsia="pt-BR"/>
                          </w:rPr>
                        </w:pPr>
                      </w:p>
                    </w:tc>
                  </w:tr>
                </w:tbl>
                <w:p w14:paraId="18F401C6" w14:textId="77777777" w:rsidR="005A64D4" w:rsidRPr="0063497E" w:rsidRDefault="005A64D4" w:rsidP="00F23EA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5A64D4" w:rsidRPr="0063497E" w14:paraId="46A0C7EA" w14:textId="77777777" w:rsidTr="00F23E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  <w:gridCol w:w="3897"/>
                    <w:gridCol w:w="3897"/>
                  </w:tblGrid>
                  <w:tr w:rsidR="005A64D4" w:rsidRPr="0063497E" w14:paraId="0E3FAAF2" w14:textId="77777777" w:rsidTr="00F23EAA">
                    <w:trPr>
                      <w:tblCellSpacing w:w="0" w:type="dxa"/>
                    </w:trPr>
                    <w:tc>
                      <w:tcPr>
                        <w:tcW w:w="960" w:type="dxa"/>
                        <w:hideMark/>
                      </w:tcPr>
                      <w:p w14:paraId="3FBE8A03" w14:textId="77777777" w:rsidR="005A64D4" w:rsidRPr="0063497E" w:rsidRDefault="005A64D4" w:rsidP="00F23EAA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C1748D" w14:textId="77777777" w:rsidR="005A64D4" w:rsidRPr="0063497E" w:rsidRDefault="005A64D4" w:rsidP="00F23EAA">
                        <w:pPr>
                          <w:suppressAutoHyphens w:val="0"/>
                          <w:rPr>
                            <w:rFonts w:ascii="Arial" w:hAnsi="Arial" w:cs="Arial"/>
                            <w:sz w:val="22"/>
                            <w:szCs w:val="22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97"/>
                        </w:tblGrid>
                        <w:tr w:rsidR="005A64D4" w:rsidRPr="0063497E" w14:paraId="54928912" w14:textId="77777777" w:rsidTr="00F23E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97"/>
                              </w:tblGrid>
                              <w:tr w:rsidR="005A64D4" w:rsidRPr="0063497E" w14:paraId="17CD618B" w14:textId="77777777" w:rsidTr="00F23E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7A10870" w14:textId="77777777" w:rsidR="005A64D4" w:rsidRPr="0063497E" w:rsidRDefault="005A64D4" w:rsidP="00F23EAA">
                                    <w:pPr>
                                      <w:suppressAutoHyphens w:val="0"/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  <w:lang w:eastAsia="pt-BR"/>
                                      </w:rPr>
                                    </w:pPr>
                                  </w:p>
                                </w:tc>
                              </w:tr>
                              <w:tr w:rsidR="005A64D4" w:rsidRPr="0063497E" w14:paraId="22C0B9AE" w14:textId="77777777" w:rsidTr="00F23E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D23D575" w14:textId="77777777" w:rsidR="005A64D4" w:rsidRPr="0063497E" w:rsidRDefault="005A64D4" w:rsidP="00F23EAA">
                                    <w:pPr>
                                      <w:suppressAutoHyphens w:val="0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eastAsia="pt-B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A00953" w14:textId="77777777" w:rsidR="005A64D4" w:rsidRPr="0063497E" w:rsidRDefault="005A64D4" w:rsidP="00F23EAA">
                              <w:pPr>
                                <w:suppressAutoHyphens w:val="0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</w:pPr>
                            </w:p>
                          </w:tc>
                        </w:tr>
                      </w:tbl>
                      <w:p w14:paraId="14A1622A" w14:textId="77777777" w:rsidR="005A64D4" w:rsidRPr="0063497E" w:rsidRDefault="005A64D4" w:rsidP="00F23EAA">
                        <w:pPr>
                          <w:suppressAutoHyphens w:val="0"/>
                          <w:rPr>
                            <w:rFonts w:ascii="Arial" w:hAnsi="Arial" w:cs="Arial"/>
                            <w:sz w:val="22"/>
                            <w:szCs w:val="22"/>
                            <w:lang w:eastAsia="pt-BR"/>
                          </w:rPr>
                        </w:pPr>
                      </w:p>
                    </w:tc>
                  </w:tr>
                </w:tbl>
                <w:p w14:paraId="3B8DB68B" w14:textId="77777777" w:rsidR="005A64D4" w:rsidRPr="0063497E" w:rsidRDefault="005A64D4" w:rsidP="00F23EA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14:paraId="2122388C" w14:textId="77777777" w:rsidR="005A64D4" w:rsidRPr="0063497E" w:rsidRDefault="005A64D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sz w:val="22"/>
                <w:szCs w:val="22"/>
                <w:lang w:eastAsia="pt-BR"/>
              </w:rPr>
              <w:t xml:space="preserve">-ERNESTO JOÃO ROBBA. </w:t>
            </w:r>
            <w:hyperlink r:id="rId31" w:history="1">
              <w:r w:rsidRPr="0063497E">
                <w:rPr>
                  <w:rFonts w:ascii="Arial" w:hAnsi="Arial" w:cs="Arial"/>
                  <w:b/>
                  <w:sz w:val="22"/>
                  <w:szCs w:val="22"/>
                  <w:lang w:eastAsia="pt-BR"/>
                </w:rPr>
                <w:t>INTRODUÇÃO A SISTEMAS ELÉTRICOS DE POTÊNCIA - 2ª EDIÇÃO</w:t>
              </w:r>
            </w:hyperlink>
            <w:r w:rsidRPr="0063497E">
              <w:rPr>
                <w:rFonts w:ascii="Arial" w:hAnsi="Arial" w:cs="Arial"/>
                <w:sz w:val="22"/>
                <w:szCs w:val="22"/>
                <w:lang w:eastAsia="pt-BR"/>
              </w:rPr>
              <w:t xml:space="preserve"> - Editora Edgard Blucher</w:t>
            </w:r>
          </w:p>
          <w:p w14:paraId="38E012D9" w14:textId="77777777" w:rsidR="005A64D4" w:rsidRPr="0063497E" w:rsidRDefault="005A64D4" w:rsidP="00F23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 xml:space="preserve">-BOFFI, Luiz V.; SOBRAL JR., Manoel; DANGELO, José Carlos. </w:t>
            </w:r>
            <w:r w:rsidRPr="0063497E">
              <w:rPr>
                <w:rFonts w:ascii="Arial" w:hAnsi="Arial" w:cs="Arial"/>
                <w:b/>
                <w:sz w:val="22"/>
                <w:szCs w:val="22"/>
              </w:rPr>
              <w:t>Conversão eletromecânica de energia.</w:t>
            </w:r>
            <w:r w:rsidRPr="0063497E">
              <w:rPr>
                <w:rFonts w:ascii="Arial" w:hAnsi="Arial" w:cs="Arial"/>
                <w:sz w:val="22"/>
                <w:szCs w:val="22"/>
              </w:rPr>
              <w:t xml:space="preserve"> São Paulo: Edgard Blucher, 1977. 268p.</w:t>
            </w:r>
          </w:p>
          <w:p w14:paraId="073FED52" w14:textId="77777777" w:rsidR="005A64D4" w:rsidRPr="0063497E" w:rsidRDefault="005A64D4" w:rsidP="00F23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 xml:space="preserve">-FALCONE, Gilberto Aurio. </w:t>
            </w:r>
            <w:r w:rsidRPr="0063497E">
              <w:rPr>
                <w:rFonts w:ascii="Arial" w:hAnsi="Arial" w:cs="Arial"/>
                <w:b/>
                <w:sz w:val="22"/>
                <w:szCs w:val="22"/>
              </w:rPr>
              <w:t>Eletromecânica; transformadores e transdutores</w:t>
            </w:r>
            <w:r w:rsidRPr="0063497E">
              <w:rPr>
                <w:rFonts w:ascii="Arial" w:hAnsi="Arial" w:cs="Arial"/>
                <w:sz w:val="22"/>
                <w:szCs w:val="22"/>
              </w:rPr>
              <w:t>, conversão eletromecânica.</w:t>
            </w:r>
          </w:p>
          <w:p w14:paraId="3A801823" w14:textId="77777777" w:rsidR="005A64D4" w:rsidRPr="0063497E" w:rsidRDefault="005A64D4" w:rsidP="00F23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 xml:space="preserve">-TRANSFORMADORES </w:t>
            </w:r>
            <w:r w:rsidRPr="0063497E">
              <w:rPr>
                <w:rFonts w:ascii="Arial" w:hAnsi="Arial" w:cs="Arial"/>
                <w:b/>
                <w:sz w:val="22"/>
                <w:szCs w:val="22"/>
              </w:rPr>
              <w:t>SISTEMAS TRIFASICOS: MEDIDAS ELÉTRICAS</w:t>
            </w:r>
            <w:r w:rsidRPr="0063497E">
              <w:rPr>
                <w:rFonts w:ascii="Arial" w:hAnsi="Arial" w:cs="Arial"/>
                <w:sz w:val="22"/>
                <w:szCs w:val="22"/>
              </w:rPr>
              <w:t>: RESSONÂNCIAS Nº de Chamada: 621.31 I726a 4.ed.</w:t>
            </w:r>
          </w:p>
          <w:p w14:paraId="5F2ADD24" w14:textId="77777777" w:rsidR="005A64D4" w:rsidRPr="0063497E" w:rsidRDefault="005A64D4" w:rsidP="00F23E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-IRWIN, J.D..</w:t>
            </w:r>
            <w:r w:rsidRPr="0063497E">
              <w:rPr>
                <w:rFonts w:ascii="Arial" w:hAnsi="Arial" w:cs="Arial"/>
                <w:b/>
                <w:sz w:val="22"/>
                <w:szCs w:val="22"/>
              </w:rPr>
              <w:t>Análise de circuitos em engenharia</w:t>
            </w:r>
            <w:r w:rsidRPr="0063497E">
              <w:rPr>
                <w:rFonts w:ascii="Arial" w:hAnsi="Arial" w:cs="Arial"/>
                <w:sz w:val="22"/>
                <w:szCs w:val="22"/>
              </w:rPr>
              <w:t xml:space="preserve"> (CST). 4.ed..</w:t>
            </w:r>
            <w:r w:rsidRPr="00FF2E49">
              <w:rPr>
                <w:rFonts w:ascii="Arial" w:hAnsi="Arial" w:cs="Arial"/>
                <w:sz w:val="22"/>
                <w:szCs w:val="22"/>
              </w:rPr>
              <w:t xml:space="preserve">São Paulo: Pearson Makron Books, 2000. </w:t>
            </w:r>
            <w:r w:rsidRPr="0063497E">
              <w:rPr>
                <w:rFonts w:ascii="Arial" w:hAnsi="Arial" w:cs="Arial"/>
                <w:sz w:val="22"/>
                <w:szCs w:val="22"/>
                <w:lang w:val="en-US"/>
              </w:rPr>
              <w:t>848 p.</w:t>
            </w:r>
          </w:p>
        </w:tc>
      </w:tr>
    </w:tbl>
    <w:p w14:paraId="4DA10F5A" w14:textId="77777777" w:rsidR="005A64D4" w:rsidRDefault="005A64D4" w:rsidP="00997F74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F7B7F4A" w14:textId="46C39E85" w:rsidR="00997F74" w:rsidRDefault="00997F74" w:rsidP="00997F74"/>
    <w:p w14:paraId="68D411BC" w14:textId="77777777" w:rsidR="00EC144C" w:rsidRPr="00A9150E" w:rsidRDefault="00EC144C" w:rsidP="00EC144C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7"/>
        <w:gridCol w:w="1763"/>
      </w:tblGrid>
      <w:tr w:rsidR="00EC144C" w:rsidRPr="00A9150E" w14:paraId="056681FC" w14:textId="77777777" w:rsidTr="00F23EAA">
        <w:tc>
          <w:tcPr>
            <w:tcW w:w="4027" w:type="pct"/>
            <w:tcBorders>
              <w:right w:val="single" w:sz="4" w:space="0" w:color="auto"/>
            </w:tcBorders>
            <w:shd w:val="clear" w:color="auto" w:fill="BFBFBF"/>
          </w:tcPr>
          <w:p w14:paraId="2AB94B0A" w14:textId="77777777" w:rsidR="00EC144C" w:rsidRPr="00A9150E" w:rsidRDefault="00EC144C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150E">
              <w:rPr>
                <w:rFonts w:ascii="Arial" w:hAnsi="Arial" w:cs="Arial"/>
                <w:b/>
                <w:sz w:val="22"/>
                <w:szCs w:val="22"/>
              </w:rPr>
              <w:t>Unidade Curricular</w:t>
            </w:r>
          </w:p>
          <w:p w14:paraId="21808E22" w14:textId="77777777" w:rsidR="00EC144C" w:rsidRPr="00A9150E" w:rsidRDefault="00EC144C" w:rsidP="00F23EA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565">
              <w:rPr>
                <w:rFonts w:ascii="Arial" w:hAnsi="Arial" w:cs="Arial"/>
                <w:b/>
                <w:bCs/>
                <w:sz w:val="22"/>
                <w:szCs w:val="22"/>
              </w:rPr>
              <w:t>Manutenções e Operações de Sistema Elétrico de Potência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BFBFBF"/>
          </w:tcPr>
          <w:p w14:paraId="5BD97D79" w14:textId="77777777" w:rsidR="00EC144C" w:rsidRPr="00A9150E" w:rsidRDefault="00EC144C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150E">
              <w:rPr>
                <w:rFonts w:ascii="Arial" w:hAnsi="Arial" w:cs="Arial"/>
                <w:b/>
                <w:sz w:val="22"/>
                <w:szCs w:val="22"/>
              </w:rPr>
              <w:t xml:space="preserve">Carga Horária </w:t>
            </w:r>
          </w:p>
          <w:p w14:paraId="41AF83F7" w14:textId="77777777" w:rsidR="00EC144C" w:rsidRPr="00A9150E" w:rsidRDefault="00EC144C" w:rsidP="00F23EA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565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407565">
              <w:rPr>
                <w:rFonts w:ascii="Arial" w:hAnsi="Arial" w:cs="Arial"/>
                <w:b/>
                <w:sz w:val="22"/>
                <w:szCs w:val="22"/>
              </w:rPr>
              <w:t xml:space="preserve"> h</w:t>
            </w:r>
          </w:p>
        </w:tc>
      </w:tr>
      <w:tr w:rsidR="00EC144C" w:rsidRPr="00A9150E" w14:paraId="6F96CEF1" w14:textId="77777777" w:rsidTr="00F23EAA">
        <w:tc>
          <w:tcPr>
            <w:tcW w:w="5000" w:type="pct"/>
            <w:gridSpan w:val="2"/>
          </w:tcPr>
          <w:p w14:paraId="48955F90" w14:textId="77777777" w:rsidR="00EC144C" w:rsidRPr="00A9150E" w:rsidRDefault="00EC144C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Funções</w:t>
            </w:r>
          </w:p>
          <w:p w14:paraId="257FE7F0" w14:textId="77777777" w:rsidR="00EC144C" w:rsidRPr="00A9150E" w:rsidRDefault="00EC144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A9150E">
              <w:rPr>
                <w:rFonts w:ascii="Arial" w:hAnsi="Arial" w:cs="Arial"/>
                <w:b/>
                <w:sz w:val="22"/>
                <w:szCs w:val="22"/>
              </w:rPr>
              <w:t>2:</w:t>
            </w:r>
            <w:r w:rsidRPr="00A9150E">
              <w:rPr>
                <w:rFonts w:ascii="Arial" w:hAnsi="Arial" w:cs="Arial"/>
                <w:sz w:val="22"/>
                <w:szCs w:val="22"/>
              </w:rPr>
              <w:t xml:space="preserve"> Manter sistemas elétricos prediais, industriais e de potência (SEP), cumprindo legislações vigentes, parâmetros de eficiência energética, normas técnicas, de qualidade, de segurança e saúde e, ainda, ambientais.</w:t>
            </w:r>
          </w:p>
          <w:p w14:paraId="36F1A6BF" w14:textId="77777777" w:rsidR="00EC144C" w:rsidRPr="00A9150E" w:rsidRDefault="00EC144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EC144C" w:rsidRPr="00A9150E" w14:paraId="1049947E" w14:textId="77777777" w:rsidTr="00F23EAA">
        <w:tc>
          <w:tcPr>
            <w:tcW w:w="5000" w:type="pct"/>
            <w:gridSpan w:val="2"/>
          </w:tcPr>
          <w:p w14:paraId="078DE06D" w14:textId="77777777" w:rsidR="00EC144C" w:rsidRPr="00A9150E" w:rsidRDefault="00EC144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A9150E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Objetivo Geral: </w:t>
            </w:r>
          </w:p>
          <w:p w14:paraId="68E76639" w14:textId="77777777" w:rsidR="00EC144C" w:rsidRPr="00A9150E" w:rsidRDefault="00EC144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Desenvolver capacidades técnicas relativas à manutenção, operação e o controle dos sistemas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elétricos de potência, bem como capacidades sociais, organizativas e metodológicas, de acordo com a atuação 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técnico no mundo do trabalho.</w:t>
            </w:r>
          </w:p>
        </w:tc>
      </w:tr>
      <w:tr w:rsidR="00EC144C" w:rsidRPr="00A9150E" w14:paraId="2D29BB22" w14:textId="77777777" w:rsidTr="00F23EAA">
        <w:trPr>
          <w:trHeight w:val="956"/>
        </w:trPr>
        <w:tc>
          <w:tcPr>
            <w:tcW w:w="5000" w:type="pct"/>
            <w:gridSpan w:val="2"/>
          </w:tcPr>
          <w:p w14:paraId="71D25BF2" w14:textId="77777777" w:rsidR="00EC144C" w:rsidRPr="00A9150E" w:rsidRDefault="00EC144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A9150E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Técnicas</w:t>
            </w:r>
          </w:p>
          <w:p w14:paraId="2E1E3944" w14:textId="77777777" w:rsidR="00EC144C" w:rsidRPr="00511B3E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Elaborar relatórios</w:t>
            </w:r>
          </w:p>
          <w:p w14:paraId="5887C456" w14:textId="77777777" w:rsidR="00EC144C" w:rsidRPr="00511B3E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Fazer inspeção visual em sistemas elétricos</w:t>
            </w:r>
          </w:p>
          <w:p w14:paraId="6B8400E4" w14:textId="77777777" w:rsidR="00EC144C" w:rsidRPr="00511B3E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Ajustar componentes dos sistemas elétricos</w:t>
            </w:r>
          </w:p>
          <w:p w14:paraId="42230903" w14:textId="77777777" w:rsidR="00EC144C" w:rsidRPr="00511B3E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Reparar componentes danificados dos sistemas elétricos</w:t>
            </w:r>
          </w:p>
          <w:p w14:paraId="551D9E5E" w14:textId="77777777" w:rsidR="00EC144C" w:rsidRPr="00511B3E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Reconhecer princípios de eletricidade</w:t>
            </w:r>
          </w:p>
          <w:p w14:paraId="6C5153AA" w14:textId="77777777" w:rsidR="00EC144C" w:rsidRPr="00511B3E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Identificar e interpretar grandezas elétricas</w:t>
            </w:r>
          </w:p>
          <w:p w14:paraId="07038098" w14:textId="77777777" w:rsidR="00EC144C" w:rsidRPr="00511B3E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Reconhecer princípios de funcionamento do sistema elétrico</w:t>
            </w:r>
          </w:p>
          <w:p w14:paraId="2C6906FC" w14:textId="77777777" w:rsidR="00EC144C" w:rsidRPr="00B94B11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Identificar equipamentos, instrumentos e ferramentas necessários para 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operação</w:t>
            </w:r>
          </w:p>
          <w:p w14:paraId="543DBB20" w14:textId="77777777" w:rsidR="00EC144C" w:rsidRPr="00B94B11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Indicar, no projeto, as alterações para atualização dos documentos técnicos,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inclusive por meio de croqui</w:t>
            </w:r>
          </w:p>
          <w:p w14:paraId="5F40A2B3" w14:textId="77777777" w:rsidR="00EC144C" w:rsidRPr="00B94B11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Utilizar software específico de monitoramento do sistema elétrico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potência</w:t>
            </w:r>
          </w:p>
          <w:p w14:paraId="4DAE9254" w14:textId="77777777" w:rsidR="00EC144C" w:rsidRPr="00511B3E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Reparar sistemas elétricos de potência</w:t>
            </w:r>
          </w:p>
          <w:p w14:paraId="3D309089" w14:textId="77777777" w:rsidR="00EC144C" w:rsidRPr="00B94B11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Identificar materiais, componentes, instrumentos, ferramentas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equipamentos</w:t>
            </w:r>
          </w:p>
          <w:p w14:paraId="0B25A074" w14:textId="77777777" w:rsidR="00EC144C" w:rsidRPr="00511B3E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Identificar e interpretar sistemas elétricos</w:t>
            </w:r>
          </w:p>
          <w:p w14:paraId="3D893CF6" w14:textId="77777777" w:rsidR="00EC144C" w:rsidRPr="00511B3E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Reconhecer princípios de qualidade, segurança, saúde e meio ambiente</w:t>
            </w:r>
          </w:p>
          <w:p w14:paraId="54F47365" w14:textId="77777777" w:rsidR="00EC144C" w:rsidRPr="00511B3E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Fazer as correções necessárias</w:t>
            </w:r>
          </w:p>
          <w:p w14:paraId="40FBD537" w14:textId="77777777" w:rsidR="00EC144C" w:rsidRPr="00B94B11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Identificar equipamentos, diagramas, instrumentos e ferramentas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necessários para a operação</w:t>
            </w:r>
          </w:p>
          <w:p w14:paraId="182F6B8F" w14:textId="77777777" w:rsidR="00EC144C" w:rsidRPr="00511B3E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Cumprir plano de manutenção preditiva</w:t>
            </w:r>
          </w:p>
          <w:p w14:paraId="6E3E18D9" w14:textId="77777777" w:rsidR="00EC144C" w:rsidRPr="00511B3E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Aplicar técnicas de manutenção conforme procedimentos</w:t>
            </w:r>
          </w:p>
          <w:p w14:paraId="5F4C3D1C" w14:textId="77777777" w:rsidR="00EC144C" w:rsidRPr="00511B3E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Verificar o funcionamento dos componentes</w:t>
            </w:r>
          </w:p>
          <w:p w14:paraId="0AD133D1" w14:textId="77777777" w:rsidR="00EC144C" w:rsidRPr="00B94B11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Preparar a área de trabalho para a manutenção de sistemas elétricos,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acordo com os procedimentos estabelecidos</w:t>
            </w:r>
          </w:p>
          <w:p w14:paraId="16BD87D5" w14:textId="77777777" w:rsidR="00EC144C" w:rsidRPr="00511B3E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Identificar sequência de operação</w:t>
            </w:r>
          </w:p>
          <w:p w14:paraId="0010C4FC" w14:textId="77777777" w:rsidR="00EC144C" w:rsidRPr="00511B3E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Interpretar Diagramas elétricos.</w:t>
            </w:r>
          </w:p>
          <w:p w14:paraId="1E61996B" w14:textId="77777777" w:rsidR="00EC144C" w:rsidRPr="00511B3E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Cumprir procedimento de controle do sistema elétrico de potência</w:t>
            </w:r>
          </w:p>
          <w:p w14:paraId="2147553F" w14:textId="77777777" w:rsidR="00EC144C" w:rsidRPr="00511B3E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Programar o reparo com o Centro de Operação do Sistema</w:t>
            </w:r>
          </w:p>
          <w:p w14:paraId="489E1BEA" w14:textId="77777777" w:rsidR="00EC144C" w:rsidRPr="00511B3E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Dimensionar mão de obra</w:t>
            </w:r>
          </w:p>
          <w:p w14:paraId="74A1CB87" w14:textId="77777777" w:rsidR="00EC144C" w:rsidRPr="00511B3E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Cumprir memorial descritivo</w:t>
            </w:r>
          </w:p>
          <w:p w14:paraId="7E09ECFB" w14:textId="77777777" w:rsidR="00EC144C" w:rsidRPr="00511B3E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Identificar defeitos</w:t>
            </w:r>
          </w:p>
          <w:p w14:paraId="5DD54B99" w14:textId="77777777" w:rsidR="00EC144C" w:rsidRPr="00511B3E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Substituir componentes danificados dos sistemas elétricos</w:t>
            </w:r>
          </w:p>
          <w:p w14:paraId="5AC21482" w14:textId="77777777" w:rsidR="00EC144C" w:rsidRPr="00511B3E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Identificar normas regulamentadoras e técnicas</w:t>
            </w:r>
          </w:p>
          <w:p w14:paraId="62999697" w14:textId="77777777" w:rsidR="00EC144C" w:rsidRPr="00511B3E" w:rsidRDefault="00EC144C" w:rsidP="006078A2">
            <w:pPr>
              <w:pStyle w:val="PargrafodaLista"/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511B3E">
              <w:rPr>
                <w:rFonts w:ascii="Arial" w:hAnsi="Arial" w:cs="Arial"/>
                <w:sz w:val="22"/>
                <w:szCs w:val="22"/>
                <w:lang w:eastAsia="pt-BR"/>
              </w:rPr>
              <w:t>Fazer ensaios de conformidade e funcionalidade de acordo com as normas</w:t>
            </w:r>
          </w:p>
          <w:p w14:paraId="3933171E" w14:textId="56CDD073" w:rsidR="00EC144C" w:rsidRPr="00A9150E" w:rsidRDefault="00CD5869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Socioemocionais</w:t>
            </w:r>
          </w:p>
          <w:p w14:paraId="780AA1D4" w14:textId="77777777" w:rsidR="00EC144C" w:rsidRPr="00A9150E" w:rsidRDefault="00EC144C" w:rsidP="006078A2">
            <w:pPr>
              <w:pStyle w:val="PargrafodaLista"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A9150E">
              <w:rPr>
                <w:rFonts w:ascii="Arial" w:hAnsi="Arial" w:cs="Arial"/>
                <w:sz w:val="22"/>
                <w:szCs w:val="22"/>
              </w:rPr>
              <w:t xml:space="preserve">Identificar diferentes alternativas de </w:t>
            </w:r>
            <w:r>
              <w:rPr>
                <w:rFonts w:ascii="Arial" w:hAnsi="Arial" w:cs="Arial"/>
                <w:sz w:val="22"/>
                <w:szCs w:val="22"/>
              </w:rPr>
              <w:t>solução nas situações propostas</w:t>
            </w:r>
          </w:p>
          <w:p w14:paraId="4AEF2A3E" w14:textId="77777777" w:rsidR="00EC144C" w:rsidRPr="00A9150E" w:rsidRDefault="00EC144C" w:rsidP="006078A2">
            <w:pPr>
              <w:pStyle w:val="PargrafodaLista"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Ter senso crítico</w:t>
            </w:r>
          </w:p>
          <w:p w14:paraId="54345979" w14:textId="77777777" w:rsidR="00EC144C" w:rsidRPr="00A9150E" w:rsidRDefault="00EC144C" w:rsidP="006078A2">
            <w:pPr>
              <w:pStyle w:val="PargrafodaLista"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Cumprir normas e procedimentos</w:t>
            </w:r>
          </w:p>
          <w:p w14:paraId="775965B3" w14:textId="77777777" w:rsidR="00EC144C" w:rsidRPr="00A9150E" w:rsidRDefault="00EC144C" w:rsidP="006078A2">
            <w:pPr>
              <w:pStyle w:val="PargrafodaLista"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A9150E">
              <w:rPr>
                <w:rFonts w:ascii="Arial" w:hAnsi="Arial" w:cs="Arial"/>
                <w:sz w:val="22"/>
                <w:szCs w:val="22"/>
              </w:rPr>
              <w:t>Ma</w:t>
            </w:r>
            <w:r>
              <w:rPr>
                <w:rFonts w:ascii="Arial" w:hAnsi="Arial" w:cs="Arial"/>
                <w:sz w:val="22"/>
                <w:szCs w:val="22"/>
              </w:rPr>
              <w:t>nter-se atualizado tecnicamente</w:t>
            </w:r>
          </w:p>
          <w:p w14:paraId="3B9F6FB3" w14:textId="77777777" w:rsidR="00EC144C" w:rsidRPr="00A9150E" w:rsidRDefault="00EC144C" w:rsidP="006078A2">
            <w:pPr>
              <w:pStyle w:val="PargrafodaLista"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Ter senso investigativo</w:t>
            </w:r>
          </w:p>
          <w:p w14:paraId="6E8D009D" w14:textId="77777777" w:rsidR="00EC144C" w:rsidRPr="00A9150E" w:rsidRDefault="00EC144C" w:rsidP="006078A2">
            <w:pPr>
              <w:pStyle w:val="PargrafodaLista"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Ter capacidade de análise</w:t>
            </w:r>
          </w:p>
          <w:p w14:paraId="13C8CCF7" w14:textId="44989AED" w:rsidR="00EC144C" w:rsidRPr="00CD5869" w:rsidRDefault="00EC144C" w:rsidP="006078A2">
            <w:pPr>
              <w:pStyle w:val="PargrafodaLista"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A9150E">
              <w:rPr>
                <w:rFonts w:ascii="Arial" w:hAnsi="Arial" w:cs="Arial"/>
                <w:sz w:val="22"/>
                <w:szCs w:val="22"/>
              </w:rPr>
              <w:t>Ter visão sistêmica.</w:t>
            </w:r>
          </w:p>
          <w:p w14:paraId="196BEEA2" w14:textId="77777777" w:rsidR="00EC144C" w:rsidRPr="00A9150E" w:rsidRDefault="00EC144C" w:rsidP="006078A2">
            <w:pPr>
              <w:pStyle w:val="PargrafodaLista"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Demonstrar organização</w:t>
            </w:r>
          </w:p>
          <w:p w14:paraId="5CAE7A97" w14:textId="77777777" w:rsidR="00EC144C" w:rsidRPr="00A9150E" w:rsidRDefault="00EC144C" w:rsidP="006078A2">
            <w:pPr>
              <w:pStyle w:val="PargrafodaLista"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A9150E">
              <w:rPr>
                <w:rFonts w:ascii="Arial" w:hAnsi="Arial" w:cs="Arial"/>
                <w:sz w:val="22"/>
                <w:szCs w:val="22"/>
              </w:rPr>
              <w:t>Estabelecer prio</w:t>
            </w:r>
            <w:r>
              <w:rPr>
                <w:rFonts w:ascii="Arial" w:hAnsi="Arial" w:cs="Arial"/>
                <w:sz w:val="22"/>
                <w:szCs w:val="22"/>
              </w:rPr>
              <w:t>ridades</w:t>
            </w:r>
          </w:p>
          <w:p w14:paraId="2CA1E679" w14:textId="77777777" w:rsidR="00EC144C" w:rsidRPr="00A9150E" w:rsidRDefault="00EC144C" w:rsidP="006078A2">
            <w:pPr>
              <w:pStyle w:val="PargrafodaLista"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Aplicar procedimentos técnicos</w:t>
            </w:r>
          </w:p>
          <w:p w14:paraId="1A8310D5" w14:textId="570F1F2D" w:rsidR="00EC144C" w:rsidRPr="00CD5869" w:rsidRDefault="00EC144C" w:rsidP="006078A2">
            <w:pPr>
              <w:pStyle w:val="PargrafodaLista"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A9150E">
              <w:rPr>
                <w:rFonts w:ascii="Arial" w:hAnsi="Arial" w:cs="Arial"/>
                <w:sz w:val="22"/>
                <w:szCs w:val="22"/>
              </w:rPr>
              <w:t>Ter responsabilidade socioambiental</w:t>
            </w:r>
          </w:p>
          <w:p w14:paraId="312970F4" w14:textId="77777777" w:rsidR="00EC144C" w:rsidRPr="00A9150E" w:rsidRDefault="00EC144C" w:rsidP="006078A2">
            <w:pPr>
              <w:pStyle w:val="PargrafodaLista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150E">
              <w:rPr>
                <w:rFonts w:ascii="Arial" w:hAnsi="Arial" w:cs="Arial"/>
                <w:sz w:val="22"/>
                <w:szCs w:val="22"/>
              </w:rPr>
              <w:t>Trabalhar em equipe ter proatividade</w:t>
            </w:r>
          </w:p>
          <w:p w14:paraId="1DDF159D" w14:textId="77777777" w:rsidR="00EC144C" w:rsidRPr="00A9150E" w:rsidRDefault="00EC144C" w:rsidP="006078A2">
            <w:pPr>
              <w:pStyle w:val="PargrafodaLista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150E">
              <w:rPr>
                <w:rFonts w:ascii="Arial" w:hAnsi="Arial" w:cs="Arial"/>
                <w:sz w:val="22"/>
                <w:szCs w:val="22"/>
              </w:rPr>
              <w:t>Ter responsabilidade</w:t>
            </w:r>
          </w:p>
          <w:p w14:paraId="124CDAC4" w14:textId="77777777" w:rsidR="00EC144C" w:rsidRPr="00A9150E" w:rsidRDefault="00EC144C" w:rsidP="006078A2">
            <w:pPr>
              <w:pStyle w:val="PargrafodaLista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150E">
              <w:rPr>
                <w:rFonts w:ascii="Arial" w:hAnsi="Arial" w:cs="Arial"/>
                <w:sz w:val="22"/>
                <w:szCs w:val="22"/>
              </w:rPr>
              <w:t>Comunicar-se com clareza</w:t>
            </w:r>
          </w:p>
          <w:p w14:paraId="2971438F" w14:textId="77777777" w:rsidR="00EC144C" w:rsidRPr="00A9150E" w:rsidRDefault="00EC144C" w:rsidP="006078A2">
            <w:pPr>
              <w:pStyle w:val="PargrafodaLista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A9150E">
              <w:rPr>
                <w:rFonts w:ascii="Arial" w:hAnsi="Arial" w:cs="Arial"/>
                <w:sz w:val="22"/>
                <w:szCs w:val="22"/>
              </w:rPr>
              <w:t>Demonstrar atitudes éticas.</w:t>
            </w:r>
          </w:p>
          <w:p w14:paraId="79397AD2" w14:textId="77777777" w:rsidR="00EC144C" w:rsidRPr="00A9150E" w:rsidRDefault="00EC144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C144C" w:rsidRPr="00A9150E" w14:paraId="02734584" w14:textId="77777777" w:rsidTr="00F23EAA">
        <w:tc>
          <w:tcPr>
            <w:tcW w:w="5000" w:type="pct"/>
            <w:gridSpan w:val="2"/>
          </w:tcPr>
          <w:p w14:paraId="34FCD01C" w14:textId="06324EAE" w:rsidR="00EC144C" w:rsidRPr="00A9150E" w:rsidRDefault="00EC144C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Conhecimentos</w:t>
            </w:r>
            <w:r w:rsidR="0031221B">
              <w:rPr>
                <w:rFonts w:ascii="Arial" w:hAnsi="Arial" w:cs="Arial"/>
                <w:b/>
                <w:sz w:val="22"/>
                <w:szCs w:val="22"/>
              </w:rPr>
              <w:t xml:space="preserve"> Formativos</w:t>
            </w:r>
          </w:p>
          <w:p w14:paraId="61C883F5" w14:textId="77777777" w:rsidR="00EC144C" w:rsidRPr="00B94B11" w:rsidRDefault="00EC144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94B11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1. ORGANIZAÇÃO NO TRABALHO: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Pr="00AD7179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LIMPEZA, HIGIENE, ORGANIZAÇÃO</w:t>
            </w:r>
          </w:p>
          <w:p w14:paraId="647B3A46" w14:textId="77777777" w:rsidR="00EC144C" w:rsidRPr="00533857" w:rsidRDefault="00EC144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533857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2. ELEMENTOS DE OPERAÇÃO DO SEP</w:t>
            </w:r>
          </w:p>
          <w:p w14:paraId="66777B53" w14:textId="77777777" w:rsidR="00EC144C" w:rsidRPr="00B94B11" w:rsidRDefault="00EC144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2.1 Painéis de controle: supervisório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(interagir) e quadro sinótico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(interagir)</w:t>
            </w:r>
          </w:p>
          <w:p w14:paraId="10C30E93" w14:textId="77777777" w:rsidR="00EC144C" w:rsidRPr="00B94B11" w:rsidRDefault="00EC144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2.2 Procedimentos de abertura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fechamento de circuitos</w:t>
            </w:r>
          </w:p>
          <w:p w14:paraId="2612D4B4" w14:textId="77777777" w:rsidR="00EC144C" w:rsidRPr="00B94B11" w:rsidRDefault="00EC144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2.3 Operação local e remota</w:t>
            </w:r>
          </w:p>
          <w:p w14:paraId="3B76B2D1" w14:textId="77777777" w:rsidR="00EC144C" w:rsidRPr="00B94B11" w:rsidRDefault="00EC144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2.4 Operações de seccionadores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redes de distribuição e subestações</w:t>
            </w:r>
          </w:p>
          <w:p w14:paraId="53B6C2F5" w14:textId="77777777" w:rsidR="00EC144C" w:rsidRPr="00B94B11" w:rsidRDefault="00EC144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2.5 Procedimentos da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concessionária local</w:t>
            </w:r>
          </w:p>
          <w:p w14:paraId="25621256" w14:textId="77777777" w:rsidR="00EC144C" w:rsidRPr="00B94B11" w:rsidRDefault="00EC144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B94B11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3. ELEMENTOS DE MANUTENÇÃO ELÉTRICA DO SEP</w:t>
            </w:r>
          </w:p>
          <w:p w14:paraId="3E664535" w14:textId="77777777" w:rsidR="00EC144C" w:rsidRPr="00B94B11" w:rsidRDefault="00EC144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3.1 Aterramento: definitivo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provisório</w:t>
            </w:r>
          </w:p>
          <w:p w14:paraId="7479E588" w14:textId="77777777" w:rsidR="00EC144C" w:rsidRPr="00B94B11" w:rsidRDefault="00EC144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3.2 Técnicas de análise de falhas 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SEP: identificação de sobrecargas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em circuitos de distribuição,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identificação de sobreaquecimento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em componentes e circuitos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distribuição, verificação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centelhamento e identificação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falha de isolação (fuga de corrente)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no SEP, resistência de isolamento,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falhas elétricas (curto-circuito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franco/por impedância), condições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valores nominais de trabalho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(sub/sobre/desequilíbrio/tensão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corrente)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03678619" w14:textId="77777777" w:rsidR="00EC144C" w:rsidRPr="00B94B11" w:rsidRDefault="00EC144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3.3 Técnicas de desmontagem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substituição de equipamentos 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SEP: substituição de postes,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substituição de estruturas,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substituição de isoladores,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substituição de transformadores,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substituição de seccionadores,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emenda/conexão/troca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condutores</w:t>
            </w:r>
          </w:p>
          <w:p w14:paraId="359031F1" w14:textId="77777777" w:rsidR="00EC144C" w:rsidRPr="00B94B11" w:rsidRDefault="00EC144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3.4 Planejamento, programação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controle da manutenção do SEP</w:t>
            </w:r>
          </w:p>
          <w:p w14:paraId="77D8C19D" w14:textId="77777777" w:rsidR="00EC144C" w:rsidRPr="00B94B11" w:rsidRDefault="00EC144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3.5 Aplicação conforme norma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procedimentos operacionais e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B94B11">
              <w:rPr>
                <w:rFonts w:ascii="Arial" w:hAnsi="Arial" w:cs="Arial"/>
                <w:sz w:val="22"/>
                <w:szCs w:val="22"/>
                <w:lang w:eastAsia="pt-BR"/>
              </w:rPr>
              <w:t>manutenção da concessionária local</w:t>
            </w:r>
          </w:p>
          <w:p w14:paraId="5188A6C9" w14:textId="77777777" w:rsidR="00EC144C" w:rsidRPr="00B94B11" w:rsidRDefault="00EC144C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B94B11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4. MEIO AMBIENTE: DESCARTE ADEQUADO, TIPOS DE MATERIAIS RECICLADOS</w:t>
            </w:r>
          </w:p>
        </w:tc>
      </w:tr>
      <w:tr w:rsidR="00EC144C" w:rsidRPr="00A9150E" w14:paraId="6F021BDE" w14:textId="77777777" w:rsidTr="00F23EAA">
        <w:trPr>
          <w:trHeight w:val="768"/>
        </w:trPr>
        <w:tc>
          <w:tcPr>
            <w:tcW w:w="5000" w:type="pct"/>
            <w:gridSpan w:val="2"/>
          </w:tcPr>
          <w:p w14:paraId="1B3E79ED" w14:textId="77777777" w:rsidR="00EC144C" w:rsidRPr="00A9150E" w:rsidRDefault="00EC144C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A9150E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Recursos e Material didático</w:t>
            </w:r>
          </w:p>
          <w:p w14:paraId="46D82994" w14:textId="77777777" w:rsidR="00EC144C" w:rsidRPr="00A9150E" w:rsidRDefault="00EC144C" w:rsidP="006078A2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150E">
              <w:rPr>
                <w:rFonts w:ascii="Arial" w:hAnsi="Arial" w:cs="Arial"/>
                <w:sz w:val="22"/>
                <w:szCs w:val="22"/>
              </w:rPr>
              <w:t>Projetor multimídia</w:t>
            </w:r>
          </w:p>
          <w:p w14:paraId="6DBFF13F" w14:textId="77777777" w:rsidR="00EC144C" w:rsidRPr="00A9150E" w:rsidRDefault="00EC144C" w:rsidP="006078A2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150E">
              <w:rPr>
                <w:rFonts w:ascii="Arial" w:hAnsi="Arial" w:cs="Arial"/>
                <w:sz w:val="22"/>
                <w:szCs w:val="22"/>
              </w:rPr>
              <w:t>Bancada e kit didático</w:t>
            </w:r>
          </w:p>
          <w:p w14:paraId="7796FFF6" w14:textId="77777777" w:rsidR="00EC144C" w:rsidRPr="00A9150E" w:rsidRDefault="00EC144C" w:rsidP="006078A2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150E">
              <w:rPr>
                <w:rFonts w:ascii="Arial" w:hAnsi="Arial" w:cs="Arial"/>
                <w:sz w:val="22"/>
                <w:szCs w:val="22"/>
              </w:rPr>
              <w:t>Microcomputador</w:t>
            </w:r>
          </w:p>
          <w:p w14:paraId="76E666CB" w14:textId="77777777" w:rsidR="00EC144C" w:rsidRPr="00A9150E" w:rsidRDefault="00EC144C" w:rsidP="006078A2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9150E">
              <w:rPr>
                <w:rFonts w:ascii="Arial" w:hAnsi="Arial" w:cs="Arial"/>
                <w:sz w:val="22"/>
                <w:szCs w:val="22"/>
              </w:rPr>
              <w:t>Quadro branco.</w:t>
            </w:r>
          </w:p>
          <w:p w14:paraId="00025F47" w14:textId="77777777" w:rsidR="00EC144C" w:rsidRPr="00A9150E" w:rsidRDefault="00EC144C" w:rsidP="006078A2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150E">
              <w:rPr>
                <w:rFonts w:ascii="Arial" w:hAnsi="Arial" w:cs="Arial"/>
                <w:sz w:val="22"/>
                <w:szCs w:val="22"/>
              </w:rPr>
              <w:t>Normas técnicas e regulamentadoras</w:t>
            </w:r>
          </w:p>
          <w:p w14:paraId="760DDF10" w14:textId="77777777" w:rsidR="00EC144C" w:rsidRPr="00A9150E" w:rsidRDefault="00EC144C" w:rsidP="006078A2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150E">
              <w:rPr>
                <w:rFonts w:ascii="Arial" w:hAnsi="Arial" w:cs="Arial"/>
                <w:sz w:val="22"/>
                <w:szCs w:val="22"/>
              </w:rPr>
              <w:t>Legislações vigentes</w:t>
            </w:r>
          </w:p>
          <w:p w14:paraId="0D335277" w14:textId="77777777" w:rsidR="00EC144C" w:rsidRPr="00A9150E" w:rsidRDefault="00EC144C" w:rsidP="006078A2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9150E">
              <w:rPr>
                <w:rFonts w:ascii="Arial" w:hAnsi="Arial" w:cs="Arial"/>
                <w:sz w:val="22"/>
                <w:szCs w:val="22"/>
              </w:rPr>
              <w:t>Livro didático nacional.</w:t>
            </w:r>
          </w:p>
          <w:p w14:paraId="04EF64FE" w14:textId="77777777" w:rsidR="00EC144C" w:rsidRPr="00A9150E" w:rsidRDefault="00EC144C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EC144C" w:rsidRPr="00A9150E" w14:paraId="6C6DCD5F" w14:textId="77777777" w:rsidTr="00F23EAA">
        <w:tc>
          <w:tcPr>
            <w:tcW w:w="5000" w:type="pct"/>
            <w:gridSpan w:val="2"/>
          </w:tcPr>
          <w:p w14:paraId="3EF40B4F" w14:textId="77777777" w:rsidR="00EC144C" w:rsidRPr="00A9150E" w:rsidRDefault="00EC144C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150E">
              <w:rPr>
                <w:rFonts w:ascii="Arial" w:hAnsi="Arial" w:cs="Arial"/>
                <w:b/>
                <w:sz w:val="22"/>
                <w:szCs w:val="22"/>
              </w:rPr>
              <w:t>Ambiente Pedagógico</w:t>
            </w:r>
          </w:p>
          <w:p w14:paraId="3362B2B0" w14:textId="77777777" w:rsidR="00EC144C" w:rsidRPr="00A9150E" w:rsidRDefault="00EC144C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150E">
              <w:rPr>
                <w:rFonts w:ascii="Arial" w:hAnsi="Arial" w:cs="Arial"/>
                <w:sz w:val="22"/>
                <w:szCs w:val="22"/>
              </w:rPr>
              <w:t>Aulas de campo Sala de aula Laboratório de manutenção de sistemas elétricos.</w:t>
            </w:r>
          </w:p>
        </w:tc>
      </w:tr>
      <w:tr w:rsidR="00EC144C" w:rsidRPr="00A9150E" w14:paraId="21102B96" w14:textId="77777777" w:rsidTr="00F23EAA">
        <w:tc>
          <w:tcPr>
            <w:tcW w:w="5000" w:type="pct"/>
            <w:gridSpan w:val="2"/>
          </w:tcPr>
          <w:p w14:paraId="4B6CA1A2" w14:textId="77777777" w:rsidR="00EC144C" w:rsidRPr="00A9150E" w:rsidRDefault="00EC144C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pt-BR"/>
              </w:rPr>
            </w:pPr>
            <w:r w:rsidRPr="00A9150E">
              <w:rPr>
                <w:rFonts w:ascii="Arial" w:hAnsi="Arial" w:cs="Arial"/>
                <w:b/>
                <w:sz w:val="22"/>
                <w:szCs w:val="22"/>
                <w:lang w:val="en-US" w:eastAsia="pt-BR"/>
              </w:rPr>
              <w:t>Bibliografia</w:t>
            </w:r>
          </w:p>
          <w:p w14:paraId="2181A1E4" w14:textId="77777777" w:rsidR="00EC144C" w:rsidRPr="00A9150E" w:rsidRDefault="00EC144C" w:rsidP="00F23EA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9150E">
              <w:rPr>
                <w:rFonts w:ascii="Arial" w:hAnsi="Arial" w:cs="Arial"/>
                <w:sz w:val="22"/>
                <w:szCs w:val="22"/>
                <w:lang w:val="en-US"/>
              </w:rPr>
              <w:t>-BOSE, BimalK..</w:t>
            </w:r>
            <w:r w:rsidRPr="00A9150E">
              <w:rPr>
                <w:rFonts w:ascii="Arial" w:hAnsi="Arial" w:cs="Arial"/>
                <w:b/>
                <w:sz w:val="22"/>
                <w:szCs w:val="22"/>
                <w:lang w:val="en-US"/>
              </w:rPr>
              <w:t>Powereletronics and variable frequency drives</w:t>
            </w:r>
            <w:r w:rsidRPr="00A9150E">
              <w:rPr>
                <w:rFonts w:ascii="Arial" w:hAnsi="Arial" w:cs="Arial"/>
                <w:sz w:val="22"/>
                <w:szCs w:val="22"/>
                <w:lang w:val="en-US"/>
              </w:rPr>
              <w:t>; technology and applications. New York: IEEE Press, 1997. 640 p. il..</w:t>
            </w:r>
          </w:p>
          <w:p w14:paraId="052C59BC" w14:textId="77777777" w:rsidR="00EC144C" w:rsidRPr="00A9150E" w:rsidRDefault="00EC144C" w:rsidP="00F23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150E">
              <w:rPr>
                <w:rFonts w:ascii="Arial" w:hAnsi="Arial" w:cs="Arial"/>
                <w:sz w:val="22"/>
                <w:szCs w:val="22"/>
                <w:lang w:val="en-US"/>
              </w:rPr>
              <w:t xml:space="preserve">-BOSE, BimalK.. Power </w:t>
            </w:r>
            <w:r w:rsidRPr="00A9150E">
              <w:rPr>
                <w:rFonts w:ascii="Arial" w:hAnsi="Arial" w:cs="Arial"/>
                <w:b/>
                <w:sz w:val="22"/>
                <w:szCs w:val="22"/>
                <w:lang w:val="en-US"/>
              </w:rPr>
              <w:t>electronics and motor drives</w:t>
            </w:r>
            <w:r w:rsidRPr="00A9150E">
              <w:rPr>
                <w:rFonts w:ascii="Arial" w:hAnsi="Arial" w:cs="Arial"/>
                <w:sz w:val="22"/>
                <w:szCs w:val="22"/>
                <w:lang w:val="en-US"/>
              </w:rPr>
              <w:t xml:space="preserve">; advances and trends. </w:t>
            </w:r>
            <w:r w:rsidRPr="00A9150E">
              <w:rPr>
                <w:rFonts w:ascii="Arial" w:hAnsi="Arial" w:cs="Arial"/>
                <w:sz w:val="22"/>
                <w:szCs w:val="22"/>
              </w:rPr>
              <w:t>United States: Elsevier, 2006. 917 p. il.. Inclui 1 CD 0292 T-13436.</w:t>
            </w:r>
          </w:p>
          <w:p w14:paraId="117B33BA" w14:textId="77777777" w:rsidR="00EC144C" w:rsidRPr="00A9150E" w:rsidRDefault="00EC144C" w:rsidP="00F23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150E">
              <w:rPr>
                <w:rFonts w:ascii="Arial" w:hAnsi="Arial" w:cs="Arial"/>
                <w:sz w:val="22"/>
                <w:szCs w:val="22"/>
              </w:rPr>
              <w:t xml:space="preserve">-ERCEGOVAC, Milos; LANG, Tomás; MORENO, Jaime H. </w:t>
            </w:r>
            <w:r w:rsidRPr="00A9150E">
              <w:rPr>
                <w:rFonts w:ascii="Arial" w:hAnsi="Arial" w:cs="Arial"/>
                <w:b/>
                <w:sz w:val="22"/>
                <w:szCs w:val="22"/>
              </w:rPr>
              <w:t>Introdução aos sistemas digitais.</w:t>
            </w:r>
            <w:r w:rsidRPr="00A9150E">
              <w:rPr>
                <w:rFonts w:ascii="Arial" w:hAnsi="Arial" w:cs="Arial"/>
                <w:sz w:val="22"/>
                <w:szCs w:val="22"/>
              </w:rPr>
              <w:t xml:space="preserve"> Porto Alegre: Bookman, 2000. 453 p. Traduzido por José Carlos Barbosa dos Santos; inclui CD-ROM.</w:t>
            </w:r>
          </w:p>
          <w:p w14:paraId="3E7C236A" w14:textId="77777777" w:rsidR="00EC144C" w:rsidRPr="00A9150E" w:rsidRDefault="00EC144C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9150E">
              <w:rPr>
                <w:rFonts w:ascii="Arial" w:hAnsi="Arial" w:cs="Arial"/>
                <w:sz w:val="22"/>
                <w:szCs w:val="22"/>
              </w:rPr>
              <w:t xml:space="preserve">-Esquemateca; </w:t>
            </w:r>
            <w:r w:rsidRPr="00A9150E">
              <w:rPr>
                <w:rFonts w:ascii="Arial" w:hAnsi="Arial" w:cs="Arial"/>
                <w:b/>
                <w:sz w:val="22"/>
                <w:szCs w:val="22"/>
              </w:rPr>
              <w:t>tecnologia do controle e automação industrial</w:t>
            </w:r>
            <w:r w:rsidRPr="00A9150E">
              <w:rPr>
                <w:rFonts w:ascii="Arial" w:hAnsi="Arial" w:cs="Arial"/>
                <w:sz w:val="22"/>
                <w:szCs w:val="22"/>
              </w:rPr>
              <w:t>. São Paulo: MM, 2000. 279 p. Assunto: COMANDO DE POTÊNCIA: CIRCUITOS: MOTORES ASSÍCRONOS: CONTROLADORES PROGRAMÁVEIS.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4"/>
            </w:tblGrid>
            <w:tr w:rsidR="00EC144C" w:rsidRPr="00A9150E" w14:paraId="3CF8885E" w14:textId="77777777" w:rsidTr="00F23E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8748"/>
                  </w:tblGrid>
                  <w:tr w:rsidR="00EC144C" w:rsidRPr="00A9150E" w14:paraId="6BFC9D2B" w14:textId="77777777" w:rsidTr="00F23EA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B675FDE" w14:textId="77777777" w:rsidR="00EC144C" w:rsidRPr="00A9150E" w:rsidRDefault="00EC144C" w:rsidP="00F23EAA">
                        <w:pPr>
                          <w:suppressAutoHyphens w:val="0"/>
                          <w:rPr>
                            <w:rFonts w:ascii="Arial" w:hAnsi="Arial" w:cs="Arial"/>
                            <w:sz w:val="22"/>
                            <w:szCs w:val="22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48"/>
                        </w:tblGrid>
                        <w:tr w:rsidR="00EC144C" w:rsidRPr="00A9150E" w14:paraId="7E03822E" w14:textId="77777777" w:rsidTr="00F23E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48"/>
                              </w:tblGrid>
                              <w:tr w:rsidR="00EC144C" w:rsidRPr="00A9150E" w14:paraId="271A472F" w14:textId="77777777" w:rsidTr="00F23E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7D590A2" w14:textId="77777777" w:rsidR="00EC144C" w:rsidRPr="00A9150E" w:rsidRDefault="00EC144C" w:rsidP="00F23EAA">
                                    <w:pPr>
                                      <w:suppressAutoHyphens w:val="0"/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  <w:lang w:eastAsia="pt-BR"/>
                                      </w:rPr>
                                    </w:pPr>
                                  </w:p>
                                </w:tc>
                              </w:tr>
                              <w:tr w:rsidR="00EC144C" w:rsidRPr="00A9150E" w14:paraId="5A3F9B08" w14:textId="77777777" w:rsidTr="00F23E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  <w:gridCol w:w="8742"/>
                                    </w:tblGrid>
                                    <w:tr w:rsidR="00EC144C" w:rsidRPr="00A9150E" w14:paraId="1B10E82E" w14:textId="77777777" w:rsidTr="00F23EA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6298F9F" w14:textId="77777777" w:rsidR="00EC144C" w:rsidRPr="00A9150E" w:rsidRDefault="00EC144C" w:rsidP="00F23EAA">
                                          <w:pPr>
                                            <w:suppressAutoHyphens w:val="0"/>
                                            <w:rPr>
                                              <w:rFonts w:ascii="Arial" w:hAnsi="Arial" w:cs="Arial"/>
                                              <w:sz w:val="22"/>
                                              <w:szCs w:val="22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42"/>
                                          </w:tblGrid>
                                          <w:tr w:rsidR="00EC144C" w:rsidRPr="00A9150E" w14:paraId="763CD068" w14:textId="77777777" w:rsidTr="00F23EAA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42"/>
                                                </w:tblGrid>
                                                <w:tr w:rsidR="00EC144C" w:rsidRPr="00A9150E" w14:paraId="4C7926B9" w14:textId="77777777" w:rsidTr="00F23EAA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14:paraId="73778D6B" w14:textId="77777777" w:rsidR="00EC144C" w:rsidRPr="00A9150E" w:rsidRDefault="00EC144C" w:rsidP="00F23EAA">
                                                      <w:pPr>
                                                        <w:suppressAutoHyphens w:val="0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sz w:val="22"/>
                                                          <w:szCs w:val="22"/>
                                                          <w:lang w:eastAsia="pt-B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EC144C" w:rsidRPr="00A9150E" w14:paraId="18D81756" w14:textId="77777777" w:rsidTr="00F23EAA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"/>
                                                        <w:gridCol w:w="8736"/>
                                                      </w:tblGrid>
                                                      <w:tr w:rsidR="00EC144C" w:rsidRPr="00A9150E" w14:paraId="1B066A21" w14:textId="77777777" w:rsidTr="00F23EAA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ECF73ED" w14:textId="77777777" w:rsidR="00EC144C" w:rsidRPr="00A9150E" w:rsidRDefault="00EC144C" w:rsidP="00F23EAA">
                                                            <w:pPr>
                                                              <w:suppressAutoHyphens w:val="0"/>
                                                              <w:rPr>
                                                                <w:rFonts w:ascii="Arial" w:hAnsi="Arial" w:cs="Arial"/>
                                                                <w:sz w:val="22"/>
                                                                <w:szCs w:val="22"/>
                                                                <w:lang w:eastAsia="pt-B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5000" w:type="pct"/>
                                                              <w:tblCellSpacing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736"/>
                                                            </w:tblGrid>
                                                            <w:tr w:rsidR="00EC144C" w:rsidRPr="00A9150E" w14:paraId="109676FB" w14:textId="77777777" w:rsidTr="00F23EAA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Spacing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736"/>
                                                                  </w:tblGrid>
                                                                  <w:tr w:rsidR="00EC144C" w:rsidRPr="00A9150E" w14:paraId="1291D7BF" w14:textId="77777777" w:rsidTr="00F23EAA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p w14:paraId="579F3A71" w14:textId="77777777" w:rsidR="00EC144C" w:rsidRPr="00A9150E" w:rsidRDefault="00EC144C" w:rsidP="00F23EAA">
                                                                        <w:pPr>
                                                                          <w:suppressAutoHyphens w:val="0"/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b/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eastAsia="pt-BR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EC144C" w:rsidRPr="00A9150E" w14:paraId="45825E7B" w14:textId="77777777" w:rsidTr="00F23EAA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000E73F0" w14:textId="77777777" w:rsidR="00EC144C" w:rsidRPr="00A9150E" w:rsidRDefault="00EC144C" w:rsidP="00F23EAA">
                                                                        <w:pPr>
                                                                          <w:suppressAutoHyphens w:val="0"/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eastAsia="pt-BR"/>
                                                                          </w:rPr>
                                                                        </w:pPr>
                                                                        <w:r w:rsidRPr="00A9150E"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eastAsia="pt-BR"/>
                                                                          </w:rPr>
                                                                          <w:t xml:space="preserve">-NELSON KAGAN, HENRIQUE KAGAN, HERNÁN PIETRO SCHMIDT, CARLOS CÉSAR BARIONI DE OLIVEIRA - </w:t>
                                                                        </w:r>
                                                                        <w:hyperlink r:id="rId32" w:history="1">
                                                                          <w:r w:rsidRPr="00A9150E">
                                                                            <w:rPr>
                                                                              <w:rFonts w:ascii="Arial" w:hAnsi="Arial" w:cs="Arial"/>
                                                                              <w:b/>
                                                                              <w:sz w:val="22"/>
                                                                              <w:szCs w:val="22"/>
                                                                              <w:lang w:eastAsia="pt-BR"/>
                                                                            </w:rPr>
                                                                            <w:t>Métodos de Otimização Aplicados a Sistemas Elétricos de Potência</w:t>
                                                                          </w:r>
                                                                        </w:hyperlink>
                                                                        <w:r w:rsidRPr="00A9150E"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eastAsia="pt-BR"/>
                                                                          </w:rPr>
                                                                          <w:t xml:space="preserve"> Editora Edgard Blucher.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356F798A" w14:textId="77777777" w:rsidR="00EC144C" w:rsidRPr="00A9150E" w:rsidRDefault="00EC144C" w:rsidP="00F23EAA">
                                                                  <w:pPr>
                                                                    <w:suppressAutoHyphens w:val="0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22"/>
                                                                      <w:szCs w:val="22"/>
                                                                      <w:lang w:eastAsia="pt-BR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75F3879" w14:textId="77777777" w:rsidR="00EC144C" w:rsidRPr="00A9150E" w:rsidRDefault="00EC144C" w:rsidP="00F23EAA">
                                                            <w:pPr>
                                                              <w:suppressAutoHyphens w:val="0"/>
                                                              <w:rPr>
                                                                <w:rFonts w:ascii="Arial" w:hAnsi="Arial" w:cs="Arial"/>
                                                                <w:sz w:val="22"/>
                                                                <w:szCs w:val="22"/>
                                                                <w:lang w:eastAsia="pt-B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0222451" w14:textId="77777777" w:rsidR="00EC144C" w:rsidRPr="00A9150E" w:rsidRDefault="00EC144C" w:rsidP="00F23EAA">
                                                      <w:pPr>
                                                        <w:suppressAutoHyphens w:val="0"/>
                                                        <w:rPr>
                                                          <w:rFonts w:ascii="Arial" w:hAnsi="Arial" w:cs="Arial"/>
                                                          <w:sz w:val="22"/>
                                                          <w:szCs w:val="22"/>
                                                          <w:lang w:eastAsia="pt-BR"/>
                                                        </w:rPr>
                                                      </w:pPr>
                                                      <w:r w:rsidRPr="00A9150E">
                                                        <w:rPr>
                                                          <w:rFonts w:ascii="Arial" w:hAnsi="Arial" w:cs="Arial"/>
                                                          <w:sz w:val="22"/>
                                                          <w:szCs w:val="22"/>
                                                          <w:lang w:eastAsia="pt-BR"/>
                                                        </w:rPr>
                                                        <w:t>-MAMEDE -</w:t>
                                                      </w:r>
                                                      <w:hyperlink r:id="rId33" w:history="1">
                                                        <w:r w:rsidRPr="00A9150E">
                                                          <w:rPr>
                                                            <w:rFonts w:ascii="Arial" w:hAnsi="Arial" w:cs="Arial"/>
                                                            <w:b/>
                                                            <w:sz w:val="22"/>
                                                            <w:szCs w:val="22"/>
                                                            <w:lang w:eastAsia="pt-BR"/>
                                                          </w:rPr>
                                                          <w:t>Proteção de Sistemas Elétricos de Potência - 2011</w:t>
                                                        </w:r>
                                                      </w:hyperlink>
                                                      <w:r w:rsidRPr="00A9150E">
                                                        <w:rPr>
                                                          <w:rFonts w:ascii="Arial" w:hAnsi="Arial" w:cs="Arial"/>
                                                          <w:sz w:val="22"/>
                                                          <w:szCs w:val="22"/>
                                                          <w:lang w:eastAsia="pt-BR"/>
                                                        </w:rPr>
                                                        <w:t>Editora LTC (Grupo GEN)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50404E7" w14:textId="77777777" w:rsidR="00EC144C" w:rsidRPr="00A9150E" w:rsidRDefault="00EC144C" w:rsidP="00F23EAA">
                                                <w:pPr>
                                                  <w:suppressAutoHyphens w:val="0"/>
                                                  <w:rPr>
                                                    <w:rFonts w:ascii="Arial" w:hAnsi="Arial" w:cs="Arial"/>
                                                    <w:sz w:val="22"/>
                                                    <w:szCs w:val="22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614125B" w14:textId="77777777" w:rsidR="00EC144C" w:rsidRPr="00A9150E" w:rsidRDefault="00EC144C" w:rsidP="00F23EAA">
                                          <w:pPr>
                                            <w:suppressAutoHyphens w:val="0"/>
                                            <w:rPr>
                                              <w:rFonts w:ascii="Arial" w:hAnsi="Arial" w:cs="Arial"/>
                                              <w:sz w:val="22"/>
                                              <w:szCs w:val="22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2A7EC3F" w14:textId="77777777" w:rsidR="00EC144C" w:rsidRPr="00A9150E" w:rsidRDefault="00EC144C" w:rsidP="00F23EAA">
                                    <w:pPr>
                                      <w:suppressAutoHyphens w:val="0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eastAsia="pt-BR"/>
                                      </w:rPr>
                                    </w:pPr>
                                    <w:r w:rsidRPr="00A9150E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-</w:t>
                                    </w:r>
                                    <w:hyperlink r:id="rId34" w:history="1">
                                      <w:r w:rsidRPr="00A9150E">
                                        <w:rPr>
                                          <w:rStyle w:val="verdana12cinzaforte"/>
                                          <w:rFonts w:ascii="Arial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  <w:t>SISTEMA ELÉTRICO DE POTÊNCIA - SEP - GUIA PRÁTICO - CONCEITOS, ANÁLISES E</w:t>
                                      </w:r>
                                      <w:r w:rsidRPr="00A9150E">
                                        <w:rPr>
                                          <w:rStyle w:val="verdana12cinzaforte"/>
                                          <w:rFonts w:ascii="Arial" w:hAnsi="Arial" w:cs="Arial"/>
                                          <w:sz w:val="22"/>
                                          <w:szCs w:val="22"/>
                                        </w:rPr>
                                        <w:t xml:space="preserve"> APLICAÇÕES DE SEGURANÇA DA NR-10.- 2012</w:t>
                                      </w:r>
                                    </w:hyperlink>
                                    <w:r w:rsidRPr="00A9150E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. </w:t>
                                    </w:r>
                                    <w:r w:rsidRPr="00A9150E">
                                      <w:rPr>
                                        <w:rStyle w:val="verdana12cinzaclaro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VÁRIOS AUTORES - Editores Érica</w:t>
                                    </w:r>
                                  </w:p>
                                  <w:p w14:paraId="2F1F2E4A" w14:textId="77777777" w:rsidR="00EC144C" w:rsidRPr="00A9150E" w:rsidRDefault="00EC144C" w:rsidP="00F23EAA">
                                    <w:pPr>
                                      <w:suppressAutoHyphens w:val="0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eastAsia="pt-BR"/>
                                      </w:rPr>
                                    </w:pPr>
                                    <w:r w:rsidRPr="00A9150E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eastAsia="pt-BR"/>
                                      </w:rPr>
                                      <w:t xml:space="preserve">-LUIZ CERA ZANETTA JR. </w:t>
                                    </w:r>
                                    <w:hyperlink r:id="rId35" w:history="1">
                                      <w:r w:rsidRPr="00A9150E"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  <w:szCs w:val="22"/>
                                          <w:lang w:eastAsia="pt-BR"/>
                                        </w:rPr>
                                        <w:t>Fundamentos de Sistemas Elétricos de Potência</w:t>
                                      </w:r>
                                    </w:hyperlink>
                                    <w:r w:rsidRPr="00A9150E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eastAsia="pt-BR"/>
                                      </w:rPr>
                                      <w:t xml:space="preserve"> - Editora Livraria da Física</w:t>
                                    </w:r>
                                  </w:p>
                                </w:tc>
                              </w:tr>
                            </w:tbl>
                            <w:p w14:paraId="552B6D0E" w14:textId="77777777" w:rsidR="00EC144C" w:rsidRPr="00A9150E" w:rsidRDefault="00EC144C" w:rsidP="00F23EAA">
                              <w:pPr>
                                <w:suppressAutoHyphens w:val="0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</w:pPr>
                            </w:p>
                          </w:tc>
                        </w:tr>
                      </w:tbl>
                      <w:p w14:paraId="67A62594" w14:textId="77777777" w:rsidR="00EC144C" w:rsidRPr="00A9150E" w:rsidRDefault="00EC144C" w:rsidP="00F23EAA">
                        <w:pPr>
                          <w:suppressAutoHyphens w:val="0"/>
                          <w:rPr>
                            <w:rFonts w:ascii="Arial" w:hAnsi="Arial" w:cs="Arial"/>
                            <w:sz w:val="22"/>
                            <w:szCs w:val="22"/>
                            <w:lang w:eastAsia="pt-BR"/>
                          </w:rPr>
                        </w:pPr>
                      </w:p>
                    </w:tc>
                  </w:tr>
                </w:tbl>
                <w:p w14:paraId="552664DE" w14:textId="77777777" w:rsidR="00EC144C" w:rsidRPr="00A9150E" w:rsidRDefault="00EC144C" w:rsidP="00F23EA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EC144C" w:rsidRPr="00A9150E" w14:paraId="5DD8DC8D" w14:textId="77777777" w:rsidTr="00F23E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  <w:gridCol w:w="3897"/>
                    <w:gridCol w:w="3897"/>
                  </w:tblGrid>
                  <w:tr w:rsidR="00EC144C" w:rsidRPr="00A9150E" w14:paraId="3F006CE6" w14:textId="77777777" w:rsidTr="00F23EAA">
                    <w:trPr>
                      <w:tblCellSpacing w:w="0" w:type="dxa"/>
                    </w:trPr>
                    <w:tc>
                      <w:tcPr>
                        <w:tcW w:w="960" w:type="dxa"/>
                        <w:hideMark/>
                      </w:tcPr>
                      <w:p w14:paraId="25945152" w14:textId="77777777" w:rsidR="00EC144C" w:rsidRPr="00A9150E" w:rsidRDefault="00EC144C" w:rsidP="00F23EAA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008218" w14:textId="77777777" w:rsidR="00EC144C" w:rsidRPr="00A9150E" w:rsidRDefault="00EC144C" w:rsidP="00F23EAA">
                        <w:pPr>
                          <w:suppressAutoHyphens w:val="0"/>
                          <w:rPr>
                            <w:rFonts w:ascii="Arial" w:hAnsi="Arial" w:cs="Arial"/>
                            <w:sz w:val="22"/>
                            <w:szCs w:val="22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97"/>
                        </w:tblGrid>
                        <w:tr w:rsidR="00EC144C" w:rsidRPr="00A9150E" w14:paraId="214F5A01" w14:textId="77777777" w:rsidTr="00F23E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97"/>
                              </w:tblGrid>
                              <w:tr w:rsidR="00EC144C" w:rsidRPr="00A9150E" w14:paraId="32CFB97F" w14:textId="77777777" w:rsidTr="00F23E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C8B9B40" w14:textId="77777777" w:rsidR="00EC144C" w:rsidRPr="00A9150E" w:rsidRDefault="00EC144C" w:rsidP="00F23EAA">
                                    <w:pPr>
                                      <w:suppressAutoHyphens w:val="0"/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  <w:lang w:eastAsia="pt-BR"/>
                                      </w:rPr>
                                    </w:pPr>
                                  </w:p>
                                </w:tc>
                              </w:tr>
                              <w:tr w:rsidR="00EC144C" w:rsidRPr="00A9150E" w14:paraId="77B7F38D" w14:textId="77777777" w:rsidTr="00F23E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60C0F68" w14:textId="77777777" w:rsidR="00EC144C" w:rsidRPr="00A9150E" w:rsidRDefault="00EC144C" w:rsidP="00F23EAA">
                                    <w:pPr>
                                      <w:suppressAutoHyphens w:val="0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eastAsia="pt-B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076234" w14:textId="77777777" w:rsidR="00EC144C" w:rsidRPr="00A9150E" w:rsidRDefault="00EC144C" w:rsidP="00F23EAA">
                              <w:pPr>
                                <w:suppressAutoHyphens w:val="0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</w:pPr>
                            </w:p>
                          </w:tc>
                        </w:tr>
                      </w:tbl>
                      <w:p w14:paraId="7C3CAE87" w14:textId="77777777" w:rsidR="00EC144C" w:rsidRPr="00A9150E" w:rsidRDefault="00EC144C" w:rsidP="00F23EAA">
                        <w:pPr>
                          <w:suppressAutoHyphens w:val="0"/>
                          <w:rPr>
                            <w:rFonts w:ascii="Arial" w:hAnsi="Arial" w:cs="Arial"/>
                            <w:sz w:val="22"/>
                            <w:szCs w:val="22"/>
                            <w:lang w:eastAsia="pt-BR"/>
                          </w:rPr>
                        </w:pPr>
                      </w:p>
                    </w:tc>
                  </w:tr>
                </w:tbl>
                <w:p w14:paraId="0E5E9723" w14:textId="77777777" w:rsidR="00EC144C" w:rsidRPr="00A9150E" w:rsidRDefault="00EC144C" w:rsidP="00F23EA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14:paraId="6391E7F5" w14:textId="77777777" w:rsidR="00EC144C" w:rsidRPr="00A9150E" w:rsidRDefault="00EC144C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A9150E">
              <w:rPr>
                <w:rFonts w:ascii="Arial" w:hAnsi="Arial" w:cs="Arial"/>
                <w:sz w:val="22"/>
                <w:szCs w:val="22"/>
                <w:lang w:eastAsia="pt-BR"/>
              </w:rPr>
              <w:t xml:space="preserve">-ERNESTO JOÃO ROBBA. </w:t>
            </w:r>
            <w:hyperlink r:id="rId36" w:history="1">
              <w:r w:rsidRPr="00A9150E">
                <w:rPr>
                  <w:rFonts w:ascii="Arial" w:hAnsi="Arial" w:cs="Arial"/>
                  <w:b/>
                  <w:sz w:val="22"/>
                  <w:szCs w:val="22"/>
                  <w:lang w:eastAsia="pt-BR"/>
                </w:rPr>
                <w:t>Introdução a Sistemas Elétricos de Potência - 2ª EDIÇÃO</w:t>
              </w:r>
            </w:hyperlink>
            <w:r w:rsidRPr="00A9150E">
              <w:rPr>
                <w:rFonts w:ascii="Arial" w:hAnsi="Arial" w:cs="Arial"/>
                <w:sz w:val="22"/>
                <w:szCs w:val="22"/>
                <w:lang w:eastAsia="pt-BR"/>
              </w:rPr>
              <w:t xml:space="preserve"> - Editora Edgard Blucher</w:t>
            </w:r>
          </w:p>
          <w:p w14:paraId="6F7CA0EE" w14:textId="77777777" w:rsidR="00EC144C" w:rsidRPr="00A9150E" w:rsidRDefault="00EC144C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150E">
              <w:rPr>
                <w:rFonts w:ascii="Arial" w:hAnsi="Arial" w:cs="Arial"/>
                <w:sz w:val="22"/>
                <w:szCs w:val="22"/>
              </w:rPr>
              <w:t xml:space="preserve">-BOFFI, Luiz V.; SOBRAL JR., Manoel; DANGELO, José Carlos. </w:t>
            </w:r>
            <w:r w:rsidRPr="00A9150E">
              <w:rPr>
                <w:rFonts w:ascii="Arial" w:hAnsi="Arial" w:cs="Arial"/>
                <w:b/>
                <w:sz w:val="22"/>
                <w:szCs w:val="22"/>
              </w:rPr>
              <w:t>Conversão eletromecânica de energia.</w:t>
            </w:r>
            <w:r w:rsidRPr="00A9150E">
              <w:rPr>
                <w:rFonts w:ascii="Arial" w:hAnsi="Arial" w:cs="Arial"/>
                <w:sz w:val="22"/>
                <w:szCs w:val="22"/>
              </w:rPr>
              <w:t xml:space="preserve"> São Paulo: Edgard Blucher, 1977. 268p.</w:t>
            </w:r>
          </w:p>
          <w:p w14:paraId="1B36BF20" w14:textId="77777777" w:rsidR="00EC144C" w:rsidRPr="00A9150E" w:rsidRDefault="00EC144C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150E">
              <w:rPr>
                <w:rFonts w:ascii="Arial" w:hAnsi="Arial" w:cs="Arial"/>
                <w:sz w:val="22"/>
                <w:szCs w:val="22"/>
              </w:rPr>
              <w:t xml:space="preserve">-FALCONE, Gilberto Aurio. </w:t>
            </w:r>
            <w:r w:rsidRPr="00A9150E">
              <w:rPr>
                <w:rFonts w:ascii="Arial" w:hAnsi="Arial" w:cs="Arial"/>
                <w:b/>
                <w:sz w:val="22"/>
                <w:szCs w:val="22"/>
              </w:rPr>
              <w:t>Eletromecânica; transformadores e transdutores</w:t>
            </w:r>
            <w:r w:rsidRPr="00A9150E">
              <w:rPr>
                <w:rFonts w:ascii="Arial" w:hAnsi="Arial" w:cs="Arial"/>
                <w:sz w:val="22"/>
                <w:szCs w:val="22"/>
              </w:rPr>
              <w:t>, conversão eletromecânica.</w:t>
            </w:r>
          </w:p>
          <w:p w14:paraId="1E4F016C" w14:textId="77777777" w:rsidR="00EC144C" w:rsidRPr="00A9150E" w:rsidRDefault="00EC144C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150E">
              <w:rPr>
                <w:rFonts w:ascii="Arial" w:hAnsi="Arial" w:cs="Arial"/>
                <w:sz w:val="22"/>
                <w:szCs w:val="22"/>
              </w:rPr>
              <w:t xml:space="preserve">-TRANSFORMADORES </w:t>
            </w:r>
            <w:r w:rsidRPr="00A9150E">
              <w:rPr>
                <w:rFonts w:ascii="Arial" w:hAnsi="Arial" w:cs="Arial"/>
                <w:b/>
                <w:sz w:val="22"/>
                <w:szCs w:val="22"/>
              </w:rPr>
              <w:t>Sistemas Trifasicos: Medidas Elétricas</w:t>
            </w:r>
            <w:r w:rsidRPr="00A9150E">
              <w:rPr>
                <w:rFonts w:ascii="Arial" w:hAnsi="Arial" w:cs="Arial"/>
                <w:sz w:val="22"/>
                <w:szCs w:val="22"/>
              </w:rPr>
              <w:t>: RESSONÂNCIAS Nº de Chamada: 621.31 I726a 4.ed.</w:t>
            </w:r>
          </w:p>
          <w:p w14:paraId="57F65B0F" w14:textId="77777777" w:rsidR="00EC144C" w:rsidRPr="00A9150E" w:rsidRDefault="00EC144C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9150E">
              <w:rPr>
                <w:rFonts w:ascii="Arial" w:hAnsi="Arial" w:cs="Arial"/>
                <w:sz w:val="22"/>
                <w:szCs w:val="22"/>
              </w:rPr>
              <w:t>-IRWIN, J.D..</w:t>
            </w:r>
            <w:r w:rsidRPr="00A9150E">
              <w:rPr>
                <w:rFonts w:ascii="Arial" w:hAnsi="Arial" w:cs="Arial"/>
                <w:b/>
                <w:sz w:val="22"/>
                <w:szCs w:val="22"/>
              </w:rPr>
              <w:t>Análise de circuitos em engenharia</w:t>
            </w:r>
            <w:r w:rsidRPr="00A9150E">
              <w:rPr>
                <w:rFonts w:ascii="Arial" w:hAnsi="Arial" w:cs="Arial"/>
                <w:sz w:val="22"/>
                <w:szCs w:val="22"/>
              </w:rPr>
              <w:t xml:space="preserve"> (CST). 4.ed..</w:t>
            </w:r>
            <w:r w:rsidRPr="00FF2E49">
              <w:rPr>
                <w:rFonts w:ascii="Arial" w:hAnsi="Arial" w:cs="Arial"/>
                <w:sz w:val="22"/>
                <w:szCs w:val="22"/>
              </w:rPr>
              <w:t xml:space="preserve">São Paulo: Pearson Makron Books, 2000. </w:t>
            </w:r>
            <w:r w:rsidRPr="00A9150E">
              <w:rPr>
                <w:rFonts w:ascii="Arial" w:hAnsi="Arial" w:cs="Arial"/>
                <w:sz w:val="22"/>
                <w:szCs w:val="22"/>
                <w:lang w:val="en-US"/>
              </w:rPr>
              <w:t>848 p.</w:t>
            </w:r>
          </w:p>
        </w:tc>
      </w:tr>
    </w:tbl>
    <w:p w14:paraId="0464EADE" w14:textId="77777777" w:rsidR="00EC144C" w:rsidRPr="00A9150E" w:rsidRDefault="00EC144C" w:rsidP="00EC144C">
      <w:pPr>
        <w:spacing w:line="276" w:lineRule="auto"/>
        <w:rPr>
          <w:rFonts w:ascii="Arial" w:hAnsi="Arial" w:cs="Arial"/>
          <w:sz w:val="22"/>
          <w:szCs w:val="22"/>
        </w:rPr>
      </w:pPr>
    </w:p>
    <w:p w14:paraId="43F78C51" w14:textId="77777777" w:rsidR="00CD5869" w:rsidRDefault="00CD5869" w:rsidP="00997F74"/>
    <w:p w14:paraId="50C47436" w14:textId="77777777" w:rsidR="0020021A" w:rsidRPr="00721099" w:rsidRDefault="0020021A" w:rsidP="00997F7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7"/>
        <w:gridCol w:w="1763"/>
      </w:tblGrid>
      <w:tr w:rsidR="00997F74" w:rsidRPr="00DE724B" w14:paraId="71D82BBF" w14:textId="77777777" w:rsidTr="00F23EAA">
        <w:tc>
          <w:tcPr>
            <w:tcW w:w="4027" w:type="pct"/>
            <w:tcBorders>
              <w:right w:val="single" w:sz="4" w:space="0" w:color="auto"/>
            </w:tcBorders>
            <w:shd w:val="clear" w:color="auto" w:fill="BFBFBF"/>
          </w:tcPr>
          <w:p w14:paraId="2FCEFA8C" w14:textId="77777777" w:rsidR="00997F74" w:rsidRPr="00721099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21099">
              <w:rPr>
                <w:rFonts w:ascii="Arial" w:hAnsi="Arial" w:cs="Arial"/>
                <w:b/>
                <w:sz w:val="22"/>
                <w:szCs w:val="22"/>
              </w:rPr>
              <w:t>Unidade Curricular</w:t>
            </w:r>
          </w:p>
          <w:p w14:paraId="326E9D55" w14:textId="1401096B" w:rsidR="00997F74" w:rsidRPr="00721099" w:rsidRDefault="00997F74" w:rsidP="00F23E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56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Manutenção</w:t>
            </w:r>
            <w:r w:rsidRPr="004075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Elétrica Predial e Industrial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BFBFBF"/>
          </w:tcPr>
          <w:p w14:paraId="5896A2DD" w14:textId="77777777" w:rsidR="00997F74" w:rsidRPr="00721099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21099">
              <w:rPr>
                <w:rFonts w:ascii="Arial" w:hAnsi="Arial" w:cs="Arial"/>
                <w:b/>
                <w:sz w:val="22"/>
                <w:szCs w:val="22"/>
              </w:rPr>
              <w:t xml:space="preserve">Carga Horária </w:t>
            </w:r>
          </w:p>
          <w:p w14:paraId="25F2E216" w14:textId="765F2F03" w:rsidR="00997F74" w:rsidRPr="00721099" w:rsidRDefault="00A328CB" w:rsidP="00F23EA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  <w:r w:rsidR="00997F74" w:rsidRPr="00407565">
              <w:rPr>
                <w:rFonts w:ascii="Arial" w:hAnsi="Arial" w:cs="Arial"/>
                <w:b/>
                <w:sz w:val="22"/>
                <w:szCs w:val="22"/>
              </w:rPr>
              <w:t xml:space="preserve"> h</w:t>
            </w:r>
          </w:p>
        </w:tc>
      </w:tr>
      <w:tr w:rsidR="00997F74" w:rsidRPr="00DE724B" w14:paraId="16FFD965" w14:textId="77777777" w:rsidTr="00F23EAA">
        <w:tc>
          <w:tcPr>
            <w:tcW w:w="5000" w:type="pct"/>
            <w:gridSpan w:val="2"/>
          </w:tcPr>
          <w:p w14:paraId="36F31191" w14:textId="0ACED778" w:rsidR="00997F74" w:rsidRPr="00721099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Funções</w:t>
            </w:r>
          </w:p>
          <w:p w14:paraId="25F5AC2A" w14:textId="77777777" w:rsidR="00997F74" w:rsidRPr="00863ECF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F.1</w:t>
            </w:r>
            <w:r w:rsidRPr="00863ECF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: </w:t>
            </w:r>
            <w:r w:rsidRPr="00863ECF">
              <w:rPr>
                <w:rFonts w:ascii="Arial" w:hAnsi="Arial" w:cs="Arial"/>
                <w:sz w:val="22"/>
                <w:szCs w:val="22"/>
                <w:lang w:eastAsia="pt-BR"/>
              </w:rPr>
              <w:t>Instalar sistemas elétricos prediais, industriais e de potência (SEP), cumprindo legislações vigentes, parâmetros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63ECF">
              <w:rPr>
                <w:rFonts w:ascii="Arial" w:hAnsi="Arial" w:cs="Arial"/>
                <w:sz w:val="22"/>
                <w:szCs w:val="22"/>
                <w:lang w:eastAsia="pt-BR"/>
              </w:rPr>
              <w:t>eficiência energética, normas técnicas, de qualidade, de segurança e saúde e, ainda, ambientais.</w:t>
            </w:r>
          </w:p>
          <w:p w14:paraId="44C00EAD" w14:textId="4DD97C92" w:rsidR="00997F74" w:rsidRPr="00721099" w:rsidRDefault="00997F74" w:rsidP="009D4F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F.2</w:t>
            </w:r>
            <w:r w:rsidRPr="00863ECF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: </w:t>
            </w:r>
            <w:r w:rsidRPr="00863ECF">
              <w:rPr>
                <w:rFonts w:ascii="Arial" w:hAnsi="Arial" w:cs="Arial"/>
                <w:sz w:val="22"/>
                <w:szCs w:val="22"/>
                <w:lang w:eastAsia="pt-BR"/>
              </w:rPr>
              <w:t>Manter sistemas elétricos prediais, industriais e de potência (SEP), cumprindo legislações vigentes, parâmetros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63ECF">
              <w:rPr>
                <w:rFonts w:ascii="Arial" w:hAnsi="Arial" w:cs="Arial"/>
                <w:sz w:val="22"/>
                <w:szCs w:val="22"/>
                <w:lang w:eastAsia="pt-BR"/>
              </w:rPr>
              <w:t>eficiência energética, normas técnicas, de qualidade, de segurança e saúde e, ainda, ambientais.</w:t>
            </w:r>
          </w:p>
        </w:tc>
      </w:tr>
      <w:tr w:rsidR="00997F74" w:rsidRPr="00DE724B" w14:paraId="23602619" w14:textId="77777777" w:rsidTr="00F23EAA">
        <w:tc>
          <w:tcPr>
            <w:tcW w:w="5000" w:type="pct"/>
            <w:gridSpan w:val="2"/>
          </w:tcPr>
          <w:p w14:paraId="7043A34C" w14:textId="77777777" w:rsidR="00997F74" w:rsidRPr="00721099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7565">
              <w:rPr>
                <w:rFonts w:ascii="Arial" w:hAnsi="Arial" w:cs="Arial"/>
                <w:b/>
                <w:bCs/>
                <w:sz w:val="22"/>
                <w:szCs w:val="22"/>
              </w:rPr>
              <w:t>Objetivo Geral:</w:t>
            </w:r>
          </w:p>
          <w:p w14:paraId="41884231" w14:textId="7A4F8F57" w:rsidR="00997F74" w:rsidRPr="00721099" w:rsidRDefault="00B35FFB" w:rsidP="00B35FF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35FFB">
              <w:rPr>
                <w:rFonts w:ascii="Arial" w:hAnsi="Arial" w:cs="Arial"/>
                <w:sz w:val="22"/>
                <w:szCs w:val="22"/>
              </w:rPr>
              <w:t>Desenvolver capacidades técnicas relativas à manutenção de sistemas elétricos prediais e industriais,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5FFB">
              <w:rPr>
                <w:rFonts w:ascii="Arial" w:hAnsi="Arial" w:cs="Arial"/>
                <w:sz w:val="22"/>
                <w:szCs w:val="22"/>
              </w:rPr>
              <w:t>bem como capacidades sociais, organizativas e metodológicas, de acordo com a atuação do técnico no mundo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5FFB">
              <w:rPr>
                <w:rFonts w:ascii="Arial" w:hAnsi="Arial" w:cs="Arial"/>
                <w:sz w:val="22"/>
                <w:szCs w:val="22"/>
              </w:rPr>
              <w:t>trabalho.</w:t>
            </w:r>
          </w:p>
        </w:tc>
      </w:tr>
      <w:tr w:rsidR="00997F74" w:rsidRPr="00DE724B" w14:paraId="03733AB9" w14:textId="77777777" w:rsidTr="00F23EAA">
        <w:trPr>
          <w:trHeight w:val="956"/>
        </w:trPr>
        <w:tc>
          <w:tcPr>
            <w:tcW w:w="5000" w:type="pct"/>
            <w:gridSpan w:val="2"/>
          </w:tcPr>
          <w:p w14:paraId="3AA24DD2" w14:textId="77777777" w:rsidR="00997F74" w:rsidRPr="00721099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  <w:p w14:paraId="7F9048BA" w14:textId="77777777" w:rsidR="00997F74" w:rsidRPr="00721099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721099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Técnicas</w:t>
            </w:r>
          </w:p>
          <w:p w14:paraId="2088F0C2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Aplicar técnicas de manutenção conforme procedimentos</w:t>
            </w:r>
          </w:p>
          <w:p w14:paraId="40890816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Aplicar estratégias para a execução da manutenção, considerando 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diferenças individuais da equipe</w:t>
            </w:r>
          </w:p>
          <w:p w14:paraId="64080404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Utilizar software específico de monitoramento dos sistemas elétricos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prediais e industriais</w:t>
            </w:r>
          </w:p>
          <w:p w14:paraId="228EE6FF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Reparar componentes danificados dos sistemas elétricos prediais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industriais</w:t>
            </w:r>
          </w:p>
          <w:p w14:paraId="5F407A6F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Aplicar normas técnicas, de qualidade, de saúde e segurança no trabalho,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de preservação ambiental</w:t>
            </w:r>
          </w:p>
          <w:p w14:paraId="47A5DE33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Identificar os riscos</w:t>
            </w:r>
          </w:p>
          <w:p w14:paraId="414A1741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Interpretar Diagramas elétricos.</w:t>
            </w:r>
          </w:p>
          <w:p w14:paraId="526AF274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Reconhecer princípios de funcionamento do sistema elétrico</w:t>
            </w:r>
          </w:p>
          <w:p w14:paraId="6BE41DCF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Cumprir plano de manutenção preditiva</w:t>
            </w:r>
          </w:p>
          <w:p w14:paraId="29588DF4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Identificar materiais, componentes, instrumentos, ferramentas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equipamentos</w:t>
            </w:r>
          </w:p>
          <w:p w14:paraId="454A97F1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Cumprir procedimento de controle de sistemas elétricos prediais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industriais</w:t>
            </w:r>
          </w:p>
          <w:p w14:paraId="59B3CB45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Identificar e interpretar sistemas elétricos</w:t>
            </w:r>
          </w:p>
          <w:p w14:paraId="618A0449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Fazer as correções necessárias</w:t>
            </w:r>
          </w:p>
          <w:p w14:paraId="06D345C8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Identificar e interpretar grandezas elétricas</w:t>
            </w:r>
          </w:p>
          <w:p w14:paraId="7228B44A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Preparar a área de trabalho para a manutenção de sistemas elétricos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prediais e industriais, de acordo com os procedimentos estabelecidos</w:t>
            </w:r>
          </w:p>
          <w:p w14:paraId="1E996249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Fazer inspeção visual em sistemas elétricos</w:t>
            </w:r>
          </w:p>
          <w:p w14:paraId="7D5C5778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Aplicar técnicas de negociação tendo em vista a realização da manutenção</w:t>
            </w:r>
          </w:p>
          <w:p w14:paraId="5A948556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Identificar normas regulamentadoras e técnicas</w:t>
            </w:r>
          </w:p>
          <w:p w14:paraId="0ECC2011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Reconhecer princípios de qualidade, segurança, saúde e meio ambiente</w:t>
            </w:r>
          </w:p>
          <w:p w14:paraId="47F6EE43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Reparar os circuitos elétricos prediais e industriais</w:t>
            </w:r>
          </w:p>
          <w:p w14:paraId="671F621F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Programar o reparo com os setores envolvidos</w:t>
            </w:r>
          </w:p>
          <w:p w14:paraId="3A041AAD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Identificar os defeitos</w:t>
            </w:r>
          </w:p>
          <w:p w14:paraId="4A802967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Fazer ensaios de conformidade e funcionalidade de acordo com as normas</w:t>
            </w:r>
          </w:p>
          <w:p w14:paraId="31C123FE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Aplicar novas tecnologias</w:t>
            </w:r>
          </w:p>
          <w:p w14:paraId="598E9D5D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Substituir componentes danificados dos sistemas elétricos</w:t>
            </w:r>
          </w:p>
          <w:p w14:paraId="4F37EDAC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Indicar, no projeto, as alterações para atualização dos documentos técnicos,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inclusive por meio de croqui</w:t>
            </w:r>
          </w:p>
          <w:p w14:paraId="2FA5C71D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Reconhecer princípios de eletricidade</w:t>
            </w:r>
          </w:p>
          <w:p w14:paraId="05D45F08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Verificar o funcionamento dos componentes</w:t>
            </w:r>
          </w:p>
          <w:p w14:paraId="3F4E71ED" w14:textId="77777777" w:rsidR="00997F74" w:rsidRPr="007A7FAF" w:rsidRDefault="00997F74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7A7FAF">
              <w:rPr>
                <w:rFonts w:ascii="Arial" w:hAnsi="Arial" w:cs="Arial"/>
                <w:sz w:val="22"/>
                <w:szCs w:val="22"/>
                <w:lang w:eastAsia="pt-BR"/>
              </w:rPr>
              <w:t>Identificar sequência de operação</w:t>
            </w:r>
          </w:p>
          <w:p w14:paraId="3F755788" w14:textId="1FC669E4" w:rsidR="00997F74" w:rsidRPr="00721099" w:rsidRDefault="00CD5869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Socioemocionais</w:t>
            </w:r>
          </w:p>
          <w:p w14:paraId="13ABCC5C" w14:textId="77777777" w:rsidR="00997F74" w:rsidRPr="00721099" w:rsidRDefault="00997F74" w:rsidP="006078A2">
            <w:pPr>
              <w:pStyle w:val="PargrafodaLista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Trabalhar em equipe</w:t>
            </w:r>
          </w:p>
          <w:p w14:paraId="40CB91A1" w14:textId="77777777" w:rsidR="00997F74" w:rsidRPr="00721099" w:rsidRDefault="00997F74" w:rsidP="006078A2">
            <w:pPr>
              <w:pStyle w:val="PargrafodaLista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Ter proatividade</w:t>
            </w:r>
          </w:p>
          <w:p w14:paraId="5C9EADC5" w14:textId="77777777" w:rsidR="00997F74" w:rsidRPr="00721099" w:rsidRDefault="00997F74" w:rsidP="006078A2">
            <w:pPr>
              <w:pStyle w:val="PargrafodaLista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Ter responsabilidade</w:t>
            </w:r>
          </w:p>
          <w:p w14:paraId="4E7D4811" w14:textId="77777777" w:rsidR="00997F74" w:rsidRPr="00721099" w:rsidRDefault="00997F74" w:rsidP="006078A2">
            <w:pPr>
              <w:pStyle w:val="PargrafodaLista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Comunicar-se com clareza</w:t>
            </w:r>
          </w:p>
          <w:p w14:paraId="41B61003" w14:textId="44B6095C" w:rsidR="00997F74" w:rsidRPr="00CD5869" w:rsidRDefault="00997F74" w:rsidP="006078A2">
            <w:pPr>
              <w:pStyle w:val="PargrafodaLista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Demonstrar atitudes éticas</w:t>
            </w:r>
          </w:p>
          <w:p w14:paraId="009107BA" w14:textId="77777777" w:rsidR="00997F74" w:rsidRPr="00721099" w:rsidRDefault="00997F74" w:rsidP="006078A2">
            <w:pPr>
              <w:pStyle w:val="PargrafodaLista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Identificar diferentes alternativas de solução nas situações propostas</w:t>
            </w:r>
          </w:p>
          <w:p w14:paraId="56E22CBB" w14:textId="77777777" w:rsidR="00997F74" w:rsidRPr="00721099" w:rsidRDefault="00997F74" w:rsidP="006078A2">
            <w:pPr>
              <w:pStyle w:val="PargrafodaLista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Ter senso crítico</w:t>
            </w:r>
          </w:p>
          <w:p w14:paraId="3DDAEAAF" w14:textId="77777777" w:rsidR="00997F74" w:rsidRPr="00721099" w:rsidRDefault="00997F74" w:rsidP="006078A2">
            <w:pPr>
              <w:pStyle w:val="PargrafodaLista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Cumprir normas e procedimentos</w:t>
            </w:r>
          </w:p>
          <w:p w14:paraId="126A1E55" w14:textId="77777777" w:rsidR="00997F74" w:rsidRPr="00721099" w:rsidRDefault="00997F74" w:rsidP="006078A2">
            <w:pPr>
              <w:pStyle w:val="PargrafodaLista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Manter-se atualizado tecnicamente</w:t>
            </w:r>
          </w:p>
          <w:p w14:paraId="0C1A65CB" w14:textId="77777777" w:rsidR="00997F74" w:rsidRPr="00721099" w:rsidRDefault="00997F74" w:rsidP="006078A2">
            <w:pPr>
              <w:pStyle w:val="PargrafodaLista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Ter senso investigativo</w:t>
            </w:r>
          </w:p>
          <w:p w14:paraId="6BBFD816" w14:textId="77777777" w:rsidR="00997F74" w:rsidRPr="00721099" w:rsidRDefault="00997F74" w:rsidP="006078A2">
            <w:pPr>
              <w:pStyle w:val="PargrafodaLista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Ter capacidade de análise</w:t>
            </w:r>
          </w:p>
          <w:p w14:paraId="70E399DF" w14:textId="146D2DDE" w:rsidR="00997F74" w:rsidRPr="00CD5869" w:rsidRDefault="00997F74" w:rsidP="006078A2">
            <w:pPr>
              <w:pStyle w:val="PargrafodaLista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Ter visão sistêmica.</w:t>
            </w:r>
          </w:p>
          <w:p w14:paraId="6692FBDE" w14:textId="77777777" w:rsidR="00997F74" w:rsidRPr="00721099" w:rsidRDefault="00997F74" w:rsidP="006078A2">
            <w:pPr>
              <w:pStyle w:val="PargrafodaLista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Demonstrar organização</w:t>
            </w:r>
          </w:p>
          <w:p w14:paraId="2FD5573B" w14:textId="77777777" w:rsidR="00997F74" w:rsidRPr="00721099" w:rsidRDefault="00997F74" w:rsidP="006078A2">
            <w:pPr>
              <w:pStyle w:val="PargrafodaLista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Estabelecer prioridades</w:t>
            </w:r>
          </w:p>
          <w:p w14:paraId="26803546" w14:textId="77777777" w:rsidR="00997F74" w:rsidRPr="00721099" w:rsidRDefault="00997F74" w:rsidP="006078A2">
            <w:pPr>
              <w:pStyle w:val="PargrafodaLista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Aplicar procedimentos técnicos</w:t>
            </w:r>
          </w:p>
          <w:p w14:paraId="1F8872CF" w14:textId="77777777" w:rsidR="00997F74" w:rsidRPr="00721099" w:rsidRDefault="00997F74" w:rsidP="006078A2">
            <w:pPr>
              <w:pStyle w:val="PargrafodaLista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Ter responsabilidade socioambiental</w:t>
            </w:r>
          </w:p>
          <w:p w14:paraId="50A92167" w14:textId="77777777" w:rsidR="00997F74" w:rsidRPr="00721099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997F74" w:rsidRPr="00DE724B" w14:paraId="1D6C6A9E" w14:textId="77777777" w:rsidTr="00F23EAA">
        <w:tc>
          <w:tcPr>
            <w:tcW w:w="5000" w:type="pct"/>
            <w:gridSpan w:val="2"/>
          </w:tcPr>
          <w:p w14:paraId="76A07790" w14:textId="223FD746" w:rsidR="00997F74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Conhecimentos</w:t>
            </w:r>
            <w:r w:rsidR="0031221B">
              <w:rPr>
                <w:rFonts w:ascii="Arial" w:hAnsi="Arial" w:cs="Arial"/>
                <w:b/>
                <w:sz w:val="22"/>
                <w:szCs w:val="22"/>
              </w:rPr>
              <w:t xml:space="preserve"> Formativos</w:t>
            </w:r>
          </w:p>
          <w:p w14:paraId="65180577" w14:textId="60CE976C" w:rsidR="00582587" w:rsidRPr="00582587" w:rsidRDefault="00582587" w:rsidP="0058258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82587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5A0935">
              <w:rPr>
                <w:rFonts w:ascii="Arial" w:hAnsi="Arial" w:cs="Arial"/>
                <w:b/>
                <w:bCs/>
                <w:sz w:val="22"/>
                <w:szCs w:val="22"/>
              </w:rPr>
              <w:t>MEIO AMBIENTE: DESCARTE</w:t>
            </w:r>
            <w:r w:rsidR="005A0935" w:rsidRPr="005A09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A0935">
              <w:rPr>
                <w:rFonts w:ascii="Arial" w:hAnsi="Arial" w:cs="Arial"/>
                <w:b/>
                <w:bCs/>
                <w:sz w:val="22"/>
                <w:szCs w:val="22"/>
              </w:rPr>
              <w:t>ADEQUADO, TIPOS DE MATERIAIS</w:t>
            </w:r>
            <w:r w:rsidR="005A0935" w:rsidRPr="005A09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A0935">
              <w:rPr>
                <w:rFonts w:ascii="Arial" w:hAnsi="Arial" w:cs="Arial"/>
                <w:b/>
                <w:bCs/>
                <w:sz w:val="22"/>
                <w:szCs w:val="22"/>
              </w:rPr>
              <w:t>RECICLADOS</w:t>
            </w:r>
          </w:p>
          <w:p w14:paraId="5C3FE73E" w14:textId="47E01C9E" w:rsidR="00582587" w:rsidRPr="00582587" w:rsidRDefault="00582587" w:rsidP="0058258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82587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5A0935">
              <w:rPr>
                <w:rFonts w:ascii="Arial" w:hAnsi="Arial" w:cs="Arial"/>
                <w:b/>
                <w:bCs/>
                <w:sz w:val="22"/>
                <w:szCs w:val="22"/>
              </w:rPr>
              <w:t>ELEMENTOS DE MANUTENÇÃO</w:t>
            </w:r>
            <w:r w:rsidR="005A0935" w:rsidRPr="005A09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A0935">
              <w:rPr>
                <w:rFonts w:ascii="Arial" w:hAnsi="Arial" w:cs="Arial"/>
                <w:b/>
                <w:bCs/>
                <w:sz w:val="22"/>
                <w:szCs w:val="22"/>
              </w:rPr>
              <w:t>ELÉTRICA</w:t>
            </w:r>
          </w:p>
          <w:p w14:paraId="2FC7F95F" w14:textId="2F12FD32" w:rsidR="00582587" w:rsidRPr="00582587" w:rsidRDefault="00582587" w:rsidP="0058258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82587">
              <w:rPr>
                <w:rFonts w:ascii="Arial" w:hAnsi="Arial" w:cs="Arial"/>
                <w:sz w:val="22"/>
                <w:szCs w:val="22"/>
              </w:rPr>
              <w:t>2.1 Organização no trabalho:</w:t>
            </w:r>
            <w:r w:rsidR="005A09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limpeza, higiene, organização</w:t>
            </w:r>
          </w:p>
          <w:p w14:paraId="25B68E0D" w14:textId="77777777" w:rsidR="00582587" w:rsidRPr="00582587" w:rsidRDefault="00582587" w:rsidP="0058258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82587">
              <w:rPr>
                <w:rFonts w:ascii="Arial" w:hAnsi="Arial" w:cs="Arial"/>
                <w:sz w:val="22"/>
                <w:szCs w:val="22"/>
              </w:rPr>
              <w:t>2.2 Conhecimento de gestão</w:t>
            </w:r>
          </w:p>
          <w:p w14:paraId="534B9275" w14:textId="6FAF8BEA" w:rsidR="00582587" w:rsidRPr="00582587" w:rsidRDefault="00582587" w:rsidP="0058258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82587">
              <w:rPr>
                <w:rFonts w:ascii="Arial" w:hAnsi="Arial" w:cs="Arial"/>
                <w:sz w:val="22"/>
                <w:szCs w:val="22"/>
              </w:rPr>
              <w:t>2.3 Confiabilidade: análise de falhas</w:t>
            </w:r>
            <w:r w:rsidR="005A09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e defeitos, falha humana, análise de</w:t>
            </w:r>
            <w:r w:rsidR="005A09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riscos,</w:t>
            </w:r>
            <w:r w:rsidR="005A09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prevenção e correção de</w:t>
            </w:r>
            <w:r w:rsidR="005A09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falhas</w:t>
            </w:r>
          </w:p>
          <w:p w14:paraId="153E77F6" w14:textId="77777777" w:rsidR="00582587" w:rsidRPr="00582587" w:rsidRDefault="00582587" w:rsidP="0058258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82587">
              <w:rPr>
                <w:rFonts w:ascii="Arial" w:hAnsi="Arial" w:cs="Arial"/>
                <w:sz w:val="22"/>
                <w:szCs w:val="22"/>
              </w:rPr>
              <w:t>2.4 Analisador de energia</w:t>
            </w:r>
          </w:p>
          <w:p w14:paraId="188CC999" w14:textId="77777777" w:rsidR="00582587" w:rsidRPr="00582587" w:rsidRDefault="00582587" w:rsidP="0058258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82587">
              <w:rPr>
                <w:rFonts w:ascii="Arial" w:hAnsi="Arial" w:cs="Arial"/>
                <w:sz w:val="22"/>
                <w:szCs w:val="22"/>
              </w:rPr>
              <w:t>2.5 Megômetro</w:t>
            </w:r>
          </w:p>
          <w:p w14:paraId="70C6A8BF" w14:textId="5E5C83DD" w:rsidR="00582587" w:rsidRPr="00582587" w:rsidRDefault="00582587" w:rsidP="0058258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82587">
              <w:rPr>
                <w:rFonts w:ascii="Arial" w:hAnsi="Arial" w:cs="Arial"/>
                <w:sz w:val="22"/>
                <w:szCs w:val="22"/>
              </w:rPr>
              <w:t>2.6 Instrumentos de medição de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temperatura: pirômetros e termovisor</w:t>
            </w:r>
          </w:p>
          <w:p w14:paraId="65109540" w14:textId="2EFDF33B" w:rsidR="00582587" w:rsidRPr="00582587" w:rsidRDefault="00582587" w:rsidP="0058258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82587">
              <w:rPr>
                <w:rFonts w:ascii="Arial" w:hAnsi="Arial" w:cs="Arial"/>
                <w:sz w:val="22"/>
                <w:szCs w:val="22"/>
              </w:rPr>
              <w:t>2.7 Técnicas de análise de falhas em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instalações elétricas: identificação de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sobrecargas em circuitos,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identificação de sobreaquecimento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em componentes e circuitos,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verificação de centelhamento e de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falha de isolação (fuga de corrente),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resistência de isolamento, falhas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elétricas (curto-circuito franco/por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impedância), seletividade dos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dispositivos de proteção dos circuitos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elétricos, condições e valores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nominais de trabalho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(sub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/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sobre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/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desequilíbrio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/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tensão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corrente),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sequência de fase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(inversão), análise de vibrações,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análise de ruídos</w:t>
            </w:r>
          </w:p>
          <w:p w14:paraId="29DD6B9C" w14:textId="00C96FCF" w:rsidR="00582587" w:rsidRPr="00582587" w:rsidRDefault="00582587" w:rsidP="0058258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82587">
              <w:rPr>
                <w:rFonts w:ascii="Arial" w:hAnsi="Arial" w:cs="Arial"/>
                <w:sz w:val="22"/>
                <w:szCs w:val="22"/>
              </w:rPr>
              <w:t>2.8 Técnicas de desmontagem de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equipamentos das instalações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elétricas</w:t>
            </w:r>
          </w:p>
          <w:p w14:paraId="039B09D1" w14:textId="3208DED7" w:rsidR="00582587" w:rsidRPr="00582587" w:rsidRDefault="00582587" w:rsidP="0058258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82587">
              <w:rPr>
                <w:rFonts w:ascii="Arial" w:hAnsi="Arial" w:cs="Arial"/>
                <w:sz w:val="22"/>
                <w:szCs w:val="22"/>
              </w:rPr>
              <w:t>2.9 Instrumentos de controle de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manutenção</w:t>
            </w:r>
          </w:p>
          <w:p w14:paraId="6DD4550A" w14:textId="77777777" w:rsidR="00582587" w:rsidRPr="00582587" w:rsidRDefault="00582587" w:rsidP="0058258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82587">
              <w:rPr>
                <w:rFonts w:ascii="Arial" w:hAnsi="Arial" w:cs="Arial"/>
                <w:sz w:val="22"/>
                <w:szCs w:val="22"/>
              </w:rPr>
              <w:t>2.10 Manutenção Total Produtiva</w:t>
            </w:r>
          </w:p>
          <w:p w14:paraId="7D58BF37" w14:textId="030AAE98" w:rsidR="00582587" w:rsidRPr="00582587" w:rsidRDefault="00582587" w:rsidP="0058258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82587">
              <w:rPr>
                <w:rFonts w:ascii="Arial" w:hAnsi="Arial" w:cs="Arial"/>
                <w:sz w:val="22"/>
                <w:szCs w:val="22"/>
              </w:rPr>
              <w:t>2.11 Manutenção preditiva, corretiva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e preventiva</w:t>
            </w:r>
          </w:p>
          <w:p w14:paraId="534956D1" w14:textId="505F76F1" w:rsidR="00582587" w:rsidRPr="00582587" w:rsidRDefault="00582587" w:rsidP="0058258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82587">
              <w:rPr>
                <w:rFonts w:ascii="Arial" w:hAnsi="Arial" w:cs="Arial"/>
                <w:sz w:val="22"/>
                <w:szCs w:val="22"/>
              </w:rPr>
              <w:t>2.12 Planejamento, programação e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controle da manutenção das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instalações elétricas</w:t>
            </w:r>
          </w:p>
          <w:p w14:paraId="2EB0347E" w14:textId="451FB204" w:rsidR="00B904F7" w:rsidRPr="007A7FAF" w:rsidRDefault="00582587" w:rsidP="0058258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82587">
              <w:rPr>
                <w:rFonts w:ascii="Arial" w:hAnsi="Arial" w:cs="Arial"/>
                <w:sz w:val="22"/>
                <w:szCs w:val="22"/>
              </w:rPr>
              <w:t>2.13 Aplicação conforme Norma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ABNT de Instalações Elétricas em</w:t>
            </w:r>
            <w:r w:rsidR="00B90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587">
              <w:rPr>
                <w:rFonts w:ascii="Arial" w:hAnsi="Arial" w:cs="Arial"/>
                <w:sz w:val="22"/>
                <w:szCs w:val="22"/>
              </w:rPr>
              <w:t>Baixa Tensão (NBR 5410)</w:t>
            </w:r>
          </w:p>
          <w:p w14:paraId="4A1186C7" w14:textId="77777777" w:rsidR="00997F74" w:rsidRPr="00721099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</w:tr>
      <w:tr w:rsidR="00997F74" w:rsidRPr="00DE724B" w14:paraId="7586A7A2" w14:textId="77777777" w:rsidTr="00F23EAA">
        <w:trPr>
          <w:trHeight w:val="768"/>
        </w:trPr>
        <w:tc>
          <w:tcPr>
            <w:tcW w:w="5000" w:type="pct"/>
            <w:gridSpan w:val="2"/>
          </w:tcPr>
          <w:p w14:paraId="6342FF92" w14:textId="77777777" w:rsidR="00997F74" w:rsidRPr="00721099" w:rsidRDefault="00997F74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40756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Recursos e Material didático</w:t>
            </w:r>
          </w:p>
          <w:p w14:paraId="1C536B84" w14:textId="77777777" w:rsidR="00997F74" w:rsidRPr="00721099" w:rsidRDefault="00997F7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21099">
              <w:rPr>
                <w:rFonts w:ascii="Arial" w:hAnsi="Arial" w:cs="Arial"/>
                <w:sz w:val="22"/>
                <w:szCs w:val="22"/>
                <w:lang w:eastAsia="pt-BR"/>
              </w:rPr>
              <w:t xml:space="preserve">Quadro branco, Microcomputador, DVD, Projetor multimídia; Apostilas, Apresentações Multimídias, Filmes, Literatura técnica. </w:t>
            </w:r>
            <w:r w:rsidRPr="00721099">
              <w:rPr>
                <w:rFonts w:ascii="Arial" w:hAnsi="Arial" w:cs="Arial"/>
                <w:sz w:val="22"/>
                <w:szCs w:val="22"/>
              </w:rPr>
              <w:t>Legislações vigentes Livro didático nacional, Normas técnicas e regulamentadoras.</w:t>
            </w:r>
          </w:p>
          <w:p w14:paraId="47507ADF" w14:textId="77777777" w:rsidR="00997F74" w:rsidRPr="00721099" w:rsidRDefault="00997F7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997F74" w:rsidRPr="00DE724B" w14:paraId="19B7B176" w14:textId="77777777" w:rsidTr="00F23EAA">
        <w:tc>
          <w:tcPr>
            <w:tcW w:w="5000" w:type="pct"/>
            <w:gridSpan w:val="2"/>
          </w:tcPr>
          <w:p w14:paraId="49D9DDE6" w14:textId="77777777" w:rsidR="00997F74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462297B2" w14:textId="77777777" w:rsidR="00997F74" w:rsidRPr="00721099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7565">
              <w:rPr>
                <w:rFonts w:ascii="Arial" w:hAnsi="Arial" w:cs="Arial"/>
                <w:b/>
                <w:sz w:val="22"/>
                <w:szCs w:val="22"/>
              </w:rPr>
              <w:t>Ambiente Pedagógico</w:t>
            </w:r>
          </w:p>
          <w:p w14:paraId="38226B05" w14:textId="77777777" w:rsidR="00997F74" w:rsidRPr="00721099" w:rsidRDefault="00997F7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Aulas de campo</w:t>
            </w:r>
          </w:p>
          <w:p w14:paraId="1B70731D" w14:textId="77777777" w:rsidR="00997F74" w:rsidRPr="00721099" w:rsidRDefault="00997F7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Sala de aula</w:t>
            </w:r>
          </w:p>
          <w:p w14:paraId="43FCE046" w14:textId="77777777" w:rsidR="00997F74" w:rsidRPr="00721099" w:rsidRDefault="00997F7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Laboratório de instalações elétricas prediais</w:t>
            </w:r>
          </w:p>
          <w:p w14:paraId="5734B4DF" w14:textId="77777777" w:rsidR="00997F74" w:rsidRPr="00721099" w:rsidRDefault="00997F7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Laboratório de instalações elétricas industriais</w:t>
            </w:r>
          </w:p>
          <w:p w14:paraId="1C0BA7E1" w14:textId="77777777" w:rsidR="00997F74" w:rsidRDefault="00997F7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565">
              <w:rPr>
                <w:rFonts w:ascii="Arial" w:hAnsi="Arial" w:cs="Arial"/>
                <w:sz w:val="22"/>
                <w:szCs w:val="22"/>
              </w:rPr>
              <w:t>Visita Técnica</w:t>
            </w:r>
          </w:p>
          <w:p w14:paraId="0634268D" w14:textId="77777777" w:rsidR="00997F74" w:rsidRPr="00721099" w:rsidRDefault="00997F7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F74" w:rsidRPr="00DE724B" w14:paraId="77089A25" w14:textId="77777777" w:rsidTr="00F23EAA">
        <w:tc>
          <w:tcPr>
            <w:tcW w:w="5000" w:type="pct"/>
            <w:gridSpan w:val="2"/>
          </w:tcPr>
          <w:p w14:paraId="371FC539" w14:textId="77777777" w:rsidR="00997F74" w:rsidRDefault="00997F74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highlight w:val="yellow"/>
                <w:lang w:eastAsia="pt-BR"/>
              </w:rPr>
            </w:pPr>
          </w:p>
          <w:p w14:paraId="58DDEEE0" w14:textId="77777777" w:rsidR="00997F74" w:rsidRPr="00721099" w:rsidRDefault="00997F74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407565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Bibliografia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8837"/>
            </w:tblGrid>
            <w:tr w:rsidR="00997F74" w:rsidRPr="00721099" w14:paraId="135BE388" w14:textId="77777777" w:rsidTr="00F23EAA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5521F90A" w14:textId="77777777" w:rsidR="00997F74" w:rsidRPr="00721099" w:rsidRDefault="00997F74" w:rsidP="00F23EAA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997F74" w:rsidRPr="00721099" w14:paraId="44EA3A27" w14:textId="77777777" w:rsidTr="00F23EAA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734854A" w14:textId="77777777" w:rsidR="00997F74" w:rsidRPr="00721099" w:rsidRDefault="00997F74" w:rsidP="00F23EA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r w:rsidRPr="00721099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- GILBERTO DE MARTINO JANNUZZI.</w:t>
                  </w:r>
                  <w:hyperlink r:id="rId37" w:history="1">
                    <w:r w:rsidRPr="00721099">
                      <w:rPr>
                        <w:rFonts w:ascii="Arial" w:hAnsi="Arial" w:cs="Arial"/>
                        <w:b/>
                        <w:sz w:val="22"/>
                        <w:szCs w:val="22"/>
                        <w:lang w:eastAsia="pt-BR"/>
                      </w:rPr>
                      <w:t>POLÍTICAS PÚBLICAS PARA EFICIÊNCIA ENERGÉTICA E ENERGIA RENOVÁVEL NO NOVO CONTEXTO DE MERCADO UMA ANÁLISE DA EXPERIÊNCIA RECENTE DOS EUA E DO BRASIL</w:t>
                    </w:r>
                  </w:hyperlink>
                  <w:r w:rsidRPr="00721099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- Editora Autores Associados</w:t>
                  </w:r>
                </w:p>
              </w:tc>
            </w:tr>
            <w:tr w:rsidR="00997F74" w:rsidRPr="00721099" w14:paraId="7EC2F214" w14:textId="77777777" w:rsidTr="00F23EAA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44"/>
                  </w:tblGrid>
                  <w:tr w:rsidR="00997F74" w:rsidRPr="00721099" w14:paraId="3E06F3CA" w14:textId="77777777" w:rsidTr="00F23EA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44"/>
                        </w:tblGrid>
                        <w:tr w:rsidR="00997F74" w:rsidRPr="00721099" w14:paraId="0886F52D" w14:textId="77777777" w:rsidTr="00F23E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8C5D4F0" w14:textId="77777777" w:rsidR="00997F74" w:rsidRPr="00721099" w:rsidRDefault="00997F74" w:rsidP="00F23EAA">
                              <w:pPr>
                                <w:suppressAutoHyphens w:val="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eastAsia="pt-BR"/>
                                </w:rPr>
                              </w:pPr>
                            </w:p>
                          </w:tc>
                        </w:tr>
                        <w:tr w:rsidR="00997F74" w:rsidRPr="00721099" w14:paraId="72306D76" w14:textId="77777777" w:rsidTr="00F23E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C7867BC" w14:textId="77777777" w:rsidR="00997F74" w:rsidRPr="00721099" w:rsidRDefault="00997F74" w:rsidP="00F23EAA">
                              <w:pPr>
                                <w:suppressAutoHyphens w:val="0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</w:pPr>
                              <w:r w:rsidRPr="00721099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  <w:t>- MARCELO DE ANDRADE ROMÉRO; LINEU BELICO DOS REIS.</w:t>
                              </w:r>
                              <w:hyperlink r:id="rId38" w:history="1">
                                <w:r w:rsidRPr="00721099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  <w:lang w:eastAsia="pt-BR"/>
                                  </w:rPr>
                                  <w:t>EFICIÊNCIA ENERGÉTICA EM EDIFÍCIOS - SÉRIE SUSTENTABILIDADE - 2012</w:t>
                                </w:r>
                              </w:hyperlink>
                              <w:r w:rsidRPr="00721099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  <w:t>- Editora</w:t>
                              </w:r>
                            </w:p>
                          </w:tc>
                        </w:tr>
                      </w:tbl>
                      <w:p w14:paraId="46E443B9" w14:textId="77777777" w:rsidR="00997F74" w:rsidRPr="00721099" w:rsidRDefault="00997F74" w:rsidP="00F23EAA">
                        <w:pPr>
                          <w:suppressAutoHyphens w:val="0"/>
                          <w:rPr>
                            <w:rFonts w:ascii="Arial" w:hAnsi="Arial" w:cs="Arial"/>
                            <w:sz w:val="22"/>
                            <w:szCs w:val="22"/>
                            <w:lang w:eastAsia="pt-BR"/>
                          </w:rPr>
                        </w:pPr>
                      </w:p>
                    </w:tc>
                  </w:tr>
                </w:tbl>
                <w:p w14:paraId="2BC34F38" w14:textId="77777777" w:rsidR="00997F74" w:rsidRPr="00721099" w:rsidRDefault="00997F74" w:rsidP="00F23EA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997F74" w:rsidRPr="00721099" w14:paraId="4E33F02D" w14:textId="77777777" w:rsidTr="00F23E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CDE832" w14:textId="77777777" w:rsidR="00997F74" w:rsidRPr="00721099" w:rsidRDefault="00997F74" w:rsidP="00F23EA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7"/>
                  </w:tblGrid>
                  <w:tr w:rsidR="00997F74" w:rsidRPr="00721099" w14:paraId="1C641827" w14:textId="77777777" w:rsidTr="00F23EA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37"/>
                        </w:tblGrid>
                        <w:tr w:rsidR="00997F74" w:rsidRPr="00721099" w14:paraId="41BF2BB1" w14:textId="77777777" w:rsidTr="00F23E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151949D" w14:textId="77777777" w:rsidR="00997F74" w:rsidRPr="00721099" w:rsidRDefault="00997F74" w:rsidP="00F23EAA">
                              <w:pPr>
                                <w:suppressAutoHyphens w:val="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eastAsia="pt-BR"/>
                                </w:rPr>
                              </w:pPr>
                            </w:p>
                          </w:tc>
                        </w:tr>
                        <w:tr w:rsidR="00997F74" w:rsidRPr="00721099" w14:paraId="294984CD" w14:textId="77777777" w:rsidTr="00F23E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DFC0B47" w14:textId="77777777" w:rsidR="00997F74" w:rsidRPr="00721099" w:rsidRDefault="00997F74" w:rsidP="00F23EAA">
                              <w:pPr>
                                <w:suppressAutoHyphens w:val="0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</w:pPr>
                              <w:r w:rsidRPr="00721099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  <w:t xml:space="preserve">-ANDRÉ R. QUINTEROS PANESI. </w:t>
                              </w:r>
                              <w:hyperlink r:id="rId39" w:history="1">
                                <w:r w:rsidRPr="00721099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  <w:lang w:eastAsia="pt-BR"/>
                                  </w:rPr>
                                  <w:t>FUNDAMENTOS DE EFICIÊNCIA ENERGÉTICA</w:t>
                                </w:r>
                              </w:hyperlink>
                              <w:r w:rsidRPr="00721099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  <w:t xml:space="preserve"> - Editora Ensino Profissional</w:t>
                              </w:r>
                            </w:p>
                          </w:tc>
                        </w:tr>
                      </w:tbl>
                      <w:p w14:paraId="0478766E" w14:textId="77777777" w:rsidR="00997F74" w:rsidRPr="00721099" w:rsidRDefault="00997F74" w:rsidP="00F23EAA">
                        <w:pPr>
                          <w:suppressAutoHyphens w:val="0"/>
                          <w:rPr>
                            <w:rFonts w:ascii="Arial" w:hAnsi="Arial" w:cs="Arial"/>
                            <w:sz w:val="22"/>
                            <w:szCs w:val="22"/>
                            <w:lang w:eastAsia="pt-BR"/>
                          </w:rPr>
                        </w:pPr>
                      </w:p>
                    </w:tc>
                  </w:tr>
                </w:tbl>
                <w:p w14:paraId="46FF60DE" w14:textId="77777777" w:rsidR="00997F74" w:rsidRPr="00721099" w:rsidRDefault="00997F74" w:rsidP="00F23EA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997F74" w:rsidRPr="00721099" w14:paraId="1DBD40E9" w14:textId="77777777" w:rsidTr="00F23E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91CBC9" w14:textId="77777777" w:rsidR="00997F74" w:rsidRPr="00721099" w:rsidRDefault="00997F74" w:rsidP="00F23EA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7"/>
                  </w:tblGrid>
                  <w:tr w:rsidR="00997F74" w:rsidRPr="00721099" w14:paraId="128A9C5A" w14:textId="77777777" w:rsidTr="00F23EA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37"/>
                        </w:tblGrid>
                        <w:tr w:rsidR="00997F74" w:rsidRPr="00721099" w14:paraId="231A0551" w14:textId="77777777" w:rsidTr="00F23E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943A4E7" w14:textId="77777777" w:rsidR="00997F74" w:rsidRPr="00721099" w:rsidRDefault="00997F74" w:rsidP="00F23EAA">
                              <w:pPr>
                                <w:suppressAutoHyphens w:val="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eastAsia="pt-BR"/>
                                </w:rPr>
                              </w:pPr>
                            </w:p>
                          </w:tc>
                        </w:tr>
                        <w:tr w:rsidR="00997F74" w:rsidRPr="00721099" w14:paraId="240C6F99" w14:textId="77777777" w:rsidTr="00F23E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84AAE45" w14:textId="77777777" w:rsidR="00997F74" w:rsidRPr="00721099" w:rsidRDefault="00997F74" w:rsidP="00F23EAA">
                              <w:pPr>
                                <w:suppressAutoHyphens w:val="0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</w:pPr>
                              <w:r w:rsidRPr="00721099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  <w:t>- PAULO SÉRGIO MARIN.</w:t>
                              </w:r>
                              <w:hyperlink r:id="rId40" w:history="1">
                                <w:r w:rsidRPr="00721099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  <w:lang w:eastAsia="pt-BR"/>
                                  </w:rPr>
                                  <w:t>DATA CENTERS - DESVENDANDO CADA PASSO - CONCEITOS, PROJETO, INFRAESTRUTURA FÍSICA E EFICIÊNCIA ENERGÉTICA - 2011</w:t>
                                </w:r>
                              </w:hyperlink>
                              <w:r w:rsidRPr="00721099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  <w:t>- Editora Éric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  <w:t>a</w:t>
                              </w:r>
                            </w:p>
                          </w:tc>
                        </w:tr>
                      </w:tbl>
                      <w:p w14:paraId="0C2214F4" w14:textId="77777777" w:rsidR="00997F74" w:rsidRPr="00721099" w:rsidRDefault="00997F74" w:rsidP="00F23EAA">
                        <w:pPr>
                          <w:suppressAutoHyphens w:val="0"/>
                          <w:rPr>
                            <w:rFonts w:ascii="Arial" w:hAnsi="Arial" w:cs="Arial"/>
                            <w:sz w:val="22"/>
                            <w:szCs w:val="22"/>
                            <w:lang w:eastAsia="pt-BR"/>
                          </w:rPr>
                        </w:pPr>
                      </w:p>
                    </w:tc>
                  </w:tr>
                </w:tbl>
                <w:p w14:paraId="6A9CD5A6" w14:textId="77777777" w:rsidR="00997F74" w:rsidRPr="00721099" w:rsidRDefault="00997F74" w:rsidP="00F23EA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14:paraId="006FEAF0" w14:textId="77777777" w:rsidR="00997F74" w:rsidRPr="00721099" w:rsidRDefault="00997F74" w:rsidP="00F23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- PINTO, Américo (org).</w:t>
            </w:r>
            <w:r w:rsidRPr="00721099">
              <w:rPr>
                <w:rFonts w:ascii="Arial" w:hAnsi="Arial" w:cs="Arial"/>
                <w:b/>
                <w:sz w:val="22"/>
                <w:szCs w:val="22"/>
              </w:rPr>
              <w:t xml:space="preserve"> Benchmarking em gerenciamento de projetos Brasil; </w:t>
            </w:r>
            <w:r w:rsidRPr="00721099">
              <w:rPr>
                <w:rFonts w:ascii="Arial" w:hAnsi="Arial" w:cs="Arial"/>
                <w:sz w:val="22"/>
                <w:szCs w:val="22"/>
              </w:rPr>
              <w:t>relatório 2004. Rio de Janeiro: SENAI,2005. 127 p.. (Série Benchmarking Empresarial, 1).</w:t>
            </w:r>
          </w:p>
          <w:p w14:paraId="6094A6D1" w14:textId="77777777" w:rsidR="00997F74" w:rsidRPr="00721099" w:rsidRDefault="00997F74" w:rsidP="00F23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D09185" w14:textId="77777777" w:rsidR="00997F74" w:rsidRPr="00721099" w:rsidRDefault="00997F74" w:rsidP="00F23E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 xml:space="preserve">- SARAIVA Cabral, José Paulo. </w:t>
            </w:r>
            <w:r w:rsidRPr="00721099">
              <w:rPr>
                <w:rFonts w:ascii="Arial" w:hAnsi="Arial" w:cs="Arial"/>
                <w:b/>
                <w:sz w:val="22"/>
                <w:szCs w:val="22"/>
              </w:rPr>
              <w:t>Organização e gestão da manutenção.</w:t>
            </w:r>
          </w:p>
          <w:p w14:paraId="796B6857" w14:textId="77777777" w:rsidR="00997F74" w:rsidRPr="00721099" w:rsidRDefault="00997F74" w:rsidP="00F23EAA">
            <w:pPr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 xml:space="preserve">-SANTOS,Valdir Aparecido. </w:t>
            </w:r>
            <w:r w:rsidRPr="00721099">
              <w:rPr>
                <w:rFonts w:ascii="Arial" w:hAnsi="Arial" w:cs="Arial"/>
                <w:b/>
                <w:sz w:val="22"/>
                <w:szCs w:val="22"/>
              </w:rPr>
              <w:t>Manual Prático da manutenção industrial</w:t>
            </w:r>
            <w:r w:rsidRPr="00721099">
              <w:rPr>
                <w:rFonts w:ascii="Arial" w:hAnsi="Arial" w:cs="Arial"/>
                <w:sz w:val="22"/>
                <w:szCs w:val="22"/>
              </w:rPr>
              <w:t>. EditoraÍcone.</w:t>
            </w:r>
          </w:p>
          <w:p w14:paraId="288EC752" w14:textId="77777777" w:rsidR="00997F74" w:rsidRPr="00721099" w:rsidRDefault="00997F74" w:rsidP="00F23EAA">
            <w:pPr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 xml:space="preserve">- FLOGLIATTO, Flavioe Ribeiro, José. </w:t>
            </w:r>
            <w:r w:rsidRPr="00721099">
              <w:rPr>
                <w:rFonts w:ascii="Arial" w:hAnsi="Arial" w:cs="Arial"/>
                <w:b/>
                <w:sz w:val="22"/>
                <w:szCs w:val="22"/>
              </w:rPr>
              <w:t>Confiabilidade e manutenção industrial</w:t>
            </w:r>
            <w:r w:rsidRPr="00721099">
              <w:rPr>
                <w:rFonts w:ascii="Arial" w:hAnsi="Arial" w:cs="Arial"/>
                <w:sz w:val="22"/>
                <w:szCs w:val="22"/>
              </w:rPr>
              <w:t>. Editora Campus.</w:t>
            </w:r>
          </w:p>
          <w:p w14:paraId="0881560E" w14:textId="77777777" w:rsidR="00997F74" w:rsidRPr="00721099" w:rsidRDefault="00997F74" w:rsidP="00F23EAA">
            <w:pPr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 xml:space="preserve">- G. XENUS, Harilaus. </w:t>
            </w:r>
            <w:r w:rsidRPr="00721099">
              <w:rPr>
                <w:rFonts w:ascii="Arial" w:hAnsi="Arial" w:cs="Arial"/>
                <w:b/>
                <w:sz w:val="22"/>
                <w:szCs w:val="22"/>
              </w:rPr>
              <w:t>Gerenciando a manutenção Produtiva</w:t>
            </w:r>
            <w:r w:rsidRPr="00721099">
              <w:rPr>
                <w:rFonts w:ascii="Arial" w:hAnsi="Arial" w:cs="Arial"/>
                <w:sz w:val="22"/>
                <w:szCs w:val="22"/>
              </w:rPr>
              <w:t>. Editora de desenvolvimento gerencial- Belo Horizonte.</w:t>
            </w:r>
          </w:p>
          <w:p w14:paraId="64CF1294" w14:textId="77777777" w:rsidR="00997F74" w:rsidRPr="00721099" w:rsidRDefault="00997F74" w:rsidP="00F23E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 xml:space="preserve">- SOURIS, Jean Paul. </w:t>
            </w:r>
            <w:r w:rsidRPr="00721099">
              <w:rPr>
                <w:rFonts w:ascii="Arial" w:hAnsi="Arial" w:cs="Arial"/>
                <w:b/>
                <w:sz w:val="22"/>
                <w:szCs w:val="22"/>
              </w:rPr>
              <w:t>Manutenção Industrial.</w:t>
            </w:r>
          </w:p>
        </w:tc>
      </w:tr>
    </w:tbl>
    <w:p w14:paraId="200E6A3D" w14:textId="77777777" w:rsidR="00997F74" w:rsidRDefault="00997F74" w:rsidP="00997F7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40E761B" w14:textId="77777777" w:rsidR="00997F74" w:rsidRDefault="00997F74" w:rsidP="00997F7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B855AF1" w14:textId="77777777" w:rsidR="00CD5869" w:rsidRDefault="00CD5869" w:rsidP="00997F7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FE995C" w14:textId="77777777" w:rsidR="00CD5869" w:rsidRDefault="00CD5869" w:rsidP="00997F7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7"/>
        <w:gridCol w:w="1763"/>
      </w:tblGrid>
      <w:tr w:rsidR="00311610" w:rsidRPr="0063497E" w14:paraId="5C494444" w14:textId="77777777" w:rsidTr="00F23EAA">
        <w:tc>
          <w:tcPr>
            <w:tcW w:w="4027" w:type="pct"/>
            <w:tcBorders>
              <w:right w:val="single" w:sz="4" w:space="0" w:color="auto"/>
            </w:tcBorders>
            <w:shd w:val="clear" w:color="auto" w:fill="BFBFBF"/>
          </w:tcPr>
          <w:p w14:paraId="1E7C18FC" w14:textId="77777777" w:rsidR="00311610" w:rsidRPr="0063497E" w:rsidRDefault="00311610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497E">
              <w:rPr>
                <w:rFonts w:ascii="Arial" w:hAnsi="Arial" w:cs="Arial"/>
                <w:b/>
                <w:sz w:val="22"/>
                <w:szCs w:val="22"/>
              </w:rPr>
              <w:t>Unidade Curricular</w:t>
            </w:r>
          </w:p>
          <w:p w14:paraId="19D739E4" w14:textId="44F2F1AA" w:rsidR="00311610" w:rsidRPr="0063497E" w:rsidRDefault="00311610" w:rsidP="00F23E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5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Instalações </w:t>
            </w:r>
            <w:r w:rsidR="00DF3826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4075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</w:t>
            </w:r>
            <w:r w:rsidRPr="00407565">
              <w:rPr>
                <w:rFonts w:ascii="Arial" w:hAnsi="Arial" w:cs="Arial"/>
                <w:b/>
                <w:sz w:val="22"/>
                <w:szCs w:val="22"/>
              </w:rPr>
              <w:t>Sistemas Elétricos de Potência (SEP)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BFBFBF"/>
          </w:tcPr>
          <w:p w14:paraId="70D49819" w14:textId="77777777" w:rsidR="00311610" w:rsidRPr="0063497E" w:rsidRDefault="00311610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497E">
              <w:rPr>
                <w:rFonts w:ascii="Arial" w:hAnsi="Arial" w:cs="Arial"/>
                <w:b/>
                <w:sz w:val="22"/>
                <w:szCs w:val="22"/>
              </w:rPr>
              <w:t xml:space="preserve">Carga Horária </w:t>
            </w:r>
          </w:p>
          <w:p w14:paraId="26DBE0BC" w14:textId="08642F4C" w:rsidR="00311610" w:rsidRPr="0063497E" w:rsidRDefault="00EC7C8F" w:rsidP="00F23EA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90</w:t>
            </w:r>
            <w:r w:rsidR="00311610" w:rsidRPr="0063497E">
              <w:rPr>
                <w:rFonts w:ascii="Arial" w:hAnsi="Arial" w:cs="Arial"/>
                <w:b/>
                <w:sz w:val="22"/>
                <w:szCs w:val="22"/>
              </w:rPr>
              <w:t xml:space="preserve"> h</w:t>
            </w:r>
          </w:p>
        </w:tc>
      </w:tr>
      <w:tr w:rsidR="00311610" w:rsidRPr="0063497E" w14:paraId="33FCE806" w14:textId="77777777" w:rsidTr="00F23EAA">
        <w:tc>
          <w:tcPr>
            <w:tcW w:w="5000" w:type="pct"/>
            <w:gridSpan w:val="2"/>
          </w:tcPr>
          <w:p w14:paraId="01CCD8D9" w14:textId="77777777" w:rsidR="00311610" w:rsidRPr="0063497E" w:rsidRDefault="00311610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Funções</w:t>
            </w:r>
          </w:p>
          <w:p w14:paraId="2AA79EC7" w14:textId="77777777" w:rsidR="00311610" w:rsidRPr="00D33791" w:rsidRDefault="00311610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F.1</w:t>
            </w:r>
            <w:r w:rsidRPr="00D33791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: </w:t>
            </w:r>
            <w:r w:rsidRPr="00D33791">
              <w:rPr>
                <w:rFonts w:ascii="Arial" w:hAnsi="Arial" w:cs="Arial"/>
                <w:sz w:val="22"/>
                <w:szCs w:val="22"/>
                <w:lang w:eastAsia="pt-BR"/>
              </w:rPr>
              <w:t xml:space="preserve">Instalar sistemas elétricos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d</w:t>
            </w:r>
            <w:r w:rsidRPr="00D33791">
              <w:rPr>
                <w:rFonts w:ascii="Arial" w:hAnsi="Arial" w:cs="Arial"/>
                <w:sz w:val="22"/>
                <w:szCs w:val="22"/>
                <w:lang w:eastAsia="pt-BR"/>
              </w:rPr>
              <w:t>e potência (SEP), cumprindo legislações vigentes, parâmetros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33791">
              <w:rPr>
                <w:rFonts w:ascii="Arial" w:hAnsi="Arial" w:cs="Arial"/>
                <w:sz w:val="22"/>
                <w:szCs w:val="22"/>
                <w:lang w:eastAsia="pt-BR"/>
              </w:rPr>
              <w:t>eficiência energética, normas técnicas, de qualidade, de segurança e saúde e, ainda, ambientais.</w:t>
            </w:r>
          </w:p>
          <w:p w14:paraId="31FF8E25" w14:textId="77777777" w:rsidR="00311610" w:rsidRPr="0063497E" w:rsidRDefault="00311610" w:rsidP="00EC7C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311610" w:rsidRPr="0063497E" w14:paraId="28452A96" w14:textId="77777777" w:rsidTr="00F23EAA">
        <w:tc>
          <w:tcPr>
            <w:tcW w:w="5000" w:type="pct"/>
            <w:gridSpan w:val="2"/>
          </w:tcPr>
          <w:p w14:paraId="085E0C12" w14:textId="77777777" w:rsidR="00311610" w:rsidRPr="0063497E" w:rsidRDefault="00311610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Objetivo Geral:</w:t>
            </w:r>
          </w:p>
          <w:p w14:paraId="007F36A7" w14:textId="77777777" w:rsidR="00311610" w:rsidRPr="00597A88" w:rsidRDefault="00311610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97A88">
              <w:rPr>
                <w:rFonts w:ascii="Arial" w:hAnsi="Arial" w:cs="Arial"/>
                <w:sz w:val="22"/>
                <w:szCs w:val="22"/>
                <w:lang w:eastAsia="pt-BR"/>
              </w:rPr>
              <w:t>Desenvolver capacidades técnicas relativas à instalação de sistema elétrico de potência, bem como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97A88">
              <w:rPr>
                <w:rFonts w:ascii="Arial" w:hAnsi="Arial" w:cs="Arial"/>
                <w:sz w:val="22"/>
                <w:szCs w:val="22"/>
                <w:lang w:eastAsia="pt-BR"/>
              </w:rPr>
              <w:t>capacidades sociais, organizativas e metodológicas, de acordo com a atuação do técnico no mundo do trabalho.</w:t>
            </w:r>
          </w:p>
          <w:p w14:paraId="2B604BB5" w14:textId="77777777" w:rsidR="00311610" w:rsidRPr="0063497E" w:rsidRDefault="00311610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311610" w:rsidRPr="0063497E" w14:paraId="517B0587" w14:textId="77777777" w:rsidTr="00F23EAA">
        <w:trPr>
          <w:trHeight w:val="493"/>
        </w:trPr>
        <w:tc>
          <w:tcPr>
            <w:tcW w:w="5000" w:type="pct"/>
            <w:gridSpan w:val="2"/>
          </w:tcPr>
          <w:p w14:paraId="007F7495" w14:textId="77777777" w:rsidR="00311610" w:rsidRPr="0063497E" w:rsidRDefault="00311610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Técnicas</w:t>
            </w:r>
          </w:p>
          <w:p w14:paraId="14253F18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Reconhecer princípios de eletricidade</w:t>
            </w:r>
          </w:p>
          <w:p w14:paraId="73F24392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Reconhecer princípios de qualidade, segurança, saúde e meio ambiente</w:t>
            </w:r>
          </w:p>
          <w:p w14:paraId="30173FA9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Controlar prazos e datas referentes à tramitação da documentação de</w:t>
            </w:r>
          </w:p>
          <w:p w14:paraId="06F2078C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autorização na instalação do SEP</w:t>
            </w:r>
          </w:p>
          <w:p w14:paraId="0E182E79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Interpretar planta baixa e leiautes</w:t>
            </w:r>
          </w:p>
          <w:p w14:paraId="50BB9CAA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Seguir os procedimentos de trabalho</w:t>
            </w:r>
          </w:p>
          <w:p w14:paraId="48761540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Identificar os materiais, componentes, instrumentos, ferramentas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equipamentos</w:t>
            </w:r>
          </w:p>
          <w:p w14:paraId="751A1CE0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Seguir a ordem de serviço</w:t>
            </w:r>
          </w:p>
          <w:p w14:paraId="05D2BB69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Segregar os resíduos em função de sua destinação</w:t>
            </w:r>
          </w:p>
          <w:p w14:paraId="006C4C58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Interpretar grandezas elétricas</w:t>
            </w:r>
          </w:p>
          <w:p w14:paraId="55B96AFD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Interpretar normas, procedimentos e manuais</w:t>
            </w:r>
          </w:p>
          <w:p w14:paraId="454A4D65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Interpretar leiautes</w:t>
            </w:r>
          </w:p>
          <w:p w14:paraId="4E87E6B2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Instalar a infraestrutura conforme projeto</w:t>
            </w:r>
          </w:p>
          <w:p w14:paraId="4EAA0DAF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Consultar catálogos e manuais de fabricantes</w:t>
            </w:r>
          </w:p>
          <w:p w14:paraId="6CDBD64D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Relacionar os materiais, equipamentos, instrumentos e ferramentas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necessários</w:t>
            </w:r>
          </w:p>
          <w:p w14:paraId="48B93F1C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Interpretar Diagramas elétricos.</w:t>
            </w:r>
          </w:p>
          <w:p w14:paraId="05B6E7D2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Interpretar parâmetros do sistema</w:t>
            </w:r>
          </w:p>
          <w:p w14:paraId="54E8242D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Parametrizar os equipamentos</w:t>
            </w:r>
          </w:p>
          <w:p w14:paraId="68C0B7B9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Elaborar o cronograma de montagem da instalação</w:t>
            </w:r>
          </w:p>
          <w:p w14:paraId="44552B31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Realizar Análise Preliminar de Riscos (APR)</w:t>
            </w:r>
          </w:p>
          <w:p w14:paraId="1266E1BA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Utilizar ferramentas e instrumentos</w:t>
            </w:r>
          </w:p>
          <w:p w14:paraId="0FEE57C4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Identificar a documentação necessária à solicitação de autorização para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instalação de Sistemas Elétricos de Potência (SEP)</w:t>
            </w:r>
          </w:p>
          <w:p w14:paraId="45A9C0B6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Separar os materiais, equipamentos, instrumentos e ferramentas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necessários</w:t>
            </w:r>
          </w:p>
          <w:p w14:paraId="1C52DD09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Descartar resíduos em conformidade com as normas ambientais vigentes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considerando as esferas Municipal, Estadual e Federal</w:t>
            </w:r>
          </w:p>
          <w:p w14:paraId="31F670B8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Elaborar Ordem de Serviço (OS)</w:t>
            </w:r>
          </w:p>
          <w:p w14:paraId="564F2380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Utilizar novas tecnologias</w:t>
            </w:r>
          </w:p>
          <w:p w14:paraId="3511CB7A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Compatibilizar a instalação do SEP com as exigências dos órgãos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governamentais</w:t>
            </w:r>
          </w:p>
          <w:p w14:paraId="06B7E955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Identificar os riscos</w:t>
            </w:r>
          </w:p>
          <w:p w14:paraId="587F0578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Identificar as implicações legais decorrentes da falta de documentos ou da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falta de cumprimento de prazos no atendimento das exigências dos órgãos governamentais</w:t>
            </w:r>
          </w:p>
          <w:p w14:paraId="1C01B126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Analisar diagramas elétricos</w:t>
            </w:r>
          </w:p>
          <w:p w14:paraId="07F5CF82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Realizar as conexões elétricas</w:t>
            </w:r>
          </w:p>
          <w:p w14:paraId="7C265363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Aplicar normas técnicas, de qualidade, de saúde e segurança no trabalho,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de preservação ambiental</w:t>
            </w:r>
          </w:p>
          <w:p w14:paraId="655A00C3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Identificar as exigências dos órgãos governamentais quanto à instalação do</w:t>
            </w:r>
          </w:p>
          <w:p w14:paraId="48DC2629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Sistema Elétrico de Potência (SEP)</w:t>
            </w:r>
          </w:p>
          <w:p w14:paraId="40B0CD42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Analisar registros de manutenções</w:t>
            </w:r>
          </w:p>
          <w:p w14:paraId="59BF3910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Instalar os circuitos elétricos conforme projeto</w:t>
            </w:r>
          </w:p>
          <w:p w14:paraId="17FCFDB8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Relacionar EPI e EPC</w:t>
            </w:r>
          </w:p>
          <w:p w14:paraId="5F9E4CB1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Seguir regulamentações da concessionária local</w:t>
            </w:r>
          </w:p>
          <w:p w14:paraId="56F0FBC4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Identificar normas regulamentadoras e técnicas</w:t>
            </w:r>
          </w:p>
          <w:p w14:paraId="75F76365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Separar EPI e EPC</w:t>
            </w:r>
          </w:p>
          <w:p w14:paraId="2EAD07B0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Analisar parâmetros elétricos registrados</w:t>
            </w:r>
          </w:p>
          <w:p w14:paraId="3F0CB74A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Identificar sistemas elétricos</w:t>
            </w:r>
          </w:p>
          <w:p w14:paraId="65E06F3E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Elaborar Análise Preliminar de Risco (APR)</w:t>
            </w:r>
          </w:p>
          <w:p w14:paraId="6E1883CC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Selecionar procedimentos de trabalho</w:t>
            </w:r>
          </w:p>
          <w:p w14:paraId="3D8526FD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Selecionar catálogos e manuais para a manutenção de sistemas elétricos</w:t>
            </w:r>
          </w:p>
          <w:p w14:paraId="383597BF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Preencher as documentações necessárias</w:t>
            </w:r>
          </w:p>
          <w:p w14:paraId="7B0B3A13" w14:textId="77777777" w:rsidR="00311610" w:rsidRPr="003334BC" w:rsidRDefault="00311610" w:rsidP="006078A2">
            <w:pPr>
              <w:pStyle w:val="PargrafodaLista"/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Utilizar EPI e EPC</w:t>
            </w:r>
          </w:p>
          <w:p w14:paraId="78BFD3E0" w14:textId="77777777" w:rsidR="00311610" w:rsidRPr="0063497E" w:rsidRDefault="00311610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  <w:p w14:paraId="723024A5" w14:textId="3495DBCA" w:rsidR="00311610" w:rsidRPr="0063497E" w:rsidRDefault="00CD5869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Socioemocionais</w:t>
            </w:r>
          </w:p>
          <w:p w14:paraId="3BFAB9EA" w14:textId="77777777" w:rsidR="00311610" w:rsidRPr="0063497E" w:rsidRDefault="00311610" w:rsidP="006078A2">
            <w:pPr>
              <w:pStyle w:val="PargrafodaLista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Identificar diferentes alternativas de solução nas situações propostas</w:t>
            </w:r>
          </w:p>
          <w:p w14:paraId="1CBB161C" w14:textId="77777777" w:rsidR="00311610" w:rsidRPr="0063497E" w:rsidRDefault="00311610" w:rsidP="006078A2">
            <w:pPr>
              <w:pStyle w:val="PargrafodaLista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Ter senso crítico</w:t>
            </w:r>
          </w:p>
          <w:p w14:paraId="504BEA51" w14:textId="77777777" w:rsidR="00311610" w:rsidRPr="0063497E" w:rsidRDefault="00311610" w:rsidP="006078A2">
            <w:pPr>
              <w:pStyle w:val="PargrafodaLista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Cumprir normas e procedimentos</w:t>
            </w:r>
          </w:p>
          <w:p w14:paraId="0B68FD78" w14:textId="77777777" w:rsidR="00311610" w:rsidRPr="0063497E" w:rsidRDefault="00311610" w:rsidP="006078A2">
            <w:pPr>
              <w:pStyle w:val="PargrafodaLista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Manter-se atualizado tecnicamente</w:t>
            </w:r>
          </w:p>
          <w:p w14:paraId="55D0A87A" w14:textId="77777777" w:rsidR="00311610" w:rsidRPr="0063497E" w:rsidRDefault="00311610" w:rsidP="006078A2">
            <w:pPr>
              <w:pStyle w:val="PargrafodaLista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Ter senso investigativo</w:t>
            </w:r>
          </w:p>
          <w:p w14:paraId="40DC3FE4" w14:textId="77777777" w:rsidR="00311610" w:rsidRPr="0063497E" w:rsidRDefault="00311610" w:rsidP="006078A2">
            <w:pPr>
              <w:pStyle w:val="PargrafodaLista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Ter capacidade de análise</w:t>
            </w:r>
          </w:p>
          <w:p w14:paraId="03A7F135" w14:textId="733D3401" w:rsidR="00311610" w:rsidRPr="00CD5869" w:rsidRDefault="00311610" w:rsidP="006078A2">
            <w:pPr>
              <w:pStyle w:val="PargrafodaLista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Ter visão sistêmica.</w:t>
            </w:r>
          </w:p>
          <w:p w14:paraId="5CDD3254" w14:textId="77777777" w:rsidR="00311610" w:rsidRPr="0063497E" w:rsidRDefault="00311610" w:rsidP="006078A2">
            <w:pPr>
              <w:pStyle w:val="PargrafodaLista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Demonstrar organização</w:t>
            </w:r>
          </w:p>
          <w:p w14:paraId="2CE0A393" w14:textId="77777777" w:rsidR="00311610" w:rsidRPr="0063497E" w:rsidRDefault="00311610" w:rsidP="006078A2">
            <w:pPr>
              <w:pStyle w:val="PargrafodaLista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Estabelecer prioridades</w:t>
            </w:r>
          </w:p>
          <w:p w14:paraId="40EFF6D3" w14:textId="77777777" w:rsidR="00311610" w:rsidRPr="0063497E" w:rsidRDefault="00311610" w:rsidP="006078A2">
            <w:pPr>
              <w:pStyle w:val="PargrafodaLista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Aplicar procedimentos técnicos</w:t>
            </w:r>
          </w:p>
          <w:p w14:paraId="51F46A60" w14:textId="67CDF1E7" w:rsidR="00311610" w:rsidRPr="00CD5869" w:rsidRDefault="00311610" w:rsidP="006078A2">
            <w:pPr>
              <w:pStyle w:val="PargrafodaLista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Ter responsabilidade socioambiental.</w:t>
            </w:r>
          </w:p>
          <w:p w14:paraId="28A1D4BF" w14:textId="77777777" w:rsidR="00311610" w:rsidRPr="0063497E" w:rsidRDefault="00311610" w:rsidP="006078A2">
            <w:pPr>
              <w:pStyle w:val="PargrafodaLista"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Trabalhar em equipe</w:t>
            </w:r>
          </w:p>
          <w:p w14:paraId="636B5E21" w14:textId="77777777" w:rsidR="00311610" w:rsidRPr="0063497E" w:rsidRDefault="00311610" w:rsidP="006078A2">
            <w:pPr>
              <w:pStyle w:val="PargrafodaLista"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Ter proatividade</w:t>
            </w:r>
          </w:p>
          <w:p w14:paraId="2907016A" w14:textId="77777777" w:rsidR="00311610" w:rsidRPr="0063497E" w:rsidRDefault="00311610" w:rsidP="006078A2">
            <w:pPr>
              <w:pStyle w:val="PargrafodaLista"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Ter responsabilidade</w:t>
            </w:r>
          </w:p>
          <w:p w14:paraId="0CCE08CB" w14:textId="77777777" w:rsidR="00311610" w:rsidRPr="0063497E" w:rsidRDefault="00311610" w:rsidP="006078A2">
            <w:pPr>
              <w:pStyle w:val="PargrafodaLista"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Comunicar-se com clareza</w:t>
            </w:r>
          </w:p>
          <w:p w14:paraId="5733F995" w14:textId="77777777" w:rsidR="00311610" w:rsidRPr="0063497E" w:rsidRDefault="00311610" w:rsidP="006078A2">
            <w:pPr>
              <w:pStyle w:val="PargrafodaLista"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Demonstrar atitudes éticas</w:t>
            </w:r>
          </w:p>
          <w:p w14:paraId="7FFABEEA" w14:textId="77777777" w:rsidR="00311610" w:rsidRPr="0063497E" w:rsidRDefault="00311610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311610" w:rsidRPr="0063497E" w14:paraId="08D9B444" w14:textId="77777777" w:rsidTr="00F23EAA">
        <w:tc>
          <w:tcPr>
            <w:tcW w:w="5000" w:type="pct"/>
            <w:gridSpan w:val="2"/>
          </w:tcPr>
          <w:p w14:paraId="778FE2E2" w14:textId="5E2DE890" w:rsidR="00311610" w:rsidRPr="0063497E" w:rsidRDefault="00311610" w:rsidP="00F23E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Conhecimentos</w:t>
            </w:r>
            <w:r w:rsidR="0031221B">
              <w:rPr>
                <w:rFonts w:ascii="Arial" w:hAnsi="Arial" w:cs="Arial"/>
                <w:b/>
                <w:sz w:val="22"/>
                <w:szCs w:val="22"/>
              </w:rPr>
              <w:t xml:space="preserve"> Formativos</w:t>
            </w:r>
          </w:p>
          <w:p w14:paraId="501984D7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1. SMART GRID</w:t>
            </w:r>
          </w:p>
          <w:p w14:paraId="7E09FE13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2. SUBESTAÇÃO</w:t>
            </w:r>
          </w:p>
          <w:p w14:paraId="6065142A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2.1 Conectores</w:t>
            </w:r>
          </w:p>
          <w:p w14:paraId="20C37370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2.2 Metais isolantes</w:t>
            </w:r>
          </w:p>
          <w:p w14:paraId="053063E9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2.3 Buchas e isoladores: suporte,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passa-muros, de equipamentos</w:t>
            </w:r>
          </w:p>
          <w:p w14:paraId="2C759B6A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2.4 Serviços auxiliares de SEP: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sistemas de corrente contínua,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sistema de ar comprimido</w:t>
            </w:r>
          </w:p>
          <w:p w14:paraId="36D80D12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2.5 Malhas de aterramento: cabos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cobre nu e hastes de aterramento</w:t>
            </w:r>
          </w:p>
          <w:p w14:paraId="197A4408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2.6 Barras nuas</w:t>
            </w:r>
          </w:p>
          <w:p w14:paraId="0290AE3E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2.7 Cabos isolados</w:t>
            </w:r>
          </w:p>
          <w:p w14:paraId="03793102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2.8 Capacitores shunt, tipos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ligação, proteção por TP e TC</w:t>
            </w:r>
          </w:p>
          <w:p w14:paraId="5B59BAD9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2.9 Para-raios: descarregador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chifres, tipos de para-raios, tensão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de disparo, corrente de descarga,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tensão residual, aterramento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resistência de aterramento</w:t>
            </w:r>
          </w:p>
          <w:p w14:paraId="1C61EC3E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2.10 Sistema de proteção: relé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sobre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corrente, relés de sub e sobre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tensão, relés de gás ou Buchholz,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relés de temperatura, relé diferencial,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válvula de alívio de pressão</w:t>
            </w:r>
          </w:p>
          <w:p w14:paraId="73B0D3C6" w14:textId="5CD8C1C0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2.11 Equipamentos de manobra: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chaves fusíveis, chaves a óleo,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seccionadoras,</w:t>
            </w:r>
            <w:r w:rsidR="004D5B77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disjuntores</w:t>
            </w:r>
          </w:p>
          <w:p w14:paraId="61B9372F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2.12 Equipamentos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transformação para subestação: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transformadores de potência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distribuição, transformadores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corrente, transformadores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potencial, transformadores</w:t>
            </w:r>
          </w:p>
          <w:p w14:paraId="1986E16A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reguladores de tensão</w:t>
            </w:r>
          </w:p>
          <w:p w14:paraId="66826317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2.13 Tipos de subestação</w:t>
            </w:r>
          </w:p>
          <w:p w14:paraId="3320636A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2.14 Identificação</w:t>
            </w:r>
          </w:p>
          <w:p w14:paraId="7C92AF39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2.15 Diagramas</w:t>
            </w:r>
          </w:p>
          <w:p w14:paraId="2259161E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2.16 Simbologia</w:t>
            </w:r>
          </w:p>
          <w:p w14:paraId="4EB252D7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2.17 Ligações</w:t>
            </w:r>
          </w:p>
          <w:p w14:paraId="2A20E90F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2.18 Funcionamento</w:t>
            </w:r>
          </w:p>
          <w:p w14:paraId="4B99ADF4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2.19 Dimensionamento</w:t>
            </w:r>
          </w:p>
          <w:p w14:paraId="61B34ABF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2.20 Características</w:t>
            </w:r>
          </w:p>
          <w:p w14:paraId="36476AD0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2.21 Aplicação conforme norma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padrões da concessionária local</w:t>
            </w:r>
          </w:p>
          <w:p w14:paraId="6CD976D7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3. TRANSMISSÃO</w:t>
            </w:r>
          </w:p>
          <w:p w14:paraId="6DB108AB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3.1 Tipos de transmissão</w:t>
            </w:r>
          </w:p>
          <w:p w14:paraId="3BA67DFC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3.2 Identificação</w:t>
            </w:r>
          </w:p>
          <w:p w14:paraId="7D3BFBBE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3.3 Diagramas</w:t>
            </w:r>
          </w:p>
          <w:p w14:paraId="0135A801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3.4 Simbologia</w:t>
            </w:r>
          </w:p>
          <w:p w14:paraId="027AEB22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3.5 Ligações</w:t>
            </w:r>
          </w:p>
          <w:p w14:paraId="409B36BE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3.6 Funcionamento</w:t>
            </w:r>
          </w:p>
          <w:p w14:paraId="1D8FEFA0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3.7 Características</w:t>
            </w:r>
          </w:p>
          <w:p w14:paraId="35E89B20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3.8 Aplicação conforme norma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padrões da concessionária local</w:t>
            </w:r>
          </w:p>
          <w:p w14:paraId="3793F7D6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4. GERAÇÃO</w:t>
            </w:r>
          </w:p>
          <w:p w14:paraId="4297A515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4.1 Tipos de geração</w:t>
            </w:r>
          </w:p>
          <w:p w14:paraId="4EA4F663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4.2 Identificação</w:t>
            </w:r>
          </w:p>
          <w:p w14:paraId="298D130D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4.3 Diagramas</w:t>
            </w:r>
          </w:p>
          <w:p w14:paraId="2420A075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4.4 Simbologia</w:t>
            </w:r>
          </w:p>
          <w:p w14:paraId="12B86DF7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4.5 Ligações</w:t>
            </w:r>
          </w:p>
          <w:p w14:paraId="485F5ED1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4.6 Funcionamento</w:t>
            </w:r>
          </w:p>
          <w:p w14:paraId="0DC559B6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4.7 Dimensionamento</w:t>
            </w:r>
          </w:p>
          <w:p w14:paraId="670F502A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4.8 Características</w:t>
            </w:r>
          </w:p>
          <w:p w14:paraId="51834C2D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4.9 Aplicação conforme norma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padrões da concessionária local</w:t>
            </w:r>
          </w:p>
          <w:p w14:paraId="350E29EC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5. ORGANIZAÇÃO NO TRABALHO</w:t>
            </w:r>
          </w:p>
          <w:p w14:paraId="7B6B18D3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5.1 Registro de serviço</w:t>
            </w:r>
          </w:p>
          <w:p w14:paraId="56A44B8A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5.2 Organização e limpeza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ambientes de trabalho</w:t>
            </w:r>
          </w:p>
          <w:p w14:paraId="77F2D4C1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5.3 Organização do local de trabalho</w:t>
            </w:r>
          </w:p>
          <w:p w14:paraId="39D8F855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6. DISTRIBUIÇÃO</w:t>
            </w:r>
          </w:p>
          <w:p w14:paraId="63780B83" w14:textId="14400C95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6.1 Equipamentos de manobra: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chaves fusíveis, chaves a óleo,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seccionadoras,</w:t>
            </w:r>
            <w:r w:rsidR="004D5B77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religadores,</w:t>
            </w:r>
            <w:r w:rsidR="004D5B77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alimentadores, disjuntores</w:t>
            </w:r>
          </w:p>
          <w:p w14:paraId="0F5E8EAA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6.2 Equipamentos de transformação</w:t>
            </w:r>
          </w:p>
          <w:p w14:paraId="3993BCB7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6.3 Tipos de distribuição: aérea,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subterrânea, rural (RDU), Urbana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(RDR)</w:t>
            </w:r>
          </w:p>
          <w:p w14:paraId="73BB91B8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6.4 Identificação</w:t>
            </w:r>
          </w:p>
          <w:p w14:paraId="7DD2267E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6.5 Diagramas</w:t>
            </w:r>
          </w:p>
          <w:p w14:paraId="021BAA49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6.6 Simbologia</w:t>
            </w:r>
          </w:p>
          <w:p w14:paraId="7A606565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6.7 Classe de tensão: BT, MT, AT</w:t>
            </w:r>
          </w:p>
          <w:p w14:paraId="5F1EBA58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6.8 Ligações</w:t>
            </w:r>
          </w:p>
          <w:p w14:paraId="38DFAD0B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6.9 Funcionamento</w:t>
            </w:r>
          </w:p>
          <w:p w14:paraId="77FE481F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6.10 Dimensionamento</w:t>
            </w:r>
          </w:p>
          <w:p w14:paraId="7121D840" w14:textId="77777777" w:rsidR="00311610" w:rsidRPr="003334BC" w:rsidRDefault="00311610" w:rsidP="00F23EAA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6.11 Características</w:t>
            </w:r>
          </w:p>
          <w:p w14:paraId="3A720D5B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6.12 Aplicação conforme norma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padrões da concessionária local</w:t>
            </w:r>
          </w:p>
          <w:p w14:paraId="44772A82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6.13 Registro do grau de satisfação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dos clientes</w:t>
            </w:r>
          </w:p>
          <w:p w14:paraId="2AA69DE3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6.14 Controle, registros e descarte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de sobras</w:t>
            </w:r>
          </w:p>
          <w:p w14:paraId="5503CD14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6.15 Sequência da distribuição</w:t>
            </w:r>
          </w:p>
          <w:p w14:paraId="0DDF5A46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6.16 Reposição de pratos</w:t>
            </w:r>
          </w:p>
          <w:p w14:paraId="4C96F962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6.17 Tipos de serviço</w:t>
            </w:r>
          </w:p>
          <w:p w14:paraId="56EA0927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6.18 Controle de temperatura 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alimentos durante a distribuição</w:t>
            </w:r>
          </w:p>
          <w:p w14:paraId="6B6E143A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6.19 Perecíveis e não perecíveis</w:t>
            </w:r>
          </w:p>
          <w:p w14:paraId="790AE6F5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6.20 Armazenamento</w:t>
            </w:r>
          </w:p>
          <w:p w14:paraId="324B48CE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6.21 Equipamentos e utensílios</w:t>
            </w:r>
          </w:p>
          <w:p w14:paraId="0D34CDCC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6.22 Organização do ambiente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3DC7BF1C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6.23 Características organolépticas</w:t>
            </w:r>
          </w:p>
          <w:p w14:paraId="32FB7143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6.24 Embalagem</w:t>
            </w:r>
          </w:p>
          <w:p w14:paraId="7334D3E1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6.25 Pesagem</w:t>
            </w:r>
          </w:p>
          <w:p w14:paraId="4CB155F3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6.26 Porcionamento</w:t>
            </w:r>
          </w:p>
          <w:p w14:paraId="4A3B24D1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7. HIGIENE E SEGURANÇA NO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TRABALHO</w:t>
            </w:r>
          </w:p>
          <w:p w14:paraId="5A004216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7.1 Equipamentos de proteção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individual e coletiva</w:t>
            </w:r>
          </w:p>
          <w:p w14:paraId="56F42FDD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7.2 Inspeção de segurança</w:t>
            </w:r>
          </w:p>
          <w:p w14:paraId="70DD245F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7.3 Equipamentos de proteção</w:t>
            </w:r>
          </w:p>
          <w:p w14:paraId="6EC950B6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7.4 Armazenamento e manuseio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materiais</w:t>
            </w:r>
          </w:p>
          <w:p w14:paraId="3C2A4E3A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7.5 Limpeza e manutenção 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ambiente</w:t>
            </w:r>
          </w:p>
          <w:p w14:paraId="3E07E781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7.6 Procedimentos e normas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segurança</w:t>
            </w:r>
          </w:p>
          <w:p w14:paraId="504910EF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7.7 Organização e limpeza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ambientes de trabalho: utilização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EPI s, equipamentos, metodologias,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normas e procedimentos</w:t>
            </w:r>
          </w:p>
          <w:p w14:paraId="1E1B8F32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7.8 Princípios de segurança</w:t>
            </w:r>
          </w:p>
          <w:p w14:paraId="225139FF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7.9 Princípios de higiene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segurança no trabalho</w:t>
            </w:r>
          </w:p>
          <w:p w14:paraId="212AB465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7.10 Asseio e limpeza 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equipamento e do ambiente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7E57487A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7.11 Atividades e operações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insalubres</w:t>
            </w:r>
          </w:p>
          <w:p w14:paraId="75845C97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7.12 Equipamentos de sinalização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em redes telefônicas</w:t>
            </w:r>
          </w:p>
          <w:p w14:paraId="71E0F8D3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7.13 Riscos ocupacionais</w:t>
            </w:r>
          </w:p>
          <w:p w14:paraId="5EB6AD1D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7.13.1 Ambientes confinados</w:t>
            </w:r>
          </w:p>
          <w:p w14:paraId="211C121F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7.13.2 Periculosidade</w:t>
            </w:r>
          </w:p>
          <w:p w14:paraId="4CEFE7E8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7.13.3 Insalubres</w:t>
            </w:r>
          </w:p>
          <w:p w14:paraId="2AA09569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7.13.4 Oftalmológicos</w:t>
            </w:r>
          </w:p>
          <w:p w14:paraId="6D90A6B9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7.13.5 Ergonômicos</w:t>
            </w:r>
          </w:p>
          <w:p w14:paraId="6158EF48" w14:textId="5D8E82EC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7.14 Precauções a serem tomadas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em redes telefônicas: utilização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escadas,</w:t>
            </w:r>
            <w:r w:rsidR="004646C3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ferramentas e demais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condições perigosas</w:t>
            </w:r>
          </w:p>
          <w:p w14:paraId="2BE08289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7.15 Dispositivos de segurança 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redes telefônicas</w:t>
            </w:r>
          </w:p>
          <w:p w14:paraId="5EFC9264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7.16 Noções de Higiene e Segurança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no Trabalho</w:t>
            </w:r>
          </w:p>
          <w:p w14:paraId="1A88F141" w14:textId="77777777" w:rsidR="00311610" w:rsidRPr="004646C3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4646C3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8. POSTURA ÉTICA</w:t>
            </w:r>
          </w:p>
          <w:p w14:paraId="129C05CF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8.1 Ética no uso de máquinas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equipamentos</w:t>
            </w:r>
          </w:p>
          <w:p w14:paraId="06979CB6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8.2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sociais e profissionais</w:t>
            </w:r>
          </w:p>
          <w:p w14:paraId="0163A2AD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8.3 Sigilo</w:t>
            </w:r>
          </w:p>
          <w:p w14:paraId="66646EEF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8.4 Descrição</w:t>
            </w:r>
          </w:p>
          <w:p w14:paraId="3600A77C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8.5 Ética no tratamento 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informações</w:t>
            </w:r>
          </w:p>
          <w:p w14:paraId="52260B20" w14:textId="77777777" w:rsidR="00311610" w:rsidRPr="004646C3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4646C3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9. EQUIPES DE TRABALHO</w:t>
            </w:r>
          </w:p>
          <w:p w14:paraId="1885A49E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9.1 Identificação de necessidades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treinamento e aperfeiçoamento</w:t>
            </w:r>
          </w:p>
          <w:p w14:paraId="5A08FAA4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9.2 Resoluções problemas</w:t>
            </w:r>
          </w:p>
          <w:p w14:paraId="25845D17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9.3 Resoluções problemas</w:t>
            </w:r>
          </w:p>
          <w:p w14:paraId="61F40A54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9.4 Definições de objetivos e metas</w:t>
            </w:r>
          </w:p>
          <w:p w14:paraId="6A3D2396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9.5 Consequências</w:t>
            </w:r>
          </w:p>
          <w:p w14:paraId="468B20FC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9.6 Causas</w:t>
            </w:r>
          </w:p>
          <w:p w14:paraId="627D482C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9.7 Fatores internos e externos</w:t>
            </w:r>
          </w:p>
          <w:p w14:paraId="7B46BE03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9.8 Características</w:t>
            </w:r>
          </w:p>
          <w:p w14:paraId="63F466DC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9.9 Tipos</w:t>
            </w:r>
          </w:p>
          <w:p w14:paraId="321AE3CF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9.10 Conflitos nas equipes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4CA24687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9.11 Ajustes interpessoais</w:t>
            </w:r>
          </w:p>
          <w:p w14:paraId="08788A14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9.12 Divisões de papéis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responsabilidades</w:t>
            </w:r>
          </w:p>
          <w:p w14:paraId="1355DD5C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9.13 Níveis de autonomia</w:t>
            </w:r>
          </w:p>
          <w:p w14:paraId="6019DFD2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9.14 Emissor e receptor</w:t>
            </w:r>
          </w:p>
          <w:p w14:paraId="5BAC6D7A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9.15 Postura profissional</w:t>
            </w:r>
          </w:p>
          <w:p w14:paraId="00F0DAA2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9.16 Divisão de papéis</w:t>
            </w:r>
          </w:p>
          <w:p w14:paraId="33002F40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9.17 Ética</w:t>
            </w:r>
          </w:p>
          <w:p w14:paraId="29217F26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9.18 Responsabilidades</w:t>
            </w:r>
          </w:p>
          <w:p w14:paraId="05178C11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9.19 Compromisso</w:t>
            </w:r>
          </w:p>
          <w:p w14:paraId="73652D4B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9.20 Cooperação</w:t>
            </w:r>
          </w:p>
          <w:p w14:paraId="0B8798E3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9.21 Responsabilidades individuais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coletivas</w:t>
            </w:r>
          </w:p>
          <w:p w14:paraId="6C00F748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9.22 Organização</w:t>
            </w:r>
          </w:p>
          <w:p w14:paraId="7C1B758C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9.23 Estrutura</w:t>
            </w:r>
          </w:p>
          <w:p w14:paraId="44796762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9.24 Lidar com críticas e sugestões</w:t>
            </w:r>
          </w:p>
          <w:p w14:paraId="007FE742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9.25 Divisão de papéis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responsabilidades</w:t>
            </w:r>
          </w:p>
          <w:p w14:paraId="45D77B7C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9.26 Definição de objetivos e metas</w:t>
            </w:r>
          </w:p>
          <w:p w14:paraId="76A919D7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9.27 Ética no uso de máquinas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equipamentos</w:t>
            </w:r>
          </w:p>
          <w:p w14:paraId="50513195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9.28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sociais e profissionais</w:t>
            </w:r>
          </w:p>
          <w:p w14:paraId="55E8114C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9.29 Postura ética</w:t>
            </w:r>
          </w:p>
          <w:p w14:paraId="42EC673A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9.30 Elaboração de cronogramas</w:t>
            </w:r>
          </w:p>
          <w:p w14:paraId="0240F504" w14:textId="77777777" w:rsidR="00311610" w:rsidRPr="003334BC" w:rsidRDefault="00311610" w:rsidP="00F23EAA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9.31 Previsão de recursos</w:t>
            </w:r>
          </w:p>
          <w:p w14:paraId="11043EDF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9.32 Definição de etapas</w:t>
            </w:r>
          </w:p>
          <w:p w14:paraId="6AECAF21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9.33 Delimitação de atividades</w:t>
            </w:r>
          </w:p>
          <w:p w14:paraId="150765B9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9.34 Organização de ambientes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57D630DD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9.35 Fatores de satisfação no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4F1D7323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9.36 Responsabilidades individuais</w:t>
            </w:r>
          </w:p>
          <w:p w14:paraId="37D6F249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9.37 Relações interpessoais</w:t>
            </w:r>
          </w:p>
          <w:p w14:paraId="4C19BBED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9.37.1 Saber ouvir</w:t>
            </w:r>
          </w:p>
          <w:p w14:paraId="124B5209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9.37.2 Flexibilidade</w:t>
            </w:r>
          </w:p>
          <w:p w14:paraId="6E96DC10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9.37.3 Habilidade de comunicação</w:t>
            </w:r>
          </w:p>
          <w:p w14:paraId="2C8545E1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9.37.4 Ética profissional.</w:t>
            </w:r>
          </w:p>
          <w:p w14:paraId="0FD68A27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9.38 Trabalho em grupo</w:t>
            </w:r>
          </w:p>
          <w:p w14:paraId="347EC399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9.39 Identificação de necessidades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de aperfeiçoamento</w:t>
            </w:r>
          </w:p>
          <w:p w14:paraId="7E229EB8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9.40 Avaliação do desempenho</w:t>
            </w:r>
          </w:p>
          <w:p w14:paraId="112FE664" w14:textId="77777777" w:rsidR="00311610" w:rsidRPr="003334BC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9.41 Perfil dos profissionais</w:t>
            </w:r>
          </w:p>
          <w:p w14:paraId="75A65361" w14:textId="77777777" w:rsidR="00311610" w:rsidRPr="00006019" w:rsidRDefault="00311610" w:rsidP="00F23E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34BC">
              <w:rPr>
                <w:rFonts w:ascii="Arial" w:hAnsi="Arial" w:cs="Arial"/>
                <w:sz w:val="22"/>
                <w:szCs w:val="22"/>
                <w:lang w:eastAsia="pt-BR"/>
              </w:rPr>
              <w:t>9.42 Dimensionamento</w:t>
            </w:r>
          </w:p>
        </w:tc>
      </w:tr>
      <w:tr w:rsidR="00311610" w:rsidRPr="0063497E" w14:paraId="516E68B8" w14:textId="77777777" w:rsidTr="00F23EAA">
        <w:trPr>
          <w:trHeight w:val="768"/>
        </w:trPr>
        <w:tc>
          <w:tcPr>
            <w:tcW w:w="5000" w:type="pct"/>
            <w:gridSpan w:val="2"/>
          </w:tcPr>
          <w:p w14:paraId="22E54A47" w14:textId="77777777" w:rsidR="00311610" w:rsidRPr="0063497E" w:rsidRDefault="00311610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Recursos e Material didático</w:t>
            </w:r>
          </w:p>
          <w:p w14:paraId="515F5AC3" w14:textId="77777777" w:rsidR="00311610" w:rsidRDefault="00311610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• Quadro branco</w:t>
            </w:r>
          </w:p>
          <w:p w14:paraId="5229C3EE" w14:textId="77777777" w:rsidR="00311610" w:rsidRDefault="00311610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• Flip Chart</w:t>
            </w:r>
          </w:p>
          <w:p w14:paraId="274E5A2E" w14:textId="77777777" w:rsidR="00311610" w:rsidRDefault="00311610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• Microcomputador</w:t>
            </w:r>
          </w:p>
          <w:p w14:paraId="03E64C97" w14:textId="77777777" w:rsidR="00311610" w:rsidRDefault="00311610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sz w:val="22"/>
                <w:szCs w:val="22"/>
                <w:lang w:eastAsia="pt-BR"/>
              </w:rPr>
              <w:t>• Televisão</w:t>
            </w:r>
          </w:p>
          <w:p w14:paraId="3514E0F9" w14:textId="77777777" w:rsidR="00311610" w:rsidRDefault="00311610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sz w:val="22"/>
                <w:szCs w:val="22"/>
                <w:lang w:eastAsia="pt-BR"/>
              </w:rPr>
              <w:t>• DVD</w:t>
            </w:r>
          </w:p>
          <w:p w14:paraId="7D07790F" w14:textId="77777777" w:rsidR="00311610" w:rsidRPr="0063497E" w:rsidRDefault="00311610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sz w:val="22"/>
                <w:szCs w:val="22"/>
                <w:lang w:eastAsia="pt-BR"/>
              </w:rPr>
              <w:t>• Projetor Multimídia.</w:t>
            </w:r>
          </w:p>
          <w:p w14:paraId="22BC3507" w14:textId="77777777" w:rsidR="00311610" w:rsidRDefault="00311610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• Literatura técnica;</w:t>
            </w:r>
          </w:p>
          <w:p w14:paraId="294B1BB2" w14:textId="77777777" w:rsidR="00311610" w:rsidRDefault="00311610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sz w:val="22"/>
                <w:szCs w:val="22"/>
                <w:lang w:eastAsia="pt-BR"/>
              </w:rPr>
              <w:t xml:space="preserve">• Softwares específicos da eletrotécnica </w:t>
            </w:r>
          </w:p>
          <w:p w14:paraId="41724073" w14:textId="77777777" w:rsidR="00311610" w:rsidRDefault="00311610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• Apostilas;</w:t>
            </w:r>
          </w:p>
          <w:p w14:paraId="571F4BE0" w14:textId="77777777" w:rsidR="00311610" w:rsidRDefault="00311610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sz w:val="22"/>
                <w:szCs w:val="22"/>
                <w:lang w:eastAsia="pt-BR"/>
              </w:rPr>
              <w:t>• Apresentações;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</w:p>
          <w:p w14:paraId="66AEB0E1" w14:textId="77777777" w:rsidR="00311610" w:rsidRDefault="00311610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sz w:val="22"/>
                <w:szCs w:val="22"/>
                <w:lang w:eastAsia="pt-BR"/>
              </w:rPr>
              <w:t>•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Filmes;</w:t>
            </w:r>
          </w:p>
          <w:p w14:paraId="56C4A624" w14:textId="5F84454C" w:rsidR="00311610" w:rsidRDefault="00311610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sz w:val="22"/>
                <w:szCs w:val="22"/>
                <w:lang w:eastAsia="pt-BR"/>
              </w:rPr>
              <w:t>• Kit didáti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co para</w:t>
            </w:r>
            <w:r w:rsidR="0042340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ensaios de eletricidade;</w:t>
            </w:r>
          </w:p>
          <w:p w14:paraId="51269D53" w14:textId="77777777" w:rsidR="00311610" w:rsidRPr="0063497E" w:rsidRDefault="00311610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sz w:val="22"/>
                <w:szCs w:val="22"/>
                <w:lang w:eastAsia="pt-BR"/>
              </w:rPr>
              <w:t>• Componentes para realização de demonstrações.</w:t>
            </w:r>
          </w:p>
        </w:tc>
      </w:tr>
      <w:tr w:rsidR="00311610" w:rsidRPr="0063497E" w14:paraId="367F2FD8" w14:textId="77777777" w:rsidTr="00F23EAA">
        <w:tc>
          <w:tcPr>
            <w:tcW w:w="5000" w:type="pct"/>
            <w:gridSpan w:val="2"/>
          </w:tcPr>
          <w:p w14:paraId="13B44672" w14:textId="77777777" w:rsidR="00311610" w:rsidRPr="0063497E" w:rsidRDefault="00311610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497E">
              <w:rPr>
                <w:rFonts w:ascii="Arial" w:hAnsi="Arial" w:cs="Arial"/>
                <w:b/>
                <w:sz w:val="22"/>
                <w:szCs w:val="22"/>
              </w:rPr>
              <w:t>Ambiente Pedagógico</w:t>
            </w:r>
          </w:p>
          <w:p w14:paraId="05FF309A" w14:textId="77777777" w:rsidR="00311610" w:rsidRDefault="00311610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• Salas de Aul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29F8255D" w14:textId="77777777" w:rsidR="00311610" w:rsidRDefault="00311610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• Laboratório de Redes de Distribuição (AT/BT)</w:t>
            </w:r>
          </w:p>
          <w:p w14:paraId="2FBE3B13" w14:textId="77777777" w:rsidR="00311610" w:rsidRDefault="00311610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• Laboratórios de Informática com CADs</w:t>
            </w:r>
          </w:p>
          <w:p w14:paraId="2FED1D06" w14:textId="77777777" w:rsidR="00311610" w:rsidRPr="0063497E" w:rsidRDefault="00311610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610" w:rsidRPr="0063497E" w14:paraId="522715A2" w14:textId="77777777" w:rsidTr="00F23EAA">
        <w:tc>
          <w:tcPr>
            <w:tcW w:w="5000" w:type="pct"/>
            <w:gridSpan w:val="2"/>
          </w:tcPr>
          <w:p w14:paraId="485B41F1" w14:textId="77777777" w:rsidR="00311610" w:rsidRPr="0063497E" w:rsidRDefault="00311610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Bibliografia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4"/>
            </w:tblGrid>
            <w:tr w:rsidR="00311610" w:rsidRPr="0063497E" w14:paraId="388BB768" w14:textId="77777777" w:rsidTr="00F23E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8748"/>
                  </w:tblGrid>
                  <w:tr w:rsidR="00311610" w:rsidRPr="0063497E" w14:paraId="3F5F3566" w14:textId="77777777" w:rsidTr="00F23EA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FD9789" w14:textId="77777777" w:rsidR="00311610" w:rsidRPr="0063497E" w:rsidRDefault="00311610" w:rsidP="00F23EAA">
                        <w:pPr>
                          <w:suppressAutoHyphens w:val="0"/>
                          <w:rPr>
                            <w:rFonts w:ascii="Arial" w:hAnsi="Arial" w:cs="Arial"/>
                            <w:sz w:val="22"/>
                            <w:szCs w:val="22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48"/>
                        </w:tblGrid>
                        <w:tr w:rsidR="00311610" w:rsidRPr="0063497E" w14:paraId="6E0164C3" w14:textId="77777777" w:rsidTr="00F23E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48"/>
                              </w:tblGrid>
                              <w:tr w:rsidR="00311610" w:rsidRPr="0063497E" w14:paraId="3CA542CC" w14:textId="77777777" w:rsidTr="00F23E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EAB4C91" w14:textId="77777777" w:rsidR="00311610" w:rsidRPr="0063497E" w:rsidRDefault="00311610" w:rsidP="00F23EAA">
                                    <w:pPr>
                                      <w:suppressAutoHyphens w:val="0"/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  <w:lang w:eastAsia="pt-BR"/>
                                      </w:rPr>
                                    </w:pPr>
                                  </w:p>
                                </w:tc>
                              </w:tr>
                              <w:tr w:rsidR="00311610" w:rsidRPr="0063497E" w14:paraId="43A6FCBA" w14:textId="77777777" w:rsidTr="00F23E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  <w:gridCol w:w="8742"/>
                                    </w:tblGrid>
                                    <w:tr w:rsidR="00311610" w:rsidRPr="0063497E" w14:paraId="7F3E8256" w14:textId="77777777" w:rsidTr="00F23EA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B006A25" w14:textId="77777777" w:rsidR="00311610" w:rsidRPr="0063497E" w:rsidRDefault="00311610" w:rsidP="00F23EAA">
                                          <w:pPr>
                                            <w:suppressAutoHyphens w:val="0"/>
                                            <w:rPr>
                                              <w:rFonts w:ascii="Arial" w:hAnsi="Arial" w:cs="Arial"/>
                                              <w:sz w:val="22"/>
                                              <w:szCs w:val="22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42"/>
                                          </w:tblGrid>
                                          <w:tr w:rsidR="00311610" w:rsidRPr="0063497E" w14:paraId="7AF5778A" w14:textId="77777777" w:rsidTr="00F23EAA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42"/>
                                                </w:tblGrid>
                                                <w:tr w:rsidR="00311610" w:rsidRPr="0063497E" w14:paraId="531D298B" w14:textId="77777777" w:rsidTr="00F23EAA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14:paraId="49F4E5B5" w14:textId="77777777" w:rsidR="00311610" w:rsidRPr="0063497E" w:rsidRDefault="00311610" w:rsidP="00F23EAA">
                                                      <w:pPr>
                                                        <w:suppressAutoHyphens w:val="0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sz w:val="22"/>
                                                          <w:szCs w:val="22"/>
                                                          <w:lang w:eastAsia="pt-B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311610" w:rsidRPr="0063497E" w14:paraId="3234CD50" w14:textId="77777777" w:rsidTr="00F23EAA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"/>
                                                        <w:gridCol w:w="8736"/>
                                                      </w:tblGrid>
                                                      <w:tr w:rsidR="00311610" w:rsidRPr="0063497E" w14:paraId="3D29493E" w14:textId="77777777" w:rsidTr="00F23EAA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0CF9CB4" w14:textId="77777777" w:rsidR="00311610" w:rsidRPr="0063497E" w:rsidRDefault="00311610" w:rsidP="00F23EAA">
                                                            <w:pPr>
                                                              <w:suppressAutoHyphens w:val="0"/>
                                                              <w:rPr>
                                                                <w:rFonts w:ascii="Arial" w:hAnsi="Arial" w:cs="Arial"/>
                                                                <w:sz w:val="22"/>
                                                                <w:szCs w:val="22"/>
                                                                <w:lang w:eastAsia="pt-B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5000" w:type="pct"/>
                                                              <w:tblCellSpacing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736"/>
                                                            </w:tblGrid>
                                                            <w:tr w:rsidR="00311610" w:rsidRPr="0063497E" w14:paraId="349E1EF4" w14:textId="77777777" w:rsidTr="00F23EAA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Spacing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736"/>
                                                                  </w:tblGrid>
                                                                  <w:tr w:rsidR="00311610" w:rsidRPr="0063497E" w14:paraId="4C216DBB" w14:textId="77777777" w:rsidTr="00F23EAA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p w14:paraId="57BB6BBF" w14:textId="77777777" w:rsidR="00311610" w:rsidRPr="0063497E" w:rsidRDefault="00311610" w:rsidP="00F23EAA">
                                                                        <w:pPr>
                                                                          <w:suppressAutoHyphens w:val="0"/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b/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eastAsia="pt-BR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311610" w:rsidRPr="0063497E" w14:paraId="505C5B08" w14:textId="77777777" w:rsidTr="00F23EAA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397B75A0" w14:textId="77777777" w:rsidR="00311610" w:rsidRPr="0063497E" w:rsidRDefault="00311610" w:rsidP="00F23EAA">
                                                                        <w:pPr>
                                                                          <w:suppressAutoHyphens w:val="0"/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eastAsia="pt-BR"/>
                                                                          </w:rPr>
                                                                        </w:pPr>
                                                                        <w:r w:rsidRPr="0063497E"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eastAsia="pt-BR"/>
                                                                          </w:rPr>
                                                                          <w:t xml:space="preserve">-NELSON KAGAN, HENRIQUE KAGAN, HERNÁN PIETRO SCHMIDT, CARLOS CÉSAR BARIONI DE OLIVEIRA - </w:t>
                                                                        </w:r>
                                                                        <w:hyperlink r:id="rId41" w:history="1">
                                                                          <w:r w:rsidRPr="0063497E">
                                                                            <w:rPr>
                                                                              <w:rFonts w:ascii="Arial" w:hAnsi="Arial" w:cs="Arial"/>
                                                                              <w:b/>
                                                                              <w:sz w:val="22"/>
                                                                              <w:szCs w:val="22"/>
                                                                              <w:lang w:eastAsia="pt-BR"/>
                                                                            </w:rPr>
                                                                            <w:t>MÉTODOS DE OTIMIZAÇÃO APLICADOS A SISTEMAS ELÉTRICOS DE POTÊNCIA</w:t>
                                                                          </w:r>
                                                                        </w:hyperlink>
                                                                        <w:r w:rsidRPr="0063497E"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sz w:val="22"/>
                                                                            <w:szCs w:val="22"/>
                                                                            <w:lang w:eastAsia="pt-BR"/>
                                                                          </w:rPr>
                                                                          <w:t xml:space="preserve"> Editora Edgard Blucher.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021D2EEE" w14:textId="77777777" w:rsidR="00311610" w:rsidRPr="0063497E" w:rsidRDefault="00311610" w:rsidP="00F23EAA">
                                                                  <w:pPr>
                                                                    <w:suppressAutoHyphens w:val="0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22"/>
                                                                      <w:szCs w:val="22"/>
                                                                      <w:lang w:eastAsia="pt-BR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1163CDA" w14:textId="77777777" w:rsidR="00311610" w:rsidRPr="0063497E" w:rsidRDefault="00311610" w:rsidP="00F23EAA">
                                                            <w:pPr>
                                                              <w:suppressAutoHyphens w:val="0"/>
                                                              <w:rPr>
                                                                <w:rFonts w:ascii="Arial" w:hAnsi="Arial" w:cs="Arial"/>
                                                                <w:sz w:val="22"/>
                                                                <w:szCs w:val="22"/>
                                                                <w:lang w:eastAsia="pt-B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3EBA563" w14:textId="77777777" w:rsidR="00311610" w:rsidRPr="0063497E" w:rsidRDefault="00311610" w:rsidP="00F23EAA">
                                                      <w:pPr>
                                                        <w:suppressAutoHyphens w:val="0"/>
                                                        <w:rPr>
                                                          <w:rFonts w:ascii="Arial" w:hAnsi="Arial" w:cs="Arial"/>
                                                          <w:sz w:val="22"/>
                                                          <w:szCs w:val="22"/>
                                                          <w:lang w:eastAsia="pt-BR"/>
                                                        </w:rPr>
                                                      </w:pPr>
                                                      <w:r w:rsidRPr="0063497E">
                                                        <w:rPr>
                                                          <w:rFonts w:ascii="Arial" w:hAnsi="Arial" w:cs="Arial"/>
                                                          <w:sz w:val="22"/>
                                                          <w:szCs w:val="22"/>
                                                          <w:lang w:eastAsia="pt-BR"/>
                                                        </w:rPr>
                                                        <w:t>-MAMEDE -</w:t>
                                                      </w:r>
                                                      <w:hyperlink r:id="rId42" w:history="1">
                                                        <w:r w:rsidRPr="0063497E">
                                                          <w:rPr>
                                                            <w:rFonts w:ascii="Arial" w:hAnsi="Arial" w:cs="Arial"/>
                                                            <w:b/>
                                                            <w:sz w:val="22"/>
                                                            <w:szCs w:val="22"/>
                                                            <w:lang w:eastAsia="pt-BR"/>
                                                          </w:rPr>
                                                          <w:t>PROTEÇÃO DE SISTEMAS ELÉTRICOS DE POTÊNCIA - 2011</w:t>
                                                        </w:r>
                                                      </w:hyperlink>
                                                      <w:r w:rsidRPr="0063497E">
                                                        <w:rPr>
                                                          <w:rFonts w:ascii="Arial" w:hAnsi="Arial" w:cs="Arial"/>
                                                          <w:sz w:val="22"/>
                                                          <w:szCs w:val="22"/>
                                                          <w:lang w:eastAsia="pt-BR"/>
                                                        </w:rPr>
                                                        <w:t>Editora LTC (Grupo GEN)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EB543C4" w14:textId="77777777" w:rsidR="00311610" w:rsidRPr="0063497E" w:rsidRDefault="00311610" w:rsidP="00F23EAA">
                                                <w:pPr>
                                                  <w:suppressAutoHyphens w:val="0"/>
                                                  <w:rPr>
                                                    <w:rFonts w:ascii="Arial" w:hAnsi="Arial" w:cs="Arial"/>
                                                    <w:sz w:val="22"/>
                                                    <w:szCs w:val="22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5F7D1F5" w14:textId="77777777" w:rsidR="00311610" w:rsidRPr="0063497E" w:rsidRDefault="00311610" w:rsidP="00F23EAA">
                                          <w:pPr>
                                            <w:suppressAutoHyphens w:val="0"/>
                                            <w:rPr>
                                              <w:rFonts w:ascii="Arial" w:hAnsi="Arial" w:cs="Arial"/>
                                              <w:sz w:val="22"/>
                                              <w:szCs w:val="22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C1B1162" w14:textId="77777777" w:rsidR="00311610" w:rsidRPr="0063497E" w:rsidRDefault="00311610" w:rsidP="00F23EAA">
                                    <w:pPr>
                                      <w:suppressAutoHyphens w:val="0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eastAsia="pt-BR"/>
                                      </w:rPr>
                                    </w:pPr>
                                    <w:r w:rsidRPr="0063497E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-</w:t>
                                    </w:r>
                                    <w:hyperlink r:id="rId43" w:history="1">
                                      <w:r w:rsidRPr="0063497E">
                                        <w:rPr>
                                          <w:rStyle w:val="verdana12cinzaforte"/>
                                          <w:rFonts w:ascii="Arial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  <w:t>SISTEMA ELÉTRICO DE POTÊNCIA - SEP - GUIA PRÁTICO - CONCEITOS, ANÁLISES E</w:t>
                                      </w:r>
                                      <w:r w:rsidRPr="0063497E">
                                        <w:rPr>
                                          <w:rStyle w:val="verdana12cinzaforte"/>
                                          <w:rFonts w:ascii="Arial" w:hAnsi="Arial" w:cs="Arial"/>
                                          <w:sz w:val="22"/>
                                          <w:szCs w:val="22"/>
                                        </w:rPr>
                                        <w:t xml:space="preserve"> APLICAÇÕES DE SEGURANÇA DA NR-10.- 2012</w:t>
                                      </w:r>
                                    </w:hyperlink>
                                    <w:r w:rsidRPr="0063497E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. </w:t>
                                    </w:r>
                                    <w:r w:rsidRPr="0063497E">
                                      <w:rPr>
                                        <w:rStyle w:val="verdana12cinzaclaro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VÁRIOS AUTORES - Editora Érica</w:t>
                                    </w:r>
                                  </w:p>
                                  <w:p w14:paraId="5576A50E" w14:textId="77777777" w:rsidR="00311610" w:rsidRPr="0063497E" w:rsidRDefault="00311610" w:rsidP="00F23EAA">
                                    <w:pPr>
                                      <w:suppressAutoHyphens w:val="0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eastAsia="pt-BR"/>
                                      </w:rPr>
                                    </w:pPr>
                                    <w:r w:rsidRPr="0063497E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eastAsia="pt-BR"/>
                                      </w:rPr>
                                      <w:t xml:space="preserve">-LUIZ CERA ZANETTA JR. </w:t>
                                    </w:r>
                                    <w:hyperlink r:id="rId44" w:history="1">
                                      <w:r w:rsidRPr="0063497E"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  <w:szCs w:val="22"/>
                                          <w:lang w:eastAsia="pt-BR"/>
                                        </w:rPr>
                                        <w:t>FUNDAMENTOS DE SISTEMAS ELÉTRICOS DE POTÊNCIA</w:t>
                                      </w:r>
                                    </w:hyperlink>
                                    <w:r w:rsidRPr="0063497E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eastAsia="pt-BR"/>
                                      </w:rPr>
                                      <w:t xml:space="preserve"> - Editora Livraria da Física</w:t>
                                    </w:r>
                                  </w:p>
                                </w:tc>
                              </w:tr>
                            </w:tbl>
                            <w:p w14:paraId="783A41F6" w14:textId="77777777" w:rsidR="00311610" w:rsidRPr="0063497E" w:rsidRDefault="00311610" w:rsidP="00F23EAA">
                              <w:pPr>
                                <w:suppressAutoHyphens w:val="0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</w:pPr>
                            </w:p>
                          </w:tc>
                        </w:tr>
                      </w:tbl>
                      <w:p w14:paraId="46838A58" w14:textId="77777777" w:rsidR="00311610" w:rsidRPr="0063497E" w:rsidRDefault="00311610" w:rsidP="00F23EAA">
                        <w:pPr>
                          <w:suppressAutoHyphens w:val="0"/>
                          <w:rPr>
                            <w:rFonts w:ascii="Arial" w:hAnsi="Arial" w:cs="Arial"/>
                            <w:sz w:val="22"/>
                            <w:szCs w:val="22"/>
                            <w:lang w:eastAsia="pt-BR"/>
                          </w:rPr>
                        </w:pPr>
                      </w:p>
                    </w:tc>
                  </w:tr>
                </w:tbl>
                <w:p w14:paraId="42906551" w14:textId="77777777" w:rsidR="00311610" w:rsidRPr="0063497E" w:rsidRDefault="00311610" w:rsidP="00F23EA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311610" w:rsidRPr="0063497E" w14:paraId="19CAFE16" w14:textId="77777777" w:rsidTr="00F23E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  <w:gridCol w:w="3897"/>
                    <w:gridCol w:w="3897"/>
                  </w:tblGrid>
                  <w:tr w:rsidR="00311610" w:rsidRPr="0063497E" w14:paraId="5571C3E7" w14:textId="77777777" w:rsidTr="00F23EAA">
                    <w:trPr>
                      <w:tblCellSpacing w:w="0" w:type="dxa"/>
                    </w:trPr>
                    <w:tc>
                      <w:tcPr>
                        <w:tcW w:w="960" w:type="dxa"/>
                        <w:hideMark/>
                      </w:tcPr>
                      <w:p w14:paraId="6307E898" w14:textId="77777777" w:rsidR="00311610" w:rsidRPr="0063497E" w:rsidRDefault="00311610" w:rsidP="00F23EAA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730AED" w14:textId="77777777" w:rsidR="00311610" w:rsidRPr="0063497E" w:rsidRDefault="00311610" w:rsidP="00F23EAA">
                        <w:pPr>
                          <w:suppressAutoHyphens w:val="0"/>
                          <w:rPr>
                            <w:rFonts w:ascii="Arial" w:hAnsi="Arial" w:cs="Arial"/>
                            <w:sz w:val="22"/>
                            <w:szCs w:val="22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97"/>
                        </w:tblGrid>
                        <w:tr w:rsidR="00311610" w:rsidRPr="0063497E" w14:paraId="3869061F" w14:textId="77777777" w:rsidTr="00F23E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97"/>
                              </w:tblGrid>
                              <w:tr w:rsidR="00311610" w:rsidRPr="0063497E" w14:paraId="70A1933A" w14:textId="77777777" w:rsidTr="00F23E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576FBAA" w14:textId="77777777" w:rsidR="00311610" w:rsidRPr="0063497E" w:rsidRDefault="00311610" w:rsidP="00F23EAA">
                                    <w:pPr>
                                      <w:suppressAutoHyphens w:val="0"/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  <w:lang w:eastAsia="pt-BR"/>
                                      </w:rPr>
                                    </w:pPr>
                                  </w:p>
                                </w:tc>
                              </w:tr>
                              <w:tr w:rsidR="00311610" w:rsidRPr="0063497E" w14:paraId="1048BFAE" w14:textId="77777777" w:rsidTr="00F23E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19A1C9F" w14:textId="77777777" w:rsidR="00311610" w:rsidRPr="0063497E" w:rsidRDefault="00311610" w:rsidP="00F23EAA">
                                    <w:pPr>
                                      <w:suppressAutoHyphens w:val="0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eastAsia="pt-B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EE275D" w14:textId="77777777" w:rsidR="00311610" w:rsidRPr="0063497E" w:rsidRDefault="00311610" w:rsidP="00F23EAA">
                              <w:pPr>
                                <w:suppressAutoHyphens w:val="0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</w:pPr>
                            </w:p>
                          </w:tc>
                        </w:tr>
                      </w:tbl>
                      <w:p w14:paraId="301CA1A3" w14:textId="77777777" w:rsidR="00311610" w:rsidRPr="0063497E" w:rsidRDefault="00311610" w:rsidP="00F23EAA">
                        <w:pPr>
                          <w:suppressAutoHyphens w:val="0"/>
                          <w:rPr>
                            <w:rFonts w:ascii="Arial" w:hAnsi="Arial" w:cs="Arial"/>
                            <w:sz w:val="22"/>
                            <w:szCs w:val="22"/>
                            <w:lang w:eastAsia="pt-BR"/>
                          </w:rPr>
                        </w:pPr>
                      </w:p>
                    </w:tc>
                  </w:tr>
                </w:tbl>
                <w:p w14:paraId="08755F05" w14:textId="77777777" w:rsidR="00311610" w:rsidRPr="0063497E" w:rsidRDefault="00311610" w:rsidP="00F23EA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14:paraId="1B825F78" w14:textId="77777777" w:rsidR="00311610" w:rsidRPr="0063497E" w:rsidRDefault="00311610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63497E">
              <w:rPr>
                <w:rFonts w:ascii="Arial" w:hAnsi="Arial" w:cs="Arial"/>
                <w:sz w:val="22"/>
                <w:szCs w:val="22"/>
                <w:lang w:eastAsia="pt-BR"/>
              </w:rPr>
              <w:t xml:space="preserve">-ERNESTO JOÃO ROBBA. </w:t>
            </w:r>
            <w:hyperlink r:id="rId45" w:history="1">
              <w:r w:rsidRPr="0063497E">
                <w:rPr>
                  <w:rFonts w:ascii="Arial" w:hAnsi="Arial" w:cs="Arial"/>
                  <w:b/>
                  <w:sz w:val="22"/>
                  <w:szCs w:val="22"/>
                  <w:lang w:eastAsia="pt-BR"/>
                </w:rPr>
                <w:t>INTRODUÇÃO A SISTEMAS ELÉTRICOS DE POTÊNCIA - 2ª EDIÇÃO</w:t>
              </w:r>
            </w:hyperlink>
            <w:r w:rsidRPr="0063497E">
              <w:rPr>
                <w:rFonts w:ascii="Arial" w:hAnsi="Arial" w:cs="Arial"/>
                <w:sz w:val="22"/>
                <w:szCs w:val="22"/>
                <w:lang w:eastAsia="pt-BR"/>
              </w:rPr>
              <w:t xml:space="preserve"> - Editora Edgard Blucher</w:t>
            </w:r>
          </w:p>
          <w:p w14:paraId="73955163" w14:textId="77777777" w:rsidR="00311610" w:rsidRPr="0063497E" w:rsidRDefault="00311610" w:rsidP="00F23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 xml:space="preserve">-BOFFI, Luiz V.; SOBRAL JR., Manoel; DANGELO, José Carlos. </w:t>
            </w:r>
            <w:r w:rsidRPr="0063497E">
              <w:rPr>
                <w:rFonts w:ascii="Arial" w:hAnsi="Arial" w:cs="Arial"/>
                <w:b/>
                <w:sz w:val="22"/>
                <w:szCs w:val="22"/>
              </w:rPr>
              <w:t>Conversão eletromecânica de energia.</w:t>
            </w:r>
            <w:r w:rsidRPr="0063497E">
              <w:rPr>
                <w:rFonts w:ascii="Arial" w:hAnsi="Arial" w:cs="Arial"/>
                <w:sz w:val="22"/>
                <w:szCs w:val="22"/>
              </w:rPr>
              <w:t xml:space="preserve"> São Paulo: Edgard Blucher, 1977. 268p.</w:t>
            </w:r>
          </w:p>
          <w:p w14:paraId="42603827" w14:textId="77777777" w:rsidR="00311610" w:rsidRPr="0063497E" w:rsidRDefault="00311610" w:rsidP="00F23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 xml:space="preserve">-FALCONE, Gilberto Aurio. </w:t>
            </w:r>
            <w:r w:rsidRPr="0063497E">
              <w:rPr>
                <w:rFonts w:ascii="Arial" w:hAnsi="Arial" w:cs="Arial"/>
                <w:b/>
                <w:sz w:val="22"/>
                <w:szCs w:val="22"/>
              </w:rPr>
              <w:t>Eletromecânica; transformadores e transdutores</w:t>
            </w:r>
            <w:r w:rsidRPr="0063497E">
              <w:rPr>
                <w:rFonts w:ascii="Arial" w:hAnsi="Arial" w:cs="Arial"/>
                <w:sz w:val="22"/>
                <w:szCs w:val="22"/>
              </w:rPr>
              <w:t>, conversão eletromecânica.</w:t>
            </w:r>
          </w:p>
          <w:p w14:paraId="00570D4F" w14:textId="77777777" w:rsidR="00311610" w:rsidRPr="0063497E" w:rsidRDefault="00311610" w:rsidP="00F23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 xml:space="preserve">-TRANSFORMADORES </w:t>
            </w:r>
            <w:r w:rsidRPr="0063497E">
              <w:rPr>
                <w:rFonts w:ascii="Arial" w:hAnsi="Arial" w:cs="Arial"/>
                <w:b/>
                <w:sz w:val="22"/>
                <w:szCs w:val="22"/>
              </w:rPr>
              <w:t>SISTEMAS TRIFASICOS: MEDIDAS ELÉTRICAS</w:t>
            </w:r>
            <w:r w:rsidRPr="0063497E">
              <w:rPr>
                <w:rFonts w:ascii="Arial" w:hAnsi="Arial" w:cs="Arial"/>
                <w:sz w:val="22"/>
                <w:szCs w:val="22"/>
              </w:rPr>
              <w:t>: RESSONÂNCIAS Nº de Chamada: 621.31 I726a 4.ed.</w:t>
            </w:r>
          </w:p>
          <w:p w14:paraId="26A63AB6" w14:textId="77777777" w:rsidR="00311610" w:rsidRPr="0063497E" w:rsidRDefault="00311610" w:rsidP="00F23E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3497E">
              <w:rPr>
                <w:rFonts w:ascii="Arial" w:hAnsi="Arial" w:cs="Arial"/>
                <w:sz w:val="22"/>
                <w:szCs w:val="22"/>
              </w:rPr>
              <w:t>-IRWIN, J.D..</w:t>
            </w:r>
            <w:r w:rsidRPr="0063497E">
              <w:rPr>
                <w:rFonts w:ascii="Arial" w:hAnsi="Arial" w:cs="Arial"/>
                <w:b/>
                <w:sz w:val="22"/>
                <w:szCs w:val="22"/>
              </w:rPr>
              <w:t>Análise de circuitos em engenharia</w:t>
            </w:r>
            <w:r w:rsidRPr="0063497E">
              <w:rPr>
                <w:rFonts w:ascii="Arial" w:hAnsi="Arial" w:cs="Arial"/>
                <w:sz w:val="22"/>
                <w:szCs w:val="22"/>
              </w:rPr>
              <w:t xml:space="preserve"> (CST). 4.ed..</w:t>
            </w:r>
            <w:r w:rsidRPr="00FF2E49">
              <w:rPr>
                <w:rFonts w:ascii="Arial" w:hAnsi="Arial" w:cs="Arial"/>
                <w:sz w:val="22"/>
                <w:szCs w:val="22"/>
              </w:rPr>
              <w:t xml:space="preserve">São Paulo: Pearson Makron Books, 2000. </w:t>
            </w:r>
            <w:r w:rsidRPr="0063497E">
              <w:rPr>
                <w:rFonts w:ascii="Arial" w:hAnsi="Arial" w:cs="Arial"/>
                <w:sz w:val="22"/>
                <w:szCs w:val="22"/>
                <w:lang w:val="en-US"/>
              </w:rPr>
              <w:t>848 p.</w:t>
            </w:r>
          </w:p>
        </w:tc>
      </w:tr>
    </w:tbl>
    <w:p w14:paraId="19D5E2BF" w14:textId="77777777" w:rsidR="00997F74" w:rsidRDefault="00997F74" w:rsidP="00997F7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2C625A6" w14:textId="77777777" w:rsidR="00CD5869" w:rsidRDefault="00CD5869" w:rsidP="00997F7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69F3F5F" w14:textId="1866451A" w:rsidR="00CD5869" w:rsidRDefault="00CD5869" w:rsidP="00997F7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75B3E3" w14:textId="0C82E336" w:rsidR="001B6586" w:rsidRDefault="001B6586" w:rsidP="00997F7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45336A2" w14:textId="5763982D" w:rsidR="001B6586" w:rsidRDefault="001B6586" w:rsidP="00997F7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2D1E073" w14:textId="77777777" w:rsidR="001B6586" w:rsidRDefault="001B6586" w:rsidP="00997F7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D68734F" w14:textId="77777777" w:rsidR="00997F74" w:rsidRDefault="00997F74" w:rsidP="00997F74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7"/>
        <w:gridCol w:w="1763"/>
      </w:tblGrid>
      <w:tr w:rsidR="00073767" w:rsidRPr="00DE724B" w14:paraId="277ED314" w14:textId="77777777" w:rsidTr="00F23EAA">
        <w:tc>
          <w:tcPr>
            <w:tcW w:w="4027" w:type="pct"/>
            <w:tcBorders>
              <w:right w:val="single" w:sz="4" w:space="0" w:color="auto"/>
            </w:tcBorders>
            <w:shd w:val="clear" w:color="auto" w:fill="BFBFBF"/>
          </w:tcPr>
          <w:p w14:paraId="21089D6B" w14:textId="77777777" w:rsidR="00073767" w:rsidRPr="00721099" w:rsidRDefault="00073767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21099">
              <w:rPr>
                <w:rFonts w:ascii="Arial" w:hAnsi="Arial" w:cs="Arial"/>
                <w:b/>
                <w:sz w:val="22"/>
                <w:szCs w:val="22"/>
              </w:rPr>
              <w:t>Unidade Curricular</w:t>
            </w:r>
          </w:p>
          <w:p w14:paraId="628BDEBF" w14:textId="1F386C34" w:rsidR="00073767" w:rsidRPr="00721099" w:rsidRDefault="00073767" w:rsidP="00F23E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56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Gestão da Manutenção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BFBFBF"/>
          </w:tcPr>
          <w:p w14:paraId="2AED2D2A" w14:textId="77777777" w:rsidR="00073767" w:rsidRPr="00721099" w:rsidRDefault="00073767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21099">
              <w:rPr>
                <w:rFonts w:ascii="Arial" w:hAnsi="Arial" w:cs="Arial"/>
                <w:b/>
                <w:sz w:val="22"/>
                <w:szCs w:val="22"/>
              </w:rPr>
              <w:t xml:space="preserve">Carga Horária </w:t>
            </w:r>
          </w:p>
          <w:p w14:paraId="67EA6DAF" w14:textId="5245D801" w:rsidR="00073767" w:rsidRPr="00721099" w:rsidRDefault="008E71B4" w:rsidP="00F23EA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073767" w:rsidRPr="00407565">
              <w:rPr>
                <w:rFonts w:ascii="Arial" w:hAnsi="Arial" w:cs="Arial"/>
                <w:b/>
                <w:sz w:val="22"/>
                <w:szCs w:val="22"/>
              </w:rPr>
              <w:t xml:space="preserve"> h</w:t>
            </w:r>
          </w:p>
        </w:tc>
      </w:tr>
      <w:tr w:rsidR="00073767" w:rsidRPr="00DE724B" w14:paraId="142D4E4D" w14:textId="77777777" w:rsidTr="00F23EAA">
        <w:tc>
          <w:tcPr>
            <w:tcW w:w="5000" w:type="pct"/>
            <w:gridSpan w:val="2"/>
          </w:tcPr>
          <w:p w14:paraId="58979DAE" w14:textId="064F1933" w:rsidR="00073767" w:rsidRPr="00721099" w:rsidRDefault="00073767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Funções</w:t>
            </w:r>
          </w:p>
          <w:p w14:paraId="4B89124C" w14:textId="77777777" w:rsidR="00073767" w:rsidRPr="00863ECF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F.1</w:t>
            </w:r>
            <w:r w:rsidRPr="00863ECF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: </w:t>
            </w:r>
            <w:r w:rsidRPr="00863ECF">
              <w:rPr>
                <w:rFonts w:ascii="Arial" w:hAnsi="Arial" w:cs="Arial"/>
                <w:sz w:val="22"/>
                <w:szCs w:val="22"/>
                <w:lang w:eastAsia="pt-BR"/>
              </w:rPr>
              <w:t>Instalar sistemas elétricos prediais, industriais e de potência (SEP), cumprindo legislações vigentes, parâmetros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63ECF">
              <w:rPr>
                <w:rFonts w:ascii="Arial" w:hAnsi="Arial" w:cs="Arial"/>
                <w:sz w:val="22"/>
                <w:szCs w:val="22"/>
                <w:lang w:eastAsia="pt-BR"/>
              </w:rPr>
              <w:t>eficiência energética, normas técnicas, de qualidade, de segurança e saúde e, ainda, ambientais.</w:t>
            </w:r>
          </w:p>
          <w:p w14:paraId="648FD1A3" w14:textId="77777777" w:rsidR="00073767" w:rsidRPr="00863ECF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F.2</w:t>
            </w:r>
            <w:r w:rsidRPr="00863ECF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: </w:t>
            </w:r>
            <w:r w:rsidRPr="00863ECF">
              <w:rPr>
                <w:rFonts w:ascii="Arial" w:hAnsi="Arial" w:cs="Arial"/>
                <w:sz w:val="22"/>
                <w:szCs w:val="22"/>
                <w:lang w:eastAsia="pt-BR"/>
              </w:rPr>
              <w:t>Manter sistemas elétricos prediais, industriais e de potência (SEP), cumprindo legislações vigentes, parâmetros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63ECF">
              <w:rPr>
                <w:rFonts w:ascii="Arial" w:hAnsi="Arial" w:cs="Arial"/>
                <w:sz w:val="22"/>
                <w:szCs w:val="22"/>
                <w:lang w:eastAsia="pt-BR"/>
              </w:rPr>
              <w:t>eficiência energética, normas técnicas, de qualidade, de segurança e saúde e, ainda, ambientais.</w:t>
            </w:r>
          </w:p>
          <w:p w14:paraId="7C6A46DC" w14:textId="77777777" w:rsidR="00073767" w:rsidRPr="00721099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F.3</w:t>
            </w:r>
            <w:r w:rsidRPr="00863ECF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: </w:t>
            </w:r>
            <w:r w:rsidRPr="00863ECF">
              <w:rPr>
                <w:rFonts w:ascii="Arial" w:hAnsi="Arial" w:cs="Arial"/>
                <w:sz w:val="22"/>
                <w:szCs w:val="22"/>
                <w:lang w:eastAsia="pt-BR"/>
              </w:rPr>
              <w:t>Projetar sistemas elétricos prediais, industriais e de potência (SEP), cumprindo legislações vigentes, parâmetros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63ECF">
              <w:rPr>
                <w:rFonts w:ascii="Arial" w:hAnsi="Arial" w:cs="Arial"/>
                <w:sz w:val="22"/>
                <w:szCs w:val="22"/>
                <w:lang w:eastAsia="pt-BR"/>
              </w:rPr>
              <w:t>de eficiência energética, normas técnicas, de qualidade, de segurança e saúde e, ainda, ambientais.</w:t>
            </w:r>
          </w:p>
        </w:tc>
      </w:tr>
      <w:tr w:rsidR="00073767" w:rsidRPr="00DE724B" w14:paraId="78FC57AF" w14:textId="77777777" w:rsidTr="00F23EAA">
        <w:tc>
          <w:tcPr>
            <w:tcW w:w="5000" w:type="pct"/>
            <w:gridSpan w:val="2"/>
          </w:tcPr>
          <w:p w14:paraId="29219480" w14:textId="77777777" w:rsidR="00073767" w:rsidRPr="00721099" w:rsidRDefault="00073767" w:rsidP="00F23EA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7565">
              <w:rPr>
                <w:rFonts w:ascii="Arial" w:hAnsi="Arial" w:cs="Arial"/>
                <w:b/>
                <w:bCs/>
                <w:sz w:val="22"/>
                <w:szCs w:val="22"/>
              </w:rPr>
              <w:t>Objetivo Geral:</w:t>
            </w:r>
          </w:p>
          <w:p w14:paraId="34B403A3" w14:textId="1D8D0AB2" w:rsidR="00073767" w:rsidRPr="00721099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Desenvolver capacidades técnicas relativas à gestão de manutenção de sistemas elétricos, bem como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capacidades sociais, organizativas e metodológicas, de acordo com a atuação do técnico no mundo do trabalho.</w:t>
            </w:r>
          </w:p>
        </w:tc>
      </w:tr>
      <w:tr w:rsidR="00073767" w:rsidRPr="00DE724B" w14:paraId="2BC336BE" w14:textId="77777777" w:rsidTr="00F23EAA">
        <w:trPr>
          <w:trHeight w:val="956"/>
        </w:trPr>
        <w:tc>
          <w:tcPr>
            <w:tcW w:w="5000" w:type="pct"/>
            <w:gridSpan w:val="2"/>
          </w:tcPr>
          <w:p w14:paraId="03BCBBC1" w14:textId="77777777" w:rsidR="00073767" w:rsidRPr="0072109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  <w:p w14:paraId="7A7B933B" w14:textId="77777777" w:rsidR="00073767" w:rsidRPr="00721099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721099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Técnicas</w:t>
            </w:r>
          </w:p>
          <w:p w14:paraId="71CC4082" w14:textId="77777777" w:rsidR="00073767" w:rsidRPr="00E76B88" w:rsidRDefault="00073767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Considerar, no planejamento, o tempo necessário, os recursos físicos e 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recursos humanos para a execução dos trabalhos de manutenção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43D3A1A7" w14:textId="77777777" w:rsidR="00073767" w:rsidRPr="00E76B88" w:rsidRDefault="00073767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Estabelecer, no planejamento, os critérios para avaliar a adequação 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tempo padrão</w:t>
            </w:r>
          </w:p>
          <w:p w14:paraId="28ED6933" w14:textId="77777777" w:rsidR="00073767" w:rsidRPr="00E76B88" w:rsidRDefault="00073767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Considerar, no planejamento, a aplicação de normas ou procedimentos técnicos vigentes em função do controle da qualidade do processo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manutenção</w:t>
            </w:r>
          </w:p>
          <w:p w14:paraId="36E981B9" w14:textId="77777777" w:rsidR="00073767" w:rsidRPr="00E76B88" w:rsidRDefault="00073767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Definir, no planejamento, o tempo para a realização das etapas propostas</w:t>
            </w:r>
          </w:p>
          <w:p w14:paraId="372278E3" w14:textId="77777777" w:rsidR="00073767" w:rsidRPr="00E76B88" w:rsidRDefault="00073767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Considerar, no planejamento, a aplicação de ferramentas da qualidade e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estatística para a análise crítica do processo de manutenção</w:t>
            </w:r>
          </w:p>
          <w:p w14:paraId="40847EC5" w14:textId="77777777" w:rsidR="00073767" w:rsidRPr="00E76B88" w:rsidRDefault="00073767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Definir, no planejamento, as manutenções a serem realizadas</w:t>
            </w:r>
          </w:p>
          <w:p w14:paraId="36003165" w14:textId="77777777" w:rsidR="00073767" w:rsidRPr="00E76B88" w:rsidRDefault="00073767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Definir, no planejamento, as estratégias para monitorar a implementação das metas, considerando a viabilidade técnica dos recursos físicos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disponíveis</w:t>
            </w:r>
          </w:p>
          <w:p w14:paraId="4073C3C3" w14:textId="77777777" w:rsidR="00073767" w:rsidRPr="00E76B88" w:rsidRDefault="00073767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Estabelecer, no planejamento, através de ferramentas estatísticas, 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padrões de tempo</w:t>
            </w:r>
          </w:p>
          <w:p w14:paraId="3429E20A" w14:textId="77777777" w:rsidR="00073767" w:rsidRPr="00E76B88" w:rsidRDefault="00073767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Estabelecer, no planejamento, o tempo necessário para a implementação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estratégica das metas definidas</w:t>
            </w:r>
          </w:p>
          <w:p w14:paraId="45D15713" w14:textId="77777777" w:rsidR="00073767" w:rsidRPr="00E76B88" w:rsidRDefault="00073767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Identificar no planejamento as metas estabelecidas pela empresa</w:t>
            </w:r>
          </w:p>
          <w:p w14:paraId="0B064BA6" w14:textId="77777777" w:rsidR="00073767" w:rsidRPr="00E76B88" w:rsidRDefault="00073767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Considerar, no planejamento, a análise crítica do sistema de gestão,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correlacionando metas estabelecidas e alcançadas</w:t>
            </w:r>
          </w:p>
          <w:p w14:paraId="0B90C752" w14:textId="77777777" w:rsidR="00073767" w:rsidRPr="00E76B88" w:rsidRDefault="00073767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Elaborar plano de manutenção</w:t>
            </w:r>
          </w:p>
          <w:p w14:paraId="4C3B481D" w14:textId="77777777" w:rsidR="00073767" w:rsidRPr="00E76B88" w:rsidRDefault="00073767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Estabelecer, no planejamento, os critérios de avaliação das metas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estabelecidas</w:t>
            </w:r>
          </w:p>
          <w:p w14:paraId="194A6AA3" w14:textId="77777777" w:rsidR="00073767" w:rsidRPr="00E76B88" w:rsidRDefault="00073767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Interpretar plano de manutenção</w:t>
            </w:r>
          </w:p>
          <w:p w14:paraId="56E9AA7B" w14:textId="77777777" w:rsidR="00073767" w:rsidRPr="007A7FAF" w:rsidRDefault="00073767" w:rsidP="006078A2">
            <w:pPr>
              <w:pStyle w:val="PargrafodaLista"/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Considerar, no planejamento, as variáveis aleatórias e especiais envolvidas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no processo de manutenção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377E207E" w14:textId="5A65F699" w:rsidR="00073767" w:rsidRPr="00D461EC" w:rsidRDefault="00073767" w:rsidP="00D461EC">
            <w:pPr>
              <w:suppressAutoHyphens w:val="0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7CB14BB9" w14:textId="76F99211" w:rsidR="00073767" w:rsidRPr="00721099" w:rsidRDefault="00CD5869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Socioemocionais</w:t>
            </w:r>
          </w:p>
          <w:p w14:paraId="38B30320" w14:textId="77777777" w:rsidR="00073767" w:rsidRPr="00721099" w:rsidRDefault="00073767" w:rsidP="006078A2">
            <w:pPr>
              <w:pStyle w:val="PargrafodaLista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Trabalhar em equipe</w:t>
            </w:r>
          </w:p>
          <w:p w14:paraId="468BB379" w14:textId="77777777" w:rsidR="00073767" w:rsidRPr="00721099" w:rsidRDefault="00073767" w:rsidP="006078A2">
            <w:pPr>
              <w:pStyle w:val="PargrafodaLista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Ter proatividade</w:t>
            </w:r>
          </w:p>
          <w:p w14:paraId="7871026B" w14:textId="77777777" w:rsidR="00073767" w:rsidRPr="00721099" w:rsidRDefault="00073767" w:rsidP="006078A2">
            <w:pPr>
              <w:pStyle w:val="PargrafodaLista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Ter responsabilidade</w:t>
            </w:r>
          </w:p>
          <w:p w14:paraId="2276BE6E" w14:textId="77777777" w:rsidR="00073767" w:rsidRPr="00721099" w:rsidRDefault="00073767" w:rsidP="006078A2">
            <w:pPr>
              <w:pStyle w:val="PargrafodaLista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Comunicar-se com clareza</w:t>
            </w:r>
          </w:p>
          <w:p w14:paraId="1959E04B" w14:textId="3B6BFE65" w:rsidR="00073767" w:rsidRPr="00CD5869" w:rsidRDefault="00073767" w:rsidP="006078A2">
            <w:pPr>
              <w:pStyle w:val="PargrafodaLista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Demonstrar atitudes éticas</w:t>
            </w:r>
          </w:p>
          <w:p w14:paraId="27FE5D89" w14:textId="77777777" w:rsidR="00073767" w:rsidRPr="00721099" w:rsidRDefault="00073767" w:rsidP="006078A2">
            <w:pPr>
              <w:pStyle w:val="PargrafodaLista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Identificar diferentes alternativas de solução nas situações propostas</w:t>
            </w:r>
          </w:p>
          <w:p w14:paraId="645724C3" w14:textId="77777777" w:rsidR="00073767" w:rsidRPr="00721099" w:rsidRDefault="00073767" w:rsidP="006078A2">
            <w:pPr>
              <w:pStyle w:val="PargrafodaLista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Ter senso crítico</w:t>
            </w:r>
          </w:p>
          <w:p w14:paraId="7E2A3E6D" w14:textId="77777777" w:rsidR="00073767" w:rsidRPr="00721099" w:rsidRDefault="00073767" w:rsidP="006078A2">
            <w:pPr>
              <w:pStyle w:val="PargrafodaLista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Cumprir normas e procedimentos</w:t>
            </w:r>
          </w:p>
          <w:p w14:paraId="35A9E9E3" w14:textId="77777777" w:rsidR="00073767" w:rsidRPr="00721099" w:rsidRDefault="00073767" w:rsidP="006078A2">
            <w:pPr>
              <w:pStyle w:val="PargrafodaLista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Manter-se atualizado tecnicamente</w:t>
            </w:r>
          </w:p>
          <w:p w14:paraId="527E80E8" w14:textId="77777777" w:rsidR="00073767" w:rsidRPr="00721099" w:rsidRDefault="00073767" w:rsidP="006078A2">
            <w:pPr>
              <w:pStyle w:val="PargrafodaLista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Ter senso investigativo</w:t>
            </w:r>
          </w:p>
          <w:p w14:paraId="5A241D25" w14:textId="77777777" w:rsidR="00073767" w:rsidRPr="00721099" w:rsidRDefault="00073767" w:rsidP="006078A2">
            <w:pPr>
              <w:pStyle w:val="PargrafodaLista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Ter capacidade de análise</w:t>
            </w:r>
          </w:p>
          <w:p w14:paraId="6D16F791" w14:textId="00432E0C" w:rsidR="00073767" w:rsidRPr="00CD5869" w:rsidRDefault="00073767" w:rsidP="006078A2">
            <w:pPr>
              <w:pStyle w:val="PargrafodaLista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Ter visão sistêmica.</w:t>
            </w:r>
          </w:p>
          <w:p w14:paraId="25246F36" w14:textId="77777777" w:rsidR="00073767" w:rsidRPr="00721099" w:rsidRDefault="00073767" w:rsidP="006078A2">
            <w:pPr>
              <w:pStyle w:val="PargrafodaLista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Demonstrar organização</w:t>
            </w:r>
          </w:p>
          <w:p w14:paraId="01CB3613" w14:textId="77777777" w:rsidR="00073767" w:rsidRPr="00721099" w:rsidRDefault="00073767" w:rsidP="006078A2">
            <w:pPr>
              <w:pStyle w:val="PargrafodaLista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Estabelecer prioridades</w:t>
            </w:r>
          </w:p>
          <w:p w14:paraId="6BE62701" w14:textId="77777777" w:rsidR="00073767" w:rsidRPr="00721099" w:rsidRDefault="00073767" w:rsidP="006078A2">
            <w:pPr>
              <w:pStyle w:val="PargrafodaLista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Aplicar procedimentos técnicos</w:t>
            </w:r>
          </w:p>
          <w:p w14:paraId="777342BB" w14:textId="77777777" w:rsidR="00073767" w:rsidRPr="00721099" w:rsidRDefault="00073767" w:rsidP="006078A2">
            <w:pPr>
              <w:pStyle w:val="PargrafodaLista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Ter responsabilidade socioambiental</w:t>
            </w:r>
          </w:p>
          <w:p w14:paraId="1BD3E9F6" w14:textId="77777777" w:rsidR="00073767" w:rsidRPr="0072109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073767" w:rsidRPr="00DE724B" w14:paraId="30DF873C" w14:textId="77777777" w:rsidTr="00F23EAA">
        <w:tc>
          <w:tcPr>
            <w:tcW w:w="5000" w:type="pct"/>
            <w:gridSpan w:val="2"/>
          </w:tcPr>
          <w:p w14:paraId="7B17EF96" w14:textId="63375E6A" w:rsidR="00073767" w:rsidRDefault="00073767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Conhecimentos</w:t>
            </w:r>
            <w:r w:rsidR="0031221B">
              <w:rPr>
                <w:rFonts w:ascii="Arial" w:hAnsi="Arial" w:cs="Arial"/>
                <w:b/>
                <w:sz w:val="22"/>
                <w:szCs w:val="22"/>
              </w:rPr>
              <w:t xml:space="preserve"> Formativos</w:t>
            </w:r>
          </w:p>
          <w:p w14:paraId="604F4227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1. RELAÇÕES HUMANAS NO TRABALHO</w:t>
            </w:r>
          </w:p>
          <w:p w14:paraId="5BA9CB53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1.1 Comunicação: tipos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comunicação e falhas na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comunicação</w:t>
            </w:r>
          </w:p>
          <w:p w14:paraId="1BEA2458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1.2 Administração de conflitos: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gravidade, condições, processo,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comportamento, abordagens quanto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à administração, efeitos positivos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negativos</w:t>
            </w:r>
          </w:p>
          <w:p w14:paraId="0080FABF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1.3 Motivação</w:t>
            </w:r>
          </w:p>
          <w:p w14:paraId="6F201C65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1.3.1 Objetivos individuais</w:t>
            </w:r>
          </w:p>
          <w:p w14:paraId="3DEE3293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1.3.2 Teoria sobre motivação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humana</w:t>
            </w:r>
          </w:p>
          <w:p w14:paraId="7616F55C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1.3.3 Necessidades humanas</w:t>
            </w:r>
          </w:p>
          <w:p w14:paraId="69CFC0F5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1.4 Inteligência emocional</w:t>
            </w:r>
          </w:p>
          <w:p w14:paraId="622A5EA1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2. COORDENAÇÃO E SUPERVISÃO DE EQUIPES</w:t>
            </w:r>
          </w:p>
          <w:p w14:paraId="0E7D2859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2.1 Papel da supervisão</w:t>
            </w:r>
          </w:p>
          <w:p w14:paraId="72819A59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2.2 Reflexão pessoal e importância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da percepção</w:t>
            </w:r>
          </w:p>
          <w:p w14:paraId="710B3520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2.3 Liderança</w:t>
            </w:r>
          </w:p>
          <w:p w14:paraId="560202F0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2.4 Comunicação em equipe</w:t>
            </w:r>
          </w:p>
          <w:p w14:paraId="263783D6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2.5 Supervisão de equipes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3AC969A1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2.6 Planejamento, organização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controle do trabalho</w:t>
            </w:r>
          </w:p>
          <w:p w14:paraId="5BE62ADD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2.6.1 Administração de tempo</w:t>
            </w:r>
          </w:p>
          <w:p w14:paraId="28075746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2.6.2 Ciclo PDCA</w:t>
            </w:r>
          </w:p>
          <w:p w14:paraId="3CABDCFD" w14:textId="77777777" w:rsidR="00073767" w:rsidRPr="00E76B88" w:rsidRDefault="00073767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2.6.3 Lista de atividades</w:t>
            </w:r>
          </w:p>
          <w:p w14:paraId="2849B778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2.6.4 Cronograma e fluxograma</w:t>
            </w:r>
          </w:p>
          <w:p w14:paraId="2F103D1A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2.6.5 Planejamento estratégico e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atividades</w:t>
            </w:r>
          </w:p>
          <w:p w14:paraId="1D04E55D" w14:textId="77777777" w:rsidR="00073767" w:rsidRPr="008A6379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8A6379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3. GESTÃO ADMINISTRATIVA DE PESSOAS</w:t>
            </w:r>
          </w:p>
          <w:p w14:paraId="5FDFEF3C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3.1 Ética</w:t>
            </w:r>
          </w:p>
          <w:p w14:paraId="2CE9B175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3.2 Reuniões: planejamento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condução</w:t>
            </w:r>
          </w:p>
          <w:p w14:paraId="1C49951F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3.3 Técnicas de capacitação</w:t>
            </w:r>
          </w:p>
          <w:p w14:paraId="4DEA81E7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3.3.1 Avaliação de resultados</w:t>
            </w:r>
          </w:p>
          <w:p w14:paraId="38866B3C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3.3.2 Programação da capacitação</w:t>
            </w:r>
          </w:p>
          <w:p w14:paraId="17CCC15A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3.3.3 Levantamento 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necessidades de capacitação</w:t>
            </w:r>
          </w:p>
          <w:p w14:paraId="25226A65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3.3.4 Definição de capacitação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desenvolvimento</w:t>
            </w:r>
          </w:p>
          <w:p w14:paraId="34587038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3.4 Recrutamento e seleção</w:t>
            </w:r>
          </w:p>
          <w:p w14:paraId="3FD5F1C8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3.4.1 Integração de equipe</w:t>
            </w:r>
          </w:p>
          <w:p w14:paraId="0DA94C8B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3.4.2 Identificação 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características pessoais</w:t>
            </w:r>
          </w:p>
          <w:p w14:paraId="32EA1D87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3.4.3 Triagem</w:t>
            </w:r>
          </w:p>
          <w:p w14:paraId="5A7BA440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3.5 Sistemas de administração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pessoas</w:t>
            </w:r>
          </w:p>
          <w:p w14:paraId="54590DC8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3.5.1 Sistema participativo</w:t>
            </w:r>
          </w:p>
          <w:p w14:paraId="77728606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3.5.2 Sistema consultivo</w:t>
            </w:r>
          </w:p>
          <w:p w14:paraId="7F8C823F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3.5.3 Sistema autoritário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benevolente</w:t>
            </w:r>
          </w:p>
          <w:p w14:paraId="4C6DA4A5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3.5.4 Sistema autoritário coercitivo</w:t>
            </w:r>
          </w:p>
          <w:p w14:paraId="25522E3A" w14:textId="77777777" w:rsidR="00073767" w:rsidRPr="008A6379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8A6379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4. PLANEJAMENTO</w:t>
            </w:r>
          </w:p>
          <w:p w14:paraId="5CC42A34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4.1 Cronogramas;</w:t>
            </w:r>
          </w:p>
          <w:p w14:paraId="6C940380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4.2 Características dos sistemas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utilidades</w:t>
            </w:r>
          </w:p>
          <w:p w14:paraId="055733F3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4.3 Destinação de insumos de forma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correta</w:t>
            </w:r>
          </w:p>
          <w:p w14:paraId="7D709ADC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4.4 Tipos de demanda de materiais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insumos</w:t>
            </w:r>
          </w:p>
          <w:p w14:paraId="63F1E2DB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4.5 Redução de custos</w:t>
            </w:r>
          </w:p>
          <w:p w14:paraId="5198CBFE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4.6 Importância do planejamento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controle do processo</w:t>
            </w:r>
          </w:p>
          <w:p w14:paraId="6DD6A058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4.7 Objetivo</w:t>
            </w:r>
          </w:p>
          <w:p w14:paraId="5DD23E56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4.8 Utilização</w:t>
            </w:r>
          </w:p>
          <w:p w14:paraId="65AE5882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4.9 Histórico</w:t>
            </w:r>
          </w:p>
          <w:p w14:paraId="6C866950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4.10 Veículo</w:t>
            </w:r>
          </w:p>
          <w:p w14:paraId="7B830617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4.11 Ferramentas e equipamentos</w:t>
            </w:r>
          </w:p>
          <w:p w14:paraId="6C8D8D13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4.12 Processos de trabalho</w:t>
            </w:r>
          </w:p>
          <w:p w14:paraId="0D6A0153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4.13 Vantagens</w:t>
            </w:r>
          </w:p>
          <w:p w14:paraId="36C18486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4.14 Alcance de objetivos</w:t>
            </w:r>
          </w:p>
          <w:p w14:paraId="3905EB70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4.15 Aplicação de normas</w:t>
            </w:r>
          </w:p>
          <w:p w14:paraId="3325EA99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4.16 Análise de custos</w:t>
            </w:r>
          </w:p>
          <w:p w14:paraId="50A5D14A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4.17 Análise de viabilidade</w:t>
            </w:r>
          </w:p>
          <w:p w14:paraId="045AD855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4.17.1 Localização</w:t>
            </w:r>
          </w:p>
          <w:p w14:paraId="2C29DD31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4.17.2 Ambiental</w:t>
            </w:r>
          </w:p>
          <w:p w14:paraId="5D177000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4.17.3 Amortização</w:t>
            </w:r>
          </w:p>
          <w:p w14:paraId="6730899D" w14:textId="77777777" w:rsidR="00073767" w:rsidRPr="00E76B88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4.17.4 Financeira</w:t>
            </w:r>
          </w:p>
          <w:p w14:paraId="4C1C2F2A" w14:textId="77777777" w:rsidR="00073767" w:rsidRPr="004D6492" w:rsidRDefault="00073767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76B88">
              <w:rPr>
                <w:rFonts w:ascii="Arial" w:hAnsi="Arial" w:cs="Arial"/>
                <w:sz w:val="22"/>
                <w:szCs w:val="22"/>
                <w:lang w:eastAsia="pt-BR"/>
              </w:rPr>
              <w:t>4.17.5 Legal</w:t>
            </w:r>
          </w:p>
          <w:p w14:paraId="704A4402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4.17.6 Técnica</w:t>
            </w:r>
          </w:p>
          <w:p w14:paraId="6C1FF430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4.18 Análise de dados</w:t>
            </w:r>
          </w:p>
          <w:p w14:paraId="20E7D232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4.19 Registro de informações</w:t>
            </w:r>
          </w:p>
          <w:p w14:paraId="78778C45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4.20 Levantamento</w:t>
            </w:r>
          </w:p>
          <w:p w14:paraId="1D4D378B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4.20.1 Ferramentas</w:t>
            </w:r>
          </w:p>
          <w:p w14:paraId="3658885E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4.20.2 Equipamentos</w:t>
            </w:r>
          </w:p>
          <w:p w14:paraId="7D7452D0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4.20.3 Materiais</w:t>
            </w:r>
          </w:p>
          <w:p w14:paraId="7299FF81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4.21 Controle</w:t>
            </w:r>
          </w:p>
          <w:p w14:paraId="18EBE124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4.22 Organização</w:t>
            </w:r>
          </w:p>
          <w:p w14:paraId="2C28DD7F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4.23 Operacional</w:t>
            </w:r>
          </w:p>
          <w:p w14:paraId="36C62C8D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4.24 Gerencial</w:t>
            </w:r>
          </w:p>
          <w:p w14:paraId="6BA7E7C6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4.25 Estratégico</w:t>
            </w:r>
          </w:p>
          <w:p w14:paraId="23738CDE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4.26 Níveis</w:t>
            </w:r>
          </w:p>
          <w:p w14:paraId="22EFF6E5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4.27 Etapas</w:t>
            </w:r>
          </w:p>
          <w:p w14:paraId="6ADF654A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4.28 Organização de atividades</w:t>
            </w:r>
          </w:p>
          <w:p w14:paraId="173DA745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4.29 Especificações técnicas</w:t>
            </w:r>
          </w:p>
          <w:p w14:paraId="3346BE63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4.30 Orçamento</w:t>
            </w:r>
          </w:p>
          <w:p w14:paraId="3C0297E8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4.31 Aquisição de recursos</w:t>
            </w:r>
          </w:p>
          <w:p w14:paraId="4A8A851C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4.31.1 Cálculos</w:t>
            </w:r>
          </w:p>
          <w:p w14:paraId="3F21573E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4.31.2 Dimensionamento</w:t>
            </w:r>
          </w:p>
          <w:p w14:paraId="7D1CB7B7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4.31.3 Necessidades</w:t>
            </w:r>
          </w:p>
          <w:p w14:paraId="51C0F1A6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4.32 Tipos</w:t>
            </w:r>
          </w:p>
          <w:p w14:paraId="7203450B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4.32.1 De sistemas</w:t>
            </w:r>
          </w:p>
          <w:p w14:paraId="027CABBD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4.32.2 Da Produção</w:t>
            </w:r>
          </w:p>
          <w:p w14:paraId="03D52524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4.33 Níveis (estratégico, gerencial,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operacional)</w:t>
            </w:r>
          </w:p>
          <w:p w14:paraId="22FE8164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4.34 Recursos humanos</w:t>
            </w:r>
          </w:p>
          <w:p w14:paraId="18B6A35A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4.35 Execução de atividades</w:t>
            </w:r>
          </w:p>
          <w:p w14:paraId="31A5699C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4.36 Indicadores de desempenho</w:t>
            </w:r>
          </w:p>
          <w:p w14:paraId="31D14074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4.37 Objetivos</w:t>
            </w:r>
          </w:p>
          <w:p w14:paraId="43A27BDE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4.38 Definições</w:t>
            </w:r>
          </w:p>
          <w:p w14:paraId="4B76CE0D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4.38.1 Estratégico</w:t>
            </w:r>
          </w:p>
          <w:p w14:paraId="27CB9527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4.38.2 Tático</w:t>
            </w:r>
          </w:p>
          <w:p w14:paraId="4825B722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4.38.3 Operacional</w:t>
            </w:r>
          </w:p>
          <w:p w14:paraId="69EF7581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4.39 Fichas de produção</w:t>
            </w:r>
          </w:p>
          <w:p w14:paraId="227BD41F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4.40 Planos de produção</w:t>
            </w:r>
          </w:p>
          <w:p w14:paraId="03855F37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4.41 Planejamento de longo, médio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curto prazo</w:t>
            </w:r>
          </w:p>
          <w:p w14:paraId="2EA26C11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4.42 Noções de demarcações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topográficas.</w:t>
            </w:r>
          </w:p>
          <w:p w14:paraId="28188CA9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4.43 Tipos básicos, mais usuais,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planos e de cronograma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atividades</w:t>
            </w:r>
          </w:p>
          <w:p w14:paraId="50D909FB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4.44 Tipos e natureza de riscos na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operação de movimentação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material Classificação dos riscos x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ambiente de trabalho x atividade</w:t>
            </w:r>
          </w:p>
          <w:p w14:paraId="3160D32D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4.45 Elementos técnicos/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procedimentos de movimentação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material;</w:t>
            </w:r>
          </w:p>
          <w:p w14:paraId="6A923BE3" w14:textId="77777777" w:rsidR="00073767" w:rsidRPr="004D6492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4.46 Tipos de normas e aplicação na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operação de movimentação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material;</w:t>
            </w:r>
          </w:p>
          <w:p w14:paraId="07106BCE" w14:textId="77777777" w:rsidR="00073767" w:rsidRPr="00E91E59" w:rsidRDefault="00073767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D6492">
              <w:rPr>
                <w:rFonts w:ascii="Arial" w:hAnsi="Arial" w:cs="Arial"/>
                <w:sz w:val="22"/>
                <w:szCs w:val="22"/>
                <w:lang w:eastAsia="pt-BR"/>
              </w:rPr>
              <w:t>4.47 Normas e procedimentos: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aspectos legais da operação</w:t>
            </w:r>
          </w:p>
          <w:p w14:paraId="1C046660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4.48 Tipos de dados e textos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técnicos</w:t>
            </w:r>
          </w:p>
          <w:p w14:paraId="6FD82E9D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4.49 Condicionantes</w:t>
            </w:r>
          </w:p>
          <w:p w14:paraId="538130A6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4.50 Programa de manutenção</w:t>
            </w:r>
          </w:p>
          <w:p w14:paraId="1E3434A3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4.50.1 Ferramentas de avaliação</w:t>
            </w:r>
          </w:p>
          <w:p w14:paraId="53D40D02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4.50.2 Estratégias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implementação</w:t>
            </w:r>
          </w:p>
          <w:p w14:paraId="0903DD9F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4.50.3 Elaboração da programação</w:t>
            </w:r>
          </w:p>
          <w:p w14:paraId="7459D2B5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4.50.4 Recursos</w:t>
            </w:r>
          </w:p>
          <w:p w14:paraId="34F56191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4.50.5 Etapas</w:t>
            </w:r>
          </w:p>
          <w:p w14:paraId="44ACBC3C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4.50.6 Estrutura</w:t>
            </w:r>
          </w:p>
          <w:p w14:paraId="31BE2B5B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4.50.7 Função</w:t>
            </w:r>
          </w:p>
          <w:p w14:paraId="67920890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4.51 Cronograma de atividades</w:t>
            </w:r>
          </w:p>
          <w:p w14:paraId="685F7997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4.51.1 Ferramentas de avaliação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atividades</w:t>
            </w:r>
          </w:p>
          <w:p w14:paraId="31C88AAB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4.51.2 Estratégias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implementação</w:t>
            </w:r>
          </w:p>
          <w:p w14:paraId="757CA2C7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4.51.3 Elaboração do cronograma</w:t>
            </w:r>
          </w:p>
          <w:p w14:paraId="497D9245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4.51.4 Etapas</w:t>
            </w:r>
          </w:p>
          <w:p w14:paraId="71614325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4.51.5 Estrutura</w:t>
            </w:r>
          </w:p>
          <w:p w14:paraId="3B59D9BA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4.51.6 Função</w:t>
            </w:r>
          </w:p>
          <w:p w14:paraId="01029502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4.52 Documentação técnica</w:t>
            </w:r>
          </w:p>
          <w:p w14:paraId="5B1B186F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4.52.1 Formulários para registro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das operações</w:t>
            </w:r>
          </w:p>
          <w:p w14:paraId="398548B2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4.52.2 Procedimentos operacionais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de concessionárias</w:t>
            </w:r>
          </w:p>
          <w:p w14:paraId="4942A8F5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4.52.3 Procedimentos operacionais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de concessionárias</w:t>
            </w:r>
          </w:p>
          <w:p w14:paraId="1D58A61C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4.52.4 Formulários para registro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das operações</w:t>
            </w:r>
          </w:p>
          <w:p w14:paraId="6CE9313F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4.52.5 Formulários para registro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das operações</w:t>
            </w:r>
          </w:p>
          <w:p w14:paraId="49133D1D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4.52.6 Procedimentos operacionais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de concessionárias</w:t>
            </w:r>
          </w:p>
          <w:p w14:paraId="021C6BDD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4.52.7 Operações</w:t>
            </w:r>
          </w:p>
          <w:p w14:paraId="1762A719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4.52.8 Formulários para registro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das</w:t>
            </w:r>
          </w:p>
          <w:p w14:paraId="3EB12B33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4.52.9 Ordens de serviço</w:t>
            </w:r>
          </w:p>
          <w:p w14:paraId="2DD30817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4.52.10 Concessionárias</w:t>
            </w:r>
          </w:p>
          <w:p w14:paraId="13EA158D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4.52.11 Procedimentos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operacionais de</w:t>
            </w:r>
          </w:p>
          <w:p w14:paraId="164988BC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4.52.12 Normas técnicas</w:t>
            </w:r>
          </w:p>
          <w:p w14:paraId="1E0F44DA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4.53 Centro de Operações da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Distribuição - COD para execução da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programação</w:t>
            </w:r>
          </w:p>
          <w:p w14:paraId="4AD12DA5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4.54 Solicitações e permissões junto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ao</w:t>
            </w:r>
          </w:p>
          <w:p w14:paraId="55D0F399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4.55 Riscos</w:t>
            </w:r>
          </w:p>
          <w:p w14:paraId="4C1E1A8F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4.55.1 Programação das operações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em função das medidas preventivas</w:t>
            </w:r>
          </w:p>
          <w:p w14:paraId="39EDC1F5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4.55.2 Mapeamento dos riscos para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a execução das operações</w:t>
            </w:r>
          </w:p>
          <w:p w14:paraId="71369DF5" w14:textId="77777777" w:rsidR="00073767" w:rsidRPr="00E91E59" w:rsidRDefault="00073767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4.56 Aplicação de Análise Preliminar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de Riscos</w:t>
            </w:r>
          </w:p>
          <w:p w14:paraId="5756A48E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4.57 Solicitações e permissões junto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ao Centro de Operações da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Distribuição - COD para execução da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programação</w:t>
            </w:r>
          </w:p>
          <w:p w14:paraId="31F3D2CC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4.58 Programação das atividades 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função das medidas preventivas</w:t>
            </w:r>
          </w:p>
          <w:p w14:paraId="71EAB592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4.59 Mapeamento dos riscos para 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execução das atividades</w:t>
            </w:r>
          </w:p>
          <w:p w14:paraId="54449D98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4.60 Aplicação de Análise Preliminar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de Riscos</w:t>
            </w:r>
          </w:p>
          <w:p w14:paraId="675EBE49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4.60.1 Programação das operações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em função das medidas preventivas</w:t>
            </w:r>
          </w:p>
          <w:p w14:paraId="38B6F034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4.60.2 Mapeamento dos riscos para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a execução das operações</w:t>
            </w:r>
          </w:p>
          <w:p w14:paraId="5D29D421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4.61 Verificação de interferências</w:t>
            </w:r>
          </w:p>
          <w:p w14:paraId="28BBDCA4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4.61.1 Edificações</w:t>
            </w:r>
          </w:p>
          <w:p w14:paraId="4A0C5393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4.61.2 Árvores/vegetação</w:t>
            </w:r>
          </w:p>
          <w:p w14:paraId="55EEF9A1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4.61.3 Outras redes elétricas</w:t>
            </w:r>
          </w:p>
          <w:p w14:paraId="4BEB7D6A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4.61.4 Rede telefônica</w:t>
            </w:r>
          </w:p>
          <w:p w14:paraId="243722E0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4.61.5 Rede de águas pluviais</w:t>
            </w:r>
          </w:p>
          <w:p w14:paraId="7241BD45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4.61.6 Rede de esgoto</w:t>
            </w:r>
          </w:p>
          <w:p w14:paraId="5F06EE5C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4.61.7 Rede de água</w:t>
            </w:r>
          </w:p>
          <w:p w14:paraId="27F327A6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4.62 Estimativa do tempo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execução</w:t>
            </w:r>
          </w:p>
          <w:p w14:paraId="3644D82F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4.63 Teste de equipamentos</w:t>
            </w:r>
          </w:p>
          <w:p w14:paraId="0A26447D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4.64 Levantamento de</w:t>
            </w:r>
          </w:p>
          <w:p w14:paraId="791E38D6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4.64.1 Ferramentas</w:t>
            </w:r>
          </w:p>
          <w:p w14:paraId="17776A3F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4.64.2 Equipamentos</w:t>
            </w:r>
          </w:p>
          <w:p w14:paraId="5B33BA24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4.64.3 Materiais</w:t>
            </w:r>
          </w:p>
          <w:p w14:paraId="6A78ED50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4.65 Criação de novos produtos</w:t>
            </w:r>
          </w:p>
          <w:p w14:paraId="3C350807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4.66 Manutenção preventiva</w:t>
            </w:r>
          </w:p>
          <w:p w14:paraId="5981D8F2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4.67 Cronograma</w:t>
            </w:r>
          </w:p>
          <w:p w14:paraId="656CA509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4.68 Matérias- primas e ingredientes</w:t>
            </w:r>
          </w:p>
          <w:p w14:paraId="14044468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4.69 Utensílios</w:t>
            </w:r>
          </w:p>
          <w:p w14:paraId="02C1001C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4.70 Equipamentos e acessórios</w:t>
            </w:r>
          </w:p>
          <w:p w14:paraId="412DD9BC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4.71 Recursos materiais</w:t>
            </w:r>
          </w:p>
          <w:p w14:paraId="1706D78B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4.72 Formulações</w:t>
            </w:r>
          </w:p>
          <w:p w14:paraId="7C87BC98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4.73 Fichas técnicas</w:t>
            </w:r>
          </w:p>
          <w:p w14:paraId="7E5B0FE5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4.74 Procedimentos operacionais</w:t>
            </w:r>
          </w:p>
          <w:p w14:paraId="067DCDFD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4.75 Ferramentas</w:t>
            </w:r>
          </w:p>
          <w:p w14:paraId="235417E3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4.76 Definição</w:t>
            </w:r>
          </w:p>
          <w:p w14:paraId="6C25230C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4.77 Cronograma de projetos</w:t>
            </w:r>
          </w:p>
          <w:p w14:paraId="67BE7D6A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4.78 Riscos inerentes a projetos</w:t>
            </w:r>
          </w:p>
          <w:p w14:paraId="11DE47AB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4.79 Riscos inerentes a programação</w:t>
            </w:r>
          </w:p>
          <w:p w14:paraId="17701DC7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4.80 Cronograma da codificação</w:t>
            </w:r>
          </w:p>
          <w:p w14:paraId="433306AD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4.81 Riscos inerentes à programação</w:t>
            </w:r>
          </w:p>
          <w:p w14:paraId="1793FB35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4.82 Cuidade sensorial</w:t>
            </w:r>
          </w:p>
          <w:p w14:paraId="2318EA5C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4.83 Coleta de dados</w:t>
            </w:r>
          </w:p>
          <w:p w14:paraId="0DE3978D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4.84 Visão Sistêmica</w:t>
            </w:r>
          </w:p>
          <w:p w14:paraId="6F39C4AD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4.85 Habilidades de negociação.</w:t>
            </w:r>
          </w:p>
          <w:p w14:paraId="163B137E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4.86 Capacidade avaliativa.</w:t>
            </w:r>
          </w:p>
          <w:p w14:paraId="736778F3" w14:textId="77777777" w:rsidR="00073767" w:rsidRPr="00E91E59" w:rsidRDefault="00073767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4.87 Organização de informações</w:t>
            </w:r>
          </w:p>
          <w:p w14:paraId="6397FA9C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4.88 Acuidade sensorial</w:t>
            </w:r>
          </w:p>
          <w:p w14:paraId="58762815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4.89 Habilidade de planejamento.</w:t>
            </w:r>
          </w:p>
          <w:p w14:paraId="47EC9FAB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4.90 Gerenciamento do tempo.</w:t>
            </w:r>
          </w:p>
          <w:p w14:paraId="5BB64E7E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4.91 Sequenciamento de produção: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elaboração do sequenciamento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lógico da produção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determinação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carga da máquina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determinação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lote econômico de produção</w:t>
            </w:r>
          </w:p>
          <w:p w14:paraId="7BEE1CC6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4.92 Sistemas de produção: histórico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do sistema Toyota de produção;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conceituação de sistema Lean;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conceituação de produção 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série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organização de células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manufatura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diferenciação do sistema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JIT x JIC; Kanban</w:t>
            </w:r>
          </w:p>
          <w:p w14:paraId="78D2D26F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4.93 Gerenciamento de projetos: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ferramentas de resolução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problemas; software gerenciamento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de projeto</w:t>
            </w:r>
          </w:p>
          <w:p w14:paraId="4ADFEBED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4.94 Sequenciamento de produção: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elaboração do sequenciamento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lógico da produção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determinação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carga máquina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determinação de lote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econômico de produção</w:t>
            </w:r>
          </w:p>
          <w:p w14:paraId="0B6AC9D4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4.95 Informações básicas ao PCP: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conceito PCP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crono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análise</w:t>
            </w:r>
          </w:p>
          <w:p w14:paraId="1ACD7E9E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4.96 Sistemas de produção: histórico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do sistema Toyota de produção;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conceituação de sistema lean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conceituação de produção em série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organização de células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manufatura diferenciação do sistema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JIT x JIC Kanban</w:t>
            </w:r>
          </w:p>
          <w:p w14:paraId="587F3A81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4.97 Gerenciamento de projetos: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ferramentas de resolução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problemas; software de</w:t>
            </w:r>
          </w:p>
          <w:p w14:paraId="23F44F2A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gerenciamento de projeto</w:t>
            </w:r>
          </w:p>
          <w:p w14:paraId="6E8DD21A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4.98 Sequenciamento de produção: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elaboração do sequenciamento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lógico da produção; determinação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carga máquina; determinação de lote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econômico de produção</w:t>
            </w:r>
          </w:p>
          <w:p w14:paraId="51C21319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4.99 Informações básicas ao PCP: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conceito PCP; cronoanálise</w:t>
            </w:r>
          </w:p>
          <w:p w14:paraId="1D639667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4.100 Ferramentas, dispositivos,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máquinas, acessórios e instrumentos</w:t>
            </w:r>
          </w:p>
          <w:p w14:paraId="108DAB9D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4.101 Previsão de recursos</w:t>
            </w:r>
          </w:p>
          <w:p w14:paraId="25FD505F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4.102 Elaboração de cronograma</w:t>
            </w:r>
          </w:p>
          <w:p w14:paraId="0201180B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4.103 Definição de etapas</w:t>
            </w:r>
          </w:p>
          <w:p w14:paraId="7F041511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4.104 Delimitação da atividade</w:t>
            </w:r>
          </w:p>
          <w:p w14:paraId="5AA91A6C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4.105 Metas</w:t>
            </w:r>
          </w:p>
          <w:p w14:paraId="24678BB6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4.105.1 Ferramentas de avaliação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das metas</w:t>
            </w:r>
          </w:p>
          <w:p w14:paraId="33677CDD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4.105.2 Estratégias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implementação do planejamento</w:t>
            </w:r>
          </w:p>
          <w:p w14:paraId="242E0985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4.105.3 Função</w:t>
            </w:r>
          </w:p>
          <w:p w14:paraId="153007FD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4.106 Estratégias de implementação</w:t>
            </w:r>
          </w:p>
          <w:p w14:paraId="6EAF3220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4.107 Estratégias de implementação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específica</w:t>
            </w:r>
          </w:p>
          <w:p w14:paraId="5222DED3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4.108 Ferramentas de processo</w:t>
            </w:r>
          </w:p>
          <w:p w14:paraId="1ECB1F65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4.109 Estratégias de implementação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específicas</w:t>
            </w:r>
          </w:p>
          <w:p w14:paraId="718017E4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4.110 Elaboração</w:t>
            </w:r>
          </w:p>
          <w:p w14:paraId="5A217A7D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4.111 Estrutura</w:t>
            </w:r>
          </w:p>
          <w:p w14:paraId="51650692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4.112 Aplicação</w:t>
            </w:r>
          </w:p>
          <w:p w14:paraId="2BB9DDDD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4.113 Função</w:t>
            </w:r>
          </w:p>
          <w:p w14:paraId="1481446D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4.114 controle</w:t>
            </w:r>
          </w:p>
          <w:p w14:paraId="3E2AB49B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4.115 organização</w:t>
            </w:r>
          </w:p>
          <w:p w14:paraId="075F8231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4.116 operacional</w:t>
            </w:r>
          </w:p>
          <w:p w14:paraId="76124A25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4.117 gerencia</w:t>
            </w:r>
          </w:p>
          <w:p w14:paraId="36B35E0F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4.118 estratégico</w:t>
            </w:r>
          </w:p>
          <w:p w14:paraId="1A2C3F97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4.119 níveis</w:t>
            </w:r>
          </w:p>
          <w:p w14:paraId="2E904B0A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4.119.1 Tático</w:t>
            </w:r>
          </w:p>
          <w:p w14:paraId="709B8789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4.119.2 Operacional</w:t>
            </w:r>
          </w:p>
          <w:p w14:paraId="19AB88DC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4.119.3 Gerencial</w:t>
            </w:r>
          </w:p>
          <w:p w14:paraId="64AE1D96" w14:textId="77777777" w:rsidR="00073767" w:rsidRPr="00E91E59" w:rsidRDefault="00073767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4.119.4 Estratégico</w:t>
            </w:r>
          </w:p>
          <w:p w14:paraId="06B1F024" w14:textId="77777777" w:rsidR="00073767" w:rsidRPr="007A7FAF" w:rsidRDefault="00073767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91E59">
              <w:rPr>
                <w:rFonts w:ascii="Arial" w:hAnsi="Arial" w:cs="Arial"/>
                <w:sz w:val="22"/>
                <w:szCs w:val="22"/>
                <w:lang w:eastAsia="pt-BR"/>
              </w:rPr>
              <w:t>4.120 etapas</w:t>
            </w:r>
          </w:p>
          <w:p w14:paraId="0D3B23F8" w14:textId="77777777" w:rsidR="00073767" w:rsidRPr="00721099" w:rsidRDefault="00073767" w:rsidP="0065041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</w:tr>
      <w:tr w:rsidR="00073767" w:rsidRPr="00DE724B" w14:paraId="6B0D9836" w14:textId="77777777" w:rsidTr="00F23EAA">
        <w:trPr>
          <w:trHeight w:val="768"/>
        </w:trPr>
        <w:tc>
          <w:tcPr>
            <w:tcW w:w="5000" w:type="pct"/>
            <w:gridSpan w:val="2"/>
          </w:tcPr>
          <w:p w14:paraId="0A53CDBC" w14:textId="77777777" w:rsidR="00073767" w:rsidRPr="00721099" w:rsidRDefault="00073767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40756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Recursos e Material didático</w:t>
            </w:r>
          </w:p>
          <w:p w14:paraId="4C085CF8" w14:textId="77777777" w:rsidR="00073767" w:rsidRPr="00721099" w:rsidRDefault="00073767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21099">
              <w:rPr>
                <w:rFonts w:ascii="Arial" w:hAnsi="Arial" w:cs="Arial"/>
                <w:sz w:val="22"/>
                <w:szCs w:val="22"/>
                <w:lang w:eastAsia="pt-BR"/>
              </w:rPr>
              <w:t xml:space="preserve">Quadro branco, Microcomputador, DVD, Projetor multimídia; Apostilas, Apresentações Multimídias, Filmes, Literatura técnica. </w:t>
            </w:r>
            <w:r w:rsidRPr="00721099">
              <w:rPr>
                <w:rFonts w:ascii="Arial" w:hAnsi="Arial" w:cs="Arial"/>
                <w:sz w:val="22"/>
                <w:szCs w:val="22"/>
              </w:rPr>
              <w:t>Legislações vigentes Livro didático nacional, Normas técnicas e regulamentadoras.</w:t>
            </w:r>
          </w:p>
          <w:p w14:paraId="77E36E5B" w14:textId="77777777" w:rsidR="00073767" w:rsidRPr="00721099" w:rsidRDefault="00073767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073767" w:rsidRPr="00DE724B" w14:paraId="674A5674" w14:textId="77777777" w:rsidTr="00F23EAA">
        <w:tc>
          <w:tcPr>
            <w:tcW w:w="5000" w:type="pct"/>
            <w:gridSpan w:val="2"/>
          </w:tcPr>
          <w:p w14:paraId="039532E7" w14:textId="77777777" w:rsidR="00073767" w:rsidRDefault="00073767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0DCE6EF6" w14:textId="77777777" w:rsidR="00073767" w:rsidRPr="00721099" w:rsidRDefault="00073767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7565">
              <w:rPr>
                <w:rFonts w:ascii="Arial" w:hAnsi="Arial" w:cs="Arial"/>
                <w:b/>
                <w:sz w:val="22"/>
                <w:szCs w:val="22"/>
              </w:rPr>
              <w:t>Ambiente Pedagógico</w:t>
            </w:r>
          </w:p>
          <w:p w14:paraId="438378D5" w14:textId="77777777" w:rsidR="00073767" w:rsidRPr="00721099" w:rsidRDefault="00073767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Aulas de campo</w:t>
            </w:r>
          </w:p>
          <w:p w14:paraId="25BF5654" w14:textId="77777777" w:rsidR="00073767" w:rsidRPr="00721099" w:rsidRDefault="00073767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Sala de aula</w:t>
            </w:r>
          </w:p>
          <w:p w14:paraId="385F8AEA" w14:textId="77777777" w:rsidR="00073767" w:rsidRPr="00721099" w:rsidRDefault="00073767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Laboratório de instalações elétricas prediais</w:t>
            </w:r>
          </w:p>
          <w:p w14:paraId="446107E7" w14:textId="77777777" w:rsidR="00073767" w:rsidRPr="00721099" w:rsidRDefault="00073767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Laboratório de instalações elétricas industriais</w:t>
            </w:r>
          </w:p>
          <w:p w14:paraId="5978FB0A" w14:textId="77777777" w:rsidR="00073767" w:rsidRDefault="00073767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565">
              <w:rPr>
                <w:rFonts w:ascii="Arial" w:hAnsi="Arial" w:cs="Arial"/>
                <w:sz w:val="22"/>
                <w:szCs w:val="22"/>
              </w:rPr>
              <w:t>Visita Técnica</w:t>
            </w:r>
          </w:p>
          <w:p w14:paraId="11438B79" w14:textId="77777777" w:rsidR="00073767" w:rsidRPr="00721099" w:rsidRDefault="00073767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67" w:rsidRPr="00DE724B" w14:paraId="4550958C" w14:textId="77777777" w:rsidTr="00F23EAA">
        <w:tc>
          <w:tcPr>
            <w:tcW w:w="5000" w:type="pct"/>
            <w:gridSpan w:val="2"/>
          </w:tcPr>
          <w:p w14:paraId="29E39482" w14:textId="77777777" w:rsidR="00073767" w:rsidRDefault="00073767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highlight w:val="yellow"/>
                <w:lang w:eastAsia="pt-BR"/>
              </w:rPr>
            </w:pPr>
          </w:p>
          <w:p w14:paraId="1AC4F614" w14:textId="77777777" w:rsidR="00073767" w:rsidRPr="00721099" w:rsidRDefault="00073767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407565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Bibliografia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8837"/>
            </w:tblGrid>
            <w:tr w:rsidR="00073767" w:rsidRPr="00721099" w14:paraId="3C529D48" w14:textId="77777777" w:rsidTr="00F23EAA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11210F3F" w14:textId="77777777" w:rsidR="00073767" w:rsidRPr="00721099" w:rsidRDefault="00073767" w:rsidP="00F23EAA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073767" w:rsidRPr="00721099" w14:paraId="738ABB41" w14:textId="77777777" w:rsidTr="00F23EAA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868B23D" w14:textId="77777777" w:rsidR="00073767" w:rsidRPr="00721099" w:rsidRDefault="00073767" w:rsidP="00F23EA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r w:rsidRPr="00721099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- GILBERTO DE MARTINO JANNUZZI.</w:t>
                  </w:r>
                  <w:hyperlink r:id="rId46" w:history="1">
                    <w:r w:rsidRPr="00721099">
                      <w:rPr>
                        <w:rFonts w:ascii="Arial" w:hAnsi="Arial" w:cs="Arial"/>
                        <w:b/>
                        <w:sz w:val="22"/>
                        <w:szCs w:val="22"/>
                        <w:lang w:eastAsia="pt-BR"/>
                      </w:rPr>
                      <w:t>POLÍTICAS PÚBLICAS PARA EFICIÊNCIA ENERGÉTICA E ENERGIA RENOVÁVEL NO NOVO CONTEXTO DE MERCADO UMA ANÁLISE DA EXPERIÊNCIA RECENTE DOS EUA E DO BRASIL</w:t>
                    </w:r>
                  </w:hyperlink>
                  <w:r w:rsidRPr="00721099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- Editora Autores Associados</w:t>
                  </w:r>
                </w:p>
              </w:tc>
            </w:tr>
            <w:tr w:rsidR="00073767" w:rsidRPr="00721099" w14:paraId="7B978D5B" w14:textId="77777777" w:rsidTr="00F23EAA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44"/>
                  </w:tblGrid>
                  <w:tr w:rsidR="00073767" w:rsidRPr="00721099" w14:paraId="57E00317" w14:textId="77777777" w:rsidTr="00F23EA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44"/>
                        </w:tblGrid>
                        <w:tr w:rsidR="00073767" w:rsidRPr="00721099" w14:paraId="786AC2D9" w14:textId="77777777" w:rsidTr="00F23E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C3E9870" w14:textId="77777777" w:rsidR="00073767" w:rsidRPr="00721099" w:rsidRDefault="00073767" w:rsidP="00F23EAA">
                              <w:pPr>
                                <w:suppressAutoHyphens w:val="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eastAsia="pt-BR"/>
                                </w:rPr>
                              </w:pPr>
                            </w:p>
                          </w:tc>
                        </w:tr>
                        <w:tr w:rsidR="00073767" w:rsidRPr="00721099" w14:paraId="53DE1692" w14:textId="77777777" w:rsidTr="00F23E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2C1E795" w14:textId="77777777" w:rsidR="00073767" w:rsidRPr="00721099" w:rsidRDefault="00073767" w:rsidP="00F23EAA">
                              <w:pPr>
                                <w:suppressAutoHyphens w:val="0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</w:pPr>
                              <w:r w:rsidRPr="00721099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  <w:t>- MARCELO DE ANDRADE ROMÉRO; LINEU BELICO DOS REIS.</w:t>
                              </w:r>
                              <w:hyperlink r:id="rId47" w:history="1">
                                <w:r w:rsidRPr="00721099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  <w:lang w:eastAsia="pt-BR"/>
                                  </w:rPr>
                                  <w:t>EFICIÊNCIA ENERGÉTICA EM EDIFÍCIOS - SÉRIE SUSTENTABILIDADE - 2012</w:t>
                                </w:r>
                              </w:hyperlink>
                              <w:r w:rsidRPr="00721099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  <w:t>- Editora</w:t>
                              </w:r>
                            </w:p>
                          </w:tc>
                        </w:tr>
                      </w:tbl>
                      <w:p w14:paraId="0A14B7E8" w14:textId="77777777" w:rsidR="00073767" w:rsidRPr="00721099" w:rsidRDefault="00073767" w:rsidP="00F23EAA">
                        <w:pPr>
                          <w:suppressAutoHyphens w:val="0"/>
                          <w:rPr>
                            <w:rFonts w:ascii="Arial" w:hAnsi="Arial" w:cs="Arial"/>
                            <w:sz w:val="22"/>
                            <w:szCs w:val="22"/>
                            <w:lang w:eastAsia="pt-BR"/>
                          </w:rPr>
                        </w:pPr>
                      </w:p>
                    </w:tc>
                  </w:tr>
                </w:tbl>
                <w:p w14:paraId="47E371F5" w14:textId="77777777" w:rsidR="00073767" w:rsidRPr="00721099" w:rsidRDefault="00073767" w:rsidP="00F23EA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073767" w:rsidRPr="00721099" w14:paraId="5F2EB221" w14:textId="77777777" w:rsidTr="00F23E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16D599" w14:textId="77777777" w:rsidR="00073767" w:rsidRPr="00721099" w:rsidRDefault="00073767" w:rsidP="00F23EA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7"/>
                  </w:tblGrid>
                  <w:tr w:rsidR="00073767" w:rsidRPr="00721099" w14:paraId="537DCBCF" w14:textId="77777777" w:rsidTr="00F23EA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37"/>
                        </w:tblGrid>
                        <w:tr w:rsidR="00073767" w:rsidRPr="00721099" w14:paraId="16ECE3F5" w14:textId="77777777" w:rsidTr="00F23E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70CF3AD" w14:textId="77777777" w:rsidR="00073767" w:rsidRPr="00721099" w:rsidRDefault="00073767" w:rsidP="00F23EAA">
                              <w:pPr>
                                <w:suppressAutoHyphens w:val="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eastAsia="pt-BR"/>
                                </w:rPr>
                              </w:pPr>
                            </w:p>
                          </w:tc>
                        </w:tr>
                        <w:tr w:rsidR="00073767" w:rsidRPr="00721099" w14:paraId="1236B765" w14:textId="77777777" w:rsidTr="00F23E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8F1E04D" w14:textId="77777777" w:rsidR="00073767" w:rsidRPr="00721099" w:rsidRDefault="00073767" w:rsidP="00F23EAA">
                              <w:pPr>
                                <w:suppressAutoHyphens w:val="0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</w:pPr>
                              <w:r w:rsidRPr="00721099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  <w:t xml:space="preserve">-ANDRÉ R. QUINTEROS PANESI. </w:t>
                              </w:r>
                              <w:hyperlink r:id="rId48" w:history="1">
                                <w:r w:rsidRPr="00721099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  <w:lang w:eastAsia="pt-BR"/>
                                  </w:rPr>
                                  <w:t>FUNDAMENTOS DE EFICIÊNCIA ENERGÉTICA</w:t>
                                </w:r>
                              </w:hyperlink>
                              <w:r w:rsidRPr="00721099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  <w:t xml:space="preserve"> - Editora Ensino Profissional</w:t>
                              </w:r>
                            </w:p>
                          </w:tc>
                        </w:tr>
                      </w:tbl>
                      <w:p w14:paraId="582661AB" w14:textId="77777777" w:rsidR="00073767" w:rsidRPr="00721099" w:rsidRDefault="00073767" w:rsidP="00F23EAA">
                        <w:pPr>
                          <w:suppressAutoHyphens w:val="0"/>
                          <w:rPr>
                            <w:rFonts w:ascii="Arial" w:hAnsi="Arial" w:cs="Arial"/>
                            <w:sz w:val="22"/>
                            <w:szCs w:val="22"/>
                            <w:lang w:eastAsia="pt-BR"/>
                          </w:rPr>
                        </w:pPr>
                      </w:p>
                    </w:tc>
                  </w:tr>
                </w:tbl>
                <w:p w14:paraId="1C00A10A" w14:textId="77777777" w:rsidR="00073767" w:rsidRPr="00721099" w:rsidRDefault="00073767" w:rsidP="00F23EA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073767" w:rsidRPr="00721099" w14:paraId="56902E5B" w14:textId="77777777" w:rsidTr="00F23E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74905B" w14:textId="77777777" w:rsidR="00073767" w:rsidRPr="00721099" w:rsidRDefault="00073767" w:rsidP="00F23EA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7"/>
                  </w:tblGrid>
                  <w:tr w:rsidR="00073767" w:rsidRPr="00721099" w14:paraId="62516B69" w14:textId="77777777" w:rsidTr="00F23EA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37"/>
                        </w:tblGrid>
                        <w:tr w:rsidR="00073767" w:rsidRPr="00721099" w14:paraId="7BCD019E" w14:textId="77777777" w:rsidTr="00F23E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BD2A9E9" w14:textId="77777777" w:rsidR="00073767" w:rsidRPr="00721099" w:rsidRDefault="00073767" w:rsidP="00F23EAA">
                              <w:pPr>
                                <w:suppressAutoHyphens w:val="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eastAsia="pt-BR"/>
                                </w:rPr>
                              </w:pPr>
                            </w:p>
                          </w:tc>
                        </w:tr>
                        <w:tr w:rsidR="00073767" w:rsidRPr="00721099" w14:paraId="36BA9D8D" w14:textId="77777777" w:rsidTr="00F23E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2C41086" w14:textId="77777777" w:rsidR="00073767" w:rsidRPr="00721099" w:rsidRDefault="00073767" w:rsidP="00F23EAA">
                              <w:pPr>
                                <w:suppressAutoHyphens w:val="0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</w:pPr>
                              <w:r w:rsidRPr="00721099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  <w:t>- PAULO SÉRGIO MARIN.</w:t>
                              </w:r>
                              <w:hyperlink r:id="rId49" w:history="1">
                                <w:r w:rsidRPr="00721099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  <w:lang w:eastAsia="pt-BR"/>
                                  </w:rPr>
                                  <w:t>DATA CENTERS - DESVENDANDO CADA PASSO - CONCEITOS, PROJETO, INFRAESTRUTURA FÍSICA E EFICIÊNCIA ENERGÉTICA - 2011</w:t>
                                </w:r>
                              </w:hyperlink>
                              <w:r w:rsidRPr="00721099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  <w:t>- Editora Éric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eastAsia="pt-BR"/>
                                </w:rPr>
                                <w:t>a</w:t>
                              </w:r>
                            </w:p>
                          </w:tc>
                        </w:tr>
                      </w:tbl>
                      <w:p w14:paraId="303AFEE5" w14:textId="77777777" w:rsidR="00073767" w:rsidRPr="00721099" w:rsidRDefault="00073767" w:rsidP="00F23EAA">
                        <w:pPr>
                          <w:suppressAutoHyphens w:val="0"/>
                          <w:rPr>
                            <w:rFonts w:ascii="Arial" w:hAnsi="Arial" w:cs="Arial"/>
                            <w:sz w:val="22"/>
                            <w:szCs w:val="22"/>
                            <w:lang w:eastAsia="pt-BR"/>
                          </w:rPr>
                        </w:pPr>
                      </w:p>
                    </w:tc>
                  </w:tr>
                </w:tbl>
                <w:p w14:paraId="68927B46" w14:textId="77777777" w:rsidR="00073767" w:rsidRPr="00721099" w:rsidRDefault="00073767" w:rsidP="00F23EA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14:paraId="744F318C" w14:textId="77777777" w:rsidR="00073767" w:rsidRPr="00721099" w:rsidRDefault="00073767" w:rsidP="00F23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>- PINTO, Américo (org).</w:t>
            </w:r>
            <w:r w:rsidRPr="00721099">
              <w:rPr>
                <w:rFonts w:ascii="Arial" w:hAnsi="Arial" w:cs="Arial"/>
                <w:b/>
                <w:sz w:val="22"/>
                <w:szCs w:val="22"/>
              </w:rPr>
              <w:t xml:space="preserve"> Benchmarking em gerenciamento de projetos Brasil; </w:t>
            </w:r>
            <w:r w:rsidRPr="00721099">
              <w:rPr>
                <w:rFonts w:ascii="Arial" w:hAnsi="Arial" w:cs="Arial"/>
                <w:sz w:val="22"/>
                <w:szCs w:val="22"/>
              </w:rPr>
              <w:t>relatório 2004. Rio de Janeiro: SENAI,2005. 127 p.. (Série Benchmarking Empresarial, 1).</w:t>
            </w:r>
          </w:p>
          <w:p w14:paraId="1D2CB58F" w14:textId="77777777" w:rsidR="00073767" w:rsidRPr="00721099" w:rsidRDefault="00073767" w:rsidP="00F23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3DDF6D" w14:textId="77777777" w:rsidR="00073767" w:rsidRPr="00721099" w:rsidRDefault="00073767" w:rsidP="00F23E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 xml:space="preserve">- SARAIVA Cabral, José Paulo. </w:t>
            </w:r>
            <w:r w:rsidRPr="00721099">
              <w:rPr>
                <w:rFonts w:ascii="Arial" w:hAnsi="Arial" w:cs="Arial"/>
                <w:b/>
                <w:sz w:val="22"/>
                <w:szCs w:val="22"/>
              </w:rPr>
              <w:t>Organização e gestão da manutenção.</w:t>
            </w:r>
          </w:p>
          <w:p w14:paraId="7BB14670" w14:textId="2EED4767" w:rsidR="00073767" w:rsidRPr="00721099" w:rsidRDefault="00073767" w:rsidP="00F23EAA">
            <w:pPr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 xml:space="preserve">-SANTOS,Valdir Aparecido. </w:t>
            </w:r>
            <w:r w:rsidRPr="00721099">
              <w:rPr>
                <w:rFonts w:ascii="Arial" w:hAnsi="Arial" w:cs="Arial"/>
                <w:b/>
                <w:sz w:val="22"/>
                <w:szCs w:val="22"/>
              </w:rPr>
              <w:t>Manual Prático da manutenção industrial</w:t>
            </w:r>
            <w:r w:rsidRPr="00721099">
              <w:rPr>
                <w:rFonts w:ascii="Arial" w:hAnsi="Arial" w:cs="Arial"/>
                <w:sz w:val="22"/>
                <w:szCs w:val="22"/>
              </w:rPr>
              <w:t>. Editora</w:t>
            </w:r>
            <w:r w:rsidR="00671B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1099">
              <w:rPr>
                <w:rFonts w:ascii="Arial" w:hAnsi="Arial" w:cs="Arial"/>
                <w:sz w:val="22"/>
                <w:szCs w:val="22"/>
              </w:rPr>
              <w:t>Ícone.</w:t>
            </w:r>
          </w:p>
          <w:p w14:paraId="5AE841D4" w14:textId="77777777" w:rsidR="00073767" w:rsidRPr="00721099" w:rsidRDefault="00073767" w:rsidP="00F23EAA">
            <w:pPr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 xml:space="preserve">- FLOGLIATTO, Flavioe Ribeiro, José. </w:t>
            </w:r>
            <w:r w:rsidRPr="00721099">
              <w:rPr>
                <w:rFonts w:ascii="Arial" w:hAnsi="Arial" w:cs="Arial"/>
                <w:b/>
                <w:sz w:val="22"/>
                <w:szCs w:val="22"/>
              </w:rPr>
              <w:t>Confiabilidade e manutenção industrial</w:t>
            </w:r>
            <w:r w:rsidRPr="00721099">
              <w:rPr>
                <w:rFonts w:ascii="Arial" w:hAnsi="Arial" w:cs="Arial"/>
                <w:sz w:val="22"/>
                <w:szCs w:val="22"/>
              </w:rPr>
              <w:t>. Editora Campus.</w:t>
            </w:r>
          </w:p>
          <w:p w14:paraId="1B3247B2" w14:textId="77777777" w:rsidR="00073767" w:rsidRPr="00721099" w:rsidRDefault="00073767" w:rsidP="00F23EAA">
            <w:pPr>
              <w:rPr>
                <w:rFonts w:ascii="Arial" w:hAnsi="Arial" w:cs="Arial"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 xml:space="preserve">- G. XENUS, Harilaus. </w:t>
            </w:r>
            <w:r w:rsidRPr="00721099">
              <w:rPr>
                <w:rFonts w:ascii="Arial" w:hAnsi="Arial" w:cs="Arial"/>
                <w:b/>
                <w:sz w:val="22"/>
                <w:szCs w:val="22"/>
              </w:rPr>
              <w:t>Gerenciando a manutenção Produtiva</w:t>
            </w:r>
            <w:r w:rsidRPr="00721099">
              <w:rPr>
                <w:rFonts w:ascii="Arial" w:hAnsi="Arial" w:cs="Arial"/>
                <w:sz w:val="22"/>
                <w:szCs w:val="22"/>
              </w:rPr>
              <w:t>. Editora de desenvolvimento gerencial- Belo Horizonte.</w:t>
            </w:r>
          </w:p>
          <w:p w14:paraId="72F53DCB" w14:textId="77777777" w:rsidR="00073767" w:rsidRPr="00721099" w:rsidRDefault="00073767" w:rsidP="00F23E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21099">
              <w:rPr>
                <w:rFonts w:ascii="Arial" w:hAnsi="Arial" w:cs="Arial"/>
                <w:sz w:val="22"/>
                <w:szCs w:val="22"/>
              </w:rPr>
              <w:t xml:space="preserve">- SOURIS, Jean Paul. </w:t>
            </w:r>
            <w:r w:rsidRPr="00721099">
              <w:rPr>
                <w:rFonts w:ascii="Arial" w:hAnsi="Arial" w:cs="Arial"/>
                <w:b/>
                <w:sz w:val="22"/>
                <w:szCs w:val="22"/>
              </w:rPr>
              <w:t>Manutenção Industrial.</w:t>
            </w:r>
          </w:p>
        </w:tc>
      </w:tr>
    </w:tbl>
    <w:p w14:paraId="6B1C60D5" w14:textId="77777777" w:rsidR="00997F74" w:rsidRDefault="00997F74" w:rsidP="00997F74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132BE83" w14:textId="77777777" w:rsidR="00CD5869" w:rsidRDefault="00CD5869" w:rsidP="00997F74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2C390DD" w14:textId="77777777" w:rsidR="00CD5869" w:rsidRDefault="00CD5869" w:rsidP="00997F74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C0228EF" w14:textId="77777777" w:rsidR="00997F74" w:rsidRDefault="00997F74" w:rsidP="00997F74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7"/>
        <w:gridCol w:w="1763"/>
      </w:tblGrid>
      <w:tr w:rsidR="00997F74" w:rsidRPr="00DE724B" w14:paraId="5406AF48" w14:textId="77777777" w:rsidTr="00F23EAA">
        <w:tc>
          <w:tcPr>
            <w:tcW w:w="4027" w:type="pct"/>
            <w:tcBorders>
              <w:right w:val="single" w:sz="4" w:space="0" w:color="auto"/>
            </w:tcBorders>
            <w:shd w:val="clear" w:color="auto" w:fill="BFBFBF"/>
          </w:tcPr>
          <w:p w14:paraId="39E925A0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Unidade Curricular</w:t>
            </w:r>
          </w:p>
          <w:p w14:paraId="40554BEF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Eficiência Energética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shd w:val="clear" w:color="auto" w:fill="BFBFBF"/>
          </w:tcPr>
          <w:p w14:paraId="234EDD61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 xml:space="preserve">Carga Horária </w:t>
            </w:r>
          </w:p>
          <w:p w14:paraId="238F85A4" w14:textId="4C7C37FB" w:rsidR="00997F74" w:rsidRPr="00DE724B" w:rsidRDefault="00D67C58" w:rsidP="00F23EA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997F74" w:rsidRPr="00DE724B">
              <w:rPr>
                <w:rFonts w:ascii="Arial" w:hAnsi="Arial" w:cs="Arial"/>
                <w:b/>
                <w:sz w:val="22"/>
                <w:szCs w:val="22"/>
              </w:rPr>
              <w:t xml:space="preserve"> h</w:t>
            </w:r>
          </w:p>
        </w:tc>
      </w:tr>
      <w:tr w:rsidR="00997F74" w:rsidRPr="00DE724B" w14:paraId="127FC6B5" w14:textId="77777777" w:rsidTr="00F23EAA">
        <w:tc>
          <w:tcPr>
            <w:tcW w:w="5000" w:type="pct"/>
            <w:gridSpan w:val="2"/>
          </w:tcPr>
          <w:p w14:paraId="1F7F3AAB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Funções</w:t>
            </w:r>
          </w:p>
          <w:p w14:paraId="6EFA7FF8" w14:textId="77777777" w:rsidR="00997F74" w:rsidRPr="00D3379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F.1</w:t>
            </w:r>
            <w:r w:rsidRPr="00D33791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: </w:t>
            </w:r>
            <w:r w:rsidRPr="00D33791">
              <w:rPr>
                <w:rFonts w:ascii="Arial" w:hAnsi="Arial" w:cs="Arial"/>
                <w:sz w:val="22"/>
                <w:szCs w:val="22"/>
                <w:lang w:eastAsia="pt-BR"/>
              </w:rPr>
              <w:t>Instalar sistemas elétricos prediais, industriais e de potência (SEP), cumprindo legislações vigentes, parâmetros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33791">
              <w:rPr>
                <w:rFonts w:ascii="Arial" w:hAnsi="Arial" w:cs="Arial"/>
                <w:sz w:val="22"/>
                <w:szCs w:val="22"/>
                <w:lang w:eastAsia="pt-BR"/>
              </w:rPr>
              <w:t>eficiência energética, normas técnicas, de qualidade, de segurança e saúde e, ainda, ambientais.</w:t>
            </w:r>
          </w:p>
          <w:p w14:paraId="1B0C42BC" w14:textId="77777777" w:rsidR="00997F74" w:rsidRPr="00D33791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F.2</w:t>
            </w:r>
            <w:r w:rsidRPr="00D33791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: </w:t>
            </w:r>
            <w:r w:rsidRPr="00D33791">
              <w:rPr>
                <w:rFonts w:ascii="Arial" w:hAnsi="Arial" w:cs="Arial"/>
                <w:sz w:val="22"/>
                <w:szCs w:val="22"/>
                <w:lang w:eastAsia="pt-BR"/>
              </w:rPr>
              <w:t>Manter sistemas elétricos prediais, industriais e de potência (SEP), cumprindo legislações vigentes, parâmetros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33791">
              <w:rPr>
                <w:rFonts w:ascii="Arial" w:hAnsi="Arial" w:cs="Arial"/>
                <w:sz w:val="22"/>
                <w:szCs w:val="22"/>
                <w:lang w:eastAsia="pt-BR"/>
              </w:rPr>
              <w:t>eficiência energética, normas técnicas, de qualidade, de segurança e saúde e, ainda, ambientais.</w:t>
            </w:r>
          </w:p>
          <w:p w14:paraId="4068E0AB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F.3</w:t>
            </w:r>
            <w:r w:rsidRPr="00D33791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: </w:t>
            </w:r>
            <w:r w:rsidRPr="00D33791">
              <w:rPr>
                <w:rFonts w:ascii="Arial" w:hAnsi="Arial" w:cs="Arial"/>
                <w:sz w:val="22"/>
                <w:szCs w:val="22"/>
                <w:lang w:eastAsia="pt-BR"/>
              </w:rPr>
              <w:t>Projetar sistemas elétricos prediais, industriais e de potência (SEP), cumprindo legislações vigentes, parâmetros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33791">
              <w:rPr>
                <w:rFonts w:ascii="Arial" w:hAnsi="Arial" w:cs="Arial"/>
                <w:sz w:val="22"/>
                <w:szCs w:val="22"/>
                <w:lang w:eastAsia="pt-BR"/>
              </w:rPr>
              <w:t>de eficiência energética, normas técnicas, de qualidade, de segurança e saúde e, ainda, ambientais.</w:t>
            </w:r>
          </w:p>
        </w:tc>
      </w:tr>
      <w:tr w:rsidR="00997F74" w:rsidRPr="00DE724B" w14:paraId="731A294B" w14:textId="77777777" w:rsidTr="00F23EAA">
        <w:tc>
          <w:tcPr>
            <w:tcW w:w="5000" w:type="pct"/>
            <w:gridSpan w:val="2"/>
          </w:tcPr>
          <w:p w14:paraId="4AF6C547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bCs/>
                <w:sz w:val="22"/>
                <w:szCs w:val="22"/>
              </w:rPr>
              <w:t>Objetivo Geral:</w:t>
            </w:r>
          </w:p>
          <w:p w14:paraId="77FAFF1E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3791">
              <w:rPr>
                <w:rFonts w:ascii="Arial" w:hAnsi="Arial" w:cs="Arial"/>
                <w:sz w:val="22"/>
                <w:szCs w:val="22"/>
                <w:lang w:eastAsia="pt-BR"/>
              </w:rPr>
              <w:t>Desenvolver capacidades técnicas relativas à eficiência energética, bem como capacidades sociais,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33791">
              <w:rPr>
                <w:rFonts w:ascii="Arial" w:hAnsi="Arial" w:cs="Arial"/>
                <w:sz w:val="22"/>
                <w:szCs w:val="22"/>
                <w:lang w:eastAsia="pt-BR"/>
              </w:rPr>
              <w:t>organizativas e metodológicas, de acordo com a atuação do técnico no mundo do trabalho.</w:t>
            </w:r>
          </w:p>
        </w:tc>
      </w:tr>
      <w:tr w:rsidR="00997F74" w:rsidRPr="00DE724B" w14:paraId="5B47F6B9" w14:textId="77777777" w:rsidTr="00F23EAA">
        <w:trPr>
          <w:trHeight w:val="956"/>
        </w:trPr>
        <w:tc>
          <w:tcPr>
            <w:tcW w:w="5000" w:type="pct"/>
            <w:gridSpan w:val="2"/>
          </w:tcPr>
          <w:p w14:paraId="4DAF04C7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  <w:p w14:paraId="4E571ABD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Técnicas</w:t>
            </w:r>
          </w:p>
          <w:p w14:paraId="1191A12D" w14:textId="77777777" w:rsidR="00AE0829" w:rsidRDefault="00997F74" w:rsidP="00AE082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• </w:t>
            </w:r>
            <w:r w:rsidRPr="00A60D86">
              <w:rPr>
                <w:rFonts w:ascii="Arial" w:hAnsi="Arial" w:cs="Arial"/>
                <w:sz w:val="22"/>
                <w:szCs w:val="22"/>
                <w:lang w:eastAsia="pt-BR"/>
              </w:rPr>
              <w:t>Aplicar normas técnicas, de qualidade, de saúde e segurança no trabalho,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60D86">
              <w:rPr>
                <w:rFonts w:ascii="Arial" w:hAnsi="Arial" w:cs="Arial"/>
                <w:sz w:val="22"/>
                <w:szCs w:val="22"/>
                <w:lang w:eastAsia="pt-BR"/>
              </w:rPr>
              <w:t>de preservação ambiental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</w:p>
          <w:p w14:paraId="7EA99355" w14:textId="1AE0F3C5" w:rsidR="00997F74" w:rsidRPr="00AE0829" w:rsidRDefault="00AE0829" w:rsidP="00AE082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• </w:t>
            </w:r>
            <w:r w:rsidR="00997F74" w:rsidRPr="00AE0829">
              <w:rPr>
                <w:rFonts w:ascii="Arial" w:hAnsi="Arial" w:cs="Arial"/>
                <w:sz w:val="22"/>
                <w:szCs w:val="22"/>
                <w:lang w:eastAsia="pt-BR"/>
              </w:rPr>
              <w:t>Identificar sistemas de manutenção de sistemas elétricos.</w:t>
            </w:r>
          </w:p>
          <w:p w14:paraId="4A861971" w14:textId="77777777" w:rsidR="00997F74" w:rsidRPr="00A60D86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• </w:t>
            </w:r>
            <w:r w:rsidRPr="00A60D86">
              <w:rPr>
                <w:rFonts w:ascii="Arial" w:hAnsi="Arial" w:cs="Arial"/>
                <w:sz w:val="22"/>
                <w:szCs w:val="22"/>
                <w:lang w:eastAsia="pt-BR"/>
              </w:rPr>
              <w:t>Identificar infraestrutura de instalações de sistemas elétricos de potência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158ADDBE" w14:textId="77777777" w:rsidR="00997F74" w:rsidRPr="00A60D86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• </w:t>
            </w:r>
            <w:r w:rsidRPr="00A60D86">
              <w:rPr>
                <w:rFonts w:ascii="Arial" w:hAnsi="Arial" w:cs="Arial"/>
                <w:sz w:val="22"/>
                <w:szCs w:val="22"/>
                <w:lang w:eastAsia="pt-BR"/>
              </w:rPr>
              <w:t>Propor fontes alternativas de energia</w:t>
            </w:r>
          </w:p>
          <w:p w14:paraId="0B6985C3" w14:textId="77777777" w:rsidR="00997F74" w:rsidRPr="00A60D86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• </w:t>
            </w:r>
            <w:r w:rsidRPr="00A60D86">
              <w:rPr>
                <w:rFonts w:ascii="Arial" w:hAnsi="Arial" w:cs="Arial"/>
                <w:sz w:val="22"/>
                <w:szCs w:val="22"/>
                <w:lang w:eastAsia="pt-BR"/>
              </w:rPr>
              <w:t>Aplicar soluções tecnológicas tendo em vista a eficiência, a qualidade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60D86">
              <w:rPr>
                <w:rFonts w:ascii="Arial" w:hAnsi="Arial" w:cs="Arial"/>
                <w:sz w:val="22"/>
                <w:szCs w:val="22"/>
                <w:lang w:eastAsia="pt-BR"/>
              </w:rPr>
              <w:t>energética, a segurança do usuário e das instalações,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60D86">
              <w:rPr>
                <w:rFonts w:ascii="Arial" w:hAnsi="Arial" w:cs="Arial"/>
                <w:sz w:val="22"/>
                <w:szCs w:val="22"/>
                <w:lang w:eastAsia="pt-BR"/>
              </w:rPr>
              <w:t>a preservação 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60D86">
              <w:rPr>
                <w:rFonts w:ascii="Arial" w:hAnsi="Arial" w:cs="Arial"/>
                <w:sz w:val="22"/>
                <w:szCs w:val="22"/>
                <w:lang w:eastAsia="pt-BR"/>
              </w:rPr>
              <w:t>meio ambiente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6A3D451B" w14:textId="77777777" w:rsidR="00997F74" w:rsidRPr="00A60D86" w:rsidRDefault="00997F74" w:rsidP="00F23E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• </w:t>
            </w:r>
            <w:r w:rsidRPr="00A60D86">
              <w:rPr>
                <w:rFonts w:ascii="Arial" w:hAnsi="Arial" w:cs="Arial"/>
                <w:sz w:val="22"/>
                <w:szCs w:val="22"/>
                <w:lang w:eastAsia="pt-BR"/>
              </w:rPr>
              <w:t>Utilizar novas tecnologias</w:t>
            </w:r>
          </w:p>
          <w:p w14:paraId="1738831A" w14:textId="166EA84A" w:rsidR="00997F74" w:rsidRPr="00DE724B" w:rsidRDefault="00997F74" w:rsidP="001B65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• </w:t>
            </w:r>
            <w:r w:rsidRPr="00A60D86">
              <w:rPr>
                <w:rFonts w:ascii="Arial" w:hAnsi="Arial" w:cs="Arial"/>
                <w:sz w:val="22"/>
                <w:szCs w:val="22"/>
                <w:lang w:eastAsia="pt-BR"/>
              </w:rPr>
              <w:t>Identificar infraestrutura de instalações de sistemas elétricos prediais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A60D86">
              <w:rPr>
                <w:rFonts w:ascii="Arial" w:hAnsi="Arial" w:cs="Arial"/>
                <w:sz w:val="22"/>
                <w:szCs w:val="22"/>
                <w:lang w:eastAsia="pt-BR"/>
              </w:rPr>
              <w:t>industriais</w:t>
            </w:r>
          </w:p>
          <w:p w14:paraId="6E0A4B44" w14:textId="0A78CBAF" w:rsidR="00997F74" w:rsidRPr="00DE724B" w:rsidRDefault="00CD5869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Capacidades Sociemocionais</w:t>
            </w:r>
          </w:p>
          <w:p w14:paraId="1BF67334" w14:textId="77777777" w:rsidR="00997F74" w:rsidRPr="00DE724B" w:rsidRDefault="00997F74" w:rsidP="006078A2">
            <w:pPr>
              <w:pStyle w:val="PargrafodaLista"/>
              <w:numPr>
                <w:ilvl w:val="0"/>
                <w:numId w:val="50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Cumprir normas e procedimentos</w:t>
            </w:r>
          </w:p>
          <w:p w14:paraId="58AE6356" w14:textId="77777777" w:rsidR="00997F74" w:rsidRPr="00DE724B" w:rsidRDefault="00997F74" w:rsidP="006078A2">
            <w:pPr>
              <w:pStyle w:val="PargrafodaLista"/>
              <w:numPr>
                <w:ilvl w:val="0"/>
                <w:numId w:val="50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Identificar diferentes alternativas de solução nas situações propostas</w:t>
            </w:r>
          </w:p>
          <w:p w14:paraId="3525C517" w14:textId="77777777" w:rsidR="00997F74" w:rsidRPr="00DE724B" w:rsidRDefault="00997F74" w:rsidP="006078A2">
            <w:pPr>
              <w:pStyle w:val="PargrafodaLista"/>
              <w:numPr>
                <w:ilvl w:val="0"/>
                <w:numId w:val="50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Manter-se atualizado tecnicamente</w:t>
            </w:r>
          </w:p>
          <w:p w14:paraId="0506DDF3" w14:textId="77777777" w:rsidR="00997F74" w:rsidRPr="00DE724B" w:rsidRDefault="00997F74" w:rsidP="006078A2">
            <w:pPr>
              <w:pStyle w:val="PargrafodaLista"/>
              <w:numPr>
                <w:ilvl w:val="0"/>
                <w:numId w:val="50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Ter capacidade de análise</w:t>
            </w:r>
          </w:p>
          <w:p w14:paraId="737D578A" w14:textId="77777777" w:rsidR="00997F74" w:rsidRPr="00DE724B" w:rsidRDefault="00997F74" w:rsidP="006078A2">
            <w:pPr>
              <w:pStyle w:val="PargrafodaLista"/>
              <w:numPr>
                <w:ilvl w:val="0"/>
                <w:numId w:val="50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Ter senso crítico</w:t>
            </w:r>
          </w:p>
          <w:p w14:paraId="2A94460A" w14:textId="77777777" w:rsidR="00997F74" w:rsidRPr="00DE724B" w:rsidRDefault="00997F74" w:rsidP="006078A2">
            <w:pPr>
              <w:pStyle w:val="PargrafodaLista"/>
              <w:numPr>
                <w:ilvl w:val="0"/>
                <w:numId w:val="50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Ter senso investigativo</w:t>
            </w:r>
          </w:p>
          <w:p w14:paraId="2F794C15" w14:textId="2AC4FD5A" w:rsidR="00997F74" w:rsidRPr="00CD5869" w:rsidRDefault="00997F74" w:rsidP="006078A2">
            <w:pPr>
              <w:pStyle w:val="PargrafodaLista"/>
              <w:numPr>
                <w:ilvl w:val="0"/>
                <w:numId w:val="50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Ter visão sistêmica</w:t>
            </w:r>
          </w:p>
          <w:p w14:paraId="5B687B3F" w14:textId="77777777" w:rsidR="00997F74" w:rsidRPr="00DE724B" w:rsidRDefault="00997F74" w:rsidP="006078A2">
            <w:pPr>
              <w:pStyle w:val="PargrafodaLista"/>
              <w:numPr>
                <w:ilvl w:val="0"/>
                <w:numId w:val="5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Aplicar procedimentos técnicos</w:t>
            </w:r>
          </w:p>
          <w:p w14:paraId="524D13E0" w14:textId="77777777" w:rsidR="00997F74" w:rsidRPr="00DE724B" w:rsidRDefault="00997F74" w:rsidP="006078A2">
            <w:pPr>
              <w:pStyle w:val="PargrafodaLista"/>
              <w:numPr>
                <w:ilvl w:val="0"/>
                <w:numId w:val="5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Demonstrar organização</w:t>
            </w:r>
          </w:p>
          <w:p w14:paraId="7200591B" w14:textId="77777777" w:rsidR="00997F74" w:rsidRPr="00DE724B" w:rsidRDefault="00997F74" w:rsidP="006078A2">
            <w:pPr>
              <w:pStyle w:val="PargrafodaLista"/>
              <w:numPr>
                <w:ilvl w:val="0"/>
                <w:numId w:val="5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Estabelecer prioridades</w:t>
            </w:r>
          </w:p>
          <w:p w14:paraId="201EC327" w14:textId="7C4255A2" w:rsidR="00997F74" w:rsidRPr="00CD5869" w:rsidRDefault="00997F74" w:rsidP="006078A2">
            <w:pPr>
              <w:pStyle w:val="PargrafodaLista"/>
              <w:numPr>
                <w:ilvl w:val="0"/>
                <w:numId w:val="5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Ter responsabilidade socioambiental</w:t>
            </w:r>
          </w:p>
          <w:p w14:paraId="57316112" w14:textId="77777777" w:rsidR="00997F74" w:rsidRPr="00DE724B" w:rsidRDefault="00997F74" w:rsidP="006078A2">
            <w:pPr>
              <w:pStyle w:val="PargrafodaLista"/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Comunicar-se com clareza</w:t>
            </w:r>
          </w:p>
          <w:p w14:paraId="1C65C855" w14:textId="77777777" w:rsidR="00997F74" w:rsidRPr="00DE724B" w:rsidRDefault="00997F74" w:rsidP="006078A2">
            <w:pPr>
              <w:pStyle w:val="PargrafodaLista"/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Demonstrar atitudes éticas</w:t>
            </w:r>
          </w:p>
          <w:p w14:paraId="07C321B9" w14:textId="77777777" w:rsidR="00997F74" w:rsidRPr="00DE724B" w:rsidRDefault="00997F74" w:rsidP="006078A2">
            <w:pPr>
              <w:pStyle w:val="PargrafodaLista"/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Ter proatividade</w:t>
            </w:r>
          </w:p>
          <w:p w14:paraId="63F17C90" w14:textId="77777777" w:rsidR="00997F74" w:rsidRPr="00DE724B" w:rsidRDefault="00997F74" w:rsidP="006078A2">
            <w:pPr>
              <w:pStyle w:val="PargrafodaLista"/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Ter responsabilidade</w:t>
            </w:r>
          </w:p>
          <w:p w14:paraId="42448FA8" w14:textId="77777777" w:rsidR="00997F74" w:rsidRPr="00DE724B" w:rsidRDefault="00997F74" w:rsidP="006078A2">
            <w:pPr>
              <w:pStyle w:val="PargrafodaLista"/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sz w:val="22"/>
                <w:szCs w:val="22"/>
                <w:lang w:eastAsia="pt-BR"/>
              </w:rPr>
              <w:t>Trabalhar em equipe</w:t>
            </w:r>
          </w:p>
        </w:tc>
      </w:tr>
      <w:tr w:rsidR="00997F74" w:rsidRPr="00DE724B" w14:paraId="5747533A" w14:textId="77777777" w:rsidTr="00F23EAA">
        <w:tc>
          <w:tcPr>
            <w:tcW w:w="5000" w:type="pct"/>
            <w:gridSpan w:val="2"/>
          </w:tcPr>
          <w:p w14:paraId="72D0F71D" w14:textId="52CB7AEB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Conhecimentos</w:t>
            </w:r>
            <w:r w:rsidR="0031221B">
              <w:rPr>
                <w:rFonts w:ascii="Arial" w:hAnsi="Arial" w:cs="Arial"/>
                <w:b/>
                <w:sz w:val="22"/>
                <w:szCs w:val="22"/>
              </w:rPr>
              <w:t xml:space="preserve"> Formativos</w:t>
            </w:r>
          </w:p>
          <w:p w14:paraId="55A5008E" w14:textId="77777777" w:rsidR="00997F74" w:rsidRPr="00DC672C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DC672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1. ENERGIAS RENOVÁVEIS</w:t>
            </w:r>
          </w:p>
          <w:p w14:paraId="36132C84" w14:textId="77777777" w:rsidR="00997F74" w:rsidRPr="00DC672C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>1.1 Outras energias</w:t>
            </w:r>
          </w:p>
          <w:p w14:paraId="189F9122" w14:textId="77777777" w:rsidR="00997F74" w:rsidRPr="00DC672C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>1.2 Biomassa</w:t>
            </w:r>
          </w:p>
          <w:p w14:paraId="3C8F7C46" w14:textId="77777777" w:rsidR="00997F74" w:rsidRPr="00DC672C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>1.3 Energia solar fotovoltaica</w:t>
            </w:r>
          </w:p>
          <w:p w14:paraId="679F68BD" w14:textId="77777777" w:rsidR="00997F74" w:rsidRPr="00DC672C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>1.3.1 Grande porte</w:t>
            </w:r>
          </w:p>
          <w:p w14:paraId="6981F64C" w14:textId="77777777" w:rsidR="00997F74" w:rsidRPr="00DC672C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>1.3.2 Pequeno/médio porte</w:t>
            </w:r>
          </w:p>
          <w:p w14:paraId="39D2A112" w14:textId="77777777" w:rsidR="00997F74" w:rsidRPr="00DC672C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>1.4 Energia eólica</w:t>
            </w:r>
          </w:p>
          <w:p w14:paraId="6079F2C0" w14:textId="77777777" w:rsidR="00997F74" w:rsidRPr="00DC672C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>1.4.1 Grande porte</w:t>
            </w:r>
          </w:p>
          <w:p w14:paraId="416286F7" w14:textId="77777777" w:rsidR="00997F74" w:rsidRPr="00DC672C" w:rsidRDefault="00997F7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>1.4.2 Pequeno/médio porte</w:t>
            </w:r>
          </w:p>
          <w:p w14:paraId="7BE09C0D" w14:textId="77777777" w:rsidR="00997F74" w:rsidRPr="00DC672C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DC672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2. CONSERVAÇÃO DE ENERGIA</w:t>
            </w:r>
          </w:p>
          <w:p w14:paraId="72CF9542" w14:textId="77777777" w:rsidR="00997F74" w:rsidRPr="00DC672C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>2.1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Análise econômica</w:t>
            </w:r>
          </w:p>
          <w:p w14:paraId="209DEC9B" w14:textId="77777777" w:rsidR="00997F74" w:rsidRPr="00DC672C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>2.2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Diagnóstico de eficiência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>energética</w:t>
            </w:r>
          </w:p>
          <w:p w14:paraId="658AB1E0" w14:textId="77777777" w:rsidR="00997F74" w:rsidRPr="00DC672C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>2.3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Monitoramento de grandezas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>elétricas</w:t>
            </w:r>
          </w:p>
          <w:p w14:paraId="14D6C7BA" w14:textId="77777777" w:rsidR="00997F74" w:rsidRPr="00DC672C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>2.4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Sistema tarifário</w:t>
            </w:r>
          </w:p>
          <w:p w14:paraId="0EB8ECE3" w14:textId="77777777" w:rsidR="00997F74" w:rsidRPr="00DC672C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>2.5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Normas técnicas para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>continuidade de fornecimento</w:t>
            </w:r>
          </w:p>
          <w:p w14:paraId="67646A6C" w14:textId="77777777" w:rsidR="00997F74" w:rsidRPr="00DC672C" w:rsidRDefault="00997F7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>2.6 Cogeração</w:t>
            </w:r>
          </w:p>
          <w:p w14:paraId="1253A6A6" w14:textId="77777777" w:rsidR="00997F74" w:rsidRPr="00DC672C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DC672C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3. ORGANIZAÇÃO DOS DADOS E INFORMAÇÕES</w:t>
            </w:r>
          </w:p>
          <w:p w14:paraId="2E2CF9FC" w14:textId="77777777" w:rsidR="00997F74" w:rsidRPr="00DC672C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>3.1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Levantamento de dados</w:t>
            </w:r>
          </w:p>
          <w:p w14:paraId="0E7EFD8F" w14:textId="77777777" w:rsidR="00997F74" w:rsidRPr="00DC672C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>3.2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Tecnológica</w:t>
            </w:r>
          </w:p>
          <w:p w14:paraId="38D21597" w14:textId="77777777" w:rsidR="00997F74" w:rsidRPr="00DC672C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>3.3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Inovação</w:t>
            </w:r>
          </w:p>
          <w:p w14:paraId="6E9315FF" w14:textId="77777777" w:rsidR="00997F74" w:rsidRPr="00DC672C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>3.4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Pesquisa aplicada</w:t>
            </w:r>
          </w:p>
          <w:p w14:paraId="1BBFD72B" w14:textId="77777777" w:rsidR="00997F74" w:rsidRPr="00DC672C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>3.5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Análise</w:t>
            </w:r>
          </w:p>
          <w:p w14:paraId="29AE4618" w14:textId="77777777" w:rsidR="00997F74" w:rsidRPr="00DC672C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3.6. </w:t>
            </w: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>Organização</w:t>
            </w:r>
          </w:p>
          <w:p w14:paraId="1DC3C669" w14:textId="77777777" w:rsidR="00997F74" w:rsidRPr="00DC672C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>3.7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DC672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Seleção</w:t>
            </w:r>
          </w:p>
          <w:p w14:paraId="7A9F6CC1" w14:textId="77777777" w:rsidR="00997F74" w:rsidRPr="007F52FA" w:rsidRDefault="00997F7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3.8. Coleta</w:t>
            </w:r>
          </w:p>
          <w:p w14:paraId="511C144F" w14:textId="77777777" w:rsidR="00997F74" w:rsidRPr="00DF5990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F5990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4. EQUIPES DE TRABALHO</w:t>
            </w:r>
          </w:p>
          <w:p w14:paraId="3D43FFA1" w14:textId="77777777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Identificação de necessidades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treinamento e aperfeiçoamento</w:t>
            </w:r>
          </w:p>
          <w:p w14:paraId="74B290A9" w14:textId="77777777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Resoluções problemas</w:t>
            </w:r>
          </w:p>
          <w:p w14:paraId="0D693062" w14:textId="75D33CFC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</w:t>
            </w:r>
            <w:r w:rsidR="007E09F4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Definições de objetivos e metas</w:t>
            </w:r>
          </w:p>
          <w:p w14:paraId="1771DBD9" w14:textId="5F388995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</w:t>
            </w:r>
            <w:r w:rsidR="00EF1C32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Consequências</w:t>
            </w:r>
          </w:p>
          <w:p w14:paraId="060BD450" w14:textId="688BB61D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</w:t>
            </w:r>
            <w:r w:rsidR="00EF1C32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Causas</w:t>
            </w:r>
          </w:p>
          <w:p w14:paraId="0EDCACF0" w14:textId="0887A2FB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</w:t>
            </w:r>
            <w:r w:rsidR="00EF1C32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Fatores internos e externos</w:t>
            </w:r>
          </w:p>
          <w:p w14:paraId="42E320EE" w14:textId="2A6AA448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</w:t>
            </w:r>
            <w:r w:rsidR="00EF1C32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Características</w:t>
            </w:r>
          </w:p>
          <w:p w14:paraId="1E733353" w14:textId="54915F72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</w:t>
            </w:r>
            <w:r w:rsidR="00EF1C32"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Tipos</w:t>
            </w:r>
          </w:p>
          <w:p w14:paraId="4484C5AD" w14:textId="2BFF6C4D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</w:t>
            </w:r>
            <w:r w:rsidR="00EF1C32">
              <w:rPr>
                <w:rFonts w:ascii="Arial" w:hAnsi="Arial" w:cs="Arial"/>
                <w:sz w:val="22"/>
                <w:szCs w:val="22"/>
                <w:lang w:eastAsia="pt-BR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Conflitos nas equipes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34A06579" w14:textId="4086B6B6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4.1</w:t>
            </w:r>
            <w:r w:rsidR="00EF1C32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.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Ajustes interpessoais</w:t>
            </w:r>
          </w:p>
          <w:p w14:paraId="0861B4D1" w14:textId="56733246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4.1</w:t>
            </w:r>
            <w:r w:rsidR="00EF1C32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Divisões de papéis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responsabilidades</w:t>
            </w:r>
          </w:p>
          <w:p w14:paraId="276271F2" w14:textId="283073B1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4.1</w:t>
            </w:r>
            <w:r w:rsidR="00EF1C32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Níveis de autonomia</w:t>
            </w:r>
          </w:p>
          <w:p w14:paraId="06BA175A" w14:textId="6D35E86A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4.1</w:t>
            </w:r>
            <w:r w:rsidR="00EF1C32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Emissor e receptor</w:t>
            </w:r>
          </w:p>
          <w:p w14:paraId="2C1E8148" w14:textId="626B72D3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4.1</w:t>
            </w:r>
            <w:r w:rsidR="00EF1C32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Postura profissional</w:t>
            </w:r>
          </w:p>
          <w:p w14:paraId="295279BB" w14:textId="3E2A5017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4.1</w:t>
            </w:r>
            <w:r w:rsidR="00EF1C32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Divisão de papéis</w:t>
            </w:r>
          </w:p>
          <w:p w14:paraId="5C14B4DA" w14:textId="15493618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4.1</w:t>
            </w:r>
            <w:r w:rsidR="00EF1C32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</w:t>
            </w:r>
          </w:p>
          <w:p w14:paraId="216AF8B2" w14:textId="67765F49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4.1</w:t>
            </w:r>
            <w:r w:rsidR="00EF1C32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Responsabilidades</w:t>
            </w:r>
          </w:p>
          <w:p w14:paraId="1FD394EA" w14:textId="7CBA497C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4.1</w:t>
            </w:r>
            <w:r w:rsidR="00EF1C32"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Compromisso</w:t>
            </w:r>
          </w:p>
          <w:p w14:paraId="13049D18" w14:textId="134CFB66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</w:t>
            </w:r>
            <w:r w:rsidR="00EF1C32">
              <w:rPr>
                <w:rFonts w:ascii="Arial" w:hAnsi="Arial" w:cs="Arial"/>
                <w:sz w:val="22"/>
                <w:szCs w:val="22"/>
                <w:lang w:eastAsia="pt-BR"/>
              </w:rPr>
              <w:t>19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Cooperação</w:t>
            </w:r>
          </w:p>
          <w:p w14:paraId="330B4B28" w14:textId="5E962504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4.2</w:t>
            </w:r>
            <w:r w:rsidR="00EF1C32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Responsabilidades individuais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coletivas</w:t>
            </w:r>
          </w:p>
          <w:p w14:paraId="534F022A" w14:textId="270CF9BD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4.2</w:t>
            </w:r>
            <w:r w:rsidR="00EF1C32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Organização</w:t>
            </w:r>
          </w:p>
          <w:p w14:paraId="1912EDC9" w14:textId="15F58777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4.2</w:t>
            </w:r>
            <w:r w:rsidR="00EF1C32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.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Estrutura</w:t>
            </w:r>
          </w:p>
          <w:p w14:paraId="0638FA69" w14:textId="398AF0CC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4.2</w:t>
            </w:r>
            <w:r w:rsidR="00EF1C32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Lidar com críticas e sugestões</w:t>
            </w:r>
          </w:p>
          <w:p w14:paraId="52EB3F12" w14:textId="3B1D0219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4.2</w:t>
            </w:r>
            <w:r w:rsidR="00EF1C32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Divisão de papéis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responsabilidades</w:t>
            </w:r>
          </w:p>
          <w:p w14:paraId="25DF86D5" w14:textId="3A470B0D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4.2</w:t>
            </w:r>
            <w:r w:rsidR="00EF1C32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Definição de objetivos e metas</w:t>
            </w:r>
          </w:p>
          <w:p w14:paraId="0B44656F" w14:textId="0C1000B8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4.2</w:t>
            </w:r>
            <w:r w:rsidR="00EF1C32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uso de máquinas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equipamentos</w:t>
            </w:r>
          </w:p>
          <w:p w14:paraId="59F414CF" w14:textId="481C5410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4.2</w:t>
            </w:r>
            <w:r w:rsidR="00366016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sociais e profissionais</w:t>
            </w:r>
          </w:p>
          <w:p w14:paraId="03CF3FF7" w14:textId="671AD189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4.2</w:t>
            </w:r>
            <w:r w:rsidR="00366016"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Postura ética</w:t>
            </w:r>
          </w:p>
          <w:p w14:paraId="40D59663" w14:textId="6A6545A2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</w:t>
            </w:r>
            <w:r w:rsidR="00366016">
              <w:rPr>
                <w:rFonts w:ascii="Arial" w:hAnsi="Arial" w:cs="Arial"/>
                <w:sz w:val="22"/>
                <w:szCs w:val="22"/>
                <w:lang w:eastAsia="pt-BR"/>
              </w:rPr>
              <w:t>29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Elaboração de cronogramas</w:t>
            </w:r>
          </w:p>
          <w:p w14:paraId="5CF71B85" w14:textId="44DD8DB2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4.3</w:t>
            </w:r>
            <w:r w:rsidR="00366016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Previsão de recursos</w:t>
            </w:r>
          </w:p>
          <w:p w14:paraId="0EE7A911" w14:textId="2A6CE08F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4.3</w:t>
            </w:r>
            <w:r w:rsidR="00366016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Definição de etapas</w:t>
            </w:r>
          </w:p>
          <w:p w14:paraId="684DAC4B" w14:textId="58E61407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4.3</w:t>
            </w:r>
            <w:r w:rsidR="00366016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Delimitação de atividades</w:t>
            </w:r>
          </w:p>
          <w:p w14:paraId="06D79F27" w14:textId="18F17285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4.3</w:t>
            </w:r>
            <w:r w:rsidR="00366016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Organização de ambientes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19014FD8" w14:textId="3579BBF5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4.3</w:t>
            </w:r>
            <w:r w:rsidR="00366016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Fatores de satisfação no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trabalho</w:t>
            </w:r>
          </w:p>
          <w:p w14:paraId="6260DF8B" w14:textId="188A4E28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4.3</w:t>
            </w:r>
            <w:r w:rsidR="00C856A0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Responsabilidades individuais</w:t>
            </w:r>
          </w:p>
          <w:p w14:paraId="396CBBAD" w14:textId="4896903A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4.3</w:t>
            </w:r>
            <w:r w:rsidR="00C856A0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Relações interpessoais</w:t>
            </w:r>
          </w:p>
          <w:p w14:paraId="1B68B012" w14:textId="3BE6243B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4.3</w:t>
            </w:r>
            <w:r w:rsidR="00C856A0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Saber ouvir</w:t>
            </w:r>
          </w:p>
          <w:p w14:paraId="1A375C50" w14:textId="7445F9F7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4.3</w:t>
            </w:r>
            <w:r w:rsidR="00C856A0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Flexibilidade</w:t>
            </w:r>
          </w:p>
          <w:p w14:paraId="58DD1E43" w14:textId="208B1D7E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4.3</w:t>
            </w:r>
            <w:r w:rsidR="00C856A0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Habilidade de comunicação</w:t>
            </w:r>
          </w:p>
          <w:p w14:paraId="35DEC8D5" w14:textId="0B50236A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4.3</w:t>
            </w:r>
            <w:r w:rsidR="00C856A0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.4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profissional.</w:t>
            </w:r>
          </w:p>
          <w:p w14:paraId="3ECB5AB6" w14:textId="5DEAB4E5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4.3</w:t>
            </w:r>
            <w:r w:rsidR="00C856A0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Trabalho em grupo</w:t>
            </w:r>
          </w:p>
          <w:p w14:paraId="1A63CEF6" w14:textId="79CC6889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4.3</w:t>
            </w:r>
            <w:r w:rsidR="00C92F79"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Identificação de necessidades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de aperfeiçoamento</w:t>
            </w:r>
          </w:p>
          <w:p w14:paraId="02077ADA" w14:textId="0EB35383" w:rsidR="00997F74" w:rsidRPr="007F52FA" w:rsidRDefault="00997F74" w:rsidP="00F23E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</w:t>
            </w:r>
            <w:r w:rsidR="00C92F79">
              <w:rPr>
                <w:rFonts w:ascii="Arial" w:hAnsi="Arial" w:cs="Arial"/>
                <w:sz w:val="22"/>
                <w:szCs w:val="22"/>
                <w:lang w:eastAsia="pt-BR"/>
              </w:rPr>
              <w:t>39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Avaliação do desempenho</w:t>
            </w:r>
          </w:p>
          <w:p w14:paraId="7400BB9C" w14:textId="2181C731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4.4</w:t>
            </w:r>
            <w:r w:rsidR="00C92F79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Perfil dos profissionais</w:t>
            </w:r>
          </w:p>
          <w:p w14:paraId="5B2A3547" w14:textId="03F6E647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4.4</w:t>
            </w:r>
            <w:r w:rsidR="00C92F79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Dimensionamento</w:t>
            </w:r>
          </w:p>
          <w:p w14:paraId="7D4ABB08" w14:textId="77777777" w:rsidR="00997F74" w:rsidRPr="00C92F79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C92F79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5. ÉTICA</w:t>
            </w:r>
          </w:p>
          <w:p w14:paraId="36F624BB" w14:textId="77777777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profissionais</w:t>
            </w:r>
          </w:p>
          <w:p w14:paraId="1BEBF978" w14:textId="77777777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desenvolvimento 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atividades profissionais</w:t>
            </w:r>
          </w:p>
          <w:p w14:paraId="46CE3AC6" w14:textId="77777777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 impacto da falta de ética ao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país: pirataria e impostos</w:t>
            </w:r>
          </w:p>
          <w:p w14:paraId="3E8AED64" w14:textId="23582F4A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</w:t>
            </w:r>
            <w:r w:rsidR="0017728B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uso de recursos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(máquinas, equipamentos,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ferramentas, materiais)</w:t>
            </w:r>
          </w:p>
          <w:p w14:paraId="72C1E832" w14:textId="66A2447B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</w:t>
            </w:r>
            <w:r w:rsidR="0017728B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Análise e Interpretação 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situações propostas</w:t>
            </w:r>
          </w:p>
          <w:p w14:paraId="13F5C253" w14:textId="39927DCA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</w:t>
            </w:r>
            <w:r w:rsidR="0017728B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Conceito de relacionamentos</w:t>
            </w:r>
          </w:p>
          <w:p w14:paraId="562C9CE1" w14:textId="7D228A53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</w:t>
            </w:r>
            <w:r w:rsidR="0017728B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Postura ética nos dados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levantados e aplicados</w:t>
            </w:r>
          </w:p>
          <w:p w14:paraId="088B3C75" w14:textId="293EA122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</w:t>
            </w:r>
            <w:r w:rsidR="0017728B"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tratamento 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informações coletadas e elaboradas</w:t>
            </w:r>
          </w:p>
          <w:p w14:paraId="609B0A60" w14:textId="4A9189C5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</w:t>
            </w:r>
            <w:r w:rsidR="0017728B">
              <w:rPr>
                <w:rFonts w:ascii="Arial" w:hAnsi="Arial" w:cs="Arial"/>
                <w:sz w:val="22"/>
                <w:szCs w:val="22"/>
                <w:lang w:eastAsia="pt-BR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Postura ética nos dados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informações coletados</w:t>
            </w:r>
          </w:p>
          <w:p w14:paraId="36E9F5B8" w14:textId="787D6187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5.1</w:t>
            </w:r>
            <w:r w:rsidR="0017728B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Propriedade intelectual</w:t>
            </w:r>
          </w:p>
          <w:p w14:paraId="48845C73" w14:textId="6F2F7840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5.1</w:t>
            </w:r>
            <w:r w:rsidR="0017728B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Pirataria</w:t>
            </w:r>
          </w:p>
          <w:p w14:paraId="18DB81FE" w14:textId="28A67469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5.1</w:t>
            </w:r>
            <w:r w:rsidR="0017728B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Direitos autorais</w:t>
            </w:r>
          </w:p>
          <w:p w14:paraId="3816BB6D" w14:textId="0CEDEB63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5.1</w:t>
            </w:r>
            <w:r w:rsidR="0017728B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Crise ética na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contemporaneidade e seus efeitos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nas relações interpessoais</w:t>
            </w:r>
          </w:p>
          <w:p w14:paraId="5B210961" w14:textId="2C7EEBB3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5.1</w:t>
            </w:r>
            <w:r w:rsidR="0017728B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Importância para as relações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familiares e profissionais</w:t>
            </w:r>
          </w:p>
          <w:p w14:paraId="1D71C4B4" w14:textId="5128D925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5.1</w:t>
            </w:r>
            <w:r w:rsidR="0017728B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Virtudes profissionais: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responsabilidade, iniciativa,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honestidade, sigilo, prudência,</w:t>
            </w:r>
          </w:p>
          <w:p w14:paraId="3093E789" w14:textId="77777777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perseverança, imparcialidade</w:t>
            </w:r>
          </w:p>
          <w:p w14:paraId="35264AD0" w14:textId="4D549F02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5.1</w:t>
            </w:r>
            <w:r w:rsidR="000B0FC1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Melhoria contínua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1910D173" w14:textId="3433336B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5.1</w:t>
            </w:r>
            <w:r w:rsidR="000B0FC1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Eficácia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353FF1FC" w14:textId="7B787DBD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</w:t>
            </w:r>
            <w:r w:rsidR="000B0FC1">
              <w:rPr>
                <w:rFonts w:ascii="Arial" w:hAnsi="Arial" w:cs="Arial"/>
                <w:sz w:val="22"/>
                <w:szCs w:val="22"/>
                <w:lang w:eastAsia="pt-BR"/>
              </w:rPr>
              <w:t>18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Eficiência</w:t>
            </w:r>
          </w:p>
          <w:p w14:paraId="713315C7" w14:textId="33971AC3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</w:t>
            </w:r>
            <w:r w:rsidR="000B0FC1">
              <w:rPr>
                <w:rFonts w:ascii="Arial" w:hAnsi="Arial" w:cs="Arial"/>
                <w:sz w:val="22"/>
                <w:szCs w:val="22"/>
                <w:lang w:eastAsia="pt-BR"/>
              </w:rPr>
              <w:t>19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Conceito</w:t>
            </w:r>
          </w:p>
          <w:p w14:paraId="4FD76D33" w14:textId="2C670A9A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5.2</w:t>
            </w:r>
            <w:r w:rsidR="000B0FC1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Qualidade Total</w:t>
            </w:r>
          </w:p>
          <w:p w14:paraId="3686CDF1" w14:textId="2FFCD739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5.2</w:t>
            </w:r>
            <w:r w:rsidR="000B0FC1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Direitos e deveres individuais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coletivas</w:t>
            </w:r>
          </w:p>
          <w:p w14:paraId="6C975796" w14:textId="5B72C3E8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5.2</w:t>
            </w:r>
            <w:r w:rsidR="000B0FC1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sociais e profissionais</w:t>
            </w:r>
          </w:p>
          <w:p w14:paraId="050808D0" w14:textId="13BB3738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5.2</w:t>
            </w:r>
            <w:r w:rsidR="000B0FC1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Lidar com críticas e sugestões</w:t>
            </w:r>
          </w:p>
          <w:p w14:paraId="2046B5A8" w14:textId="50C20081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5.2</w:t>
            </w:r>
            <w:r w:rsidR="000B0FC1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Ajustes interpessoais</w:t>
            </w:r>
          </w:p>
          <w:p w14:paraId="53B3BA4F" w14:textId="61574608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5.2</w:t>
            </w:r>
            <w:r w:rsidR="000B0FC1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Divisão de papéis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Responsabilidades</w:t>
            </w:r>
          </w:p>
          <w:p w14:paraId="30FF3F18" w14:textId="2D3CE0F7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</w:t>
            </w:r>
            <w:r w:rsidR="000B0FC1">
              <w:rPr>
                <w:rFonts w:ascii="Arial" w:hAnsi="Arial" w:cs="Arial"/>
                <w:sz w:val="22"/>
                <w:szCs w:val="22"/>
                <w:lang w:eastAsia="pt-BR"/>
              </w:rPr>
              <w:t>26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Definição de objetivos e metas</w:t>
            </w:r>
          </w:p>
          <w:p w14:paraId="4B243FC1" w14:textId="79B634E8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</w:t>
            </w:r>
            <w:r w:rsidR="000B0FC1">
              <w:rPr>
                <w:rFonts w:ascii="Arial" w:hAnsi="Arial" w:cs="Arial"/>
                <w:sz w:val="22"/>
                <w:szCs w:val="22"/>
                <w:lang w:eastAsia="pt-BR"/>
              </w:rPr>
              <w:t>27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Trabalho em equipe</w:t>
            </w:r>
          </w:p>
          <w:p w14:paraId="48AEA641" w14:textId="73C88C32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</w:t>
            </w:r>
            <w:r w:rsidR="000B0FC1">
              <w:rPr>
                <w:rFonts w:ascii="Arial" w:hAnsi="Arial" w:cs="Arial"/>
                <w:sz w:val="22"/>
                <w:szCs w:val="22"/>
                <w:lang w:eastAsia="pt-BR"/>
              </w:rPr>
              <w:t>28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Código de ética profissional</w:t>
            </w:r>
          </w:p>
          <w:p w14:paraId="6F2CEEF7" w14:textId="0018D2E4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</w:t>
            </w:r>
            <w:r w:rsidR="000B0FC1">
              <w:rPr>
                <w:rFonts w:ascii="Arial" w:hAnsi="Arial" w:cs="Arial"/>
                <w:sz w:val="22"/>
                <w:szCs w:val="22"/>
                <w:lang w:eastAsia="pt-BR"/>
              </w:rPr>
              <w:t>29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Conceitos</w:t>
            </w:r>
          </w:p>
          <w:p w14:paraId="29D87464" w14:textId="02836211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5.3</w:t>
            </w:r>
            <w:r w:rsidR="000B0FC1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uso de máquinas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equipamentos</w:t>
            </w:r>
          </w:p>
          <w:p w14:paraId="6FF5E123" w14:textId="4B68D7E0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5.3</w:t>
            </w:r>
            <w:r w:rsidR="000B0FC1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nos relacionamentos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sociais</w:t>
            </w:r>
          </w:p>
          <w:p w14:paraId="74DE9027" w14:textId="627811CE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5.3</w:t>
            </w:r>
            <w:r w:rsidR="000B0FC1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Valores pessoais e universais</w:t>
            </w:r>
          </w:p>
          <w:p w14:paraId="194D12B8" w14:textId="1D3EB799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5.3</w:t>
            </w:r>
            <w:r w:rsidR="000B0FC1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Direitos e deveres individuais 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coletivos</w:t>
            </w:r>
          </w:p>
          <w:p w14:paraId="3CD3DBB6" w14:textId="0DE8D57F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5.3</w:t>
            </w:r>
            <w:r w:rsidR="000B0FC1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Comportamento social</w:t>
            </w:r>
          </w:p>
          <w:p w14:paraId="26A097CE" w14:textId="01325E60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</w:t>
            </w:r>
            <w:r w:rsidR="000B0FC1">
              <w:rPr>
                <w:rFonts w:ascii="Arial" w:hAnsi="Arial" w:cs="Arial"/>
                <w:sz w:val="22"/>
                <w:szCs w:val="22"/>
                <w:lang w:eastAsia="pt-BR"/>
              </w:rPr>
              <w:t>35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Cidadania</w:t>
            </w:r>
          </w:p>
          <w:p w14:paraId="79EC86A2" w14:textId="17D91E3B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</w:t>
            </w:r>
            <w:r w:rsidR="000B0FC1">
              <w:rPr>
                <w:rFonts w:ascii="Arial" w:hAnsi="Arial" w:cs="Arial"/>
                <w:sz w:val="22"/>
                <w:szCs w:val="22"/>
                <w:lang w:eastAsia="pt-BR"/>
              </w:rPr>
              <w:t>36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Cultura, história e dilema</w:t>
            </w:r>
          </w:p>
          <w:p w14:paraId="01F5FC07" w14:textId="27F10E62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</w:t>
            </w:r>
            <w:r w:rsidR="000B0FC1">
              <w:rPr>
                <w:rFonts w:ascii="Arial" w:hAnsi="Arial" w:cs="Arial"/>
                <w:sz w:val="22"/>
                <w:szCs w:val="22"/>
                <w:lang w:eastAsia="pt-BR"/>
              </w:rPr>
              <w:t>37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Consciência moral</w:t>
            </w:r>
          </w:p>
          <w:p w14:paraId="54D23FBB" w14:textId="66FD9763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</w:t>
            </w:r>
            <w:r w:rsidR="000C6DBD">
              <w:rPr>
                <w:rFonts w:ascii="Arial" w:hAnsi="Arial" w:cs="Arial"/>
                <w:sz w:val="22"/>
                <w:szCs w:val="22"/>
                <w:lang w:eastAsia="pt-BR"/>
              </w:rPr>
              <w:t>38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Senso moral</w:t>
            </w:r>
          </w:p>
          <w:p w14:paraId="20E3C2B4" w14:textId="0B441989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</w:t>
            </w:r>
            <w:r w:rsidR="000C6DBD">
              <w:rPr>
                <w:rFonts w:ascii="Arial" w:hAnsi="Arial" w:cs="Arial"/>
                <w:sz w:val="22"/>
                <w:szCs w:val="22"/>
                <w:lang w:eastAsia="pt-BR"/>
              </w:rPr>
              <w:t>39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no desenvolvimento das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atividades profissionais</w:t>
            </w:r>
          </w:p>
          <w:p w14:paraId="5CB12EBB" w14:textId="2B24EF11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5.4</w:t>
            </w:r>
            <w:r w:rsidR="000C6DBD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Ética nas relações interpessoais</w:t>
            </w:r>
          </w:p>
          <w:p w14:paraId="145AB6BE" w14:textId="2EBD7A4F" w:rsidR="00997F74" w:rsidRPr="007F52FA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5.4</w:t>
            </w:r>
            <w:r w:rsidR="000C6DBD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Respeito às individualidades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pessoais</w:t>
            </w:r>
          </w:p>
          <w:p w14:paraId="772165B2" w14:textId="343391CE" w:rsidR="00997F74" w:rsidRPr="00DC672C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>5.4</w:t>
            </w:r>
            <w:r w:rsidR="000C6DBD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7F52F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Código de conduta</w:t>
            </w:r>
          </w:p>
        </w:tc>
      </w:tr>
      <w:tr w:rsidR="00997F74" w:rsidRPr="00DE724B" w14:paraId="2BD36E09" w14:textId="77777777" w:rsidTr="00F23EAA">
        <w:trPr>
          <w:trHeight w:val="768"/>
        </w:trPr>
        <w:tc>
          <w:tcPr>
            <w:tcW w:w="5000" w:type="pct"/>
            <w:gridSpan w:val="2"/>
          </w:tcPr>
          <w:p w14:paraId="6650B1C2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DE724B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Recursos e Material didático</w:t>
            </w:r>
          </w:p>
          <w:p w14:paraId="40C04993" w14:textId="2C953B0C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C746E3">
              <w:rPr>
                <w:rFonts w:ascii="Arial" w:hAnsi="Arial" w:cs="Arial"/>
                <w:sz w:val="22"/>
                <w:szCs w:val="22"/>
                <w:lang w:eastAsia="pt-BR"/>
              </w:rPr>
              <w:t>Microcomputador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; </w:t>
            </w:r>
            <w:r w:rsidRPr="00C746E3">
              <w:rPr>
                <w:rFonts w:ascii="Arial" w:hAnsi="Arial" w:cs="Arial"/>
                <w:sz w:val="22"/>
                <w:szCs w:val="22"/>
                <w:lang w:eastAsia="pt-BR"/>
              </w:rPr>
              <w:t>Quadro branco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; </w:t>
            </w:r>
            <w:r w:rsidRPr="00C746E3">
              <w:rPr>
                <w:rFonts w:ascii="Arial" w:hAnsi="Arial" w:cs="Arial"/>
                <w:sz w:val="22"/>
                <w:szCs w:val="22"/>
                <w:lang w:eastAsia="pt-BR"/>
              </w:rPr>
              <w:t>Bancada e kit didático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; </w:t>
            </w:r>
            <w:r w:rsidRPr="00C746E3">
              <w:rPr>
                <w:rFonts w:ascii="Arial" w:hAnsi="Arial" w:cs="Arial"/>
                <w:sz w:val="22"/>
                <w:szCs w:val="22"/>
                <w:lang w:eastAsia="pt-BR"/>
              </w:rPr>
              <w:t>projetor multimídia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; </w:t>
            </w:r>
            <w:r w:rsidRPr="00C746E3">
              <w:rPr>
                <w:rFonts w:ascii="Arial" w:hAnsi="Arial" w:cs="Arial"/>
                <w:sz w:val="22"/>
                <w:szCs w:val="22"/>
                <w:lang w:eastAsia="pt-BR"/>
              </w:rPr>
              <w:t>Legislações vigentes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; </w:t>
            </w:r>
            <w:r w:rsidRPr="00C746E3">
              <w:rPr>
                <w:rFonts w:ascii="Arial" w:hAnsi="Arial" w:cs="Arial"/>
                <w:sz w:val="22"/>
                <w:szCs w:val="22"/>
                <w:lang w:eastAsia="pt-BR"/>
              </w:rPr>
              <w:t>Livro didático nacional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; </w:t>
            </w:r>
            <w:r w:rsidRPr="00C746E3">
              <w:rPr>
                <w:rFonts w:ascii="Arial" w:hAnsi="Arial" w:cs="Arial"/>
                <w:sz w:val="22"/>
                <w:szCs w:val="22"/>
                <w:lang w:eastAsia="pt-BR"/>
              </w:rPr>
              <w:t>Normas técnicas e regulamentadoras</w:t>
            </w:r>
          </w:p>
        </w:tc>
      </w:tr>
      <w:tr w:rsidR="00997F74" w:rsidRPr="00DE724B" w14:paraId="5D493FE6" w14:textId="77777777" w:rsidTr="00F23EAA">
        <w:tc>
          <w:tcPr>
            <w:tcW w:w="5000" w:type="pct"/>
            <w:gridSpan w:val="2"/>
          </w:tcPr>
          <w:p w14:paraId="69311CBE" w14:textId="77777777" w:rsidR="00997F74" w:rsidRPr="00DE724B" w:rsidRDefault="00997F74" w:rsidP="00F23EA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24B">
              <w:rPr>
                <w:rFonts w:ascii="Arial" w:hAnsi="Arial" w:cs="Arial"/>
                <w:b/>
                <w:sz w:val="22"/>
                <w:szCs w:val="22"/>
              </w:rPr>
              <w:t>Ambiente Pedagógico</w:t>
            </w:r>
          </w:p>
          <w:p w14:paraId="1C289E2F" w14:textId="77777777" w:rsidR="00997F74" w:rsidRPr="00DE724B" w:rsidRDefault="00997F74" w:rsidP="00F23E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746E3">
              <w:rPr>
                <w:rFonts w:ascii="Arial" w:hAnsi="Arial" w:cs="Arial"/>
                <w:sz w:val="22"/>
                <w:szCs w:val="22"/>
                <w:lang w:eastAsia="pt-BR"/>
              </w:rPr>
              <w:t>Aula de campo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; </w:t>
            </w:r>
            <w:r w:rsidRPr="00C746E3">
              <w:rPr>
                <w:rFonts w:ascii="Arial" w:hAnsi="Arial" w:cs="Arial"/>
                <w:sz w:val="22"/>
                <w:szCs w:val="22"/>
                <w:lang w:eastAsia="pt-BR"/>
              </w:rPr>
              <w:t>Sala de aula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</w:tr>
    </w:tbl>
    <w:p w14:paraId="1121A063" w14:textId="77777777" w:rsidR="0003622D" w:rsidRDefault="0003622D" w:rsidP="0003622D">
      <w:pPr>
        <w:spacing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14:paraId="3148C23B" w14:textId="77777777" w:rsidR="0003622D" w:rsidRDefault="0003622D" w:rsidP="0003622D">
      <w:pPr>
        <w:spacing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14:paraId="377DC1F3" w14:textId="77777777" w:rsidR="0003622D" w:rsidRDefault="0003622D" w:rsidP="0003622D">
      <w:pPr>
        <w:spacing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14:paraId="320F672E" w14:textId="77777777" w:rsidR="0003622D" w:rsidRDefault="0003622D" w:rsidP="0003622D">
      <w:pPr>
        <w:spacing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14:paraId="61608909" w14:textId="77777777" w:rsidR="0003622D" w:rsidRDefault="0003622D" w:rsidP="0003622D">
      <w:pPr>
        <w:spacing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14:paraId="0062264F" w14:textId="77777777" w:rsidR="0003622D" w:rsidRDefault="0003622D" w:rsidP="0003622D">
      <w:pPr>
        <w:spacing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14:paraId="31CEA818" w14:textId="77777777" w:rsidR="0003622D" w:rsidRDefault="0003622D" w:rsidP="0003622D">
      <w:pPr>
        <w:spacing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14:paraId="6657515C" w14:textId="77777777" w:rsidR="0003622D" w:rsidRDefault="0003622D" w:rsidP="0003622D">
      <w:pPr>
        <w:spacing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14:paraId="2CC3F8CD" w14:textId="77777777" w:rsidR="0003622D" w:rsidRDefault="0003622D" w:rsidP="0003622D">
      <w:pPr>
        <w:spacing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14:paraId="4A63F534" w14:textId="77777777" w:rsidR="0003622D" w:rsidRDefault="0003622D" w:rsidP="0003622D">
      <w:pPr>
        <w:spacing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14:paraId="02FAB5FD" w14:textId="77777777" w:rsidR="0003622D" w:rsidRDefault="0003622D" w:rsidP="0003622D">
      <w:pPr>
        <w:spacing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14:paraId="76886D31" w14:textId="77777777" w:rsidR="0003622D" w:rsidRDefault="0003622D" w:rsidP="0003622D">
      <w:pPr>
        <w:spacing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14:paraId="7C9AAD31" w14:textId="67244C1A" w:rsidR="0003622D" w:rsidRPr="0003622D" w:rsidRDefault="0003622D" w:rsidP="0003622D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3622D">
        <w:rPr>
          <w:rFonts w:ascii="Arial" w:hAnsi="Arial" w:cs="Arial"/>
          <w:b/>
          <w:spacing w:val="20"/>
          <w:sz w:val="22"/>
          <w:szCs w:val="22"/>
        </w:rPr>
        <w:t xml:space="preserve">5.4·Metodologia procedimentos e estratégias pedagógicas </w:t>
      </w:r>
    </w:p>
    <w:p w14:paraId="54F32204" w14:textId="77777777" w:rsidR="0003622D" w:rsidRPr="0003622D" w:rsidRDefault="0003622D" w:rsidP="0003622D">
      <w:pPr>
        <w:spacing w:line="276" w:lineRule="auto"/>
        <w:ind w:firstLine="709"/>
        <w:jc w:val="both"/>
        <w:rPr>
          <w:rFonts w:ascii="Arial" w:hAnsi="Arial" w:cs="Arial"/>
          <w:spacing w:val="20"/>
          <w:sz w:val="22"/>
          <w:szCs w:val="22"/>
        </w:rPr>
      </w:pPr>
    </w:p>
    <w:p w14:paraId="0E6CDEFB" w14:textId="77777777" w:rsidR="0003622D" w:rsidRPr="0003622D" w:rsidRDefault="0003622D" w:rsidP="0003622D">
      <w:pPr>
        <w:keepNext/>
        <w:tabs>
          <w:tab w:val="num" w:pos="0"/>
        </w:tabs>
        <w:spacing w:line="360" w:lineRule="auto"/>
        <w:ind w:firstLine="851"/>
        <w:jc w:val="both"/>
        <w:outlineLvl w:val="0"/>
        <w:rPr>
          <w:rFonts w:ascii="Arial" w:hAnsi="Arial" w:cs="Arial"/>
          <w:sz w:val="22"/>
          <w:szCs w:val="22"/>
        </w:rPr>
      </w:pPr>
      <w:r w:rsidRPr="0003622D">
        <w:rPr>
          <w:rFonts w:ascii="Arial" w:hAnsi="Arial" w:cs="Arial"/>
          <w:sz w:val="22"/>
          <w:szCs w:val="22"/>
        </w:rPr>
        <w:t xml:space="preserve">O curso está estruturado para ser desenvolvido em 18 meses quando realizado em </w:t>
      </w:r>
      <w:r w:rsidRPr="0003622D">
        <w:rPr>
          <w:rFonts w:ascii="Arial" w:hAnsi="Arial" w:cs="Arial"/>
          <w:b/>
          <w:bCs/>
          <w:sz w:val="22"/>
          <w:szCs w:val="22"/>
        </w:rPr>
        <w:t xml:space="preserve">4 horas aulas/ dia </w:t>
      </w:r>
      <w:r w:rsidRPr="0003622D">
        <w:rPr>
          <w:rFonts w:ascii="Arial" w:hAnsi="Arial" w:cs="Arial"/>
          <w:sz w:val="22"/>
          <w:szCs w:val="22"/>
        </w:rPr>
        <w:t>e 24 meses quando realizado em 3 horas aulas/dia. A essa carga horária deverá ser acrescido o tempo da efetiva realização do estágio supervisionado (quando houver), em conformidade com as diretrizes emanadas da legislação em vigor, podendo ser cumprido concomitantemente à fase escolar ou posterior a esta.</w:t>
      </w:r>
    </w:p>
    <w:p w14:paraId="01B2E967" w14:textId="77777777" w:rsidR="0003622D" w:rsidRPr="0003622D" w:rsidRDefault="0003622D" w:rsidP="0003622D">
      <w:pPr>
        <w:keepNext/>
        <w:tabs>
          <w:tab w:val="num" w:pos="0"/>
        </w:tabs>
        <w:spacing w:line="360" w:lineRule="auto"/>
        <w:ind w:firstLine="851"/>
        <w:jc w:val="both"/>
        <w:outlineLvl w:val="0"/>
        <w:rPr>
          <w:rFonts w:ascii="Arial" w:hAnsi="Arial" w:cs="Arial"/>
          <w:sz w:val="22"/>
          <w:szCs w:val="22"/>
        </w:rPr>
      </w:pPr>
      <w:r w:rsidRPr="0003622D">
        <w:rPr>
          <w:rFonts w:ascii="Arial" w:hAnsi="Arial" w:cs="Arial"/>
          <w:sz w:val="22"/>
          <w:szCs w:val="22"/>
        </w:rPr>
        <w:t>A carga horária prevista para cada um dos componentes /unidades curriculares foi desenhada para permitir que os conteúdos formativos sejam trabalhados em 5 (cinco) dias da semana, visando propiciar melhor distribuição das aulas entre os docentes, desde que respeitada à organização dos módulos, conforme o previsto no itinerário formativo. A proposta pedagógica do Centro indica que os módulos estão estruturados por unidades curriculares que podem ser desenvolvidas de forma individualizada ou interdisciplinar, isto é, possibilitando a inter-relação dos conhecimentos em diversas situações de aprendizagem que favoreçam a formação de competências profissionais. Essa forma de organização poderá permitir mais facilmente a frequência às aulas de alunos que obtiveram o aproveitamento de estudos e experiências anteriores e que, em consequência” eliminaram” alguma unidade curricular. Poderá permitir, ainda, que os docentes atuem em outros Centros do SENAI que adotem a mesma estratégia.</w:t>
      </w:r>
    </w:p>
    <w:p w14:paraId="0F18B5EF" w14:textId="5E421DFF" w:rsidR="001B6586" w:rsidRPr="000B69E1" w:rsidRDefault="0003622D" w:rsidP="000B69E1">
      <w:pPr>
        <w:keepNext/>
        <w:tabs>
          <w:tab w:val="num" w:pos="0"/>
        </w:tabs>
        <w:spacing w:line="360" w:lineRule="auto"/>
        <w:ind w:firstLine="851"/>
        <w:jc w:val="both"/>
        <w:outlineLvl w:val="0"/>
        <w:rPr>
          <w:rFonts w:ascii="Arial" w:hAnsi="Arial" w:cs="Arial"/>
          <w:sz w:val="22"/>
          <w:szCs w:val="22"/>
        </w:rPr>
      </w:pPr>
      <w:r w:rsidRPr="0003622D">
        <w:rPr>
          <w:rFonts w:ascii="Arial" w:hAnsi="Arial" w:cs="Arial"/>
          <w:sz w:val="22"/>
          <w:szCs w:val="22"/>
        </w:rPr>
        <w:t>A matriz curricular contida neste Plano de Curso foi elaborada com base na metodologia preconizada pelo SENAI</w:t>
      </w:r>
      <w:r w:rsidRPr="0003622D">
        <w:rPr>
          <w:rFonts w:ascii="Arial" w:hAnsi="Arial"/>
          <w:sz w:val="24"/>
        </w:rPr>
        <w:footnoteReference w:id="1"/>
      </w:r>
      <w:r w:rsidRPr="0003622D">
        <w:rPr>
          <w:rFonts w:ascii="Arial" w:hAnsi="Arial" w:cs="Arial"/>
          <w:sz w:val="22"/>
          <w:szCs w:val="22"/>
        </w:rPr>
        <w:t xml:space="preserve"> e se traduz em um referencial a ser trabalhado pelos docentes. Na verdade, é no planejamento realizado por eles que o desenho curricular baseado em competências se completa.</w:t>
      </w:r>
    </w:p>
    <w:p w14:paraId="3AAFEF27" w14:textId="2985AC96" w:rsidR="00A20216" w:rsidRDefault="00A20216" w:rsidP="000B69E1">
      <w:pPr>
        <w:pStyle w:val="Ttulo1"/>
        <w:spacing w:line="360" w:lineRule="auto"/>
        <w:ind w:firstLine="85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Considerando a modularidade do curso as unidades curriculares são organizadas em blocos pedagógicos demonstrados a seguir:</w:t>
      </w:r>
    </w:p>
    <w:p w14:paraId="4C2674D9" w14:textId="01EEA155" w:rsidR="001B6586" w:rsidRDefault="006078A2" w:rsidP="006078A2">
      <w:pPr>
        <w:pStyle w:val="Ttulo1"/>
        <w:spacing w:line="360" w:lineRule="auto"/>
        <w:ind w:firstLine="851"/>
        <w:jc w:val="both"/>
        <w:rPr>
          <w:rFonts w:cs="Arial"/>
          <w:sz w:val="22"/>
          <w:szCs w:val="22"/>
        </w:rPr>
      </w:pPr>
      <w:r w:rsidRPr="00CD2D19">
        <w:rPr>
          <w:rFonts w:cs="Arial"/>
          <w:sz w:val="22"/>
          <w:szCs w:val="22"/>
        </w:rPr>
        <w:t xml:space="preserve">O </w:t>
      </w:r>
      <w:r w:rsidRPr="00F93D52">
        <w:rPr>
          <w:rFonts w:cs="Arial"/>
          <w:b/>
          <w:bCs/>
          <w:sz w:val="22"/>
          <w:szCs w:val="22"/>
        </w:rPr>
        <w:t xml:space="preserve">Módulo </w:t>
      </w:r>
      <w:r w:rsidR="00F93D52" w:rsidRPr="00F93D52">
        <w:rPr>
          <w:rFonts w:cs="Arial"/>
          <w:b/>
          <w:bCs/>
          <w:sz w:val="22"/>
          <w:szCs w:val="22"/>
        </w:rPr>
        <w:t>Básico</w:t>
      </w:r>
      <w:r w:rsidR="00F93D52">
        <w:rPr>
          <w:rFonts w:cs="Arial"/>
          <w:sz w:val="22"/>
          <w:szCs w:val="22"/>
        </w:rPr>
        <w:t xml:space="preserve"> </w:t>
      </w:r>
      <w:r w:rsidRPr="00CD2D19">
        <w:rPr>
          <w:rFonts w:cs="Arial"/>
          <w:sz w:val="22"/>
          <w:szCs w:val="22"/>
        </w:rPr>
        <w:t xml:space="preserve">sem terminalidade é composto </w:t>
      </w:r>
      <w:r w:rsidRPr="00213394">
        <w:rPr>
          <w:rFonts w:cs="Arial"/>
          <w:sz w:val="22"/>
          <w:szCs w:val="22"/>
        </w:rPr>
        <w:t xml:space="preserve">pelas </w:t>
      </w:r>
      <w:r w:rsidRPr="00CD2D19">
        <w:rPr>
          <w:rFonts w:cs="Arial"/>
          <w:sz w:val="22"/>
          <w:szCs w:val="22"/>
        </w:rPr>
        <w:t xml:space="preserve">habilidades básicas (leitura e interpretação de textos e de símbolos, raciocínio lógico-matemático e espacial, saber </w:t>
      </w:r>
    </w:p>
    <w:p w14:paraId="1F6C4D7C" w14:textId="6CE29978" w:rsidR="006078A2" w:rsidRPr="00CD2D19" w:rsidRDefault="006078A2" w:rsidP="006078A2">
      <w:pPr>
        <w:pStyle w:val="Ttulo1"/>
        <w:spacing w:line="360" w:lineRule="auto"/>
        <w:ind w:firstLine="851"/>
        <w:jc w:val="both"/>
        <w:rPr>
          <w:rFonts w:cs="Arial"/>
          <w:sz w:val="22"/>
          <w:szCs w:val="22"/>
        </w:rPr>
      </w:pPr>
      <w:r w:rsidRPr="00CD2D19">
        <w:rPr>
          <w:rFonts w:cs="Arial"/>
          <w:sz w:val="22"/>
          <w:szCs w:val="22"/>
        </w:rPr>
        <w:t xml:space="preserve">comunicar, saber ouvir, saber falar, saber pesquisar, entre outras) e pré-requisito técnico, além das competências </w:t>
      </w:r>
      <w:r w:rsidR="00F93D52">
        <w:rPr>
          <w:rFonts w:cs="Arial"/>
          <w:sz w:val="22"/>
          <w:szCs w:val="22"/>
        </w:rPr>
        <w:t>socioemocionais</w:t>
      </w:r>
      <w:r w:rsidRPr="00CD2D19">
        <w:rPr>
          <w:rFonts w:cs="Arial"/>
          <w:sz w:val="22"/>
          <w:szCs w:val="22"/>
        </w:rPr>
        <w:t xml:space="preserve"> que permeiam transversalmente o conjunto das unidades de competências, inferidas como necessárias à habilitação/qualificação profissional a partir da análise do perfil e unidades curriculares: </w:t>
      </w:r>
      <w:r w:rsidR="00F93D52">
        <w:rPr>
          <w:rFonts w:cs="Arial"/>
          <w:b/>
          <w:bCs/>
          <w:sz w:val="22"/>
          <w:szCs w:val="22"/>
        </w:rPr>
        <w:t>Qualidade, Saúde, Meio Ambiente e Segurança no Trabalho (QSMS), Leitura e Interpretação de Desenho, Eletricidade e Comunicação Oral e Escrita.</w:t>
      </w:r>
      <w:r w:rsidRPr="00CD2D19">
        <w:rPr>
          <w:rFonts w:cs="Arial"/>
          <w:sz w:val="22"/>
          <w:szCs w:val="22"/>
        </w:rPr>
        <w:t xml:space="preserve"> Ressalte-se que as unidades curricu</w:t>
      </w:r>
      <w:r>
        <w:rPr>
          <w:rFonts w:cs="Arial"/>
          <w:sz w:val="22"/>
          <w:szCs w:val="22"/>
        </w:rPr>
        <w:t xml:space="preserve">lares que compõe o Módulo </w:t>
      </w:r>
      <w:r w:rsidR="00F93D52">
        <w:rPr>
          <w:rFonts w:cs="Arial"/>
          <w:sz w:val="22"/>
          <w:szCs w:val="22"/>
        </w:rPr>
        <w:t>Básico</w:t>
      </w:r>
      <w:r w:rsidRPr="00CD2D19">
        <w:rPr>
          <w:rFonts w:cs="Arial"/>
          <w:sz w:val="22"/>
          <w:szCs w:val="22"/>
        </w:rPr>
        <w:t xml:space="preserve"> são consideradas pré-r</w:t>
      </w:r>
      <w:r>
        <w:rPr>
          <w:rFonts w:cs="Arial"/>
          <w:sz w:val="22"/>
          <w:szCs w:val="22"/>
        </w:rPr>
        <w:t>equisitos básicos</w:t>
      </w:r>
      <w:r w:rsidRPr="00CD2D19">
        <w:rPr>
          <w:rFonts w:cs="Arial"/>
          <w:sz w:val="22"/>
          <w:szCs w:val="22"/>
        </w:rPr>
        <w:t xml:space="preserve"> para prosseguimentos de estudos nos módulos seguintes.</w:t>
      </w:r>
    </w:p>
    <w:p w14:paraId="793A0229" w14:textId="787DC313" w:rsidR="00DA0B35" w:rsidRPr="008E4056" w:rsidRDefault="006078A2" w:rsidP="00DA0B3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CD2D19">
        <w:rPr>
          <w:rFonts w:ascii="Arial" w:hAnsi="Arial" w:cs="Arial"/>
          <w:sz w:val="22"/>
          <w:szCs w:val="22"/>
        </w:rPr>
        <w:t xml:space="preserve">O </w:t>
      </w:r>
      <w:r w:rsidRPr="00CD2D19">
        <w:rPr>
          <w:rFonts w:ascii="Arial" w:hAnsi="Arial" w:cs="Arial"/>
          <w:b/>
          <w:bCs/>
          <w:sz w:val="22"/>
          <w:szCs w:val="22"/>
        </w:rPr>
        <w:t>Módulo Específico I</w:t>
      </w:r>
      <w:r w:rsidRPr="00CD2D19">
        <w:rPr>
          <w:rFonts w:ascii="Arial" w:hAnsi="Arial" w:cs="Arial"/>
          <w:sz w:val="22"/>
          <w:szCs w:val="22"/>
        </w:rPr>
        <w:t xml:space="preserve"> é composto pelas unidades curricular </w:t>
      </w:r>
      <w:r w:rsidR="00F93D52" w:rsidRPr="00FD3189">
        <w:rPr>
          <w:rFonts w:ascii="Arial" w:hAnsi="Arial" w:cs="Arial"/>
          <w:b/>
          <w:bCs/>
          <w:sz w:val="22"/>
          <w:szCs w:val="22"/>
        </w:rPr>
        <w:t xml:space="preserve">Segurança em Eletricidade, Projetos Elétricos Prediais </w:t>
      </w:r>
      <w:r w:rsidR="00F93D52" w:rsidRPr="00327F96">
        <w:rPr>
          <w:rFonts w:ascii="Arial" w:hAnsi="Arial" w:cs="Arial"/>
          <w:sz w:val="22"/>
          <w:szCs w:val="22"/>
        </w:rPr>
        <w:t>e</w:t>
      </w:r>
      <w:r w:rsidR="00F93D52" w:rsidRPr="00FD3189">
        <w:rPr>
          <w:rFonts w:ascii="Arial" w:hAnsi="Arial" w:cs="Arial"/>
          <w:b/>
          <w:bCs/>
          <w:sz w:val="22"/>
          <w:szCs w:val="22"/>
        </w:rPr>
        <w:t xml:space="preserve"> Instalações Elétricas Prediais</w:t>
      </w:r>
      <w:r w:rsidR="00FD3189">
        <w:rPr>
          <w:rFonts w:ascii="Arial" w:hAnsi="Arial" w:cs="Arial"/>
          <w:sz w:val="22"/>
          <w:szCs w:val="22"/>
        </w:rPr>
        <w:t xml:space="preserve"> </w:t>
      </w:r>
      <w:r w:rsidRPr="00CD2D19">
        <w:rPr>
          <w:rFonts w:ascii="Arial" w:hAnsi="Arial" w:cs="Arial"/>
          <w:sz w:val="22"/>
          <w:szCs w:val="22"/>
        </w:rPr>
        <w:t>permitindo dese</w:t>
      </w:r>
      <w:r>
        <w:rPr>
          <w:rFonts w:ascii="Arial" w:hAnsi="Arial" w:cs="Arial"/>
          <w:sz w:val="22"/>
          <w:szCs w:val="22"/>
        </w:rPr>
        <w:t>nvolver capacidades técnicas e as capacidades socioemocionais,</w:t>
      </w:r>
      <w:r w:rsidRPr="00CD2D19">
        <w:rPr>
          <w:rFonts w:ascii="Arial" w:hAnsi="Arial" w:cs="Arial"/>
          <w:sz w:val="22"/>
          <w:szCs w:val="22"/>
        </w:rPr>
        <w:t xml:space="preserve"> definidas a partir da análise das competências profissionais estabelecidas nas</w:t>
      </w:r>
      <w:r w:rsidR="00C24E9A">
        <w:rPr>
          <w:rFonts w:ascii="Arial" w:hAnsi="Arial" w:cs="Arial"/>
          <w:sz w:val="22"/>
          <w:szCs w:val="22"/>
        </w:rPr>
        <w:t xml:space="preserve"> </w:t>
      </w:r>
      <w:r w:rsidR="00C24E9A" w:rsidRPr="00C24E9A">
        <w:rPr>
          <w:rFonts w:ascii="Arial" w:hAnsi="Arial" w:cs="Arial"/>
          <w:b/>
          <w:bCs/>
          <w:sz w:val="22"/>
          <w:szCs w:val="22"/>
        </w:rPr>
        <w:t>F</w:t>
      </w:r>
      <w:r w:rsidR="00DA0B35" w:rsidRPr="00DC03F0">
        <w:rPr>
          <w:rFonts w:ascii="Arial" w:hAnsi="Arial" w:cs="Arial"/>
          <w:b/>
          <w:sz w:val="22"/>
          <w:szCs w:val="22"/>
        </w:rPr>
        <w:t>1</w:t>
      </w:r>
      <w:r w:rsidR="00DA0B35" w:rsidRPr="00DC03F0">
        <w:rPr>
          <w:rFonts w:ascii="Arial" w:hAnsi="Arial" w:cs="Arial"/>
          <w:sz w:val="22"/>
          <w:szCs w:val="22"/>
        </w:rPr>
        <w:t xml:space="preserve">: </w:t>
      </w:r>
      <w:r w:rsidR="00DA0B35" w:rsidRPr="008E4056">
        <w:rPr>
          <w:rFonts w:ascii="Arial" w:hAnsi="Arial" w:cs="Arial"/>
          <w:sz w:val="22"/>
          <w:szCs w:val="22"/>
          <w:lang w:eastAsia="pt-BR"/>
        </w:rPr>
        <w:t>Instalar sistemas elétricos prediais, industriais e de potência (SEP), cumprindo</w:t>
      </w:r>
      <w:r w:rsidR="00DA0B35">
        <w:rPr>
          <w:rFonts w:ascii="Arial" w:hAnsi="Arial" w:cs="Arial"/>
          <w:sz w:val="22"/>
          <w:szCs w:val="22"/>
          <w:lang w:eastAsia="pt-BR"/>
        </w:rPr>
        <w:t xml:space="preserve"> </w:t>
      </w:r>
      <w:r w:rsidR="00DA0B35" w:rsidRPr="008E4056">
        <w:rPr>
          <w:rFonts w:ascii="Arial" w:hAnsi="Arial" w:cs="Arial"/>
          <w:sz w:val="22"/>
          <w:szCs w:val="22"/>
          <w:lang w:eastAsia="pt-BR"/>
        </w:rPr>
        <w:t>legislações vigentes, parâmetros de eficiência energética, normas técnicas, de</w:t>
      </w:r>
      <w:r w:rsidR="00DA0B35">
        <w:rPr>
          <w:rFonts w:ascii="Arial" w:hAnsi="Arial" w:cs="Arial"/>
          <w:sz w:val="22"/>
          <w:szCs w:val="22"/>
          <w:lang w:eastAsia="pt-BR"/>
        </w:rPr>
        <w:t xml:space="preserve"> </w:t>
      </w:r>
      <w:r w:rsidR="00DA0B35" w:rsidRPr="008E4056">
        <w:rPr>
          <w:rFonts w:ascii="Arial" w:hAnsi="Arial" w:cs="Arial"/>
          <w:sz w:val="22"/>
          <w:szCs w:val="22"/>
          <w:lang w:eastAsia="pt-BR"/>
        </w:rPr>
        <w:t>qualidade, de segurança e saúde e, ainda, ambientais</w:t>
      </w:r>
      <w:r w:rsidR="00DA0B35">
        <w:rPr>
          <w:rFonts w:ascii="Arial" w:hAnsi="Arial" w:cs="Arial"/>
          <w:sz w:val="22"/>
          <w:szCs w:val="22"/>
          <w:lang w:eastAsia="pt-BR"/>
        </w:rPr>
        <w:t xml:space="preserve"> e  </w:t>
      </w:r>
    </w:p>
    <w:p w14:paraId="3E8F00E5" w14:textId="67DD4D2B" w:rsidR="00DA0B35" w:rsidRPr="008E4056" w:rsidRDefault="00DA0B35" w:rsidP="00DA0B3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8E4056">
        <w:rPr>
          <w:rFonts w:ascii="Arial" w:hAnsi="Arial" w:cs="Arial"/>
          <w:b/>
          <w:sz w:val="22"/>
          <w:szCs w:val="22"/>
        </w:rPr>
        <w:t>F 3:</w:t>
      </w:r>
      <w:r w:rsidRPr="008E4056">
        <w:rPr>
          <w:rFonts w:ascii="Arial" w:hAnsi="Arial" w:cs="Arial"/>
          <w:sz w:val="22"/>
          <w:szCs w:val="22"/>
        </w:rPr>
        <w:t xml:space="preserve"> </w:t>
      </w:r>
      <w:r w:rsidRPr="008E4056">
        <w:rPr>
          <w:rFonts w:ascii="Arial" w:hAnsi="Arial" w:cs="Arial"/>
          <w:sz w:val="22"/>
          <w:szCs w:val="22"/>
          <w:lang w:eastAsia="pt-BR"/>
        </w:rPr>
        <w:t>Projetar sistemas elétricos prediais, industriais e de potência (SEP), cumprindo</w:t>
      </w:r>
    </w:p>
    <w:p w14:paraId="24C66ABD" w14:textId="4859EB1B" w:rsidR="00DA0B35" w:rsidRDefault="00DA0B35" w:rsidP="001B658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4056">
        <w:rPr>
          <w:rFonts w:ascii="Arial" w:hAnsi="Arial" w:cs="Arial"/>
          <w:sz w:val="22"/>
          <w:szCs w:val="22"/>
          <w:lang w:eastAsia="pt-BR"/>
        </w:rPr>
        <w:t>legislações vigentes, parâmetros de eficiência energética, normas técnicas, de</w:t>
      </w:r>
      <w:r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8E4056">
        <w:rPr>
          <w:rFonts w:ascii="Arial" w:hAnsi="Arial" w:cs="Arial"/>
          <w:sz w:val="22"/>
          <w:szCs w:val="22"/>
          <w:lang w:eastAsia="pt-BR"/>
        </w:rPr>
        <w:t>qualidade, de segurança e saúde e, ainda, ambientais.</w:t>
      </w:r>
    </w:p>
    <w:p w14:paraId="25A07D88" w14:textId="3000C2B5" w:rsidR="00327F96" w:rsidRPr="008E4056" w:rsidRDefault="006078A2" w:rsidP="00327F9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CD2D19">
        <w:rPr>
          <w:rFonts w:ascii="Arial" w:hAnsi="Arial" w:cs="Arial"/>
          <w:sz w:val="22"/>
          <w:szCs w:val="22"/>
        </w:rPr>
        <w:t xml:space="preserve">O </w:t>
      </w:r>
      <w:r w:rsidRPr="00CD2D19">
        <w:rPr>
          <w:rFonts w:ascii="Arial" w:hAnsi="Arial" w:cs="Arial"/>
          <w:b/>
          <w:bCs/>
          <w:sz w:val="22"/>
          <w:szCs w:val="22"/>
        </w:rPr>
        <w:t>Módulo Específico II</w:t>
      </w:r>
      <w:r w:rsidRPr="00CD2D19">
        <w:rPr>
          <w:rFonts w:ascii="Arial" w:hAnsi="Arial" w:cs="Arial"/>
          <w:sz w:val="22"/>
          <w:szCs w:val="22"/>
        </w:rPr>
        <w:t xml:space="preserve"> é composto pelas unidades curricular</w:t>
      </w:r>
      <w:r w:rsidR="00FD3189">
        <w:rPr>
          <w:rFonts w:ascii="Arial" w:hAnsi="Arial" w:cs="Arial"/>
          <w:sz w:val="22"/>
          <w:szCs w:val="22"/>
        </w:rPr>
        <w:t xml:space="preserve"> </w:t>
      </w:r>
      <w:r w:rsidR="00FD3189" w:rsidRPr="00FD3189">
        <w:rPr>
          <w:rFonts w:ascii="Arial" w:hAnsi="Arial" w:cs="Arial"/>
          <w:b/>
          <w:bCs/>
          <w:sz w:val="22"/>
          <w:szCs w:val="22"/>
        </w:rPr>
        <w:t>Projetos Elétricos Industriais, Instalações Elétricas Industriais e Acionamento de Dispositivos Elétricos Automatizados,</w:t>
      </w:r>
      <w:r w:rsidRPr="00CD2D19">
        <w:rPr>
          <w:rFonts w:ascii="Arial" w:hAnsi="Arial" w:cs="Arial"/>
          <w:sz w:val="22"/>
          <w:szCs w:val="22"/>
        </w:rPr>
        <w:t xml:space="preserve"> permitindo desenv</w:t>
      </w:r>
      <w:r>
        <w:rPr>
          <w:rFonts w:ascii="Arial" w:hAnsi="Arial" w:cs="Arial"/>
          <w:sz w:val="22"/>
          <w:szCs w:val="22"/>
        </w:rPr>
        <w:t xml:space="preserve">olver </w:t>
      </w:r>
      <w:r w:rsidRPr="00CD2D19">
        <w:rPr>
          <w:rFonts w:ascii="Arial" w:hAnsi="Arial" w:cs="Arial"/>
          <w:sz w:val="22"/>
          <w:szCs w:val="22"/>
        </w:rPr>
        <w:t>capacidades técnica</w:t>
      </w:r>
      <w:r>
        <w:rPr>
          <w:rFonts w:ascii="Arial" w:hAnsi="Arial" w:cs="Arial"/>
          <w:sz w:val="22"/>
          <w:szCs w:val="22"/>
        </w:rPr>
        <w:t xml:space="preserve">s e as </w:t>
      </w:r>
      <w:r w:rsidRPr="00CD2D19">
        <w:rPr>
          <w:rFonts w:ascii="Arial" w:hAnsi="Arial" w:cs="Arial"/>
          <w:sz w:val="22"/>
          <w:szCs w:val="22"/>
        </w:rPr>
        <w:t>capa</w:t>
      </w:r>
      <w:r>
        <w:rPr>
          <w:rFonts w:ascii="Arial" w:hAnsi="Arial" w:cs="Arial"/>
          <w:sz w:val="22"/>
          <w:szCs w:val="22"/>
        </w:rPr>
        <w:t>cidades socioemocionais</w:t>
      </w:r>
      <w:r w:rsidRPr="00CD2D19">
        <w:rPr>
          <w:rFonts w:ascii="Arial" w:hAnsi="Arial" w:cs="Arial"/>
          <w:sz w:val="22"/>
          <w:szCs w:val="22"/>
        </w:rPr>
        <w:t xml:space="preserve"> definidas a partir da análise das competências profissionais estabelecidas nas</w:t>
      </w:r>
      <w:r w:rsidR="00327F96">
        <w:rPr>
          <w:rFonts w:ascii="Arial" w:hAnsi="Arial" w:cs="Arial"/>
          <w:sz w:val="22"/>
          <w:szCs w:val="22"/>
        </w:rPr>
        <w:t xml:space="preserve"> </w:t>
      </w:r>
      <w:r w:rsidR="00327F96">
        <w:rPr>
          <w:rFonts w:ascii="Arial" w:hAnsi="Arial" w:cs="Arial"/>
          <w:b/>
          <w:sz w:val="22"/>
          <w:szCs w:val="22"/>
        </w:rPr>
        <w:t>F</w:t>
      </w:r>
      <w:r w:rsidR="00327F96" w:rsidRPr="00DC03F0">
        <w:rPr>
          <w:rFonts w:ascii="Arial" w:hAnsi="Arial" w:cs="Arial"/>
          <w:b/>
          <w:sz w:val="22"/>
          <w:szCs w:val="22"/>
        </w:rPr>
        <w:t xml:space="preserve"> 1</w:t>
      </w:r>
      <w:r w:rsidR="00327F96" w:rsidRPr="00DC03F0">
        <w:rPr>
          <w:rFonts w:ascii="Arial" w:hAnsi="Arial" w:cs="Arial"/>
          <w:sz w:val="22"/>
          <w:szCs w:val="22"/>
        </w:rPr>
        <w:t xml:space="preserve">: </w:t>
      </w:r>
      <w:r w:rsidR="00327F96" w:rsidRPr="008E4056">
        <w:rPr>
          <w:rFonts w:ascii="Arial" w:hAnsi="Arial" w:cs="Arial"/>
          <w:sz w:val="22"/>
          <w:szCs w:val="22"/>
          <w:lang w:eastAsia="pt-BR"/>
        </w:rPr>
        <w:t>Instalar sistemas elétricos prediais, industriais e de potência (SEP), cumprindo</w:t>
      </w:r>
    </w:p>
    <w:p w14:paraId="310F00D3" w14:textId="4C82934E" w:rsidR="006078A2" w:rsidRDefault="00327F96" w:rsidP="00C24E9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8E4056">
        <w:rPr>
          <w:rFonts w:ascii="Arial" w:hAnsi="Arial" w:cs="Arial"/>
          <w:sz w:val="22"/>
          <w:szCs w:val="22"/>
          <w:lang w:eastAsia="pt-BR"/>
        </w:rPr>
        <w:t>legislações vigentes, parâmetros de eficiência energética, normas técnicas, de</w:t>
      </w:r>
      <w:r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8E4056">
        <w:rPr>
          <w:rFonts w:ascii="Arial" w:hAnsi="Arial" w:cs="Arial"/>
          <w:sz w:val="22"/>
          <w:szCs w:val="22"/>
          <w:lang w:eastAsia="pt-BR"/>
        </w:rPr>
        <w:t>qualidade, de segurança e saúde e, ainda, ambientais</w:t>
      </w:r>
      <w:r>
        <w:rPr>
          <w:rFonts w:ascii="Arial" w:hAnsi="Arial" w:cs="Arial"/>
          <w:sz w:val="22"/>
          <w:szCs w:val="22"/>
          <w:lang w:eastAsia="pt-BR"/>
        </w:rPr>
        <w:t xml:space="preserve"> e </w:t>
      </w:r>
      <w:r w:rsidRPr="008E4056">
        <w:rPr>
          <w:rFonts w:ascii="Arial" w:hAnsi="Arial" w:cs="Arial"/>
          <w:b/>
          <w:sz w:val="22"/>
          <w:szCs w:val="22"/>
        </w:rPr>
        <w:t>F 3:</w:t>
      </w:r>
      <w:r w:rsidRPr="008E4056">
        <w:rPr>
          <w:rFonts w:ascii="Arial" w:hAnsi="Arial" w:cs="Arial"/>
          <w:sz w:val="22"/>
          <w:szCs w:val="22"/>
        </w:rPr>
        <w:t xml:space="preserve"> </w:t>
      </w:r>
      <w:r w:rsidRPr="008E4056">
        <w:rPr>
          <w:rFonts w:ascii="Arial" w:hAnsi="Arial" w:cs="Arial"/>
          <w:sz w:val="22"/>
          <w:szCs w:val="22"/>
          <w:lang w:eastAsia="pt-BR"/>
        </w:rPr>
        <w:t>Projetar sistemas elétricos prediais, industriais e de potência (SEP), cumprindo</w:t>
      </w:r>
      <w:r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8E4056">
        <w:rPr>
          <w:rFonts w:ascii="Arial" w:hAnsi="Arial" w:cs="Arial"/>
          <w:sz w:val="22"/>
          <w:szCs w:val="22"/>
          <w:lang w:eastAsia="pt-BR"/>
        </w:rPr>
        <w:t>legislações vigentes, parâmetros de eficiência energética, normas técnicas, de</w:t>
      </w:r>
      <w:r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8E4056">
        <w:rPr>
          <w:rFonts w:ascii="Arial" w:hAnsi="Arial" w:cs="Arial"/>
          <w:sz w:val="22"/>
          <w:szCs w:val="22"/>
          <w:lang w:eastAsia="pt-BR"/>
        </w:rPr>
        <w:t>qualidade, de segurança e saúde e, ainda, ambientais.</w:t>
      </w:r>
    </w:p>
    <w:p w14:paraId="3B00F6A3" w14:textId="77777777" w:rsidR="0084750D" w:rsidRPr="008E4056" w:rsidRDefault="006078A2" w:rsidP="008475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CD2D19">
        <w:rPr>
          <w:rFonts w:ascii="Arial" w:hAnsi="Arial" w:cs="Arial"/>
          <w:sz w:val="22"/>
          <w:szCs w:val="22"/>
        </w:rPr>
        <w:t>O</w:t>
      </w:r>
      <w:r w:rsidRPr="00CD2D19">
        <w:rPr>
          <w:rFonts w:ascii="Arial" w:hAnsi="Arial" w:cs="Arial"/>
          <w:b/>
          <w:bCs/>
          <w:sz w:val="22"/>
          <w:szCs w:val="22"/>
        </w:rPr>
        <w:t xml:space="preserve"> Módulo Específico III</w:t>
      </w:r>
      <w:r w:rsidRPr="00CD2D19">
        <w:rPr>
          <w:rFonts w:ascii="Arial" w:hAnsi="Arial" w:cs="Arial"/>
          <w:sz w:val="22"/>
          <w:szCs w:val="22"/>
        </w:rPr>
        <w:t xml:space="preserve"> é composto pelas unidades curricular</w:t>
      </w:r>
      <w:r w:rsidR="00FD3189">
        <w:rPr>
          <w:rFonts w:ascii="Arial" w:hAnsi="Arial" w:cs="Arial"/>
          <w:sz w:val="22"/>
          <w:szCs w:val="22"/>
        </w:rPr>
        <w:t xml:space="preserve"> </w:t>
      </w:r>
      <w:r w:rsidR="00FD3189" w:rsidRPr="00FD3189">
        <w:rPr>
          <w:rFonts w:ascii="Arial" w:hAnsi="Arial" w:cs="Arial"/>
          <w:b/>
          <w:bCs/>
          <w:sz w:val="22"/>
          <w:szCs w:val="22"/>
        </w:rPr>
        <w:t>Projetos de Sistemas Elétricos de Potência (SEP), Manutenções e Operações de Sistemas Elétricos de Potência (SEP), Manutenção Elétrica Predial e Industrial, Instalações de Sistemas Elétricos de Potência (SEP), Gestão da Manutenção Elétrica Predial e Industrial e Eficiência Energética</w:t>
      </w:r>
      <w:r w:rsidRPr="00CD2D19">
        <w:rPr>
          <w:rFonts w:ascii="Arial" w:hAnsi="Arial" w:cs="Arial"/>
          <w:b/>
          <w:bCs/>
          <w:sz w:val="22"/>
          <w:szCs w:val="22"/>
        </w:rPr>
        <w:t>,</w:t>
      </w:r>
      <w:r w:rsidRPr="00CD2D19">
        <w:rPr>
          <w:rFonts w:ascii="Arial" w:hAnsi="Arial" w:cs="Arial"/>
          <w:sz w:val="22"/>
          <w:szCs w:val="22"/>
        </w:rPr>
        <w:t xml:space="preserve"> permitindo desenv</w:t>
      </w:r>
      <w:r>
        <w:rPr>
          <w:rFonts w:ascii="Arial" w:hAnsi="Arial" w:cs="Arial"/>
          <w:sz w:val="22"/>
          <w:szCs w:val="22"/>
        </w:rPr>
        <w:t xml:space="preserve">olver </w:t>
      </w:r>
      <w:r w:rsidRPr="00CD2D19">
        <w:rPr>
          <w:rFonts w:ascii="Arial" w:hAnsi="Arial" w:cs="Arial"/>
          <w:sz w:val="22"/>
          <w:szCs w:val="22"/>
        </w:rPr>
        <w:t>capacidades técnica</w:t>
      </w:r>
      <w:r>
        <w:rPr>
          <w:rFonts w:ascii="Arial" w:hAnsi="Arial" w:cs="Arial"/>
          <w:sz w:val="22"/>
          <w:szCs w:val="22"/>
        </w:rPr>
        <w:t xml:space="preserve">s) e as capacidades socioemocionais </w:t>
      </w:r>
      <w:r w:rsidRPr="00CD2D19">
        <w:rPr>
          <w:rFonts w:ascii="Arial" w:hAnsi="Arial" w:cs="Arial"/>
          <w:sz w:val="22"/>
          <w:szCs w:val="22"/>
        </w:rPr>
        <w:t xml:space="preserve"> definidas a partir da análise das competências profissionais estabelecidas nas </w:t>
      </w:r>
      <w:r w:rsidRPr="00CD2D19">
        <w:rPr>
          <w:rFonts w:ascii="Arial" w:hAnsi="Arial" w:cs="Arial"/>
          <w:b/>
          <w:bCs/>
          <w:sz w:val="22"/>
          <w:szCs w:val="22"/>
        </w:rPr>
        <w:t>F1, F2</w:t>
      </w:r>
      <w:r w:rsidR="00C24E9A">
        <w:rPr>
          <w:rFonts w:ascii="Arial" w:hAnsi="Arial" w:cs="Arial"/>
          <w:b/>
          <w:bCs/>
          <w:sz w:val="22"/>
          <w:szCs w:val="22"/>
        </w:rPr>
        <w:t xml:space="preserve"> </w:t>
      </w:r>
      <w:r w:rsidR="0084750D" w:rsidRPr="008E4056">
        <w:rPr>
          <w:rFonts w:ascii="Arial" w:hAnsi="Arial" w:cs="Arial"/>
          <w:sz w:val="22"/>
          <w:szCs w:val="22"/>
          <w:lang w:eastAsia="pt-BR"/>
        </w:rPr>
        <w:t>Manter sistemas elétricos prediais, industriais e de potência (SEP), cumprindo</w:t>
      </w:r>
    </w:p>
    <w:p w14:paraId="723D99E5" w14:textId="7A5D842B" w:rsidR="0094096B" w:rsidRPr="00CD2D19" w:rsidRDefault="0084750D" w:rsidP="001B658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8E4056">
        <w:rPr>
          <w:rFonts w:ascii="Arial" w:hAnsi="Arial" w:cs="Arial"/>
          <w:sz w:val="22"/>
          <w:szCs w:val="22"/>
          <w:lang w:eastAsia="pt-BR"/>
        </w:rPr>
        <w:t>legislações vigentes, parâmetros de eficiência energética, normas técnicas, de</w:t>
      </w:r>
      <w:r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8E4056">
        <w:rPr>
          <w:rFonts w:ascii="Arial" w:hAnsi="Arial" w:cs="Arial"/>
          <w:sz w:val="22"/>
          <w:szCs w:val="22"/>
          <w:lang w:eastAsia="pt-BR"/>
        </w:rPr>
        <w:t>qualidade, de segurança e saúde e, ainda, ambientais</w:t>
      </w:r>
      <w:r>
        <w:rPr>
          <w:rFonts w:ascii="Arial" w:hAnsi="Arial" w:cs="Arial"/>
          <w:sz w:val="22"/>
          <w:szCs w:val="22"/>
          <w:lang w:eastAsia="pt-BR"/>
        </w:rPr>
        <w:t xml:space="preserve"> e </w:t>
      </w:r>
      <w:r w:rsidRPr="00CD2D19">
        <w:rPr>
          <w:rFonts w:ascii="Arial" w:hAnsi="Arial" w:cs="Arial"/>
          <w:b/>
          <w:bCs/>
          <w:sz w:val="22"/>
          <w:szCs w:val="22"/>
        </w:rPr>
        <w:t>F</w:t>
      </w:r>
      <w:r w:rsidR="006078A2" w:rsidRPr="00CD2D19">
        <w:rPr>
          <w:rFonts w:ascii="Arial" w:hAnsi="Arial" w:cs="Arial"/>
          <w:b/>
          <w:bCs/>
          <w:sz w:val="22"/>
          <w:szCs w:val="22"/>
        </w:rPr>
        <w:t>3,</w:t>
      </w:r>
      <w:r>
        <w:rPr>
          <w:rFonts w:ascii="Arial" w:hAnsi="Arial" w:cs="Arial"/>
          <w:sz w:val="22"/>
          <w:szCs w:val="22"/>
          <w:lang w:eastAsia="pt-BR"/>
        </w:rPr>
        <w:t xml:space="preserve"> </w:t>
      </w:r>
      <w:r w:rsidR="006078A2" w:rsidRPr="00CD2D19">
        <w:rPr>
          <w:rFonts w:ascii="Arial" w:hAnsi="Arial" w:cs="Arial"/>
          <w:sz w:val="22"/>
          <w:szCs w:val="22"/>
        </w:rPr>
        <w:t xml:space="preserve">possibilitando o mediador de situações de aprendizagens orientarem a elaboração e apresentação de um projeto específico, observando o âmbito de atuação do profissional e os limites legais aplicáveis. </w:t>
      </w:r>
    </w:p>
    <w:p w14:paraId="27E1D95C" w14:textId="5755D2DF" w:rsidR="006078A2" w:rsidRPr="00CD2D19" w:rsidRDefault="006078A2" w:rsidP="006078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D2D19">
        <w:rPr>
          <w:rFonts w:ascii="Arial" w:hAnsi="Arial" w:cs="Arial"/>
          <w:sz w:val="22"/>
          <w:szCs w:val="22"/>
        </w:rPr>
        <w:t>O mediador da aprendizagem deve possibilitar o conhecimento de situações reais da vida profissional, de forma que o aluno seja capaz de demonstrar as competências, habilidades e atitudes, previstas no perfil profissional de conclusão do Técnico em Eletro</w:t>
      </w:r>
      <w:r w:rsidR="0084750D">
        <w:rPr>
          <w:rFonts w:ascii="Arial" w:hAnsi="Arial" w:cs="Arial"/>
          <w:sz w:val="22"/>
          <w:szCs w:val="22"/>
        </w:rPr>
        <w:t>técnica</w:t>
      </w:r>
      <w:r w:rsidRPr="00CD2D19">
        <w:rPr>
          <w:rFonts w:ascii="Arial" w:hAnsi="Arial" w:cs="Arial"/>
          <w:sz w:val="22"/>
          <w:szCs w:val="22"/>
        </w:rPr>
        <w:t>.</w:t>
      </w:r>
    </w:p>
    <w:p w14:paraId="1E5C569F" w14:textId="77777777" w:rsidR="006078A2" w:rsidRPr="00CD2D19" w:rsidRDefault="006078A2" w:rsidP="006078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D2D19">
        <w:rPr>
          <w:rFonts w:ascii="Arial" w:hAnsi="Arial" w:cs="Arial"/>
          <w:sz w:val="22"/>
          <w:szCs w:val="22"/>
        </w:rPr>
        <w:t>O projeto deve ser desenvolvido individualmente ou em grupo, a partir de orientações técnicas contemplando as etapas a seguir:</w:t>
      </w:r>
    </w:p>
    <w:p w14:paraId="5773CE14" w14:textId="77777777" w:rsidR="006078A2" w:rsidRPr="00CD2D19" w:rsidRDefault="006078A2" w:rsidP="006078A2">
      <w:pPr>
        <w:pStyle w:val="PargrafodaLista"/>
        <w:widowControl w:val="0"/>
        <w:numPr>
          <w:ilvl w:val="0"/>
          <w:numId w:val="6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2D19">
        <w:rPr>
          <w:rFonts w:ascii="Arial" w:hAnsi="Arial" w:cs="Arial"/>
          <w:sz w:val="22"/>
          <w:szCs w:val="22"/>
        </w:rPr>
        <w:t>Elaboração da proposta de projeto;</w:t>
      </w:r>
    </w:p>
    <w:p w14:paraId="10B5B793" w14:textId="77777777" w:rsidR="006078A2" w:rsidRPr="00CD2D19" w:rsidRDefault="006078A2" w:rsidP="006078A2">
      <w:pPr>
        <w:pStyle w:val="PargrafodaLista"/>
        <w:widowControl w:val="0"/>
        <w:numPr>
          <w:ilvl w:val="0"/>
          <w:numId w:val="6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2D19">
        <w:rPr>
          <w:rFonts w:ascii="Arial" w:hAnsi="Arial" w:cs="Arial"/>
          <w:sz w:val="22"/>
          <w:szCs w:val="22"/>
        </w:rPr>
        <w:t>Elaboração do plano de trabalho e cronograma de atividades;</w:t>
      </w:r>
    </w:p>
    <w:p w14:paraId="265041DE" w14:textId="77777777" w:rsidR="006078A2" w:rsidRPr="00CD2D19" w:rsidRDefault="006078A2" w:rsidP="006078A2">
      <w:pPr>
        <w:pStyle w:val="PargrafodaLista"/>
        <w:widowControl w:val="0"/>
        <w:numPr>
          <w:ilvl w:val="0"/>
          <w:numId w:val="6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2D19">
        <w:rPr>
          <w:rFonts w:ascii="Arial" w:hAnsi="Arial" w:cs="Arial"/>
          <w:sz w:val="22"/>
          <w:szCs w:val="22"/>
        </w:rPr>
        <w:t>Desenvolvimento da pesquisa bibliográfica ou de campo;</w:t>
      </w:r>
    </w:p>
    <w:p w14:paraId="6FFBB5B7" w14:textId="77777777" w:rsidR="006078A2" w:rsidRPr="00CD2D19" w:rsidRDefault="006078A2" w:rsidP="006078A2">
      <w:pPr>
        <w:pStyle w:val="PargrafodaLista"/>
        <w:widowControl w:val="0"/>
        <w:numPr>
          <w:ilvl w:val="0"/>
          <w:numId w:val="6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2D19">
        <w:rPr>
          <w:rFonts w:ascii="Arial" w:hAnsi="Arial" w:cs="Arial"/>
          <w:sz w:val="22"/>
          <w:szCs w:val="22"/>
        </w:rPr>
        <w:t>Desenvolvimento de um protótipo ou maquete funcional, quando aplicável;</w:t>
      </w:r>
    </w:p>
    <w:p w14:paraId="2677260B" w14:textId="77777777" w:rsidR="006078A2" w:rsidRPr="00CD2D19" w:rsidRDefault="006078A2" w:rsidP="006078A2">
      <w:pPr>
        <w:pStyle w:val="PargrafodaLista"/>
        <w:widowControl w:val="0"/>
        <w:numPr>
          <w:ilvl w:val="0"/>
          <w:numId w:val="6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2D19">
        <w:rPr>
          <w:rFonts w:ascii="Arial" w:hAnsi="Arial" w:cs="Arial"/>
          <w:sz w:val="22"/>
          <w:szCs w:val="22"/>
        </w:rPr>
        <w:t>Redação final do trabalho segundo as normas da ABNT.</w:t>
      </w:r>
    </w:p>
    <w:p w14:paraId="43FB3183" w14:textId="77777777" w:rsidR="006078A2" w:rsidRPr="00CD2D19" w:rsidRDefault="006078A2" w:rsidP="006078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D2D19">
        <w:rPr>
          <w:rFonts w:ascii="Arial" w:hAnsi="Arial" w:cs="Arial"/>
          <w:sz w:val="22"/>
          <w:szCs w:val="22"/>
        </w:rPr>
        <w:t>O planejamento de ensino deve ser preferencialmente realizado para cada unidade curricular, por meio de discussão coletiva, envolvendo os docentes do curso e a equipe técnico-pedagógica, observando as finalidades de cada módulo, de forma a propiciar a integração do trabalho a ser desenvolvido nas várias unidades curriculares do itinerário formativo.</w:t>
      </w:r>
    </w:p>
    <w:p w14:paraId="78CCA10F" w14:textId="77777777" w:rsidR="001B6586" w:rsidRDefault="006078A2" w:rsidP="006078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D2D19">
        <w:rPr>
          <w:rFonts w:ascii="Arial" w:hAnsi="Arial" w:cs="Arial"/>
          <w:sz w:val="22"/>
          <w:szCs w:val="22"/>
        </w:rPr>
        <w:t>Nesta perspectiva, as atividades propostas pelos docentes devem propiciar a experiência de situações-problema</w:t>
      </w:r>
      <w:r w:rsidRPr="00CD2D19">
        <w:footnoteReference w:id="2"/>
      </w:r>
      <w:r w:rsidRPr="00CD2D19">
        <w:rPr>
          <w:rFonts w:ascii="Arial" w:hAnsi="Arial" w:cs="Arial"/>
          <w:sz w:val="22"/>
          <w:szCs w:val="22"/>
        </w:rPr>
        <w:t xml:space="preserve"> variadas, de diferentes complexidades, favorecendo o </w:t>
      </w:r>
    </w:p>
    <w:p w14:paraId="16A74D4D" w14:textId="19947288" w:rsidR="006078A2" w:rsidRPr="00CD2D19" w:rsidRDefault="006078A2" w:rsidP="000B69E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2D19">
        <w:rPr>
          <w:rFonts w:ascii="Arial" w:hAnsi="Arial" w:cs="Arial"/>
          <w:sz w:val="22"/>
          <w:szCs w:val="22"/>
        </w:rPr>
        <w:t xml:space="preserve">desenvolvimento da capacidade de lidar com situações desafiadoras, provocando a mobilização dos conhecimentos, habilidades e atitudes e exigindo do aluno, para tanto, pesquisa, seja de campo seja bibliográfica, incluindo-se o uso da Internet, como ferramenta, com largo uso de trabalho em equipe. Por meio dessas estratégias deverá ser exercitado o desenvolvimento da iniciativa, tomada de decisão, criatividade, relacionamento e liderança contribuindo para o desenvolvimento das competências de gestão. </w:t>
      </w:r>
    </w:p>
    <w:p w14:paraId="2B4D4D3A" w14:textId="77777777" w:rsidR="006078A2" w:rsidRDefault="006078A2" w:rsidP="006078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D2D19">
        <w:rPr>
          <w:rFonts w:ascii="Arial" w:hAnsi="Arial" w:cs="Arial"/>
          <w:sz w:val="22"/>
          <w:szCs w:val="22"/>
        </w:rPr>
        <w:t xml:space="preserve">Não deve haver dissociação entre teoria e prática. Os conteúdos formativos serão desenvolvidos por meio de </w:t>
      </w:r>
      <w:r w:rsidRPr="00CD2D19">
        <w:rPr>
          <w:rFonts w:ascii="Arial" w:hAnsi="Arial" w:cs="Arial"/>
          <w:b/>
          <w:bCs/>
          <w:sz w:val="22"/>
          <w:szCs w:val="22"/>
        </w:rPr>
        <w:t>estratégias de ensino</w:t>
      </w:r>
      <w:r w:rsidRPr="00CD2D19">
        <w:rPr>
          <w:rFonts w:ascii="Arial" w:hAnsi="Arial" w:cs="Arial"/>
          <w:sz w:val="22"/>
          <w:szCs w:val="22"/>
        </w:rPr>
        <w:t xml:space="preserve"> que possibilitem a realização individual e em grupo de operações e ensaios, ao longo dos módulos específicos do curso, com atividades em laboratórios referentes às unidades curriculares. Associando com a elaboração de projetos e visitas a empresas para conhecimento de mercado, possibilitando ao aluno, perceber a aplicabilidade dos conceitos em situações reais, contextualizando os conhecimentos aprendidos.</w:t>
      </w:r>
    </w:p>
    <w:p w14:paraId="4F988422" w14:textId="25A6F38B" w:rsidR="006078A2" w:rsidRDefault="006078A2" w:rsidP="006078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D2D19">
        <w:rPr>
          <w:rFonts w:ascii="Arial" w:hAnsi="Arial" w:cs="Arial"/>
          <w:sz w:val="22"/>
          <w:szCs w:val="22"/>
        </w:rPr>
        <w:t>A aprendizagem por meio de estratégias diversificadas leva o aluno a um maior envolvimento, na medida em que decide, opina, debate e constrói com autonomia o seu desenvolvimento profissional, aprendendo a aprender, aprendendo a fazer e aprendendo a ser. Devem ser desenvolvidas no sentido de explorar situações diversas, introduzindo informações inovadoras, criando instrumentos que propiciem avanços e promovendo a articulação e a integração dos conhecimentos, habilidades e valores relacionados ao conteúdo dos diversos componentes curriculares, avaliando se os mesmos estão sendo mobilizados e articulados com pertinência.</w:t>
      </w:r>
    </w:p>
    <w:p w14:paraId="10D9E049" w14:textId="77777777" w:rsidR="00A20216" w:rsidRPr="00CD2D19" w:rsidRDefault="00A20216" w:rsidP="006078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911F2EE" w14:textId="77777777" w:rsidR="006078A2" w:rsidRPr="00213394" w:rsidRDefault="006078A2" w:rsidP="006078A2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30A1617D" w14:textId="77777777" w:rsidR="006078A2" w:rsidRPr="00213394" w:rsidRDefault="006078A2" w:rsidP="006078A2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  <w:r w:rsidRPr="00213394">
        <w:rPr>
          <w:rFonts w:ascii="Arial" w:hAnsi="Arial" w:cs="Arial"/>
          <w:b/>
          <w:spacing w:val="20"/>
          <w:sz w:val="22"/>
          <w:szCs w:val="22"/>
        </w:rPr>
        <w:t>5.5</w:t>
      </w:r>
      <w:r>
        <w:rPr>
          <w:rFonts w:ascii="Arial" w:hAnsi="Arial" w:cs="Arial"/>
          <w:b/>
          <w:spacing w:val="20"/>
          <w:sz w:val="22"/>
          <w:szCs w:val="22"/>
        </w:rPr>
        <w:t xml:space="preserve">. </w:t>
      </w:r>
      <w:r w:rsidRPr="00213394">
        <w:rPr>
          <w:rFonts w:ascii="Arial" w:hAnsi="Arial" w:cs="Arial"/>
          <w:b/>
          <w:spacing w:val="20"/>
          <w:sz w:val="22"/>
          <w:szCs w:val="22"/>
        </w:rPr>
        <w:t>Desenvolvimento de Trabalho de Conclusão de Curso</w:t>
      </w:r>
    </w:p>
    <w:p w14:paraId="3A25C7C3" w14:textId="201A0507" w:rsidR="006078A2" w:rsidRPr="00213394" w:rsidRDefault="006078A2" w:rsidP="006078A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pacing w:val="20"/>
          <w:sz w:val="22"/>
          <w:szCs w:val="22"/>
        </w:rPr>
      </w:pPr>
      <w:r w:rsidRPr="00D16A15">
        <w:rPr>
          <w:rFonts w:ascii="Arial" w:hAnsi="Arial" w:cs="Arial"/>
          <w:spacing w:val="20"/>
          <w:sz w:val="22"/>
          <w:szCs w:val="22"/>
        </w:rPr>
        <w:t>O Trabalho de Conclusão de Curso (TCC) é atividade curricular que compõe a matriz do curso e deve ser desenvolvido intra e e</w:t>
      </w:r>
      <w:r>
        <w:rPr>
          <w:rFonts w:ascii="Arial" w:hAnsi="Arial" w:cs="Arial"/>
          <w:spacing w:val="20"/>
          <w:sz w:val="22"/>
          <w:szCs w:val="22"/>
        </w:rPr>
        <w:t>xtraclasse, podendo iniciar no Módulo E</w:t>
      </w:r>
      <w:r w:rsidRPr="00D16A15">
        <w:rPr>
          <w:rFonts w:ascii="Arial" w:hAnsi="Arial" w:cs="Arial"/>
          <w:spacing w:val="20"/>
          <w:sz w:val="22"/>
          <w:szCs w:val="22"/>
        </w:rPr>
        <w:t xml:space="preserve">specífico I na Unidade Curricular – </w:t>
      </w:r>
      <w:r w:rsidR="00FD3189">
        <w:rPr>
          <w:rFonts w:ascii="Arial" w:hAnsi="Arial" w:cs="Arial"/>
          <w:b/>
          <w:spacing w:val="20"/>
          <w:sz w:val="22"/>
          <w:szCs w:val="22"/>
        </w:rPr>
        <w:t>Projetos Elétricos Prediais</w:t>
      </w:r>
      <w:r w:rsidRPr="00D16A15">
        <w:rPr>
          <w:rFonts w:ascii="Arial" w:hAnsi="Arial" w:cs="Arial"/>
          <w:spacing w:val="20"/>
          <w:sz w:val="22"/>
          <w:szCs w:val="22"/>
        </w:rPr>
        <w:t xml:space="preserve"> e, integralizar no módulo específico III - Unidade Curricular- </w:t>
      </w:r>
      <w:r w:rsidRPr="00D16A15">
        <w:rPr>
          <w:rFonts w:ascii="Arial" w:hAnsi="Arial" w:cs="Arial"/>
          <w:b/>
          <w:spacing w:val="20"/>
          <w:sz w:val="22"/>
          <w:szCs w:val="22"/>
        </w:rPr>
        <w:t>Desenvolvimento de TCC.</w:t>
      </w:r>
    </w:p>
    <w:p w14:paraId="566D4507" w14:textId="77777777" w:rsidR="006078A2" w:rsidRPr="00213394" w:rsidRDefault="006078A2" w:rsidP="006078A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pacing w:val="20"/>
          <w:sz w:val="22"/>
          <w:szCs w:val="22"/>
        </w:rPr>
      </w:pPr>
      <w:r w:rsidRPr="00213394">
        <w:rPr>
          <w:rFonts w:ascii="Arial" w:hAnsi="Arial" w:cs="Arial"/>
          <w:spacing w:val="20"/>
          <w:sz w:val="22"/>
          <w:szCs w:val="22"/>
        </w:rPr>
        <w:t>Tem como objetivo sistematizar o conhecimento produzido sobre um objeto de estudo pertinente ao perfil profissional. Deste modo, possibilita ao aluno oportunidades de questionamento, reavaliação e atualização curricular, bem como:</w:t>
      </w:r>
    </w:p>
    <w:p w14:paraId="38FDF86F" w14:textId="77777777" w:rsidR="006078A2" w:rsidRPr="00213394" w:rsidRDefault="006078A2" w:rsidP="006078A2">
      <w:pPr>
        <w:pStyle w:val="PargrafodaLista"/>
        <w:numPr>
          <w:ilvl w:val="0"/>
          <w:numId w:val="6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213394">
        <w:rPr>
          <w:rFonts w:ascii="Arial" w:hAnsi="Arial" w:cs="Arial"/>
          <w:spacing w:val="20"/>
          <w:sz w:val="22"/>
          <w:szCs w:val="22"/>
        </w:rPr>
        <w:t xml:space="preserve">Incentivar e orientar o aluno para o desenvolvimento da pesquisa e a Iniciação Científica. </w:t>
      </w:r>
    </w:p>
    <w:p w14:paraId="02307A78" w14:textId="77777777" w:rsidR="006078A2" w:rsidRPr="00213394" w:rsidRDefault="006078A2" w:rsidP="006078A2">
      <w:pPr>
        <w:pStyle w:val="PargrafodaLista"/>
        <w:numPr>
          <w:ilvl w:val="0"/>
          <w:numId w:val="6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213394">
        <w:rPr>
          <w:rFonts w:ascii="Arial" w:hAnsi="Arial" w:cs="Arial"/>
          <w:spacing w:val="20"/>
          <w:sz w:val="22"/>
          <w:szCs w:val="22"/>
        </w:rPr>
        <w:t xml:space="preserve">Integrar teoria e prática, de modo a inserir o aluno à linguagem científica. </w:t>
      </w:r>
    </w:p>
    <w:p w14:paraId="18D6ED4B" w14:textId="77777777" w:rsidR="006078A2" w:rsidRPr="00213394" w:rsidRDefault="006078A2" w:rsidP="006078A2">
      <w:pPr>
        <w:pStyle w:val="PargrafodaLista"/>
        <w:numPr>
          <w:ilvl w:val="0"/>
          <w:numId w:val="6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213394">
        <w:rPr>
          <w:rFonts w:ascii="Arial" w:hAnsi="Arial" w:cs="Arial"/>
          <w:spacing w:val="20"/>
          <w:sz w:val="22"/>
          <w:szCs w:val="22"/>
        </w:rPr>
        <w:t>Conduzir o aluno a uma análise sobre a ocupação profissional e o contexto do trabalho.</w:t>
      </w:r>
    </w:p>
    <w:p w14:paraId="085A035C" w14:textId="77777777" w:rsidR="006078A2" w:rsidRPr="00213394" w:rsidRDefault="006078A2" w:rsidP="006078A2">
      <w:pPr>
        <w:pStyle w:val="PargrafodaLista"/>
        <w:numPr>
          <w:ilvl w:val="0"/>
          <w:numId w:val="6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213394">
        <w:rPr>
          <w:rFonts w:ascii="Arial" w:hAnsi="Arial" w:cs="Arial"/>
          <w:spacing w:val="20"/>
          <w:sz w:val="22"/>
          <w:szCs w:val="22"/>
        </w:rPr>
        <w:t>Integrar as Unidades Curriculares e estabelecer relações com a área de estudo, a partir da fundamentação teórica convergente.</w:t>
      </w:r>
    </w:p>
    <w:p w14:paraId="003F91E1" w14:textId="77777777" w:rsidR="006078A2" w:rsidRPr="00213394" w:rsidRDefault="006078A2" w:rsidP="006078A2">
      <w:pPr>
        <w:pStyle w:val="PargrafodaLista"/>
        <w:numPr>
          <w:ilvl w:val="0"/>
          <w:numId w:val="6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213394">
        <w:rPr>
          <w:rFonts w:ascii="Arial" w:hAnsi="Arial" w:cs="Arial"/>
          <w:spacing w:val="20"/>
          <w:sz w:val="22"/>
          <w:szCs w:val="22"/>
        </w:rPr>
        <w:t>Estimular a autonomia no aluno para que possa empreender, criar e inovar em sua área de atuação.</w:t>
      </w:r>
    </w:p>
    <w:p w14:paraId="21CC13B8" w14:textId="77777777" w:rsidR="006078A2" w:rsidRPr="00213394" w:rsidRDefault="006078A2" w:rsidP="006078A2">
      <w:pPr>
        <w:pStyle w:val="PargrafodaLista"/>
        <w:numPr>
          <w:ilvl w:val="0"/>
          <w:numId w:val="6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213394">
        <w:rPr>
          <w:rFonts w:ascii="Arial" w:hAnsi="Arial" w:cs="Arial"/>
          <w:spacing w:val="20"/>
          <w:sz w:val="22"/>
          <w:szCs w:val="22"/>
        </w:rPr>
        <w:t>Possibilitar a troca de experiências individuais para o enriquecimento do grupo, tanto na área profissional como pedagógica.</w:t>
      </w:r>
    </w:p>
    <w:p w14:paraId="2D1D4F6A" w14:textId="77777777" w:rsidR="006078A2" w:rsidRDefault="006078A2" w:rsidP="006078A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pacing w:val="20"/>
          <w:sz w:val="22"/>
          <w:szCs w:val="22"/>
        </w:rPr>
      </w:pPr>
      <w:r w:rsidRPr="0056567B">
        <w:rPr>
          <w:rFonts w:ascii="Arial" w:hAnsi="Arial" w:cs="Arial"/>
          <w:spacing w:val="20"/>
          <w:sz w:val="22"/>
          <w:szCs w:val="22"/>
        </w:rPr>
        <w:t>O TCC poderá ser desenvolvido individualm</w:t>
      </w:r>
      <w:r>
        <w:rPr>
          <w:rFonts w:ascii="Arial" w:hAnsi="Arial" w:cs="Arial"/>
          <w:spacing w:val="20"/>
          <w:sz w:val="22"/>
          <w:szCs w:val="22"/>
        </w:rPr>
        <w:t>ente ou em equipe de no máximo 5</w:t>
      </w:r>
      <w:r w:rsidRPr="0056567B">
        <w:rPr>
          <w:rFonts w:ascii="Arial" w:hAnsi="Arial" w:cs="Arial"/>
          <w:spacing w:val="20"/>
          <w:sz w:val="22"/>
          <w:szCs w:val="22"/>
        </w:rPr>
        <w:t xml:space="preserve"> alunos. A escolha do tema é de responsabilidade do aluno e deve estar em consonância com as competências do perfil profissional de conclusão do curso. </w:t>
      </w:r>
    </w:p>
    <w:p w14:paraId="37AEC7AE" w14:textId="0A768AA2" w:rsidR="006078A2" w:rsidRDefault="006078A2" w:rsidP="00A2021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C3D8B">
        <w:rPr>
          <w:rFonts w:ascii="Arial" w:hAnsi="Arial" w:cs="Arial"/>
          <w:sz w:val="22"/>
          <w:szCs w:val="22"/>
        </w:rPr>
        <w:t>O projeto deve ser composto da seguinte estrutura:</w:t>
      </w:r>
    </w:p>
    <w:p w14:paraId="472F2578" w14:textId="77777777" w:rsidR="006078A2" w:rsidRPr="004002E3" w:rsidRDefault="006078A2" w:rsidP="006078A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Capítulo 1 - I</w:t>
      </w:r>
      <w:r w:rsidRPr="004002E3">
        <w:rPr>
          <w:rFonts w:ascii="Arial" w:hAnsi="Arial" w:cs="Arial"/>
          <w:sz w:val="22"/>
          <w:szCs w:val="22"/>
        </w:rPr>
        <w:t xml:space="preserve">ntrodução </w:t>
      </w:r>
    </w:p>
    <w:p w14:paraId="76BD3C77" w14:textId="77777777" w:rsidR="006078A2" w:rsidRPr="004002E3" w:rsidRDefault="006078A2" w:rsidP="006078A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 M</w:t>
      </w:r>
      <w:r w:rsidRPr="004002E3">
        <w:rPr>
          <w:rFonts w:ascii="Arial" w:hAnsi="Arial" w:cs="Arial"/>
          <w:sz w:val="22"/>
          <w:szCs w:val="22"/>
        </w:rPr>
        <w:t>otivação</w:t>
      </w:r>
    </w:p>
    <w:p w14:paraId="54C59332" w14:textId="77777777" w:rsidR="006078A2" w:rsidRPr="004002E3" w:rsidRDefault="006078A2" w:rsidP="006078A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 O</w:t>
      </w:r>
      <w:r w:rsidRPr="004002E3">
        <w:rPr>
          <w:rFonts w:ascii="Arial" w:hAnsi="Arial" w:cs="Arial"/>
          <w:sz w:val="22"/>
          <w:szCs w:val="22"/>
        </w:rPr>
        <w:t>bjetivos</w:t>
      </w:r>
    </w:p>
    <w:p w14:paraId="3AACC9A5" w14:textId="77777777" w:rsidR="006078A2" w:rsidRPr="004002E3" w:rsidRDefault="006078A2" w:rsidP="006078A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1.2.1 O</w:t>
      </w:r>
      <w:r w:rsidRPr="004002E3">
        <w:rPr>
          <w:rFonts w:ascii="Arial" w:hAnsi="Arial" w:cs="Arial"/>
          <w:sz w:val="22"/>
          <w:szCs w:val="22"/>
        </w:rPr>
        <w:t>bjetivo geral</w:t>
      </w:r>
    </w:p>
    <w:p w14:paraId="11C088AD" w14:textId="77777777" w:rsidR="006078A2" w:rsidRPr="004002E3" w:rsidRDefault="006078A2" w:rsidP="006078A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1.2.2 O</w:t>
      </w:r>
      <w:r w:rsidRPr="004002E3">
        <w:rPr>
          <w:rFonts w:ascii="Arial" w:hAnsi="Arial" w:cs="Arial"/>
          <w:sz w:val="22"/>
          <w:szCs w:val="22"/>
        </w:rPr>
        <w:t>bjetivos específicos</w:t>
      </w:r>
    </w:p>
    <w:p w14:paraId="2247FE23" w14:textId="77777777" w:rsidR="006078A2" w:rsidRPr="004002E3" w:rsidRDefault="006078A2" w:rsidP="006078A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Modelo C</w:t>
      </w:r>
      <w:r w:rsidRPr="004002E3">
        <w:rPr>
          <w:rFonts w:ascii="Arial" w:hAnsi="Arial" w:cs="Arial"/>
          <w:sz w:val="22"/>
          <w:szCs w:val="22"/>
        </w:rPr>
        <w:t>anvas</w:t>
      </w:r>
    </w:p>
    <w:p w14:paraId="3EED3B6A" w14:textId="77777777" w:rsidR="006078A2" w:rsidRPr="004002E3" w:rsidRDefault="006078A2" w:rsidP="006078A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Capítulo 2 – Revisão da L</w:t>
      </w:r>
      <w:r w:rsidRPr="004002E3">
        <w:rPr>
          <w:rFonts w:ascii="Arial" w:hAnsi="Arial" w:cs="Arial"/>
          <w:sz w:val="22"/>
          <w:szCs w:val="22"/>
        </w:rPr>
        <w:t>iteratura</w:t>
      </w:r>
    </w:p>
    <w:p w14:paraId="2E0D1BEA" w14:textId="77777777" w:rsidR="006078A2" w:rsidRPr="004002E3" w:rsidRDefault="006078A2" w:rsidP="006078A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Capítulo 3 - Materiais e M</w:t>
      </w:r>
      <w:r w:rsidRPr="004002E3">
        <w:rPr>
          <w:rFonts w:ascii="Arial" w:hAnsi="Arial" w:cs="Arial"/>
          <w:sz w:val="22"/>
          <w:szCs w:val="22"/>
        </w:rPr>
        <w:t>étodos</w:t>
      </w:r>
    </w:p>
    <w:p w14:paraId="47F4A1A5" w14:textId="77777777" w:rsidR="006078A2" w:rsidRPr="004002E3" w:rsidRDefault="006078A2" w:rsidP="006078A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002E3">
        <w:rPr>
          <w:rFonts w:ascii="Arial" w:hAnsi="Arial" w:cs="Arial"/>
          <w:sz w:val="22"/>
          <w:szCs w:val="22"/>
        </w:rPr>
        <w:t>Capít</w:t>
      </w:r>
      <w:r>
        <w:rPr>
          <w:rFonts w:ascii="Arial" w:hAnsi="Arial" w:cs="Arial"/>
          <w:sz w:val="22"/>
          <w:szCs w:val="22"/>
        </w:rPr>
        <w:t>ulo 4 - Resultados e Di</w:t>
      </w:r>
      <w:r w:rsidRPr="004002E3">
        <w:rPr>
          <w:rFonts w:ascii="Arial" w:hAnsi="Arial" w:cs="Arial"/>
          <w:sz w:val="22"/>
          <w:szCs w:val="22"/>
        </w:rPr>
        <w:t>scussão</w:t>
      </w:r>
    </w:p>
    <w:p w14:paraId="0EEA1548" w14:textId="77777777" w:rsidR="006078A2" w:rsidRPr="004002E3" w:rsidRDefault="006078A2" w:rsidP="006078A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Capítulo 5 - Conclusões e S</w:t>
      </w:r>
      <w:r w:rsidRPr="004002E3">
        <w:rPr>
          <w:rFonts w:ascii="Arial" w:hAnsi="Arial" w:cs="Arial"/>
          <w:sz w:val="22"/>
          <w:szCs w:val="22"/>
        </w:rPr>
        <w:t>ugestões</w:t>
      </w:r>
    </w:p>
    <w:p w14:paraId="1FB83359" w14:textId="00B11CB5" w:rsidR="006078A2" w:rsidRDefault="006078A2" w:rsidP="00A2021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Referências B</w:t>
      </w:r>
      <w:r w:rsidRPr="004002E3">
        <w:rPr>
          <w:rFonts w:ascii="Arial" w:hAnsi="Arial" w:cs="Arial"/>
          <w:sz w:val="22"/>
          <w:szCs w:val="22"/>
        </w:rPr>
        <w:t>ibliográficas</w:t>
      </w:r>
    </w:p>
    <w:p w14:paraId="78969BAB" w14:textId="77777777" w:rsidR="006078A2" w:rsidRPr="00AC3D8B" w:rsidRDefault="006078A2" w:rsidP="006078A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C3D8B">
        <w:rPr>
          <w:rFonts w:ascii="Arial" w:hAnsi="Arial" w:cs="Arial"/>
          <w:sz w:val="22"/>
          <w:szCs w:val="22"/>
        </w:rPr>
        <w:t xml:space="preserve">O TCC é acompanhado e avaliado pelo docente orientador de forma sistemática e contínua. </w:t>
      </w:r>
    </w:p>
    <w:p w14:paraId="44DEF41E" w14:textId="77777777" w:rsidR="006078A2" w:rsidRPr="00AC3D8B" w:rsidRDefault="006078A2" w:rsidP="006078A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70779">
        <w:rPr>
          <w:rFonts w:ascii="Arial" w:hAnsi="Arial" w:cs="Arial"/>
          <w:sz w:val="22"/>
          <w:szCs w:val="22"/>
        </w:rPr>
        <w:t>O Docente orientador terá como atribuições orientar, acompanhar e avaliar o desempenho do aluno, sendo</w:t>
      </w:r>
      <w:r w:rsidRPr="00AC3D8B">
        <w:rPr>
          <w:rFonts w:ascii="Arial" w:hAnsi="Arial" w:cs="Arial"/>
          <w:spacing w:val="20"/>
          <w:sz w:val="22"/>
          <w:szCs w:val="22"/>
        </w:rPr>
        <w:t xml:space="preserve"> </w:t>
      </w:r>
      <w:r w:rsidRPr="00AC3D8B">
        <w:rPr>
          <w:rFonts w:ascii="Arial" w:hAnsi="Arial" w:cs="Arial"/>
          <w:sz w:val="22"/>
          <w:szCs w:val="22"/>
        </w:rPr>
        <w:t>avaliados os aspectos que compreendem a aplicação de conceitos, a execução técnica do trabalho planejado, a apresentação e a elaboração do trabalho escrito, respeitando o plano, as normas da ABNT e o cronograma de desenvolvimento do TCC.</w:t>
      </w:r>
    </w:p>
    <w:p w14:paraId="38480CA0" w14:textId="117E05C2" w:rsidR="006078A2" w:rsidRDefault="006078A2" w:rsidP="006078A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C3D8B">
        <w:rPr>
          <w:rFonts w:ascii="Arial" w:hAnsi="Arial" w:cs="Arial"/>
          <w:sz w:val="22"/>
          <w:szCs w:val="22"/>
        </w:rPr>
        <w:t xml:space="preserve">O conceito final do TCC é composto pelos resultados das avaliações do docente orientador, do docente avaliador na ocasião da apresentação e defesa do trabalho, de acordo com os critérios de avaliação constantes no item VII deste Plano de Curso. </w:t>
      </w:r>
    </w:p>
    <w:p w14:paraId="2AAFAC45" w14:textId="77777777" w:rsidR="00A20216" w:rsidRPr="00AC3D8B" w:rsidRDefault="00A20216" w:rsidP="006078A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F1914EA" w14:textId="58E16AF7" w:rsidR="006078A2" w:rsidRPr="00213394" w:rsidRDefault="006078A2" w:rsidP="006078A2">
      <w:pPr>
        <w:pStyle w:val="Ttulo2"/>
        <w:spacing w:before="360" w:after="240"/>
        <w:jc w:val="left"/>
        <w:rPr>
          <w:rFonts w:cs="Arial"/>
          <w:caps/>
          <w:sz w:val="22"/>
          <w:szCs w:val="22"/>
        </w:rPr>
      </w:pPr>
      <w:bookmarkStart w:id="23" w:name="_Toc396225228"/>
      <w:bookmarkStart w:id="24" w:name="_Toc500788144"/>
      <w:r w:rsidRPr="00213394">
        <w:rPr>
          <w:rFonts w:cs="Arial"/>
          <w:caps/>
          <w:sz w:val="22"/>
          <w:szCs w:val="22"/>
        </w:rPr>
        <w:t xml:space="preserve">5.6 - ESTÁGIO </w:t>
      </w:r>
      <w:bookmarkEnd w:id="23"/>
      <w:r>
        <w:rPr>
          <w:rFonts w:cs="Arial"/>
          <w:caps/>
          <w:sz w:val="22"/>
          <w:szCs w:val="22"/>
        </w:rPr>
        <w:t>Supervisionado (Não Obrigatório</w:t>
      </w:r>
      <w:r w:rsidRPr="00213394">
        <w:rPr>
          <w:rFonts w:cs="Arial"/>
          <w:caps/>
          <w:sz w:val="22"/>
          <w:szCs w:val="22"/>
        </w:rPr>
        <w:t>)</w:t>
      </w:r>
      <w:bookmarkEnd w:id="24"/>
    </w:p>
    <w:p w14:paraId="40443717" w14:textId="367813BD" w:rsidR="006078A2" w:rsidRPr="00021380" w:rsidRDefault="006078A2" w:rsidP="006078A2">
      <w:pPr>
        <w:pStyle w:val="Recuodecorpodetexto3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13394">
        <w:rPr>
          <w:rFonts w:ascii="Arial" w:hAnsi="Arial" w:cs="Arial"/>
          <w:spacing w:val="2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Estágio </w:t>
      </w:r>
      <w:r w:rsidR="00FE03C9">
        <w:rPr>
          <w:rFonts w:ascii="Arial" w:hAnsi="Arial" w:cs="Arial"/>
          <w:sz w:val="22"/>
          <w:szCs w:val="22"/>
        </w:rPr>
        <w:t>Supervisionado</w:t>
      </w:r>
      <w:r w:rsidRPr="00021380">
        <w:rPr>
          <w:rFonts w:ascii="Arial" w:hAnsi="Arial" w:cs="Arial"/>
          <w:sz w:val="22"/>
          <w:szCs w:val="22"/>
        </w:rPr>
        <w:t xml:space="preserve"> </w:t>
      </w:r>
      <w:r w:rsidRPr="00213394">
        <w:rPr>
          <w:rFonts w:ascii="Arial" w:hAnsi="Arial" w:cs="Arial"/>
          <w:sz w:val="22"/>
          <w:szCs w:val="22"/>
        </w:rPr>
        <w:t xml:space="preserve">proporciona aos alunos oportunidade de vivenciar as competências adquiridas, incrementa o processo de ensino-aprendizagem e promove a integração entre teoria e prática, preparando profissionais voltados às novas realidades produtivas </w:t>
      </w:r>
      <w:r w:rsidRPr="00021380">
        <w:rPr>
          <w:rFonts w:ascii="Arial" w:hAnsi="Arial" w:cs="Arial"/>
          <w:sz w:val="22"/>
          <w:szCs w:val="22"/>
        </w:rPr>
        <w:t>em situações reais de vida e de trabalho no seu meio, bem como atuar na mesma área ou em área afim à da formação profissional, em conformidade com as diretrizes emanadas da legislação em vigor.</w:t>
      </w:r>
    </w:p>
    <w:p w14:paraId="14023E48" w14:textId="77777777" w:rsidR="006078A2" w:rsidRPr="00021380" w:rsidRDefault="006078A2" w:rsidP="006078A2">
      <w:pPr>
        <w:pStyle w:val="Recuodecorpodetexto3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13394">
        <w:rPr>
          <w:rFonts w:ascii="Arial" w:hAnsi="Arial" w:cs="Arial"/>
          <w:spacing w:val="20"/>
          <w:sz w:val="22"/>
          <w:szCs w:val="22"/>
        </w:rPr>
        <w:tab/>
      </w:r>
      <w:r w:rsidRPr="00021380">
        <w:rPr>
          <w:rFonts w:ascii="Arial" w:hAnsi="Arial" w:cs="Arial"/>
          <w:sz w:val="22"/>
          <w:szCs w:val="22"/>
        </w:rPr>
        <w:t xml:space="preserve">O aluno estagiário deve ser acompanhado por docente do curso designado para supervisionar o estágio ou pelo Coordenador do Curso, que terá como atribuições orientar, acompanhar e avaliar o seu desempenho. </w:t>
      </w:r>
    </w:p>
    <w:p w14:paraId="351C0A3A" w14:textId="77777777" w:rsidR="006078A2" w:rsidRPr="00213394" w:rsidRDefault="006078A2" w:rsidP="006078A2">
      <w:pPr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021380">
        <w:rPr>
          <w:rFonts w:ascii="Arial" w:hAnsi="Arial" w:cs="Arial"/>
          <w:sz w:val="22"/>
          <w:szCs w:val="22"/>
        </w:rPr>
        <w:tab/>
        <w:t xml:space="preserve">O Estágio </w:t>
      </w:r>
      <w:r>
        <w:rPr>
          <w:rFonts w:ascii="Arial" w:hAnsi="Arial" w:cs="Arial"/>
          <w:sz w:val="22"/>
          <w:szCs w:val="22"/>
        </w:rPr>
        <w:t>Supervisionado</w:t>
      </w:r>
      <w:r w:rsidRPr="00213394">
        <w:rPr>
          <w:rFonts w:ascii="Arial" w:hAnsi="Arial" w:cs="Arial"/>
          <w:spacing w:val="20"/>
          <w:sz w:val="22"/>
          <w:szCs w:val="22"/>
        </w:rPr>
        <w:t xml:space="preserve"> é de </w:t>
      </w:r>
      <w:r w:rsidRPr="00213394">
        <w:rPr>
          <w:rFonts w:ascii="Arial" w:hAnsi="Arial" w:cs="Arial"/>
          <w:b/>
          <w:spacing w:val="20"/>
          <w:sz w:val="22"/>
          <w:szCs w:val="22"/>
        </w:rPr>
        <w:t xml:space="preserve">caráter </w:t>
      </w:r>
      <w:r>
        <w:rPr>
          <w:rFonts w:ascii="Arial" w:hAnsi="Arial" w:cs="Arial"/>
          <w:b/>
          <w:spacing w:val="20"/>
          <w:sz w:val="22"/>
          <w:szCs w:val="22"/>
        </w:rPr>
        <w:t>optativo</w:t>
      </w:r>
      <w:r w:rsidRPr="00213394">
        <w:rPr>
          <w:rFonts w:ascii="Arial" w:hAnsi="Arial" w:cs="Arial"/>
          <w:spacing w:val="20"/>
          <w:sz w:val="22"/>
          <w:szCs w:val="22"/>
        </w:rPr>
        <w:t xml:space="preserve">, com carga horária mínima de 240 horas, podendo ser realizado concomitante a fase escolar ou posterior a esta, em empresas que tenham efetivas condições de proporcionar aos alunos estagiários experiências profissionais </w:t>
      </w:r>
      <w:r w:rsidRPr="00213394">
        <w:rPr>
          <w:rFonts w:ascii="Arial" w:hAnsi="Arial" w:cs="Arial"/>
          <w:sz w:val="22"/>
          <w:szCs w:val="22"/>
          <w:lang w:eastAsia="pt-BR"/>
        </w:rPr>
        <w:t xml:space="preserve">de aperfeiçoamento técnico, cultural, científico e de relacionamento humano. </w:t>
      </w:r>
    </w:p>
    <w:p w14:paraId="0FC12425" w14:textId="3070AB85" w:rsidR="006078A2" w:rsidRDefault="006078A2" w:rsidP="006078A2">
      <w:pPr>
        <w:pStyle w:val="Recuodecorpodetexto3"/>
        <w:tabs>
          <w:tab w:val="left" w:pos="0"/>
        </w:tabs>
        <w:spacing w:after="0" w:line="360" w:lineRule="auto"/>
        <w:ind w:left="0"/>
        <w:jc w:val="both"/>
        <w:rPr>
          <w:rFonts w:ascii="Arial" w:eastAsia="Calibri" w:hAnsi="Arial" w:cs="Arial"/>
          <w:spacing w:val="20"/>
          <w:sz w:val="22"/>
          <w:szCs w:val="22"/>
          <w:lang w:eastAsia="en-US"/>
        </w:rPr>
      </w:pPr>
      <w:r w:rsidRPr="00213394">
        <w:rPr>
          <w:rFonts w:ascii="Arial" w:eastAsia="Calibri" w:hAnsi="Arial" w:cs="Arial"/>
          <w:spacing w:val="20"/>
          <w:sz w:val="22"/>
          <w:szCs w:val="22"/>
          <w:lang w:eastAsia="en-US"/>
        </w:rPr>
        <w:tab/>
        <w:t xml:space="preserve">A não obrigatoriedade de estágio curricular se justifica pelas condições satisfatórias existentes na Unidade Operacional </w:t>
      </w:r>
      <w:r w:rsidRPr="00213394">
        <w:rPr>
          <w:rFonts w:ascii="Arial" w:hAnsi="Arial" w:cs="Arial"/>
          <w:spacing w:val="20"/>
          <w:sz w:val="22"/>
          <w:szCs w:val="22"/>
        </w:rPr>
        <w:t xml:space="preserve">desenvolvedora </w:t>
      </w:r>
      <w:r w:rsidRPr="00213394">
        <w:rPr>
          <w:rFonts w:ascii="Arial" w:eastAsia="Calibri" w:hAnsi="Arial" w:cs="Arial"/>
          <w:spacing w:val="20"/>
          <w:sz w:val="22"/>
          <w:szCs w:val="22"/>
          <w:lang w:eastAsia="en-US"/>
        </w:rPr>
        <w:t>que permite a realização das práticas profissionais estabelecidas no perfil profissional de conclusão.</w:t>
      </w:r>
    </w:p>
    <w:p w14:paraId="6D70E458" w14:textId="77777777" w:rsidR="00A20216" w:rsidRPr="00213394" w:rsidRDefault="00A20216" w:rsidP="006078A2">
      <w:pPr>
        <w:pStyle w:val="Recuodecorpodetexto3"/>
        <w:tabs>
          <w:tab w:val="left" w:pos="0"/>
        </w:tabs>
        <w:spacing w:after="0" w:line="360" w:lineRule="auto"/>
        <w:ind w:left="0"/>
        <w:jc w:val="both"/>
        <w:rPr>
          <w:rFonts w:ascii="Arial" w:eastAsia="Calibri" w:hAnsi="Arial" w:cs="Arial"/>
          <w:spacing w:val="20"/>
          <w:sz w:val="22"/>
          <w:szCs w:val="22"/>
          <w:lang w:eastAsia="en-US"/>
        </w:rPr>
      </w:pPr>
    </w:p>
    <w:p w14:paraId="7F946772" w14:textId="63D1BA6D" w:rsidR="006078A2" w:rsidRPr="00021380" w:rsidRDefault="006078A2" w:rsidP="006078A2">
      <w:pPr>
        <w:pStyle w:val="Ttulo1"/>
        <w:tabs>
          <w:tab w:val="clear" w:pos="0"/>
        </w:tabs>
        <w:suppressAutoHyphens w:val="0"/>
        <w:spacing w:before="240" w:after="60"/>
        <w:rPr>
          <w:rFonts w:cs="Arial"/>
          <w:b/>
          <w:bCs/>
          <w:caps/>
          <w:kern w:val="22"/>
          <w:sz w:val="22"/>
          <w:szCs w:val="22"/>
          <w:lang w:eastAsia="pt-BR"/>
        </w:rPr>
      </w:pPr>
      <w:bookmarkStart w:id="25" w:name="_Toc396225229"/>
      <w:bookmarkStart w:id="26" w:name="_Toc500788145"/>
      <w:r w:rsidRPr="00021380">
        <w:rPr>
          <w:rFonts w:cs="Arial"/>
          <w:b/>
          <w:bCs/>
          <w:caps/>
          <w:kern w:val="22"/>
          <w:sz w:val="22"/>
          <w:szCs w:val="22"/>
          <w:lang w:eastAsia="pt-BR"/>
        </w:rPr>
        <w:t>VI- CRITÉRIOS DE APROVEITAMENTO DE CONHECIMENTO E EXPERIÊNCIAS ANTERIORES</w:t>
      </w:r>
      <w:bookmarkEnd w:id="25"/>
      <w:bookmarkEnd w:id="26"/>
    </w:p>
    <w:p w14:paraId="7B516F9B" w14:textId="77777777" w:rsidR="006078A2" w:rsidRPr="00021380" w:rsidRDefault="006078A2" w:rsidP="006078A2">
      <w:pPr>
        <w:spacing w:line="276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p w14:paraId="7E337C6C" w14:textId="77777777" w:rsidR="006078A2" w:rsidRPr="00021380" w:rsidRDefault="006078A2" w:rsidP="006078A2">
      <w:pPr>
        <w:spacing w:line="360" w:lineRule="auto"/>
        <w:ind w:firstLine="851"/>
        <w:jc w:val="both"/>
        <w:rPr>
          <w:rFonts w:ascii="Arial" w:hAnsi="Arial" w:cs="Arial"/>
          <w:spacing w:val="20"/>
          <w:sz w:val="22"/>
          <w:szCs w:val="22"/>
        </w:rPr>
      </w:pPr>
      <w:r w:rsidRPr="00021380">
        <w:rPr>
          <w:rFonts w:ascii="Arial" w:hAnsi="Arial" w:cs="Arial"/>
          <w:spacing w:val="20"/>
          <w:sz w:val="22"/>
          <w:szCs w:val="22"/>
        </w:rPr>
        <w:t>Em conformidade ao Artigo 41 da Lei Federal Nº 9.394/96, de Diretrizes e Bases da Educação Nacional, artigo 36 da Resolução CNE/CEB Nº 6/12 a instituição de ensino pode promover o aproveitamento de conhecimentos e experiências anteriores do estudante, desde que diretamente relacionados com o perfil profissional de conclusão da respectiva qualificação ou habilitação profissional, que tenham sido desenvolvidos:</w:t>
      </w:r>
    </w:p>
    <w:p w14:paraId="183949D3" w14:textId="77777777" w:rsidR="006078A2" w:rsidRPr="00021380" w:rsidRDefault="006078A2" w:rsidP="006078A2">
      <w:pPr>
        <w:numPr>
          <w:ilvl w:val="0"/>
          <w:numId w:val="65"/>
        </w:numPr>
        <w:suppressAutoHyphens w:val="0"/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1380">
        <w:rPr>
          <w:rFonts w:ascii="Arial" w:hAnsi="Arial" w:cs="Arial"/>
          <w:spacing w:val="20"/>
          <w:sz w:val="22"/>
          <w:szCs w:val="22"/>
        </w:rPr>
        <w:t>Em qualificações profissionais e etapas ou módulos de nível técnico regularmente concluídos em outros cursos de Educação Profissional Técnica de Nível Médio;</w:t>
      </w:r>
    </w:p>
    <w:p w14:paraId="68D1F09A" w14:textId="77777777" w:rsidR="006078A2" w:rsidRPr="00021380" w:rsidRDefault="006078A2" w:rsidP="006078A2">
      <w:pPr>
        <w:numPr>
          <w:ilvl w:val="0"/>
          <w:numId w:val="65"/>
        </w:numPr>
        <w:suppressAutoHyphens w:val="0"/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1380">
        <w:rPr>
          <w:rFonts w:ascii="Arial" w:hAnsi="Arial" w:cs="Arial"/>
          <w:spacing w:val="20"/>
          <w:sz w:val="22"/>
          <w:szCs w:val="22"/>
        </w:rPr>
        <w:t>Em cursos destinados à formação inicial e continuada ou qualificação profissional de, no mínimo 160h de duração, mediante avaliação do estudante;</w:t>
      </w:r>
    </w:p>
    <w:p w14:paraId="590832B0" w14:textId="77777777" w:rsidR="006078A2" w:rsidRPr="00021380" w:rsidRDefault="006078A2" w:rsidP="006078A2">
      <w:pPr>
        <w:numPr>
          <w:ilvl w:val="0"/>
          <w:numId w:val="65"/>
        </w:numPr>
        <w:suppressAutoHyphens w:val="0"/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1380">
        <w:rPr>
          <w:rFonts w:ascii="Arial" w:hAnsi="Arial" w:cs="Arial"/>
          <w:spacing w:val="20"/>
          <w:sz w:val="22"/>
          <w:szCs w:val="22"/>
        </w:rPr>
        <w:t>Em outros cursos de Educação Profissional e Tecnológica, inclusive no trabalho, por outros meios informais ou até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 w:rsidRPr="00021380">
        <w:rPr>
          <w:rFonts w:ascii="Arial" w:hAnsi="Arial" w:cs="Arial"/>
          <w:spacing w:val="20"/>
          <w:sz w:val="22"/>
          <w:szCs w:val="22"/>
        </w:rPr>
        <w:t>mesmo em cursos superiores de graduação, mediante avaliação do estudante;</w:t>
      </w:r>
    </w:p>
    <w:p w14:paraId="2A8D759C" w14:textId="77777777" w:rsidR="006078A2" w:rsidRPr="00927FA4" w:rsidRDefault="006078A2" w:rsidP="006078A2">
      <w:pPr>
        <w:numPr>
          <w:ilvl w:val="0"/>
          <w:numId w:val="65"/>
        </w:numPr>
        <w:suppressAutoHyphens w:val="0"/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021380">
        <w:rPr>
          <w:rFonts w:ascii="Arial" w:hAnsi="Arial" w:cs="Arial"/>
          <w:spacing w:val="20"/>
          <w:sz w:val="22"/>
          <w:szCs w:val="22"/>
        </w:rPr>
        <w:t xml:space="preserve">Por reconhecimento, em processos formais de certificação profissional, realizado em instituição devidamente credenciada </w:t>
      </w:r>
      <w:r w:rsidRPr="00A10887">
        <w:rPr>
          <w:rFonts w:ascii="Arial" w:hAnsi="Arial" w:cs="Arial"/>
          <w:spacing w:val="20"/>
          <w:sz w:val="22"/>
          <w:szCs w:val="22"/>
        </w:rPr>
        <w:t xml:space="preserve">pelo </w:t>
      </w:r>
      <w:r w:rsidRPr="00927FA4">
        <w:rPr>
          <w:rFonts w:ascii="Arial" w:hAnsi="Arial" w:cs="Arial"/>
          <w:spacing w:val="20"/>
          <w:sz w:val="22"/>
          <w:szCs w:val="22"/>
        </w:rPr>
        <w:t>órgão normativo do respectivo sistema de ensino ou no âmbito de sistemas nacionais de certificação profissional.</w:t>
      </w:r>
    </w:p>
    <w:p w14:paraId="0FE5BC30" w14:textId="77777777" w:rsidR="006078A2" w:rsidRPr="00021380" w:rsidRDefault="006078A2" w:rsidP="006078A2">
      <w:pPr>
        <w:spacing w:line="360" w:lineRule="auto"/>
        <w:ind w:firstLine="851"/>
        <w:jc w:val="both"/>
        <w:rPr>
          <w:rFonts w:ascii="Arial" w:hAnsi="Arial" w:cs="Arial"/>
          <w:spacing w:val="20"/>
          <w:sz w:val="22"/>
          <w:szCs w:val="22"/>
        </w:rPr>
      </w:pPr>
      <w:r w:rsidRPr="00021380">
        <w:rPr>
          <w:rFonts w:ascii="Arial" w:hAnsi="Arial" w:cs="Arial"/>
          <w:spacing w:val="20"/>
          <w:sz w:val="22"/>
          <w:szCs w:val="22"/>
        </w:rPr>
        <w:t>Nos casos, II e III a avaliação dos conhecimentos e experiências anteriores será feita por uma comissão de docentes do curso e especialistas em educação, especialmente designada pela direção, a qual decidirá que instrumentos de avaliação de competências básicas, específicas e de gestão deverão ser aplicados. Com base nos resultados, o estudante será orientado sobre o itinerário formativo que deve seguir.</w:t>
      </w:r>
    </w:p>
    <w:p w14:paraId="7B714118" w14:textId="58478F95" w:rsidR="006078A2" w:rsidRDefault="006078A2" w:rsidP="006078A2">
      <w:pPr>
        <w:spacing w:line="360" w:lineRule="auto"/>
        <w:ind w:firstLine="851"/>
        <w:jc w:val="both"/>
        <w:rPr>
          <w:rFonts w:ascii="Arial" w:hAnsi="Arial" w:cs="Arial"/>
          <w:spacing w:val="20"/>
          <w:sz w:val="22"/>
          <w:szCs w:val="22"/>
        </w:rPr>
      </w:pPr>
      <w:r w:rsidRPr="00021380">
        <w:rPr>
          <w:rFonts w:ascii="Arial" w:hAnsi="Arial" w:cs="Arial"/>
          <w:spacing w:val="20"/>
          <w:sz w:val="22"/>
          <w:szCs w:val="22"/>
        </w:rPr>
        <w:t>Nos casos, I e IV a comissão designada pela direção fará análise da documentação apresentada pelo estudante, relativa ao seu histórico escolar ou a outras certificações profissionais que possua. O parecer técnico da comissão indicará os estudos e certificados que podem ser aproveitados e o itinerário formativo que o estudante deve seguir.</w:t>
      </w:r>
    </w:p>
    <w:p w14:paraId="4C5C30DA" w14:textId="77777777" w:rsidR="00A20216" w:rsidRDefault="00A20216" w:rsidP="006078A2">
      <w:pPr>
        <w:spacing w:line="360" w:lineRule="auto"/>
        <w:ind w:firstLine="851"/>
        <w:jc w:val="both"/>
        <w:rPr>
          <w:rFonts w:ascii="Arial" w:hAnsi="Arial" w:cs="Arial"/>
          <w:spacing w:val="20"/>
          <w:sz w:val="22"/>
          <w:szCs w:val="22"/>
        </w:rPr>
      </w:pPr>
    </w:p>
    <w:p w14:paraId="42DB36BF" w14:textId="72EDE932" w:rsidR="006078A2" w:rsidRPr="00021380" w:rsidRDefault="006078A2" w:rsidP="006078A2">
      <w:pPr>
        <w:pStyle w:val="Ttulo1"/>
        <w:tabs>
          <w:tab w:val="clear" w:pos="0"/>
        </w:tabs>
        <w:suppressAutoHyphens w:val="0"/>
        <w:spacing w:before="240" w:after="60"/>
        <w:rPr>
          <w:rFonts w:cs="Arial"/>
          <w:b/>
          <w:bCs/>
          <w:caps/>
          <w:kern w:val="22"/>
          <w:sz w:val="22"/>
          <w:szCs w:val="22"/>
          <w:lang w:eastAsia="pt-BR"/>
        </w:rPr>
      </w:pPr>
      <w:bookmarkStart w:id="27" w:name="_Toc396225230"/>
      <w:bookmarkStart w:id="28" w:name="_Toc500788146"/>
      <w:r w:rsidRPr="00021380">
        <w:rPr>
          <w:rFonts w:cs="Arial"/>
          <w:b/>
          <w:bCs/>
          <w:caps/>
          <w:kern w:val="22"/>
          <w:sz w:val="22"/>
          <w:szCs w:val="22"/>
          <w:lang w:eastAsia="pt-BR"/>
        </w:rPr>
        <w:t>VII - CRITÉRIOS E PROCEDIMENTOS DE AVALIAÇÃO</w:t>
      </w:r>
      <w:bookmarkEnd w:id="27"/>
      <w:r w:rsidRPr="00021380">
        <w:rPr>
          <w:rFonts w:cs="Arial"/>
          <w:b/>
          <w:bCs/>
          <w:caps/>
          <w:kern w:val="22"/>
          <w:sz w:val="22"/>
          <w:szCs w:val="22"/>
          <w:lang w:eastAsia="pt-BR"/>
        </w:rPr>
        <w:t xml:space="preserve"> DA APRENDIZAGEM</w:t>
      </w:r>
      <w:bookmarkEnd w:id="28"/>
    </w:p>
    <w:p w14:paraId="6ED00F22" w14:textId="77777777" w:rsidR="006078A2" w:rsidRPr="00021380" w:rsidRDefault="006078A2" w:rsidP="006078A2">
      <w:pPr>
        <w:pStyle w:val="Corpo"/>
        <w:spacing w:line="276" w:lineRule="auto"/>
        <w:ind w:left="360"/>
        <w:jc w:val="both"/>
        <w:outlineLvl w:val="0"/>
        <w:rPr>
          <w:rFonts w:ascii="Arial" w:hAnsi="Arial" w:cs="Arial"/>
          <w:b/>
          <w:sz w:val="22"/>
          <w:szCs w:val="22"/>
          <w:lang w:val="pt-BR"/>
        </w:rPr>
      </w:pPr>
    </w:p>
    <w:p w14:paraId="3EE16BB6" w14:textId="77777777" w:rsidR="006078A2" w:rsidRPr="00021380" w:rsidRDefault="006078A2" w:rsidP="006078A2">
      <w:pPr>
        <w:widowControl w:val="0"/>
        <w:tabs>
          <w:tab w:val="left" w:pos="955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/>
          <w:spacing w:val="20"/>
          <w:sz w:val="22"/>
          <w:szCs w:val="22"/>
        </w:rPr>
      </w:pPr>
      <w:r w:rsidRPr="00021380">
        <w:rPr>
          <w:rFonts w:ascii="Arial" w:hAnsi="Arial" w:cs="Arial"/>
          <w:spacing w:val="20"/>
          <w:sz w:val="22"/>
          <w:szCs w:val="22"/>
        </w:rPr>
        <w:t>A avaliação, entendida como processo contínuo e sistemático, para obtenção de informações, análise e interpretação da ação educativa, deve subsidiar as ações de todos os envolvidos. Deve constituir-se numa prática diária que dá base para a tomada de decisão e para o redirecionamento de rumos, tanto para os alunos, quanto para os docentes.</w:t>
      </w:r>
    </w:p>
    <w:p w14:paraId="68EDEF5E" w14:textId="77777777" w:rsidR="006078A2" w:rsidRPr="00021380" w:rsidRDefault="006078A2" w:rsidP="006078A2">
      <w:pPr>
        <w:tabs>
          <w:tab w:val="left" w:pos="955"/>
        </w:tabs>
        <w:spacing w:line="360" w:lineRule="auto"/>
        <w:ind w:firstLine="851"/>
        <w:jc w:val="both"/>
        <w:rPr>
          <w:rFonts w:ascii="Arial" w:hAnsi="Arial" w:cs="Arial"/>
          <w:spacing w:val="20"/>
          <w:sz w:val="22"/>
          <w:szCs w:val="22"/>
        </w:rPr>
      </w:pPr>
      <w:r w:rsidRPr="00021380">
        <w:rPr>
          <w:rFonts w:ascii="Arial" w:hAnsi="Arial" w:cs="Arial"/>
          <w:spacing w:val="20"/>
          <w:sz w:val="22"/>
          <w:szCs w:val="22"/>
        </w:rPr>
        <w:t>Conforme a Metodologia baseada em competências, os critérios de avaliação são padrões que balizam a avaliação no processo formativo, permitindo verificar o alcance dos objetivos referidos às Unidades de Competências, portanto, deverá, necessariamente, especificar claramente o que será avaliado, utilizar as estratégias e instrumentos que propiciem a autonomia e a autoavaliação, para que o aluno desempenhe um papel ativo no seu próprio desenvolvimento, em consonância com as competências explicitadas no perfil profissional de conclusão de curso.</w:t>
      </w:r>
    </w:p>
    <w:p w14:paraId="0B04E994" w14:textId="77777777" w:rsidR="006078A2" w:rsidRPr="00021380" w:rsidRDefault="006078A2" w:rsidP="006078A2">
      <w:pPr>
        <w:tabs>
          <w:tab w:val="left" w:pos="955"/>
        </w:tabs>
        <w:spacing w:line="360" w:lineRule="auto"/>
        <w:ind w:firstLine="851"/>
        <w:jc w:val="both"/>
        <w:rPr>
          <w:rFonts w:ascii="Arial" w:hAnsi="Arial" w:cs="Arial"/>
          <w:spacing w:val="20"/>
          <w:sz w:val="22"/>
          <w:szCs w:val="22"/>
        </w:rPr>
      </w:pPr>
      <w:r w:rsidRPr="00021380">
        <w:rPr>
          <w:rFonts w:ascii="Arial" w:hAnsi="Arial" w:cs="Arial"/>
          <w:spacing w:val="20"/>
          <w:sz w:val="22"/>
          <w:szCs w:val="22"/>
        </w:rPr>
        <w:t>No decorrer do processo formativo, o docente deve observar o que se segue para a definição de indicadores e critérios quantitativos e qualitativos de avaliação:</w:t>
      </w:r>
    </w:p>
    <w:p w14:paraId="568192FA" w14:textId="77777777" w:rsidR="006078A2" w:rsidRPr="00021380" w:rsidRDefault="006078A2" w:rsidP="006078A2">
      <w:pPr>
        <w:numPr>
          <w:ilvl w:val="0"/>
          <w:numId w:val="68"/>
        </w:numPr>
        <w:tabs>
          <w:tab w:val="left" w:pos="955"/>
        </w:tabs>
        <w:suppressAutoHyphens w:val="0"/>
        <w:spacing w:line="360" w:lineRule="auto"/>
        <w:ind w:left="567"/>
        <w:jc w:val="both"/>
        <w:rPr>
          <w:rFonts w:ascii="Arial" w:hAnsi="Arial" w:cs="Arial"/>
          <w:spacing w:val="20"/>
          <w:sz w:val="22"/>
          <w:szCs w:val="22"/>
        </w:rPr>
      </w:pPr>
      <w:r w:rsidRPr="00021380">
        <w:rPr>
          <w:rFonts w:ascii="Arial" w:hAnsi="Arial" w:cs="Arial"/>
          <w:spacing w:val="20"/>
          <w:sz w:val="22"/>
          <w:szCs w:val="22"/>
        </w:rPr>
        <w:t>A avaliação não tem um fim em si mesmo, mas insere-se como estratégia fundamental para o desenvolvimento de competências;</w:t>
      </w:r>
    </w:p>
    <w:p w14:paraId="43F07436" w14:textId="77777777" w:rsidR="006078A2" w:rsidRPr="00021380" w:rsidRDefault="006078A2" w:rsidP="006078A2">
      <w:pPr>
        <w:numPr>
          <w:ilvl w:val="0"/>
          <w:numId w:val="68"/>
        </w:numPr>
        <w:tabs>
          <w:tab w:val="left" w:pos="955"/>
        </w:tabs>
        <w:suppressAutoHyphens w:val="0"/>
        <w:spacing w:line="360" w:lineRule="auto"/>
        <w:ind w:left="567"/>
        <w:jc w:val="both"/>
        <w:rPr>
          <w:rFonts w:ascii="Arial" w:hAnsi="Arial" w:cs="Arial"/>
          <w:spacing w:val="20"/>
          <w:sz w:val="22"/>
          <w:szCs w:val="22"/>
        </w:rPr>
      </w:pPr>
      <w:r w:rsidRPr="00021380">
        <w:rPr>
          <w:rFonts w:ascii="Arial" w:hAnsi="Arial" w:cs="Arial"/>
          <w:spacing w:val="20"/>
          <w:sz w:val="22"/>
          <w:szCs w:val="22"/>
        </w:rPr>
        <w:t>A avaliação deve ter como parâmetros gerais as competências do perfil profissional, em especial os padrões de desempenho nele apontados.</w:t>
      </w:r>
    </w:p>
    <w:p w14:paraId="7AA70AF7" w14:textId="77777777" w:rsidR="006078A2" w:rsidRDefault="006078A2" w:rsidP="006078A2">
      <w:pPr>
        <w:numPr>
          <w:ilvl w:val="0"/>
          <w:numId w:val="68"/>
        </w:numPr>
        <w:tabs>
          <w:tab w:val="left" w:pos="955"/>
        </w:tabs>
        <w:suppressAutoHyphens w:val="0"/>
        <w:spacing w:line="360" w:lineRule="auto"/>
        <w:ind w:left="567"/>
        <w:jc w:val="both"/>
        <w:rPr>
          <w:rFonts w:ascii="Arial" w:hAnsi="Arial" w:cs="Arial"/>
          <w:spacing w:val="20"/>
          <w:sz w:val="22"/>
          <w:szCs w:val="22"/>
        </w:rPr>
      </w:pPr>
      <w:r w:rsidRPr="00021380">
        <w:rPr>
          <w:rFonts w:ascii="Arial" w:hAnsi="Arial" w:cs="Arial"/>
          <w:spacing w:val="20"/>
          <w:sz w:val="22"/>
          <w:szCs w:val="22"/>
        </w:rPr>
        <w:t>A avaliação não enfocará aspectos isolados da teoria desvinculada da prática, sem estabelecer relações entre elas. Fomentará a resolução de problemas em que seja necessário mobilizar as competências (básicas, específicas e de gestão) requeridas pelo contexto de trabalho.</w:t>
      </w:r>
    </w:p>
    <w:p w14:paraId="755C8D47" w14:textId="77777777" w:rsidR="006078A2" w:rsidRPr="00021380" w:rsidRDefault="006078A2" w:rsidP="006078A2">
      <w:pPr>
        <w:numPr>
          <w:ilvl w:val="0"/>
          <w:numId w:val="68"/>
        </w:numPr>
        <w:suppressAutoHyphens w:val="0"/>
        <w:spacing w:line="360" w:lineRule="auto"/>
        <w:ind w:left="567"/>
        <w:jc w:val="both"/>
        <w:rPr>
          <w:rFonts w:ascii="Arial" w:hAnsi="Arial" w:cs="Arial"/>
          <w:spacing w:val="20"/>
          <w:sz w:val="22"/>
          <w:szCs w:val="22"/>
        </w:rPr>
      </w:pPr>
      <w:r w:rsidRPr="00021380">
        <w:rPr>
          <w:rFonts w:ascii="Arial" w:hAnsi="Arial" w:cs="Arial"/>
          <w:spacing w:val="20"/>
          <w:sz w:val="22"/>
          <w:szCs w:val="22"/>
        </w:rPr>
        <w:t>Os resultados das avaliações devem ser discutidos com os alunos, para que haja clareza sobre os indicadores pretendidos e os resultados alcançados.</w:t>
      </w:r>
    </w:p>
    <w:p w14:paraId="7AA4DE31" w14:textId="77777777" w:rsidR="006078A2" w:rsidRPr="00021380" w:rsidRDefault="006078A2" w:rsidP="006078A2">
      <w:pPr>
        <w:numPr>
          <w:ilvl w:val="0"/>
          <w:numId w:val="68"/>
        </w:numPr>
        <w:suppressAutoHyphens w:val="0"/>
        <w:spacing w:line="360" w:lineRule="auto"/>
        <w:ind w:left="567"/>
        <w:jc w:val="both"/>
        <w:rPr>
          <w:rFonts w:ascii="Arial" w:hAnsi="Arial" w:cs="Arial"/>
          <w:spacing w:val="20"/>
          <w:sz w:val="22"/>
          <w:szCs w:val="22"/>
        </w:rPr>
      </w:pPr>
      <w:r w:rsidRPr="00021380">
        <w:rPr>
          <w:rFonts w:ascii="Arial" w:hAnsi="Arial" w:cs="Arial"/>
          <w:spacing w:val="20"/>
          <w:sz w:val="22"/>
          <w:szCs w:val="22"/>
        </w:rPr>
        <w:t>A avaliação com base em competências pode ser realizada de forma combinada ou não, utilizando-se de:</w:t>
      </w:r>
    </w:p>
    <w:p w14:paraId="21ECF251" w14:textId="77777777" w:rsidR="006078A2" w:rsidRPr="00021380" w:rsidRDefault="006078A2" w:rsidP="006078A2">
      <w:pPr>
        <w:numPr>
          <w:ilvl w:val="0"/>
          <w:numId w:val="68"/>
        </w:numPr>
        <w:suppressAutoHyphens w:val="0"/>
        <w:spacing w:line="360" w:lineRule="auto"/>
        <w:ind w:left="567"/>
        <w:jc w:val="both"/>
        <w:rPr>
          <w:rFonts w:ascii="Arial" w:hAnsi="Arial" w:cs="Arial"/>
          <w:spacing w:val="20"/>
          <w:sz w:val="22"/>
          <w:szCs w:val="22"/>
        </w:rPr>
      </w:pPr>
      <w:r w:rsidRPr="00021380">
        <w:rPr>
          <w:rFonts w:ascii="Arial" w:hAnsi="Arial" w:cs="Arial"/>
          <w:spacing w:val="20"/>
          <w:sz w:val="22"/>
          <w:szCs w:val="22"/>
        </w:rPr>
        <w:t xml:space="preserve">a) </w:t>
      </w:r>
      <w:r w:rsidRPr="00021380">
        <w:rPr>
          <w:rFonts w:ascii="Arial" w:hAnsi="Arial" w:cs="Arial"/>
          <w:b/>
          <w:spacing w:val="20"/>
          <w:sz w:val="22"/>
          <w:szCs w:val="22"/>
        </w:rPr>
        <w:t>estratégias</w:t>
      </w:r>
      <w:r w:rsidRPr="00021380">
        <w:rPr>
          <w:rFonts w:ascii="Arial" w:hAnsi="Arial" w:cs="Arial"/>
          <w:spacing w:val="20"/>
          <w:sz w:val="22"/>
          <w:szCs w:val="22"/>
        </w:rPr>
        <w:t>, como a simulação de situações reais de trabalho, atividades em grupo e desenvolvimento de projetos;</w:t>
      </w:r>
    </w:p>
    <w:p w14:paraId="1A18D24A" w14:textId="77777777" w:rsidR="006078A2" w:rsidRPr="00021380" w:rsidRDefault="006078A2" w:rsidP="006078A2">
      <w:pPr>
        <w:numPr>
          <w:ilvl w:val="0"/>
          <w:numId w:val="68"/>
        </w:numPr>
        <w:suppressAutoHyphens w:val="0"/>
        <w:spacing w:line="360" w:lineRule="auto"/>
        <w:ind w:left="567"/>
        <w:jc w:val="both"/>
        <w:rPr>
          <w:rFonts w:ascii="Arial" w:hAnsi="Arial" w:cs="Arial"/>
          <w:spacing w:val="20"/>
          <w:sz w:val="22"/>
          <w:szCs w:val="22"/>
        </w:rPr>
      </w:pPr>
      <w:r w:rsidRPr="00021380">
        <w:rPr>
          <w:rFonts w:ascii="Arial" w:hAnsi="Arial" w:cs="Arial"/>
          <w:spacing w:val="20"/>
          <w:sz w:val="22"/>
          <w:szCs w:val="22"/>
        </w:rPr>
        <w:t xml:space="preserve">b) </w:t>
      </w:r>
      <w:r w:rsidRPr="00021380">
        <w:rPr>
          <w:rFonts w:ascii="Arial" w:hAnsi="Arial" w:cs="Arial"/>
          <w:b/>
          <w:spacing w:val="20"/>
          <w:sz w:val="22"/>
          <w:szCs w:val="22"/>
        </w:rPr>
        <w:t>instrumentos</w:t>
      </w:r>
      <w:r w:rsidRPr="00021380">
        <w:rPr>
          <w:rFonts w:ascii="Arial" w:hAnsi="Arial" w:cs="Arial"/>
          <w:spacing w:val="20"/>
          <w:sz w:val="22"/>
          <w:szCs w:val="22"/>
        </w:rPr>
        <w:t>, como provas escritas e de execução, a lista de verificação (check-list), e autoavaliação.</w:t>
      </w:r>
    </w:p>
    <w:p w14:paraId="45481196" w14:textId="77777777" w:rsidR="006078A2" w:rsidRDefault="006078A2" w:rsidP="006078A2">
      <w:pPr>
        <w:suppressAutoHyphens w:val="0"/>
        <w:spacing w:line="360" w:lineRule="auto"/>
        <w:ind w:left="567"/>
        <w:jc w:val="both"/>
        <w:rPr>
          <w:rFonts w:ascii="Arial" w:hAnsi="Arial" w:cs="Arial"/>
          <w:spacing w:val="20"/>
          <w:sz w:val="22"/>
          <w:szCs w:val="22"/>
        </w:rPr>
      </w:pPr>
    </w:p>
    <w:p w14:paraId="3DA20F8F" w14:textId="4EC5EC41" w:rsidR="00A20216" w:rsidRPr="00021380" w:rsidRDefault="006078A2" w:rsidP="00BF6F76">
      <w:pPr>
        <w:suppressAutoHyphens w:val="0"/>
        <w:spacing w:line="360" w:lineRule="auto"/>
        <w:ind w:firstLine="851"/>
        <w:jc w:val="both"/>
        <w:rPr>
          <w:rFonts w:ascii="Arial" w:hAnsi="Arial" w:cs="Arial"/>
          <w:spacing w:val="20"/>
          <w:sz w:val="22"/>
          <w:szCs w:val="22"/>
        </w:rPr>
      </w:pPr>
      <w:r w:rsidRPr="00021380">
        <w:rPr>
          <w:rFonts w:ascii="Arial" w:hAnsi="Arial" w:cs="Arial"/>
          <w:spacing w:val="20"/>
          <w:sz w:val="22"/>
          <w:szCs w:val="22"/>
        </w:rPr>
        <w:t>Como expressão das evidências de desempenho do aluno, nas avaliações realizadas durante processo formativo previsto para cada unidade curricular, é utilizada os conceitos: A, B, C. Estes conceitos são referenciais do desempenho do aluno, seus progressos e dificuldades.</w:t>
      </w:r>
    </w:p>
    <w:p w14:paraId="1E49E9E6" w14:textId="77777777" w:rsidR="006078A2" w:rsidRPr="00021380" w:rsidRDefault="006078A2" w:rsidP="006078A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21380">
        <w:rPr>
          <w:rFonts w:ascii="Arial" w:hAnsi="Arial" w:cs="Arial"/>
          <w:b/>
          <w:sz w:val="22"/>
          <w:szCs w:val="22"/>
        </w:rPr>
        <w:t xml:space="preserve">As menções expressam as seguintes situações: 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842"/>
        <w:gridCol w:w="5245"/>
      </w:tblGrid>
      <w:tr w:rsidR="006078A2" w:rsidRPr="00021380" w14:paraId="5B2A8F00" w14:textId="77777777" w:rsidTr="00672BFA">
        <w:tc>
          <w:tcPr>
            <w:tcW w:w="1630" w:type="dxa"/>
            <w:vAlign w:val="center"/>
          </w:tcPr>
          <w:p w14:paraId="149ED13B" w14:textId="77777777" w:rsidR="006078A2" w:rsidRPr="00021380" w:rsidRDefault="006078A2" w:rsidP="00672BF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1380">
              <w:rPr>
                <w:rFonts w:ascii="Arial" w:hAnsi="Arial" w:cs="Arial"/>
                <w:b/>
                <w:sz w:val="22"/>
                <w:szCs w:val="22"/>
              </w:rPr>
              <w:t>CONCEITO</w:t>
            </w:r>
          </w:p>
        </w:tc>
        <w:tc>
          <w:tcPr>
            <w:tcW w:w="1842" w:type="dxa"/>
            <w:vAlign w:val="center"/>
          </w:tcPr>
          <w:p w14:paraId="2BCD9283" w14:textId="77777777" w:rsidR="006078A2" w:rsidRPr="00021380" w:rsidRDefault="006078A2" w:rsidP="00672BF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1380">
              <w:rPr>
                <w:rFonts w:ascii="Arial" w:hAnsi="Arial" w:cs="Arial"/>
                <w:b/>
                <w:sz w:val="22"/>
                <w:szCs w:val="22"/>
              </w:rPr>
              <w:t>PARÂMETRO</w:t>
            </w:r>
          </w:p>
        </w:tc>
        <w:tc>
          <w:tcPr>
            <w:tcW w:w="5245" w:type="dxa"/>
            <w:vAlign w:val="center"/>
          </w:tcPr>
          <w:p w14:paraId="087A6969" w14:textId="77777777" w:rsidR="006078A2" w:rsidRPr="00021380" w:rsidRDefault="006078A2" w:rsidP="00672BF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1380">
              <w:rPr>
                <w:rFonts w:ascii="Arial" w:hAnsi="Arial" w:cs="Arial"/>
                <w:b/>
                <w:sz w:val="22"/>
                <w:szCs w:val="22"/>
              </w:rPr>
              <w:t>MENÇÃO</w:t>
            </w:r>
          </w:p>
        </w:tc>
      </w:tr>
      <w:tr w:rsidR="006078A2" w:rsidRPr="00021380" w14:paraId="0A2484D6" w14:textId="77777777" w:rsidTr="00672BFA">
        <w:tc>
          <w:tcPr>
            <w:tcW w:w="1630" w:type="dxa"/>
            <w:vAlign w:val="center"/>
          </w:tcPr>
          <w:p w14:paraId="0ABCD323" w14:textId="77777777" w:rsidR="006078A2" w:rsidRPr="00021380" w:rsidRDefault="006078A2" w:rsidP="00672BF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21380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842" w:type="dxa"/>
            <w:vAlign w:val="center"/>
          </w:tcPr>
          <w:p w14:paraId="08FC9AEB" w14:textId="77777777" w:rsidR="006078A2" w:rsidRPr="00021380" w:rsidRDefault="006078A2" w:rsidP="00672BF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21380">
              <w:rPr>
                <w:rFonts w:ascii="Arial" w:hAnsi="Arial" w:cs="Arial"/>
                <w:b/>
                <w:sz w:val="22"/>
                <w:szCs w:val="22"/>
              </w:rPr>
              <w:t>9,0 a 10,0</w:t>
            </w:r>
          </w:p>
        </w:tc>
        <w:tc>
          <w:tcPr>
            <w:tcW w:w="5245" w:type="dxa"/>
          </w:tcPr>
          <w:p w14:paraId="5DCFDB7F" w14:textId="77777777" w:rsidR="006078A2" w:rsidRPr="00B773AB" w:rsidRDefault="006078A2" w:rsidP="00672BFA">
            <w:pPr>
              <w:spacing w:line="276" w:lineRule="auto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773AB">
              <w:rPr>
                <w:rFonts w:ascii="Arial" w:hAnsi="Arial" w:cs="Arial"/>
                <w:spacing w:val="20"/>
                <w:sz w:val="22"/>
                <w:szCs w:val="22"/>
              </w:rPr>
              <w:t>Atribuído ao aluno que atinge plenamente as competências requeridas.</w:t>
            </w:r>
          </w:p>
        </w:tc>
      </w:tr>
      <w:tr w:rsidR="006078A2" w:rsidRPr="00021380" w14:paraId="7A481194" w14:textId="77777777" w:rsidTr="00672BFA">
        <w:tc>
          <w:tcPr>
            <w:tcW w:w="1630" w:type="dxa"/>
            <w:vAlign w:val="center"/>
          </w:tcPr>
          <w:p w14:paraId="3608B639" w14:textId="77777777" w:rsidR="006078A2" w:rsidRPr="00021380" w:rsidRDefault="006078A2" w:rsidP="00672BF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21380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842" w:type="dxa"/>
            <w:vAlign w:val="center"/>
          </w:tcPr>
          <w:p w14:paraId="07437031" w14:textId="77777777" w:rsidR="006078A2" w:rsidRPr="00021380" w:rsidRDefault="006078A2" w:rsidP="00672BF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21380">
              <w:rPr>
                <w:rFonts w:ascii="Arial" w:hAnsi="Arial" w:cs="Arial"/>
                <w:b/>
                <w:sz w:val="22"/>
                <w:szCs w:val="22"/>
              </w:rPr>
              <w:t>7,0 a 8,9</w:t>
            </w:r>
          </w:p>
        </w:tc>
        <w:tc>
          <w:tcPr>
            <w:tcW w:w="5245" w:type="dxa"/>
          </w:tcPr>
          <w:p w14:paraId="4133C637" w14:textId="77777777" w:rsidR="006078A2" w:rsidRPr="00B773AB" w:rsidRDefault="006078A2" w:rsidP="00672BFA">
            <w:pPr>
              <w:spacing w:line="276" w:lineRule="auto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773AB">
              <w:rPr>
                <w:rFonts w:ascii="Arial" w:hAnsi="Arial" w:cs="Arial"/>
                <w:spacing w:val="20"/>
                <w:sz w:val="22"/>
                <w:szCs w:val="22"/>
              </w:rPr>
              <w:t>Atribuído ao aluno que, embora tenha atingido apenas 80% das competências requeridas, demonstre conhecimentos, habilidades e atitudes necessários ao desempenho da profissão.</w:t>
            </w:r>
          </w:p>
        </w:tc>
      </w:tr>
      <w:tr w:rsidR="006078A2" w:rsidRPr="00021380" w14:paraId="41A30BF7" w14:textId="77777777" w:rsidTr="00672BFA">
        <w:tc>
          <w:tcPr>
            <w:tcW w:w="1630" w:type="dxa"/>
            <w:vAlign w:val="center"/>
          </w:tcPr>
          <w:p w14:paraId="39D766A8" w14:textId="77777777" w:rsidR="006078A2" w:rsidRPr="00021380" w:rsidRDefault="006078A2" w:rsidP="00672BF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21380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842" w:type="dxa"/>
            <w:vAlign w:val="center"/>
          </w:tcPr>
          <w:p w14:paraId="178A19AB" w14:textId="77777777" w:rsidR="006078A2" w:rsidRPr="00021380" w:rsidRDefault="006078A2" w:rsidP="00672BF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21380">
              <w:rPr>
                <w:rFonts w:ascii="Arial" w:hAnsi="Arial" w:cs="Arial"/>
                <w:b/>
                <w:sz w:val="22"/>
                <w:szCs w:val="22"/>
              </w:rPr>
              <w:t>0,0 a 6,9</w:t>
            </w:r>
          </w:p>
        </w:tc>
        <w:tc>
          <w:tcPr>
            <w:tcW w:w="5245" w:type="dxa"/>
          </w:tcPr>
          <w:p w14:paraId="28077869" w14:textId="77777777" w:rsidR="006078A2" w:rsidRPr="00B773AB" w:rsidRDefault="006078A2" w:rsidP="00672BFA">
            <w:pPr>
              <w:spacing w:line="276" w:lineRule="auto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773AB">
              <w:rPr>
                <w:rFonts w:ascii="Arial" w:hAnsi="Arial" w:cs="Arial"/>
                <w:spacing w:val="20"/>
                <w:sz w:val="22"/>
                <w:szCs w:val="22"/>
              </w:rPr>
              <w:t>Atribuído ao aluno que atingiu menos de 70% das competências requeridas.</w:t>
            </w:r>
          </w:p>
        </w:tc>
      </w:tr>
    </w:tbl>
    <w:p w14:paraId="270EE8EF" w14:textId="77777777" w:rsidR="006078A2" w:rsidRPr="00021380" w:rsidRDefault="006078A2" w:rsidP="006078A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20AE960" w14:textId="77777777" w:rsidR="006078A2" w:rsidRPr="00021380" w:rsidRDefault="006078A2" w:rsidP="006078A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21380">
        <w:rPr>
          <w:rFonts w:ascii="Arial" w:hAnsi="Arial" w:cs="Arial"/>
          <w:sz w:val="22"/>
          <w:szCs w:val="22"/>
        </w:rPr>
        <w:t>Aos alunos com conceito</w:t>
      </w:r>
      <w:r w:rsidRPr="00021380">
        <w:rPr>
          <w:rFonts w:ascii="Arial" w:hAnsi="Arial" w:cs="Arial"/>
          <w:b/>
          <w:sz w:val="22"/>
          <w:szCs w:val="22"/>
        </w:rPr>
        <w:t xml:space="preserve"> C</w:t>
      </w:r>
      <w:r w:rsidRPr="00021380">
        <w:rPr>
          <w:rFonts w:ascii="Arial" w:hAnsi="Arial" w:cs="Arial"/>
          <w:sz w:val="22"/>
          <w:szCs w:val="22"/>
        </w:rPr>
        <w:t xml:space="preserve"> a escola deverá redimensionar a ação educativa, oportunizando novas situações de estudo, de forma simultânea e integrada ao processo ensino – aprendizagem com vistas à superação das dificuldades apresentadas.</w:t>
      </w:r>
    </w:p>
    <w:p w14:paraId="77A7C577" w14:textId="77777777" w:rsidR="006078A2" w:rsidRPr="00021380" w:rsidRDefault="006078A2" w:rsidP="006078A2">
      <w:pPr>
        <w:pStyle w:val="BodyText21"/>
        <w:widowControl w:val="0"/>
        <w:spacing w:line="360" w:lineRule="auto"/>
        <w:ind w:firstLine="709"/>
        <w:rPr>
          <w:sz w:val="22"/>
          <w:szCs w:val="22"/>
        </w:rPr>
      </w:pPr>
      <w:r w:rsidRPr="00021380">
        <w:rPr>
          <w:sz w:val="22"/>
          <w:szCs w:val="22"/>
        </w:rPr>
        <w:t xml:space="preserve">Será considerado </w:t>
      </w:r>
      <w:r w:rsidRPr="00021380">
        <w:rPr>
          <w:b/>
          <w:sz w:val="22"/>
          <w:szCs w:val="22"/>
        </w:rPr>
        <w:t>aprovado</w:t>
      </w:r>
      <w:r w:rsidRPr="00021380">
        <w:rPr>
          <w:sz w:val="22"/>
          <w:szCs w:val="22"/>
        </w:rPr>
        <w:t xml:space="preserve"> em termos de domínio de competências o discente que obtiver conceito </w:t>
      </w:r>
      <w:r w:rsidRPr="00021380">
        <w:rPr>
          <w:b/>
          <w:sz w:val="22"/>
          <w:szCs w:val="22"/>
        </w:rPr>
        <w:t>A</w:t>
      </w:r>
      <w:r w:rsidRPr="00021380">
        <w:rPr>
          <w:sz w:val="22"/>
          <w:szCs w:val="22"/>
        </w:rPr>
        <w:t xml:space="preserve"> ou </w:t>
      </w:r>
      <w:r w:rsidRPr="00021380">
        <w:rPr>
          <w:b/>
          <w:sz w:val="22"/>
          <w:szCs w:val="22"/>
        </w:rPr>
        <w:t>B</w:t>
      </w:r>
      <w:r w:rsidRPr="00021380">
        <w:rPr>
          <w:sz w:val="22"/>
          <w:szCs w:val="22"/>
        </w:rPr>
        <w:t xml:space="preserve"> expresso pelas médias de 7,0 a 10,0 como expressões dos resultados de suas avaliações realizadas durante o processo formativo e frequência mínima de 75% (setenta e cinco por cento) do total da carga horária de cada componente curricular, nos termos das disposições da Lei nº 9.394/96 (que estabelece as Diretrizes e Bases da Educação Nacional) e Regimento Escolar Unificado do SENAI/DR-PA.</w:t>
      </w:r>
    </w:p>
    <w:p w14:paraId="7A4F4BE8" w14:textId="77777777" w:rsidR="006078A2" w:rsidRPr="00021380" w:rsidRDefault="006078A2" w:rsidP="006078A2">
      <w:pPr>
        <w:pStyle w:val="BodyText21"/>
        <w:widowControl w:val="0"/>
        <w:spacing w:line="360" w:lineRule="auto"/>
        <w:ind w:firstLine="709"/>
        <w:rPr>
          <w:sz w:val="22"/>
          <w:szCs w:val="22"/>
        </w:rPr>
      </w:pPr>
      <w:r w:rsidRPr="00021380">
        <w:rPr>
          <w:sz w:val="22"/>
          <w:szCs w:val="22"/>
        </w:rPr>
        <w:t xml:space="preserve">Conceito </w:t>
      </w:r>
      <w:r w:rsidRPr="00021380">
        <w:rPr>
          <w:b/>
          <w:sz w:val="22"/>
          <w:szCs w:val="22"/>
        </w:rPr>
        <w:t xml:space="preserve">C </w:t>
      </w:r>
      <w:r w:rsidRPr="00021380">
        <w:rPr>
          <w:sz w:val="22"/>
          <w:szCs w:val="22"/>
        </w:rPr>
        <w:t>expresso pelas médias de 0,0 a 6,9 considera o aluno em regime de progressão parcial durante o processo ou retido ao final do módulo/curso.</w:t>
      </w:r>
    </w:p>
    <w:p w14:paraId="4F2006C8" w14:textId="02062357" w:rsidR="006078A2" w:rsidRPr="00F336EE" w:rsidRDefault="00F336EE" w:rsidP="006078A2">
      <w:pPr>
        <w:tabs>
          <w:tab w:val="left" w:pos="955"/>
        </w:tabs>
        <w:spacing w:line="360" w:lineRule="auto"/>
        <w:jc w:val="both"/>
        <w:rPr>
          <w:rFonts w:ascii="Arial" w:hAnsi="Arial" w:cs="Arial"/>
          <w:strike/>
          <w:color w:val="FF0000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ab/>
      </w:r>
      <w:r w:rsidR="006078A2" w:rsidRPr="00021380">
        <w:rPr>
          <w:rFonts w:ascii="Arial" w:hAnsi="Arial" w:cs="Arial"/>
          <w:sz w:val="22"/>
          <w:szCs w:val="22"/>
          <w:lang w:eastAsia="pt-BR"/>
        </w:rPr>
        <w:t xml:space="preserve">Será considerado </w:t>
      </w:r>
      <w:r w:rsidR="006078A2" w:rsidRPr="00021380">
        <w:rPr>
          <w:rFonts w:ascii="Arial" w:hAnsi="Arial" w:cs="Arial"/>
          <w:b/>
          <w:sz w:val="22"/>
          <w:szCs w:val="22"/>
          <w:lang w:eastAsia="pt-BR"/>
        </w:rPr>
        <w:t xml:space="preserve">reprovado </w:t>
      </w:r>
      <w:r w:rsidR="006078A2" w:rsidRPr="00021380">
        <w:rPr>
          <w:rFonts w:ascii="Arial" w:hAnsi="Arial" w:cs="Arial"/>
          <w:sz w:val="22"/>
          <w:szCs w:val="22"/>
          <w:lang w:eastAsia="pt-BR"/>
        </w:rPr>
        <w:t xml:space="preserve">ao término do módulo o aluno que mesmo se utilizando de novas oportunidades de estudos, seguidas de avaliações de desempenho, obtiver em cada componente curricular/unidade curricular, nota final inferior a 7,0 (sete), numa escala de </w:t>
      </w:r>
      <w:smartTag w:uri="urn:schemas-microsoft-com:office:smarttags" w:element="metricconverter">
        <w:smartTagPr>
          <w:attr w:name="ProductID" w:val="0 a"/>
        </w:smartTagPr>
        <w:r w:rsidR="006078A2" w:rsidRPr="00021380">
          <w:rPr>
            <w:rFonts w:ascii="Arial" w:hAnsi="Arial" w:cs="Arial"/>
            <w:sz w:val="22"/>
            <w:szCs w:val="22"/>
            <w:lang w:eastAsia="pt-BR"/>
          </w:rPr>
          <w:t>0 a</w:t>
        </w:r>
      </w:smartTag>
      <w:r w:rsidR="006078A2" w:rsidRPr="00021380">
        <w:rPr>
          <w:rFonts w:ascii="Arial" w:hAnsi="Arial" w:cs="Arial"/>
          <w:sz w:val="22"/>
          <w:szCs w:val="22"/>
          <w:lang w:eastAsia="pt-BR"/>
        </w:rPr>
        <w:t xml:space="preserve"> 10 (zero a dez) ou frequência inferior a 75</w:t>
      </w:r>
      <w:r w:rsidR="009D05E7">
        <w:rPr>
          <w:rFonts w:ascii="Arial" w:hAnsi="Arial" w:cs="Arial"/>
          <w:sz w:val="22"/>
          <w:szCs w:val="22"/>
          <w:lang w:eastAsia="pt-BR"/>
        </w:rPr>
        <w:t xml:space="preserve">%. </w:t>
      </w:r>
    </w:p>
    <w:p w14:paraId="1AB0F81B" w14:textId="450E9BC6" w:rsidR="006078A2" w:rsidRPr="009D05E7" w:rsidRDefault="006078A2" w:rsidP="006078A2">
      <w:pPr>
        <w:tabs>
          <w:tab w:val="left" w:pos="955"/>
        </w:tabs>
        <w:spacing w:line="360" w:lineRule="auto"/>
        <w:ind w:firstLine="953"/>
        <w:jc w:val="both"/>
        <w:rPr>
          <w:rFonts w:ascii="Arial" w:hAnsi="Arial" w:cs="Arial"/>
          <w:sz w:val="22"/>
          <w:szCs w:val="22"/>
          <w:lang w:eastAsia="pt-BR"/>
        </w:rPr>
      </w:pPr>
      <w:r w:rsidRPr="00021380">
        <w:rPr>
          <w:rFonts w:ascii="Arial" w:hAnsi="Arial" w:cs="Arial"/>
          <w:sz w:val="22"/>
          <w:szCs w:val="22"/>
          <w:lang w:eastAsia="pt-BR"/>
        </w:rPr>
        <w:t>Será classificado para o Módulo Específico I</w:t>
      </w:r>
      <w:r w:rsidR="00F336EE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021380">
        <w:rPr>
          <w:rFonts w:ascii="Arial" w:hAnsi="Arial" w:cs="Arial"/>
          <w:sz w:val="22"/>
          <w:szCs w:val="22"/>
          <w:lang w:eastAsia="pt-BR"/>
        </w:rPr>
        <w:t xml:space="preserve">o aluno que obtiver </w:t>
      </w:r>
      <w:r w:rsidRPr="00021380">
        <w:rPr>
          <w:rFonts w:ascii="Arial" w:hAnsi="Arial" w:cs="Arial"/>
          <w:b/>
          <w:sz w:val="22"/>
          <w:szCs w:val="22"/>
          <w:lang w:eastAsia="pt-BR"/>
        </w:rPr>
        <w:t>conceito A</w:t>
      </w:r>
      <w:r w:rsidRPr="00021380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021380">
        <w:rPr>
          <w:rFonts w:ascii="Arial" w:hAnsi="Arial" w:cs="Arial"/>
          <w:b/>
          <w:sz w:val="22"/>
          <w:szCs w:val="22"/>
          <w:lang w:eastAsia="pt-BR"/>
        </w:rPr>
        <w:t>ou B</w:t>
      </w:r>
      <w:r w:rsidRPr="00021380">
        <w:rPr>
          <w:rFonts w:ascii="Arial" w:hAnsi="Arial" w:cs="Arial"/>
          <w:sz w:val="22"/>
          <w:szCs w:val="22"/>
          <w:lang w:eastAsia="pt-BR"/>
        </w:rPr>
        <w:t xml:space="preserve"> expresso pelas médias de 7,0 a 10,0 em todas as Unidades Curriculares </w:t>
      </w:r>
      <w:r w:rsidRPr="009D05E7">
        <w:rPr>
          <w:rFonts w:ascii="Arial" w:hAnsi="Arial" w:cs="Arial"/>
          <w:sz w:val="22"/>
          <w:szCs w:val="22"/>
          <w:lang w:eastAsia="pt-BR"/>
        </w:rPr>
        <w:t xml:space="preserve">do Módulo </w:t>
      </w:r>
      <w:r w:rsidR="00F336EE" w:rsidRPr="009D05E7">
        <w:rPr>
          <w:rFonts w:ascii="Arial" w:hAnsi="Arial" w:cs="Arial"/>
          <w:sz w:val="22"/>
          <w:szCs w:val="22"/>
          <w:lang w:eastAsia="pt-BR"/>
        </w:rPr>
        <w:t>Básico/</w:t>
      </w:r>
      <w:r w:rsidRPr="009D05E7">
        <w:rPr>
          <w:rFonts w:ascii="Arial" w:hAnsi="Arial" w:cs="Arial"/>
          <w:sz w:val="22"/>
          <w:szCs w:val="22"/>
          <w:lang w:eastAsia="pt-BR"/>
        </w:rPr>
        <w:t xml:space="preserve">Introdutório, ou seja, não é permitida a retenção do aluno no Módulo </w:t>
      </w:r>
      <w:r w:rsidR="00F336EE" w:rsidRPr="009D05E7">
        <w:rPr>
          <w:rFonts w:ascii="Arial" w:hAnsi="Arial" w:cs="Arial"/>
          <w:sz w:val="22"/>
          <w:szCs w:val="22"/>
          <w:lang w:eastAsia="pt-BR"/>
        </w:rPr>
        <w:t>Básico/</w:t>
      </w:r>
      <w:r w:rsidRPr="009D05E7">
        <w:rPr>
          <w:rFonts w:ascii="Arial" w:hAnsi="Arial" w:cs="Arial"/>
          <w:sz w:val="22"/>
          <w:szCs w:val="22"/>
          <w:lang w:eastAsia="pt-BR"/>
        </w:rPr>
        <w:t>Introdutório.</w:t>
      </w:r>
    </w:p>
    <w:p w14:paraId="122AE84C" w14:textId="00F5EF23" w:rsidR="006078A2" w:rsidRPr="009D05E7" w:rsidRDefault="006078A2" w:rsidP="006078A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021380">
        <w:rPr>
          <w:rFonts w:ascii="Arial" w:hAnsi="Arial" w:cs="Arial"/>
          <w:sz w:val="22"/>
          <w:szCs w:val="22"/>
          <w:lang w:eastAsia="pt-BR"/>
        </w:rPr>
        <w:t xml:space="preserve">O aluno matriculado no Módulo Específico I poderá acumular até três Unidades Curriculares em regime de progressão parcial, estas devem ser cursadas concomitante ao </w:t>
      </w:r>
      <w:r w:rsidR="00F336EE">
        <w:rPr>
          <w:rFonts w:ascii="Arial" w:hAnsi="Arial" w:cs="Arial"/>
          <w:sz w:val="22"/>
          <w:szCs w:val="22"/>
          <w:lang w:eastAsia="pt-BR"/>
        </w:rPr>
        <w:t>M</w:t>
      </w:r>
      <w:r w:rsidRPr="00021380">
        <w:rPr>
          <w:rFonts w:ascii="Arial" w:hAnsi="Arial" w:cs="Arial"/>
          <w:sz w:val="22"/>
          <w:szCs w:val="22"/>
          <w:lang w:eastAsia="pt-BR"/>
        </w:rPr>
        <w:t xml:space="preserve">ódulo </w:t>
      </w:r>
      <w:r w:rsidR="00F336EE">
        <w:rPr>
          <w:rFonts w:ascii="Arial" w:hAnsi="Arial" w:cs="Arial"/>
          <w:sz w:val="22"/>
          <w:szCs w:val="22"/>
          <w:lang w:eastAsia="pt-BR"/>
        </w:rPr>
        <w:t>E</w:t>
      </w:r>
      <w:r w:rsidRPr="00021380">
        <w:rPr>
          <w:rFonts w:ascii="Arial" w:hAnsi="Arial" w:cs="Arial"/>
          <w:sz w:val="22"/>
          <w:szCs w:val="22"/>
          <w:lang w:eastAsia="pt-BR"/>
        </w:rPr>
        <w:t>specífico II</w:t>
      </w:r>
      <w:r w:rsidR="00F336EE" w:rsidRPr="009D05E7">
        <w:rPr>
          <w:rFonts w:ascii="Arial" w:hAnsi="Arial" w:cs="Arial"/>
          <w:b/>
          <w:bCs/>
          <w:sz w:val="22"/>
          <w:szCs w:val="22"/>
          <w:lang w:eastAsia="pt-BR"/>
        </w:rPr>
        <w:t xml:space="preserve">, </w:t>
      </w:r>
      <w:r w:rsidR="00F336EE" w:rsidRPr="009D05E7">
        <w:rPr>
          <w:rFonts w:ascii="Arial" w:hAnsi="Arial" w:cs="Arial"/>
          <w:sz w:val="22"/>
          <w:szCs w:val="22"/>
          <w:lang w:eastAsia="pt-BR"/>
        </w:rPr>
        <w:t>presencialmente ou com a utilização da Plataforma Conecta, por meio de reoferta das Unidades Curriculares, conforme cronograma disponibilizado pelo NEAD.</w:t>
      </w:r>
      <w:r w:rsidRPr="009D05E7">
        <w:rPr>
          <w:rFonts w:ascii="Arial" w:hAnsi="Arial" w:cs="Arial"/>
          <w:sz w:val="22"/>
          <w:szCs w:val="22"/>
          <w:lang w:eastAsia="pt-BR"/>
        </w:rPr>
        <w:t xml:space="preserve"> A permanência na retenção em Unidades Curriculares do módulo específico I impedirá o aluno de prosseguir estudos em módulo seguinte, quando houver</w:t>
      </w:r>
      <w:r w:rsidR="00F336EE" w:rsidRPr="009D05E7">
        <w:rPr>
          <w:rFonts w:ascii="Arial" w:hAnsi="Arial" w:cs="Arial"/>
          <w:sz w:val="22"/>
          <w:szCs w:val="22"/>
          <w:lang w:eastAsia="pt-BR"/>
        </w:rPr>
        <w:t>, ou seja, o aluno ficará reprovado.</w:t>
      </w:r>
    </w:p>
    <w:p w14:paraId="131E5FD6" w14:textId="408676EE" w:rsidR="006078A2" w:rsidRPr="00021380" w:rsidRDefault="006078A2" w:rsidP="006078A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9D05E7">
        <w:rPr>
          <w:rFonts w:ascii="Arial" w:hAnsi="Arial" w:cs="Arial"/>
          <w:sz w:val="22"/>
          <w:szCs w:val="22"/>
          <w:lang w:eastAsia="pt-BR"/>
        </w:rPr>
        <w:t xml:space="preserve">O aluno retido em até três Unidades Curriculares do último </w:t>
      </w:r>
      <w:r w:rsidR="00F336EE" w:rsidRPr="009D05E7">
        <w:rPr>
          <w:rFonts w:ascii="Arial" w:hAnsi="Arial" w:cs="Arial"/>
          <w:sz w:val="22"/>
          <w:szCs w:val="22"/>
          <w:lang w:eastAsia="pt-BR"/>
        </w:rPr>
        <w:t>M</w:t>
      </w:r>
      <w:r w:rsidRPr="009D05E7">
        <w:rPr>
          <w:rFonts w:ascii="Arial" w:hAnsi="Arial" w:cs="Arial"/>
          <w:sz w:val="22"/>
          <w:szCs w:val="22"/>
          <w:lang w:eastAsia="pt-BR"/>
        </w:rPr>
        <w:t>ódulo, após a</w:t>
      </w:r>
      <w:r w:rsidR="00F336EE" w:rsidRPr="009D05E7">
        <w:rPr>
          <w:rFonts w:ascii="Arial" w:hAnsi="Arial" w:cs="Arial"/>
          <w:sz w:val="22"/>
          <w:szCs w:val="22"/>
          <w:lang w:eastAsia="pt-BR"/>
        </w:rPr>
        <w:t xml:space="preserve"> semana de recuperação entre Módulos</w:t>
      </w:r>
      <w:r w:rsidRPr="009D05E7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021380">
        <w:rPr>
          <w:rFonts w:ascii="Arial" w:hAnsi="Arial" w:cs="Arial"/>
          <w:sz w:val="22"/>
          <w:szCs w:val="22"/>
          <w:lang w:eastAsia="pt-BR"/>
        </w:rPr>
        <w:t>presencia</w:t>
      </w:r>
      <w:r w:rsidR="00F336EE">
        <w:rPr>
          <w:rFonts w:ascii="Arial" w:hAnsi="Arial" w:cs="Arial"/>
          <w:sz w:val="22"/>
          <w:szCs w:val="22"/>
          <w:lang w:eastAsia="pt-BR"/>
        </w:rPr>
        <w:t>l</w:t>
      </w:r>
      <w:r w:rsidRPr="00021380">
        <w:rPr>
          <w:rFonts w:ascii="Arial" w:hAnsi="Arial" w:cs="Arial"/>
          <w:sz w:val="22"/>
          <w:szCs w:val="22"/>
          <w:lang w:eastAsia="pt-BR"/>
        </w:rPr>
        <w:t xml:space="preserve"> não obtiver nota mínima 7,0 para aprovação, ficará reprovado no curso.</w:t>
      </w:r>
    </w:p>
    <w:p w14:paraId="730A960D" w14:textId="0D3BBE9D" w:rsidR="006078A2" w:rsidRDefault="006078A2" w:rsidP="006078A2">
      <w:pPr>
        <w:pStyle w:val="Recuodecorpodetexto2"/>
        <w:spacing w:after="0" w:line="360" w:lineRule="auto"/>
        <w:ind w:left="0"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021380">
        <w:rPr>
          <w:rFonts w:ascii="Arial" w:hAnsi="Arial" w:cs="Arial"/>
          <w:sz w:val="22"/>
          <w:szCs w:val="22"/>
          <w:lang w:eastAsia="pt-BR"/>
        </w:rPr>
        <w:t>É considerado aprovado, o aluno que demonstrar as competências estabelecidas no Perfil Profissional de Conclusão, constante do item 3 deste Plano de Curso.</w:t>
      </w:r>
    </w:p>
    <w:p w14:paraId="480C4275" w14:textId="77777777" w:rsidR="00A20216" w:rsidRPr="00021380" w:rsidRDefault="00A20216" w:rsidP="006078A2">
      <w:pPr>
        <w:pStyle w:val="Recuodecorpodetexto2"/>
        <w:spacing w:after="0" w:line="360" w:lineRule="auto"/>
        <w:ind w:left="0" w:firstLine="709"/>
        <w:jc w:val="both"/>
        <w:rPr>
          <w:rFonts w:ascii="Arial" w:hAnsi="Arial" w:cs="Arial"/>
          <w:sz w:val="22"/>
          <w:szCs w:val="22"/>
          <w:lang w:eastAsia="pt-BR"/>
        </w:rPr>
      </w:pPr>
    </w:p>
    <w:p w14:paraId="782B690E" w14:textId="77777777" w:rsidR="006078A2" w:rsidRPr="00213394" w:rsidRDefault="006078A2" w:rsidP="006078A2">
      <w:pPr>
        <w:pStyle w:val="Corpo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pt-BR"/>
        </w:rPr>
      </w:pPr>
    </w:p>
    <w:p w14:paraId="346A3380" w14:textId="77777777" w:rsidR="006078A2" w:rsidRPr="00031E7C" w:rsidRDefault="006078A2" w:rsidP="006078A2">
      <w:pPr>
        <w:pStyle w:val="Corpo"/>
        <w:spacing w:line="276" w:lineRule="auto"/>
        <w:jc w:val="both"/>
        <w:rPr>
          <w:rFonts w:ascii="Arial" w:hAnsi="Arial" w:cs="Arial"/>
          <w:b/>
          <w:caps/>
          <w:color w:val="000000"/>
          <w:sz w:val="22"/>
          <w:szCs w:val="22"/>
          <w:lang w:val="pt-BR"/>
        </w:rPr>
      </w:pPr>
      <w:r w:rsidRPr="00031E7C">
        <w:rPr>
          <w:rFonts w:ascii="Arial" w:hAnsi="Arial" w:cs="Arial"/>
          <w:b/>
          <w:caps/>
          <w:color w:val="000000"/>
          <w:sz w:val="22"/>
          <w:szCs w:val="22"/>
          <w:lang w:val="pt-BR"/>
        </w:rPr>
        <w:t xml:space="preserve">VIII - Instalações e equipamentos </w:t>
      </w:r>
    </w:p>
    <w:p w14:paraId="69468140" w14:textId="77777777" w:rsidR="006078A2" w:rsidRPr="00031E7C" w:rsidRDefault="006078A2" w:rsidP="006078A2">
      <w:pPr>
        <w:pStyle w:val="Corpo"/>
        <w:spacing w:line="276" w:lineRule="auto"/>
        <w:jc w:val="both"/>
        <w:rPr>
          <w:rFonts w:ascii="Arial" w:hAnsi="Arial" w:cs="Arial"/>
          <w:b/>
          <w:caps/>
          <w:color w:val="000000"/>
          <w:sz w:val="22"/>
          <w:szCs w:val="22"/>
          <w:lang w:val="pt-BR"/>
        </w:rPr>
      </w:pPr>
    </w:p>
    <w:p w14:paraId="50D96697" w14:textId="17079DDB" w:rsidR="006078A2" w:rsidRDefault="006078A2" w:rsidP="006078A2">
      <w:pPr>
        <w:pStyle w:val="Corpo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  <w:lang w:val="pt-BR"/>
        </w:rPr>
      </w:pPr>
      <w:r w:rsidRPr="00031E7C">
        <w:rPr>
          <w:rFonts w:ascii="Arial" w:hAnsi="Arial" w:cs="Arial"/>
          <w:b/>
          <w:bCs/>
          <w:iCs/>
          <w:sz w:val="22"/>
          <w:szCs w:val="22"/>
          <w:lang w:val="pt-BR"/>
        </w:rPr>
        <w:t>8. 1 - DEMONSTRATIVO DA INFRA-ESTRUTURA FÍSICA (IMÓVEL)</w:t>
      </w:r>
    </w:p>
    <w:p w14:paraId="1A3FA5DD" w14:textId="75676987" w:rsidR="00C31E0F" w:rsidRDefault="00C31E0F" w:rsidP="006078A2">
      <w:pPr>
        <w:pStyle w:val="Corpo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  <w:lang w:val="pt-BR"/>
        </w:rPr>
      </w:pPr>
    </w:p>
    <w:tbl>
      <w:tblPr>
        <w:tblW w:w="5241" w:type="pct"/>
        <w:tblInd w:w="-4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1654"/>
        <w:gridCol w:w="4616"/>
        <w:gridCol w:w="1042"/>
      </w:tblGrid>
      <w:tr w:rsidR="00C31E0F" w:rsidRPr="00F769B7" w14:paraId="4D45A582" w14:textId="77777777" w:rsidTr="00672BFA">
        <w:trPr>
          <w:trHeight w:val="27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0D5D3EFA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IMÓVEL LOCALIZADO NA AV CURUA-UNA, 249, PRAINHA</w:t>
            </w:r>
          </w:p>
        </w:tc>
      </w:tr>
      <w:tr w:rsidR="00C31E0F" w:rsidRPr="00F769B7" w14:paraId="71CC844A" w14:textId="77777777" w:rsidTr="00672BFA">
        <w:trPr>
          <w:trHeight w:val="27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03EB37E8" w14:textId="77777777" w:rsidR="00C31E0F" w:rsidRPr="00F769B7" w:rsidRDefault="00C31E0F" w:rsidP="00672BFA">
            <w:pPr>
              <w:rPr>
                <w:rFonts w:ascii="Arial" w:hAnsi="Arial" w:cs="Arial"/>
                <w:b/>
              </w:rPr>
            </w:pPr>
            <w:r w:rsidRPr="00F769B7">
              <w:rPr>
                <w:rFonts w:ascii="Arial" w:hAnsi="Arial" w:cs="Arial"/>
                <w:b/>
              </w:rPr>
              <w:t>SALAS DE AULA E LABORATÓRIOS</w:t>
            </w:r>
          </w:p>
        </w:tc>
      </w:tr>
      <w:tr w:rsidR="00C31E0F" w:rsidRPr="00F769B7" w14:paraId="4B3DD2CA" w14:textId="77777777" w:rsidTr="00672BFA">
        <w:trPr>
          <w:trHeight w:val="270"/>
        </w:trPr>
        <w:tc>
          <w:tcPr>
            <w:tcW w:w="1146" w:type="pct"/>
            <w:tcBorders>
              <w:left w:val="single" w:sz="8" w:space="0" w:color="000000"/>
            </w:tcBorders>
            <w:shd w:val="clear" w:color="auto" w:fill="8DB3E2" w:themeFill="text2" w:themeFillTint="66"/>
            <w:vAlign w:val="center"/>
          </w:tcPr>
          <w:p w14:paraId="4DFBEFE3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ESPAÇO</w:t>
            </w:r>
          </w:p>
        </w:tc>
        <w:tc>
          <w:tcPr>
            <w:tcW w:w="872" w:type="pct"/>
            <w:tcBorders>
              <w:left w:val="single" w:sz="8" w:space="0" w:color="000000"/>
            </w:tcBorders>
            <w:shd w:val="clear" w:color="auto" w:fill="8DB3E2" w:themeFill="text2" w:themeFillTint="66"/>
            <w:vAlign w:val="center"/>
          </w:tcPr>
          <w:p w14:paraId="552EAB9C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QUANTIDADE</w:t>
            </w:r>
          </w:p>
        </w:tc>
        <w:tc>
          <w:tcPr>
            <w:tcW w:w="2433" w:type="pct"/>
            <w:tcBorders>
              <w:left w:val="single" w:sz="8" w:space="0" w:color="000000"/>
            </w:tcBorders>
            <w:shd w:val="clear" w:color="auto" w:fill="8DB3E2" w:themeFill="text2" w:themeFillTint="66"/>
            <w:vAlign w:val="center"/>
          </w:tcPr>
          <w:p w14:paraId="7A7A58D5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ÁREA POR ESPAÇO - M²</w:t>
            </w:r>
          </w:p>
        </w:tc>
        <w:tc>
          <w:tcPr>
            <w:tcW w:w="549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42AEE96D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ÁREA TOTAL</w:t>
            </w:r>
          </w:p>
        </w:tc>
      </w:tr>
      <w:tr w:rsidR="00C31E0F" w:rsidRPr="00F769B7" w14:paraId="08F220C1" w14:textId="77777777" w:rsidTr="00672BFA">
        <w:trPr>
          <w:trHeight w:val="270"/>
        </w:trPr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CC6135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Salas de Aulas/ Banheiros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B9EF37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15</w:t>
            </w:r>
          </w:p>
        </w:tc>
        <w:tc>
          <w:tcPr>
            <w:tcW w:w="2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1AFD54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30+30+25+25+30+30+30+12+4+1,5+1,5+16+16+1,5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54C05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243,5m²</w:t>
            </w:r>
          </w:p>
        </w:tc>
      </w:tr>
      <w:tr w:rsidR="00C31E0F" w:rsidRPr="00F769B7" w14:paraId="3DBC16A4" w14:textId="77777777" w:rsidTr="00672BFA">
        <w:trPr>
          <w:trHeight w:val="1190"/>
        </w:trPr>
        <w:tc>
          <w:tcPr>
            <w:tcW w:w="1146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BDF43C9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 xml:space="preserve">Laboratório de </w:t>
            </w:r>
            <w:r>
              <w:rPr>
                <w:rFonts w:ascii="Arial" w:hAnsi="Arial" w:cs="Arial"/>
              </w:rPr>
              <w:t>MetalMecânica</w:t>
            </w:r>
          </w:p>
        </w:tc>
        <w:tc>
          <w:tcPr>
            <w:tcW w:w="872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384E49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43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E201F4F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564</w:t>
            </w:r>
          </w:p>
        </w:tc>
        <w:tc>
          <w:tcPr>
            <w:tcW w:w="54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DFCE7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564m²</w:t>
            </w:r>
          </w:p>
        </w:tc>
      </w:tr>
      <w:tr w:rsidR="00C31E0F" w:rsidRPr="00F769B7" w14:paraId="0EE16F2F" w14:textId="77777777" w:rsidTr="00672BFA">
        <w:trPr>
          <w:trHeight w:val="270"/>
        </w:trPr>
        <w:tc>
          <w:tcPr>
            <w:tcW w:w="1146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3BD5AA1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Eletroeletrônica e Instrumentação</w:t>
            </w:r>
          </w:p>
        </w:tc>
        <w:tc>
          <w:tcPr>
            <w:tcW w:w="872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4AD683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43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C143B87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376</w:t>
            </w:r>
          </w:p>
        </w:tc>
        <w:tc>
          <w:tcPr>
            <w:tcW w:w="54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C7F03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376m²</w:t>
            </w:r>
          </w:p>
        </w:tc>
      </w:tr>
      <w:tr w:rsidR="00C31E0F" w:rsidRPr="00F769B7" w14:paraId="4E4F292B" w14:textId="77777777" w:rsidTr="00672BFA">
        <w:trPr>
          <w:trHeight w:val="270"/>
        </w:trPr>
        <w:tc>
          <w:tcPr>
            <w:tcW w:w="1146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973106C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Laboratório de Mecânica de Automóveis</w:t>
            </w:r>
          </w:p>
        </w:tc>
        <w:tc>
          <w:tcPr>
            <w:tcW w:w="872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E4A01D5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43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35394D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336</w:t>
            </w:r>
          </w:p>
        </w:tc>
        <w:tc>
          <w:tcPr>
            <w:tcW w:w="54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3E82E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336m²</w:t>
            </w:r>
          </w:p>
        </w:tc>
      </w:tr>
      <w:tr w:rsidR="00C31E0F" w:rsidRPr="00F769B7" w14:paraId="555827D5" w14:textId="77777777" w:rsidTr="00672BFA">
        <w:trPr>
          <w:trHeight w:val="270"/>
        </w:trPr>
        <w:tc>
          <w:tcPr>
            <w:tcW w:w="1146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DEB2538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Laboratório de Marcenaria</w:t>
            </w:r>
          </w:p>
        </w:tc>
        <w:tc>
          <w:tcPr>
            <w:tcW w:w="872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0FFC3F0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43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F0CABEB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324</w:t>
            </w:r>
          </w:p>
        </w:tc>
        <w:tc>
          <w:tcPr>
            <w:tcW w:w="54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C5F7E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324m²</w:t>
            </w:r>
          </w:p>
        </w:tc>
      </w:tr>
      <w:tr w:rsidR="00C31E0F" w:rsidRPr="00F769B7" w14:paraId="204FC4DF" w14:textId="77777777" w:rsidTr="00672BFA">
        <w:trPr>
          <w:trHeight w:val="270"/>
        </w:trPr>
        <w:tc>
          <w:tcPr>
            <w:tcW w:w="1146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1FD0606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Laboratório de Informática</w:t>
            </w:r>
          </w:p>
        </w:tc>
        <w:tc>
          <w:tcPr>
            <w:tcW w:w="872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DCE062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43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98DF06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60</w:t>
            </w:r>
          </w:p>
        </w:tc>
        <w:tc>
          <w:tcPr>
            <w:tcW w:w="54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0D7B3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60m²</w:t>
            </w:r>
          </w:p>
        </w:tc>
      </w:tr>
      <w:tr w:rsidR="00C31E0F" w:rsidRPr="00F769B7" w14:paraId="44E89158" w14:textId="77777777" w:rsidTr="00672BFA">
        <w:trPr>
          <w:trHeight w:val="270"/>
        </w:trPr>
        <w:tc>
          <w:tcPr>
            <w:tcW w:w="1146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40667F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 xml:space="preserve">Laboratório de </w:t>
            </w:r>
            <w:r>
              <w:rPr>
                <w:rFonts w:ascii="Arial" w:hAnsi="Arial" w:cs="Arial"/>
              </w:rPr>
              <w:t>Inovação–Lab 1 e 2</w:t>
            </w:r>
          </w:p>
        </w:tc>
        <w:tc>
          <w:tcPr>
            <w:tcW w:w="872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4A8D48D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43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BEF0AD3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60</w:t>
            </w:r>
          </w:p>
        </w:tc>
        <w:tc>
          <w:tcPr>
            <w:tcW w:w="54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F262E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60m²</w:t>
            </w:r>
          </w:p>
        </w:tc>
      </w:tr>
      <w:tr w:rsidR="00C31E0F" w:rsidRPr="00F769B7" w14:paraId="4FFC7995" w14:textId="77777777" w:rsidTr="00672BFA">
        <w:trPr>
          <w:trHeight w:val="27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291CC69F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ADMINISTRAÇÃO</w:t>
            </w:r>
          </w:p>
        </w:tc>
      </w:tr>
      <w:tr w:rsidR="00C31E0F" w:rsidRPr="00F769B7" w14:paraId="63CE730D" w14:textId="77777777" w:rsidTr="00672BFA">
        <w:trPr>
          <w:trHeight w:val="270"/>
        </w:trPr>
        <w:tc>
          <w:tcPr>
            <w:tcW w:w="1146" w:type="pct"/>
            <w:tcBorders>
              <w:left w:val="single" w:sz="8" w:space="0" w:color="000000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3D12F55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ESPAÇO</w:t>
            </w:r>
          </w:p>
        </w:tc>
        <w:tc>
          <w:tcPr>
            <w:tcW w:w="872" w:type="pct"/>
            <w:tcBorders>
              <w:left w:val="single" w:sz="8" w:space="0" w:color="000000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B11A06E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QUANTIDADE</w:t>
            </w:r>
          </w:p>
        </w:tc>
        <w:tc>
          <w:tcPr>
            <w:tcW w:w="2433" w:type="pct"/>
            <w:tcBorders>
              <w:left w:val="single" w:sz="8" w:space="0" w:color="000000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E44598D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ÁREA POR ESPAÇO - M²</w:t>
            </w:r>
          </w:p>
        </w:tc>
        <w:tc>
          <w:tcPr>
            <w:tcW w:w="549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7F2C5BE6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ÁREA TOTAL</w:t>
            </w:r>
          </w:p>
        </w:tc>
      </w:tr>
      <w:tr w:rsidR="00C31E0F" w:rsidRPr="00F769B7" w14:paraId="6AC4EA82" w14:textId="77777777" w:rsidTr="00672BFA">
        <w:trPr>
          <w:trHeight w:val="270"/>
        </w:trPr>
        <w:tc>
          <w:tcPr>
            <w:tcW w:w="114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0220942A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Administração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36E0CBF3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68FD0810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42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B360A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40m²</w:t>
            </w:r>
          </w:p>
        </w:tc>
      </w:tr>
      <w:tr w:rsidR="00C31E0F" w:rsidRPr="00F769B7" w14:paraId="5EE10569" w14:textId="77777777" w:rsidTr="00672BFA">
        <w:trPr>
          <w:trHeight w:val="270"/>
        </w:trPr>
        <w:tc>
          <w:tcPr>
            <w:tcW w:w="1146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F656501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Almoxarifado</w:t>
            </w:r>
          </w:p>
        </w:tc>
        <w:tc>
          <w:tcPr>
            <w:tcW w:w="872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FE0A0DF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43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78845C2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24</w:t>
            </w:r>
          </w:p>
        </w:tc>
        <w:tc>
          <w:tcPr>
            <w:tcW w:w="54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8E68B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24m²</w:t>
            </w:r>
          </w:p>
        </w:tc>
      </w:tr>
      <w:tr w:rsidR="00C31E0F" w:rsidRPr="00F769B7" w14:paraId="5D4FF1A7" w14:textId="77777777" w:rsidTr="00672BFA">
        <w:trPr>
          <w:trHeight w:val="270"/>
        </w:trPr>
        <w:tc>
          <w:tcPr>
            <w:tcW w:w="1146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9997FB6" w14:textId="77777777" w:rsidR="00C31E0F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 xml:space="preserve">Sala de </w:t>
            </w:r>
            <w:r>
              <w:rPr>
                <w:rFonts w:ascii="Arial" w:hAnsi="Arial" w:cs="Arial"/>
              </w:rPr>
              <w:t>Coordenação</w:t>
            </w:r>
            <w:r w:rsidRPr="00F769B7">
              <w:rPr>
                <w:rFonts w:ascii="Arial" w:hAnsi="Arial" w:cs="Arial"/>
              </w:rPr>
              <w:t>/</w:t>
            </w:r>
          </w:p>
          <w:p w14:paraId="10C54F8C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Instrutores</w:t>
            </w:r>
          </w:p>
        </w:tc>
        <w:tc>
          <w:tcPr>
            <w:tcW w:w="872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C896D05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43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285DBD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30</w:t>
            </w:r>
          </w:p>
        </w:tc>
        <w:tc>
          <w:tcPr>
            <w:tcW w:w="54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FE7F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30m²</w:t>
            </w:r>
          </w:p>
        </w:tc>
      </w:tr>
      <w:tr w:rsidR="00C31E0F" w:rsidRPr="00F769B7" w14:paraId="3A3D1448" w14:textId="77777777" w:rsidTr="00672BFA">
        <w:trPr>
          <w:trHeight w:val="270"/>
        </w:trPr>
        <w:tc>
          <w:tcPr>
            <w:tcW w:w="1146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EF67140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Secretaria</w:t>
            </w:r>
          </w:p>
        </w:tc>
        <w:tc>
          <w:tcPr>
            <w:tcW w:w="872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639F6F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43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BE8307B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42</w:t>
            </w:r>
          </w:p>
        </w:tc>
        <w:tc>
          <w:tcPr>
            <w:tcW w:w="54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89947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42m²</w:t>
            </w:r>
          </w:p>
        </w:tc>
      </w:tr>
      <w:tr w:rsidR="00C31E0F" w:rsidRPr="00F769B7" w14:paraId="267AED00" w14:textId="77777777" w:rsidTr="00672BFA">
        <w:trPr>
          <w:trHeight w:val="270"/>
        </w:trPr>
        <w:tc>
          <w:tcPr>
            <w:tcW w:w="1146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43FDFAD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Sala da Direção</w:t>
            </w:r>
          </w:p>
        </w:tc>
        <w:tc>
          <w:tcPr>
            <w:tcW w:w="872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174E1AA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43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C020D39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36</w:t>
            </w:r>
          </w:p>
        </w:tc>
        <w:tc>
          <w:tcPr>
            <w:tcW w:w="54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23513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36m²</w:t>
            </w:r>
          </w:p>
        </w:tc>
      </w:tr>
      <w:tr w:rsidR="00C31E0F" w:rsidRPr="00F769B7" w14:paraId="3D5F9E53" w14:textId="77777777" w:rsidTr="00672BFA">
        <w:trPr>
          <w:trHeight w:val="270"/>
        </w:trPr>
        <w:tc>
          <w:tcPr>
            <w:tcW w:w="1146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4E2DD55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Cantina</w:t>
            </w:r>
          </w:p>
        </w:tc>
        <w:tc>
          <w:tcPr>
            <w:tcW w:w="872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E51F8E5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43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C63C10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24</w:t>
            </w:r>
          </w:p>
        </w:tc>
        <w:tc>
          <w:tcPr>
            <w:tcW w:w="54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B079B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24m²</w:t>
            </w:r>
          </w:p>
        </w:tc>
      </w:tr>
      <w:tr w:rsidR="00C31E0F" w:rsidRPr="00F769B7" w14:paraId="1D315337" w14:textId="77777777" w:rsidTr="00672BFA">
        <w:trPr>
          <w:trHeight w:val="270"/>
        </w:trPr>
        <w:tc>
          <w:tcPr>
            <w:tcW w:w="1146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49A7E7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Biblioteca</w:t>
            </w:r>
          </w:p>
        </w:tc>
        <w:tc>
          <w:tcPr>
            <w:tcW w:w="872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CBB02E9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43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D6B951E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48</w:t>
            </w:r>
          </w:p>
        </w:tc>
        <w:tc>
          <w:tcPr>
            <w:tcW w:w="54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445A9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48m2</w:t>
            </w:r>
          </w:p>
        </w:tc>
      </w:tr>
    </w:tbl>
    <w:p w14:paraId="08523156" w14:textId="77777777" w:rsidR="00C31E0F" w:rsidRPr="00F769B7" w:rsidRDefault="00C31E0F" w:rsidP="00C31E0F">
      <w:pPr>
        <w:rPr>
          <w:rFonts w:ascii="Arial" w:hAnsi="Arial" w:cs="Arial"/>
        </w:rPr>
      </w:pPr>
    </w:p>
    <w:p w14:paraId="543B673D" w14:textId="77777777" w:rsidR="00C31E0F" w:rsidRPr="00F769B7" w:rsidRDefault="00C31E0F" w:rsidP="00C31E0F">
      <w:pPr>
        <w:rPr>
          <w:rFonts w:ascii="Arial" w:hAnsi="Arial" w:cs="Arial"/>
        </w:rPr>
      </w:pPr>
    </w:p>
    <w:p w14:paraId="05F47571" w14:textId="77777777" w:rsidR="00C31E0F" w:rsidRPr="00F769B7" w:rsidRDefault="00C31E0F" w:rsidP="00C31E0F">
      <w:pPr>
        <w:rPr>
          <w:rFonts w:ascii="Arial" w:hAnsi="Arial" w:cs="Arial"/>
        </w:rPr>
      </w:pPr>
    </w:p>
    <w:p w14:paraId="0E4A2135" w14:textId="77777777" w:rsidR="00C31E0F" w:rsidRDefault="00C31E0F" w:rsidP="00C31E0F">
      <w:pPr>
        <w:rPr>
          <w:rFonts w:ascii="Arial" w:hAnsi="Arial" w:cs="Arial"/>
        </w:rPr>
      </w:pPr>
    </w:p>
    <w:p w14:paraId="4CE8A7B9" w14:textId="77777777" w:rsidR="00C31E0F" w:rsidRPr="00F769B7" w:rsidRDefault="00C31E0F" w:rsidP="00C31E0F">
      <w:pPr>
        <w:rPr>
          <w:rFonts w:ascii="Arial" w:hAnsi="Arial" w:cs="Arial"/>
        </w:rPr>
      </w:pPr>
    </w:p>
    <w:p w14:paraId="14774A43" w14:textId="77777777" w:rsidR="00C31E0F" w:rsidRPr="00F769B7" w:rsidRDefault="00C31E0F" w:rsidP="00C31E0F">
      <w:pPr>
        <w:rPr>
          <w:rFonts w:ascii="Arial" w:hAnsi="Arial" w:cs="Arial"/>
        </w:rPr>
      </w:pPr>
    </w:p>
    <w:p w14:paraId="3F68AEF4" w14:textId="77777777" w:rsidR="00C31E0F" w:rsidRPr="00F769B7" w:rsidRDefault="00C31E0F" w:rsidP="00C31E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1.2 </w:t>
      </w:r>
      <w:r w:rsidRPr="00F769B7">
        <w:rPr>
          <w:rFonts w:ascii="Arial" w:hAnsi="Arial" w:cs="Arial"/>
          <w:b/>
        </w:rPr>
        <w:t>DEMONSTRATIVO DA INFRA-ESTRUTURA FÍSICA (MÓVEIS E EQUIPAMENTOS)</w:t>
      </w:r>
    </w:p>
    <w:p w14:paraId="2E0C8C7A" w14:textId="77777777" w:rsidR="00C31E0F" w:rsidRPr="00F769B7" w:rsidRDefault="00C31E0F" w:rsidP="00C31E0F">
      <w:pPr>
        <w:rPr>
          <w:rFonts w:ascii="Arial" w:hAnsi="Arial" w:cs="Arial"/>
          <w:b/>
        </w:rPr>
      </w:pPr>
    </w:p>
    <w:tbl>
      <w:tblPr>
        <w:tblW w:w="90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2277"/>
        <w:gridCol w:w="2127"/>
        <w:gridCol w:w="2427"/>
      </w:tblGrid>
      <w:tr w:rsidR="00C31E0F" w:rsidRPr="00F769B7" w14:paraId="6F8DEBA3" w14:textId="77777777" w:rsidTr="00672BFA">
        <w:trPr>
          <w:trHeight w:val="255"/>
          <w:jc w:val="center"/>
        </w:trPr>
        <w:tc>
          <w:tcPr>
            <w:tcW w:w="905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bottom"/>
          </w:tcPr>
          <w:p w14:paraId="3275E2E3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SALA DE AULA / MÓVEIS E EQUIPAMENTOS</w:t>
            </w:r>
          </w:p>
        </w:tc>
      </w:tr>
      <w:tr w:rsidR="00C31E0F" w:rsidRPr="00F769B7" w14:paraId="30F2423B" w14:textId="77777777" w:rsidTr="00672BFA">
        <w:trPr>
          <w:trHeight w:val="480"/>
          <w:jc w:val="center"/>
        </w:trPr>
        <w:tc>
          <w:tcPr>
            <w:tcW w:w="22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14:paraId="3295CFDD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QTDE DE SALAS (a)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14:paraId="385430AB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DESCRIÇÃO (b)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14:paraId="10DBF2BB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QTDE DE MÓVEIS/EQUIP. POR AMBIENTE (c)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60FBA4E8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TOTAL DE MÓVEIS E EQUP. DISPONIBILIZADOS (a x c)</w:t>
            </w:r>
          </w:p>
        </w:tc>
      </w:tr>
      <w:tr w:rsidR="00C31E0F" w:rsidRPr="00F769B7" w14:paraId="48575097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8E3A521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09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42B8B5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Carteiras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B4C9CE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135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4AE9357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1.215</w:t>
            </w:r>
          </w:p>
        </w:tc>
      </w:tr>
      <w:tr w:rsidR="00C31E0F" w:rsidRPr="00F769B7" w14:paraId="2D1506E0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</w:tcPr>
          <w:p w14:paraId="58BB7E7B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02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F0156B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Computador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727074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27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550F007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 xml:space="preserve">   54</w:t>
            </w:r>
          </w:p>
        </w:tc>
      </w:tr>
      <w:tr w:rsidR="00C31E0F" w:rsidRPr="00F769B7" w14:paraId="243D8C1A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</w:tcPr>
          <w:p w14:paraId="1AB57A0C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02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17DA74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Data-show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1124618B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03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BBEDD53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 xml:space="preserve">   06</w:t>
            </w:r>
          </w:p>
        </w:tc>
      </w:tr>
      <w:tr w:rsidR="00C31E0F" w:rsidRPr="00F769B7" w14:paraId="043386C4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</w:tcPr>
          <w:p w14:paraId="683477D7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08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E66E5D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Quadro magnético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0624B7E9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09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9B01C1E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 xml:space="preserve">   72</w:t>
            </w:r>
          </w:p>
        </w:tc>
      </w:tr>
      <w:tr w:rsidR="00C31E0F" w:rsidRPr="00F769B7" w14:paraId="6EC7B273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</w:tcPr>
          <w:p w14:paraId="47C5B4D7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16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B77952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Mesa e cadeira para prof.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47B5F0C4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12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9E26EF7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 xml:space="preserve">  192</w:t>
            </w:r>
          </w:p>
        </w:tc>
      </w:tr>
      <w:tr w:rsidR="00C31E0F" w:rsidRPr="00F769B7" w14:paraId="78ACF069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E15D2DF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 xml:space="preserve"> TOTAL </w:t>
            </w:r>
          </w:p>
        </w:tc>
        <w:tc>
          <w:tcPr>
            <w:tcW w:w="2277" w:type="dxa"/>
            <w:tcBorders>
              <w:bottom w:val="single" w:sz="4" w:space="0" w:color="000000"/>
            </w:tcBorders>
            <w:vAlign w:val="bottom"/>
          </w:tcPr>
          <w:p w14:paraId="2647A0D6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vAlign w:val="bottom"/>
          </w:tcPr>
          <w:p w14:paraId="24F1F3E8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               157</w:t>
            </w:r>
          </w:p>
        </w:tc>
        <w:tc>
          <w:tcPr>
            <w:tcW w:w="242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7126CDAA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                1539</w:t>
            </w:r>
          </w:p>
        </w:tc>
      </w:tr>
      <w:tr w:rsidR="00C31E0F" w:rsidRPr="00F769B7" w14:paraId="3331BDB0" w14:textId="77777777" w:rsidTr="00672BFA">
        <w:trPr>
          <w:trHeight w:val="255"/>
          <w:jc w:val="center"/>
        </w:trPr>
        <w:tc>
          <w:tcPr>
            <w:tcW w:w="9052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bottom"/>
          </w:tcPr>
          <w:p w14:paraId="1D8FDD83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LABORATÓRIO DE INFORMATICA E MULTIDISCIPLINAR / MÓVEIS E EQUIPAMENTOS</w:t>
            </w:r>
          </w:p>
        </w:tc>
      </w:tr>
      <w:tr w:rsidR="00C31E0F" w:rsidRPr="00F769B7" w14:paraId="4B801143" w14:textId="77777777" w:rsidTr="00672BFA">
        <w:trPr>
          <w:trHeight w:val="480"/>
          <w:jc w:val="center"/>
        </w:trPr>
        <w:tc>
          <w:tcPr>
            <w:tcW w:w="22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14:paraId="1646CD46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QTDE DE LOBORATÓRIOS (a)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14:paraId="353DC315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DESCRIÇÃO (b)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14:paraId="1D71CF81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QTDE DE MÓVEIS/EQUIP. POR AMBIENTE (c)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3232374B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TOTAL DE MÓVEIS E EQUP. DISPONIBILIZADOS (a x c)</w:t>
            </w:r>
          </w:p>
        </w:tc>
      </w:tr>
      <w:tr w:rsidR="00C31E0F" w:rsidRPr="00F769B7" w14:paraId="14C3FB67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B230917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07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207159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Mesa e cadeira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A953CD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22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000AB99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154</w:t>
            </w:r>
          </w:p>
        </w:tc>
      </w:tr>
      <w:tr w:rsidR="00C31E0F" w:rsidRPr="00F769B7" w14:paraId="2D30C4CB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</w:tcPr>
          <w:p w14:paraId="3D906AB2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02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5A050E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No-break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80D47C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10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9647030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20</w:t>
            </w:r>
          </w:p>
        </w:tc>
      </w:tr>
      <w:tr w:rsidR="00C31E0F" w:rsidRPr="00F769B7" w14:paraId="38FEAADB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</w:tcPr>
          <w:p w14:paraId="42FA740A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02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428ABD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Computadores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D125BE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10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EA19C87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20</w:t>
            </w:r>
          </w:p>
        </w:tc>
      </w:tr>
      <w:tr w:rsidR="00C31E0F" w:rsidRPr="00F769B7" w14:paraId="0D05A7BE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</w:tcPr>
          <w:p w14:paraId="1CED55CC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07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013C77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Mesa e cadeira para prof.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797467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20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8735EB9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140</w:t>
            </w:r>
          </w:p>
        </w:tc>
      </w:tr>
      <w:tr w:rsidR="00C31E0F" w:rsidRPr="00F769B7" w14:paraId="1D6EB5BB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</w:tcPr>
          <w:p w14:paraId="2D00D0E8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02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5B268E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Quadro magnético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E2D9FF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02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BD1DF41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04</w:t>
            </w:r>
          </w:p>
        </w:tc>
      </w:tr>
      <w:tr w:rsidR="00C31E0F" w:rsidRPr="00F769B7" w14:paraId="366D4457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B3E76BD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TOTAL</w:t>
            </w:r>
          </w:p>
        </w:tc>
        <w:tc>
          <w:tcPr>
            <w:tcW w:w="2277" w:type="dxa"/>
            <w:tcBorders>
              <w:bottom w:val="single" w:sz="4" w:space="0" w:color="000000"/>
            </w:tcBorders>
            <w:vAlign w:val="bottom"/>
          </w:tcPr>
          <w:p w14:paraId="665E0627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vAlign w:val="bottom"/>
          </w:tcPr>
          <w:p w14:paraId="401EE9AC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                64</w:t>
            </w:r>
          </w:p>
        </w:tc>
        <w:tc>
          <w:tcPr>
            <w:tcW w:w="242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7CF74DB6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                  338</w:t>
            </w:r>
          </w:p>
        </w:tc>
      </w:tr>
      <w:tr w:rsidR="00C31E0F" w:rsidRPr="00F769B7" w14:paraId="6DFC44AC" w14:textId="77777777" w:rsidTr="00672BFA">
        <w:trPr>
          <w:trHeight w:val="255"/>
          <w:jc w:val="center"/>
        </w:trPr>
        <w:tc>
          <w:tcPr>
            <w:tcW w:w="9052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bottom"/>
          </w:tcPr>
          <w:p w14:paraId="18E395F3" w14:textId="77777777" w:rsidR="00C31E0F" w:rsidRPr="00F769B7" w:rsidRDefault="00C31E0F" w:rsidP="00672BFA">
            <w:pPr>
              <w:rPr>
                <w:rFonts w:ascii="Arial" w:hAnsi="Arial" w:cs="Arial"/>
                <w:b/>
              </w:rPr>
            </w:pPr>
            <w:r w:rsidRPr="00F769B7">
              <w:rPr>
                <w:rFonts w:ascii="Arial" w:hAnsi="Arial" w:cs="Arial"/>
                <w:b/>
              </w:rPr>
              <w:t>BIBLIOTECAVIRTUAL/ MÓVEIS E EQUIPAMENTOS</w:t>
            </w:r>
          </w:p>
        </w:tc>
      </w:tr>
      <w:tr w:rsidR="00C31E0F" w:rsidRPr="00F769B7" w14:paraId="7472DBC6" w14:textId="77777777" w:rsidTr="00672BFA">
        <w:trPr>
          <w:trHeight w:val="480"/>
          <w:jc w:val="center"/>
        </w:trPr>
        <w:tc>
          <w:tcPr>
            <w:tcW w:w="22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14:paraId="01E35993" w14:textId="77777777" w:rsidR="00C31E0F" w:rsidRPr="00F769B7" w:rsidRDefault="00C31E0F" w:rsidP="00672BFA">
            <w:pPr>
              <w:rPr>
                <w:rFonts w:ascii="Arial" w:hAnsi="Arial" w:cs="Arial"/>
                <w:b/>
              </w:rPr>
            </w:pPr>
            <w:r w:rsidRPr="00F769B7">
              <w:rPr>
                <w:rFonts w:ascii="Arial" w:hAnsi="Arial" w:cs="Arial"/>
                <w:b/>
              </w:rPr>
              <w:t>BIBLIOTECA (a)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14:paraId="09EFFCDA" w14:textId="77777777" w:rsidR="00C31E0F" w:rsidRPr="00F769B7" w:rsidRDefault="00C31E0F" w:rsidP="00672BFA">
            <w:pPr>
              <w:rPr>
                <w:rFonts w:ascii="Arial" w:hAnsi="Arial" w:cs="Arial"/>
                <w:b/>
              </w:rPr>
            </w:pPr>
            <w:r w:rsidRPr="00F769B7">
              <w:rPr>
                <w:rFonts w:ascii="Arial" w:hAnsi="Arial" w:cs="Arial"/>
                <w:b/>
              </w:rPr>
              <w:t>DESCRIÇÃO (b)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14:paraId="56C3DD43" w14:textId="77777777" w:rsidR="00C31E0F" w:rsidRPr="00F769B7" w:rsidRDefault="00C31E0F" w:rsidP="00672BFA">
            <w:pPr>
              <w:rPr>
                <w:rFonts w:ascii="Arial" w:hAnsi="Arial" w:cs="Arial"/>
                <w:b/>
              </w:rPr>
            </w:pPr>
            <w:r w:rsidRPr="00F769B7">
              <w:rPr>
                <w:rFonts w:ascii="Arial" w:hAnsi="Arial" w:cs="Arial"/>
                <w:b/>
              </w:rPr>
              <w:t>QTDE DE MÓVEIS/EQUIP. POR AMBIENTE (c)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330C284D" w14:textId="77777777" w:rsidR="00C31E0F" w:rsidRPr="00F769B7" w:rsidRDefault="00C31E0F" w:rsidP="00672BFA">
            <w:pPr>
              <w:rPr>
                <w:rFonts w:ascii="Arial" w:hAnsi="Arial" w:cs="Arial"/>
                <w:b/>
              </w:rPr>
            </w:pPr>
            <w:r w:rsidRPr="00F769B7">
              <w:rPr>
                <w:rFonts w:ascii="Arial" w:hAnsi="Arial" w:cs="Arial"/>
                <w:b/>
              </w:rPr>
              <w:t>TOTAL DE MÓVEIS E EQUP. DISPONIBILIZADOS (a x c)</w:t>
            </w:r>
          </w:p>
        </w:tc>
      </w:tr>
      <w:tr w:rsidR="00C31E0F" w:rsidRPr="00F769B7" w14:paraId="111A605A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56637E8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07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7BBE95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Mesa e cadeira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4B4B59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16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6965A7E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112</w:t>
            </w:r>
          </w:p>
        </w:tc>
      </w:tr>
      <w:tr w:rsidR="00C31E0F" w:rsidRPr="00F769B7" w14:paraId="6A5478E9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</w:tcPr>
          <w:p w14:paraId="3BEF2899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02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F54F7F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No-break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F793C7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24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DED0E8F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48</w:t>
            </w:r>
          </w:p>
        </w:tc>
      </w:tr>
      <w:tr w:rsidR="00C31E0F" w:rsidRPr="00F769B7" w14:paraId="2C437CE3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</w:tcPr>
          <w:p w14:paraId="45AF713D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02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980EE4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Computadores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8049F2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24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EA1B256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48</w:t>
            </w:r>
          </w:p>
        </w:tc>
      </w:tr>
      <w:tr w:rsidR="00C31E0F" w:rsidRPr="00F769B7" w14:paraId="08F9DD39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</w:tcPr>
          <w:p w14:paraId="341ADCAB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07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905B8D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Mesa e cadeira para prof.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14D205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16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FC9BA38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112</w:t>
            </w:r>
          </w:p>
        </w:tc>
      </w:tr>
      <w:tr w:rsidR="00C31E0F" w:rsidRPr="00F769B7" w14:paraId="343E2F22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</w:tcPr>
          <w:p w14:paraId="74A8963E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16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98ADC1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Quadro magnético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4E87E0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08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DBF7025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128</w:t>
            </w:r>
          </w:p>
        </w:tc>
      </w:tr>
      <w:tr w:rsidR="00C31E0F" w:rsidRPr="00F769B7" w14:paraId="2336B363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0A2F036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TOTAL</w:t>
            </w:r>
          </w:p>
        </w:tc>
        <w:tc>
          <w:tcPr>
            <w:tcW w:w="2277" w:type="dxa"/>
            <w:tcBorders>
              <w:bottom w:val="single" w:sz="4" w:space="0" w:color="000000"/>
            </w:tcBorders>
            <w:vAlign w:val="bottom"/>
          </w:tcPr>
          <w:p w14:paraId="15E61EB0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vAlign w:val="bottom"/>
          </w:tcPr>
          <w:p w14:paraId="3833FBF6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                88</w:t>
            </w:r>
          </w:p>
        </w:tc>
        <w:tc>
          <w:tcPr>
            <w:tcW w:w="242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3D55E4C8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                  448</w:t>
            </w:r>
          </w:p>
        </w:tc>
      </w:tr>
      <w:tr w:rsidR="00C31E0F" w:rsidRPr="00F769B7" w14:paraId="1FB92EC9" w14:textId="77777777" w:rsidTr="00672BFA">
        <w:trPr>
          <w:trHeight w:val="255"/>
          <w:jc w:val="center"/>
        </w:trPr>
        <w:tc>
          <w:tcPr>
            <w:tcW w:w="9052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bottom"/>
          </w:tcPr>
          <w:p w14:paraId="048C9192" w14:textId="77777777" w:rsidR="00C31E0F" w:rsidRPr="00F769B7" w:rsidRDefault="00C31E0F" w:rsidP="00672BFA">
            <w:pPr>
              <w:rPr>
                <w:rFonts w:ascii="Arial" w:hAnsi="Arial" w:cs="Arial"/>
                <w:b/>
              </w:rPr>
            </w:pPr>
            <w:r w:rsidRPr="00F769B7">
              <w:rPr>
                <w:rFonts w:ascii="Arial" w:hAnsi="Arial" w:cs="Arial"/>
                <w:b/>
              </w:rPr>
              <w:t>SALAS COORDENAÇÃO / MÓVEIS E EQUIPAMENTOS</w:t>
            </w:r>
          </w:p>
        </w:tc>
      </w:tr>
      <w:tr w:rsidR="00C31E0F" w:rsidRPr="00F769B7" w14:paraId="1FD5359A" w14:textId="77777777" w:rsidTr="00672BFA">
        <w:trPr>
          <w:trHeight w:val="480"/>
          <w:jc w:val="center"/>
        </w:trPr>
        <w:tc>
          <w:tcPr>
            <w:tcW w:w="22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14:paraId="1E4496F5" w14:textId="77777777" w:rsidR="00C31E0F" w:rsidRPr="00F769B7" w:rsidRDefault="00C31E0F" w:rsidP="00672BFA">
            <w:pPr>
              <w:rPr>
                <w:rFonts w:ascii="Arial" w:hAnsi="Arial" w:cs="Arial"/>
                <w:b/>
              </w:rPr>
            </w:pPr>
            <w:r w:rsidRPr="00F769B7">
              <w:rPr>
                <w:rFonts w:ascii="Arial" w:hAnsi="Arial" w:cs="Arial"/>
                <w:b/>
              </w:rPr>
              <w:t>QTDE DE SALAS (a)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14:paraId="486008D9" w14:textId="77777777" w:rsidR="00C31E0F" w:rsidRPr="00F769B7" w:rsidRDefault="00C31E0F" w:rsidP="00672BFA">
            <w:pPr>
              <w:rPr>
                <w:rFonts w:ascii="Arial" w:hAnsi="Arial" w:cs="Arial"/>
                <w:b/>
              </w:rPr>
            </w:pPr>
            <w:r w:rsidRPr="00F769B7">
              <w:rPr>
                <w:rFonts w:ascii="Arial" w:hAnsi="Arial" w:cs="Arial"/>
                <w:b/>
              </w:rPr>
              <w:t>DESCRIÇÃO (b)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14:paraId="2740507D" w14:textId="77777777" w:rsidR="00C31E0F" w:rsidRPr="00F769B7" w:rsidRDefault="00C31E0F" w:rsidP="00672BFA">
            <w:pPr>
              <w:rPr>
                <w:rFonts w:ascii="Arial" w:hAnsi="Arial" w:cs="Arial"/>
                <w:b/>
              </w:rPr>
            </w:pPr>
            <w:r w:rsidRPr="00F769B7">
              <w:rPr>
                <w:rFonts w:ascii="Arial" w:hAnsi="Arial" w:cs="Arial"/>
                <w:b/>
              </w:rPr>
              <w:t>QTDE DE MÓVEIS/EQUIP. POR AMBIENTE (c)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695C9536" w14:textId="77777777" w:rsidR="00C31E0F" w:rsidRPr="00F769B7" w:rsidRDefault="00C31E0F" w:rsidP="00672BFA">
            <w:pPr>
              <w:rPr>
                <w:rFonts w:ascii="Arial" w:hAnsi="Arial" w:cs="Arial"/>
                <w:b/>
              </w:rPr>
            </w:pPr>
            <w:r w:rsidRPr="00F769B7">
              <w:rPr>
                <w:rFonts w:ascii="Arial" w:hAnsi="Arial" w:cs="Arial"/>
                <w:b/>
              </w:rPr>
              <w:t>TOTAL DE MÓVEIS E EQUP. DISPONIBILIZADOS (a x c)</w:t>
            </w:r>
          </w:p>
        </w:tc>
      </w:tr>
      <w:tr w:rsidR="00C31E0F" w:rsidRPr="00F769B7" w14:paraId="330A8A71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1760785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0B6A75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Cadeira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FFEEFC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03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D800346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03</w:t>
            </w:r>
          </w:p>
        </w:tc>
      </w:tr>
      <w:tr w:rsidR="00C31E0F" w:rsidRPr="00F769B7" w14:paraId="1BB7D314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</w:tcPr>
          <w:p w14:paraId="366DEE30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5778D0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Impressora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C28114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0DEBAFA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</w:tr>
      <w:tr w:rsidR="00C31E0F" w:rsidRPr="00F769B7" w14:paraId="241AF4D1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</w:tcPr>
          <w:p w14:paraId="762959F7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6D3F4F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Mesa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2286CE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03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C9A3CCA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03</w:t>
            </w:r>
          </w:p>
        </w:tc>
      </w:tr>
      <w:tr w:rsidR="00C31E0F" w:rsidRPr="00F769B7" w14:paraId="1BE508CD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</w:tcPr>
          <w:p w14:paraId="392EAAD3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5C43A2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Computador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9B75AB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02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AFDF678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02</w:t>
            </w:r>
          </w:p>
        </w:tc>
      </w:tr>
      <w:tr w:rsidR="00C31E0F" w:rsidRPr="00F769B7" w14:paraId="3B796101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</w:tcPr>
          <w:p w14:paraId="3C8F6495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12863D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Armário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B4B165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02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006445C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02</w:t>
            </w:r>
          </w:p>
        </w:tc>
      </w:tr>
      <w:tr w:rsidR="00C31E0F" w:rsidRPr="00F769B7" w14:paraId="25DFC364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A8B2646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TOTAL</w:t>
            </w:r>
          </w:p>
        </w:tc>
        <w:tc>
          <w:tcPr>
            <w:tcW w:w="2277" w:type="dxa"/>
            <w:tcBorders>
              <w:bottom w:val="single" w:sz="4" w:space="0" w:color="000000"/>
            </w:tcBorders>
            <w:vAlign w:val="bottom"/>
          </w:tcPr>
          <w:p w14:paraId="07482D24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vAlign w:val="bottom"/>
          </w:tcPr>
          <w:p w14:paraId="76F86C28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                11</w:t>
            </w:r>
          </w:p>
        </w:tc>
        <w:tc>
          <w:tcPr>
            <w:tcW w:w="242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335A2F92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                   11</w:t>
            </w:r>
          </w:p>
        </w:tc>
      </w:tr>
      <w:tr w:rsidR="00C31E0F" w:rsidRPr="00F769B7" w14:paraId="7EE966D6" w14:textId="77777777" w:rsidTr="00672BFA">
        <w:trPr>
          <w:trHeight w:val="255"/>
          <w:jc w:val="center"/>
        </w:trPr>
        <w:tc>
          <w:tcPr>
            <w:tcW w:w="9052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bottom"/>
          </w:tcPr>
          <w:p w14:paraId="14579485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SALAS ADMINISTRATIVAS / MÓVEIS E EQUIPAMENTOS</w:t>
            </w:r>
          </w:p>
        </w:tc>
      </w:tr>
      <w:tr w:rsidR="00C31E0F" w:rsidRPr="00F769B7" w14:paraId="72C1EEA0" w14:textId="77777777" w:rsidTr="00672BFA">
        <w:trPr>
          <w:trHeight w:val="480"/>
          <w:jc w:val="center"/>
        </w:trPr>
        <w:tc>
          <w:tcPr>
            <w:tcW w:w="22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14:paraId="5B1B2C9B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QTDE DE SALAS (a)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14:paraId="3C8B22BB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DESCRIÇÃO (b)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14:paraId="40C03367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QTDE DE MÓVEIS/EQUIP. POR AMBIENTE (c)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2880DD99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TOTAL DE MÓVEIS E EQUP. DISPONIBILIZADOS (a x c)</w:t>
            </w:r>
          </w:p>
        </w:tc>
      </w:tr>
      <w:tr w:rsidR="00C31E0F" w:rsidRPr="00F769B7" w14:paraId="2BA0EA77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14EC6B3C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04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DAA10E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Computador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618221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9CA2959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04</w:t>
            </w:r>
          </w:p>
        </w:tc>
      </w:tr>
      <w:tr w:rsidR="00C31E0F" w:rsidRPr="00F769B7" w14:paraId="693FE611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</w:tcPr>
          <w:p w14:paraId="574F945F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02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FBE2BF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Impressora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3671E2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02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7BBC34B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04</w:t>
            </w:r>
          </w:p>
        </w:tc>
      </w:tr>
      <w:tr w:rsidR="00C31E0F" w:rsidRPr="00F769B7" w14:paraId="66999061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</w:tcPr>
          <w:p w14:paraId="536A0180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06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C877D9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Mesa e cadeira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AA8C56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15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ED6842D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90</w:t>
            </w:r>
          </w:p>
        </w:tc>
      </w:tr>
      <w:tr w:rsidR="00C31E0F" w:rsidRPr="00F769B7" w14:paraId="6B74A033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</w:tcPr>
          <w:p w14:paraId="2C44D7DE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02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1A3870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Mesa para reunião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F403E4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02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C462E8D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04</w:t>
            </w:r>
          </w:p>
        </w:tc>
      </w:tr>
      <w:tr w:rsidR="00C31E0F" w:rsidRPr="00F769B7" w14:paraId="42FD8CF6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432C194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TOTAL</w:t>
            </w:r>
          </w:p>
        </w:tc>
        <w:tc>
          <w:tcPr>
            <w:tcW w:w="2277" w:type="dxa"/>
            <w:tcBorders>
              <w:bottom w:val="single" w:sz="4" w:space="0" w:color="000000"/>
            </w:tcBorders>
            <w:vAlign w:val="bottom"/>
          </w:tcPr>
          <w:p w14:paraId="5A39511C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vAlign w:val="bottom"/>
          </w:tcPr>
          <w:p w14:paraId="63E9933C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                20</w:t>
            </w:r>
          </w:p>
        </w:tc>
        <w:tc>
          <w:tcPr>
            <w:tcW w:w="242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12C24C80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                 104</w:t>
            </w:r>
          </w:p>
        </w:tc>
      </w:tr>
      <w:tr w:rsidR="00C31E0F" w:rsidRPr="00F769B7" w14:paraId="1B66C24C" w14:textId="77777777" w:rsidTr="00672BFA">
        <w:trPr>
          <w:trHeight w:val="255"/>
          <w:jc w:val="center"/>
        </w:trPr>
        <w:tc>
          <w:tcPr>
            <w:tcW w:w="9052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bottom"/>
          </w:tcPr>
          <w:p w14:paraId="141597A1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 xml:space="preserve">SALA DOS PROFESSORES </w:t>
            </w:r>
          </w:p>
        </w:tc>
      </w:tr>
      <w:tr w:rsidR="00C31E0F" w:rsidRPr="00F769B7" w14:paraId="3DDAC189" w14:textId="77777777" w:rsidTr="00672BFA">
        <w:trPr>
          <w:trHeight w:val="480"/>
          <w:jc w:val="center"/>
        </w:trPr>
        <w:tc>
          <w:tcPr>
            <w:tcW w:w="22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14:paraId="5038AA09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QTDE DE SALAS (a)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14:paraId="28DFFF9A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DESCRIÇÃO (b)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14:paraId="345D72BD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QTDE DE MÓVEIS/EQUIP. POR AMBIENTE (c)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0007948E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TOTAL DE MÓVEIS E EQUP. DISPONIBILIZADOS (a x c)</w:t>
            </w:r>
          </w:p>
        </w:tc>
      </w:tr>
      <w:tr w:rsidR="00C31E0F" w:rsidRPr="00F769B7" w14:paraId="5F811B81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C3F7639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A71476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Mesa para reunião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C8F612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D94C61D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</w:tr>
      <w:tr w:rsidR="00C31E0F" w:rsidRPr="00F769B7" w14:paraId="1AF6711D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</w:tcPr>
          <w:p w14:paraId="7708FCF3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DCF55B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Cadeiras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BD804B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05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9EFAE17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05</w:t>
            </w:r>
          </w:p>
        </w:tc>
      </w:tr>
      <w:tr w:rsidR="00C31E0F" w:rsidRPr="00F769B7" w14:paraId="7E5E0883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</w:tcPr>
          <w:p w14:paraId="7B5E2752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17610F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Mobiliário computador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F3686C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05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9F9C741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05</w:t>
            </w:r>
          </w:p>
        </w:tc>
      </w:tr>
      <w:tr w:rsidR="00C31E0F" w:rsidRPr="00F769B7" w14:paraId="4E8C2054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8798C30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TOTAL</w:t>
            </w:r>
          </w:p>
        </w:tc>
        <w:tc>
          <w:tcPr>
            <w:tcW w:w="2277" w:type="dxa"/>
            <w:tcBorders>
              <w:bottom w:val="single" w:sz="4" w:space="0" w:color="000000"/>
            </w:tcBorders>
            <w:vAlign w:val="bottom"/>
          </w:tcPr>
          <w:p w14:paraId="6A03FE5A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vAlign w:val="bottom"/>
          </w:tcPr>
          <w:p w14:paraId="3641B8B5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                 11</w:t>
            </w:r>
          </w:p>
        </w:tc>
        <w:tc>
          <w:tcPr>
            <w:tcW w:w="242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1257D4D1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                   11</w:t>
            </w:r>
          </w:p>
        </w:tc>
      </w:tr>
      <w:tr w:rsidR="00C31E0F" w:rsidRPr="00F769B7" w14:paraId="3BBC8C4A" w14:textId="77777777" w:rsidTr="00672BFA">
        <w:trPr>
          <w:trHeight w:val="255"/>
          <w:jc w:val="center"/>
        </w:trPr>
        <w:tc>
          <w:tcPr>
            <w:tcW w:w="9052" w:type="dxa"/>
            <w:gridSpan w:val="4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bottom"/>
          </w:tcPr>
          <w:p w14:paraId="70C11E83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DIVERSOS DISPONIBILIZADOS PARA TODA A INSTITUIÇÃO / MÓVEIS E EQUIPAMENTOS</w:t>
            </w:r>
          </w:p>
        </w:tc>
      </w:tr>
      <w:tr w:rsidR="00C31E0F" w:rsidRPr="00F769B7" w14:paraId="743145B1" w14:textId="77777777" w:rsidTr="00672BFA">
        <w:trPr>
          <w:trHeight w:val="480"/>
          <w:jc w:val="center"/>
        </w:trPr>
        <w:tc>
          <w:tcPr>
            <w:tcW w:w="22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14:paraId="4B5EC0BC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QTDE DE SALAS (a)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14:paraId="0D14BB93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DESCRIÇÃO (b)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14:paraId="6F6CB09E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QTDE DE MÓVEIS/EQUIP. POR AMBIENTE (c)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37C0A2C6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TOTAL DE MÓVEIS E EQUP. DISPONIBILIZADOS (a x c)</w:t>
            </w:r>
          </w:p>
        </w:tc>
      </w:tr>
      <w:tr w:rsidR="00C31E0F" w:rsidRPr="00F769B7" w14:paraId="69E1F758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14B873F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903DBF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Bebedouro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9DBBA0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733D0E8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</w:tr>
      <w:tr w:rsidR="00C31E0F" w:rsidRPr="00F769B7" w14:paraId="79B05F18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</w:tcPr>
          <w:p w14:paraId="1CDAEB79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04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884824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Quadro de aviso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4455FC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0A37445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04</w:t>
            </w:r>
          </w:p>
        </w:tc>
      </w:tr>
      <w:tr w:rsidR="00C31E0F" w:rsidRPr="00F769B7" w14:paraId="0CD7855D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</w:tcPr>
          <w:p w14:paraId="7E3D085C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76C050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Geladeira / fogão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BC7F87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E7515F1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01</w:t>
            </w:r>
          </w:p>
        </w:tc>
      </w:tr>
      <w:tr w:rsidR="00C31E0F" w:rsidRPr="00F769B7" w14:paraId="375F1759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</w:tcPr>
          <w:p w14:paraId="4323E6D9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05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5BF729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Bancos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25C20E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02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592449D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10</w:t>
            </w:r>
          </w:p>
        </w:tc>
      </w:tr>
      <w:tr w:rsidR="00C31E0F" w:rsidRPr="00F769B7" w14:paraId="5925684A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</w:tcPr>
          <w:p w14:paraId="560F82C7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Diversos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18F724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Refrigeração de ambientes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CDFAAA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                01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D163CBF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                    X</w:t>
            </w:r>
          </w:p>
        </w:tc>
      </w:tr>
      <w:tr w:rsidR="00C31E0F" w:rsidRPr="00F769B7" w14:paraId="6CB2CB48" w14:textId="77777777" w:rsidTr="00672BFA">
        <w:trPr>
          <w:trHeight w:val="255"/>
          <w:jc w:val="center"/>
        </w:trPr>
        <w:tc>
          <w:tcPr>
            <w:tcW w:w="222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B1ED74C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TOTAL</w:t>
            </w:r>
          </w:p>
        </w:tc>
        <w:tc>
          <w:tcPr>
            <w:tcW w:w="2277" w:type="dxa"/>
            <w:tcBorders>
              <w:bottom w:val="single" w:sz="4" w:space="0" w:color="000000"/>
            </w:tcBorders>
            <w:vAlign w:val="bottom"/>
          </w:tcPr>
          <w:p w14:paraId="39362E1D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vAlign w:val="bottom"/>
          </w:tcPr>
          <w:p w14:paraId="6E93EE84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                06</w:t>
            </w:r>
          </w:p>
        </w:tc>
        <w:tc>
          <w:tcPr>
            <w:tcW w:w="242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3C3231F1" w14:textId="77777777" w:rsidR="00C31E0F" w:rsidRPr="00F769B7" w:rsidRDefault="00C31E0F" w:rsidP="00672BFA">
            <w:pPr>
              <w:rPr>
                <w:rFonts w:ascii="Arial" w:hAnsi="Arial" w:cs="Arial"/>
              </w:rPr>
            </w:pPr>
            <w:r w:rsidRPr="00F769B7">
              <w:rPr>
                <w:rFonts w:ascii="Arial" w:hAnsi="Arial" w:cs="Arial"/>
              </w:rPr>
              <w:t>                  16</w:t>
            </w:r>
          </w:p>
        </w:tc>
      </w:tr>
      <w:tr w:rsidR="00C31E0F" w:rsidRPr="00F769B7" w14:paraId="3265E162" w14:textId="77777777" w:rsidTr="00672BFA">
        <w:trPr>
          <w:trHeight w:val="270"/>
          <w:jc w:val="center"/>
        </w:trPr>
        <w:tc>
          <w:tcPr>
            <w:tcW w:w="2221" w:type="dxa"/>
            <w:tcBorders>
              <w:left w:val="single" w:sz="8" w:space="0" w:color="000000"/>
            </w:tcBorders>
            <w:shd w:val="clear" w:color="auto" w:fill="8DB3E2" w:themeFill="text2" w:themeFillTint="66"/>
            <w:vAlign w:val="bottom"/>
          </w:tcPr>
          <w:p w14:paraId="222D761B" w14:textId="77777777" w:rsidR="00C31E0F" w:rsidRPr="00F769B7" w:rsidRDefault="00C31E0F" w:rsidP="00672BFA">
            <w:pPr>
              <w:rPr>
                <w:rFonts w:ascii="Arial" w:hAnsi="Arial" w:cs="Arial"/>
              </w:rPr>
            </w:pPr>
          </w:p>
        </w:tc>
        <w:tc>
          <w:tcPr>
            <w:tcW w:w="2277" w:type="dxa"/>
            <w:shd w:val="clear" w:color="auto" w:fill="8DB3E2" w:themeFill="text2" w:themeFillTint="66"/>
            <w:vAlign w:val="bottom"/>
          </w:tcPr>
          <w:p w14:paraId="4518A17B" w14:textId="77777777" w:rsidR="00C31E0F" w:rsidRPr="00F769B7" w:rsidRDefault="00C31E0F" w:rsidP="00672BF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8DB3E2" w:themeFill="text2" w:themeFillTint="66"/>
            <w:vAlign w:val="bottom"/>
          </w:tcPr>
          <w:p w14:paraId="5CF7C3F3" w14:textId="77777777" w:rsidR="00C31E0F" w:rsidRPr="00F769B7" w:rsidRDefault="00C31E0F" w:rsidP="00672BFA">
            <w:pPr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right w:val="single" w:sz="8" w:space="0" w:color="000000"/>
            </w:tcBorders>
            <w:shd w:val="clear" w:color="auto" w:fill="8DB3E2" w:themeFill="text2" w:themeFillTint="66"/>
            <w:vAlign w:val="bottom"/>
          </w:tcPr>
          <w:p w14:paraId="28251A12" w14:textId="77777777" w:rsidR="00C31E0F" w:rsidRPr="00F769B7" w:rsidRDefault="00C31E0F" w:rsidP="00672BFA">
            <w:pPr>
              <w:rPr>
                <w:rFonts w:ascii="Arial" w:hAnsi="Arial" w:cs="Arial"/>
              </w:rPr>
            </w:pPr>
          </w:p>
        </w:tc>
      </w:tr>
    </w:tbl>
    <w:p w14:paraId="098432F6" w14:textId="77777777" w:rsidR="00C31E0F" w:rsidRPr="00F769B7" w:rsidRDefault="00C31E0F" w:rsidP="00C31E0F">
      <w:pPr>
        <w:rPr>
          <w:rFonts w:ascii="Arial" w:hAnsi="Arial" w:cs="Arial"/>
        </w:rPr>
      </w:pPr>
    </w:p>
    <w:p w14:paraId="2FA3D059" w14:textId="77777777" w:rsidR="00C31E0F" w:rsidRDefault="00C31E0F" w:rsidP="00C31E0F">
      <w:pPr>
        <w:rPr>
          <w:rFonts w:ascii="Arial" w:hAnsi="Arial" w:cs="Arial"/>
          <w:b/>
        </w:rPr>
      </w:pPr>
    </w:p>
    <w:p w14:paraId="3A7CBD06" w14:textId="77777777" w:rsidR="00C31E0F" w:rsidRDefault="00C31E0F" w:rsidP="00C31E0F">
      <w:pPr>
        <w:rPr>
          <w:rFonts w:ascii="Arial" w:hAnsi="Arial" w:cs="Arial"/>
          <w:b/>
        </w:rPr>
      </w:pPr>
    </w:p>
    <w:p w14:paraId="5E6C6F16" w14:textId="77777777" w:rsidR="00C31E0F" w:rsidRDefault="00C31E0F" w:rsidP="00C31E0F">
      <w:pPr>
        <w:rPr>
          <w:rFonts w:ascii="Arial" w:hAnsi="Arial" w:cs="Arial"/>
          <w:b/>
        </w:rPr>
      </w:pPr>
    </w:p>
    <w:p w14:paraId="00EE8C04" w14:textId="77777777" w:rsidR="00C31E0F" w:rsidRDefault="00C31E0F" w:rsidP="00C31E0F">
      <w:pPr>
        <w:rPr>
          <w:rFonts w:ascii="Arial" w:hAnsi="Arial" w:cs="Arial"/>
          <w:b/>
        </w:rPr>
      </w:pPr>
    </w:p>
    <w:p w14:paraId="2D3B244A" w14:textId="1D00C34D" w:rsidR="006078A2" w:rsidRPr="00031E7C" w:rsidRDefault="006078A2" w:rsidP="006078A2">
      <w:pPr>
        <w:pStyle w:val="Corpodetexto"/>
        <w:spacing w:before="280" w:after="280"/>
        <w:jc w:val="both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sz w:val="22"/>
          <w:szCs w:val="22"/>
        </w:rPr>
        <w:t>8</w:t>
      </w:r>
      <w:r w:rsidRPr="00031E7C">
        <w:rPr>
          <w:rFonts w:cs="Arial"/>
          <w:b/>
          <w:sz w:val="22"/>
          <w:szCs w:val="22"/>
        </w:rPr>
        <w:t>.3 – EQUIPAMENTOS DE LABORATÓRIOS PARA O CURSO DE ELETRO</w:t>
      </w:r>
      <w:r w:rsidR="00C31E0F">
        <w:rPr>
          <w:rFonts w:cs="Arial"/>
          <w:b/>
          <w:sz w:val="22"/>
          <w:szCs w:val="22"/>
        </w:rPr>
        <w:t>TÉCNICA</w:t>
      </w:r>
    </w:p>
    <w:p w14:paraId="21D1C096" w14:textId="77777777" w:rsidR="00C31E0F" w:rsidRDefault="00C31E0F" w:rsidP="00C31E0F">
      <w:pPr>
        <w:pStyle w:val="PargrafodaLista"/>
        <w:numPr>
          <w:ilvl w:val="1"/>
          <w:numId w:val="69"/>
        </w:numPr>
        <w:spacing w:line="360" w:lineRule="auto"/>
        <w:contextualSpacing/>
        <w:rPr>
          <w:rFonts w:ascii="Arial" w:hAnsi="Arial" w:cs="Arial"/>
          <w:b/>
        </w:rPr>
      </w:pPr>
      <w:r w:rsidRPr="00026188">
        <w:rPr>
          <w:rFonts w:ascii="Arial" w:hAnsi="Arial" w:cs="Arial"/>
          <w:b/>
        </w:rPr>
        <w:t>EQUIPAMENTOS DE LABORATÓRIOS</w:t>
      </w:r>
    </w:p>
    <w:p w14:paraId="06D5F251" w14:textId="77777777" w:rsidR="00C31E0F" w:rsidRDefault="00C31E0F" w:rsidP="00C31E0F">
      <w:pPr>
        <w:rPr>
          <w:b/>
        </w:rPr>
      </w:pPr>
      <w:r w:rsidRPr="00B00536">
        <w:rPr>
          <w:b/>
        </w:rPr>
        <w:t>LABORATÓRIO DE ELETROELETRÔNICA E AUTOMAÇÃO</w:t>
      </w:r>
    </w:p>
    <w:p w14:paraId="58BDCD43" w14:textId="77777777" w:rsidR="00C31E0F" w:rsidRPr="00B00536" w:rsidRDefault="00C31E0F" w:rsidP="00C31E0F">
      <w:pPr>
        <w:rPr>
          <w:b/>
        </w:rPr>
      </w:pPr>
    </w:p>
    <w:p w14:paraId="04787A41" w14:textId="77777777" w:rsidR="00C31E0F" w:rsidRPr="00B00536" w:rsidRDefault="00C31E0F" w:rsidP="00C31E0F">
      <w:pPr>
        <w:pStyle w:val="PargrafodaLista"/>
        <w:numPr>
          <w:ilvl w:val="2"/>
          <w:numId w:val="69"/>
        </w:numPr>
        <w:contextualSpacing/>
        <w:rPr>
          <w:b/>
        </w:rPr>
      </w:pPr>
      <w:r w:rsidRPr="00B00536">
        <w:rPr>
          <w:b/>
        </w:rPr>
        <w:t>ELETRÔNICA DIGITAL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7362"/>
        <w:gridCol w:w="736"/>
      </w:tblGrid>
      <w:tr w:rsidR="00C31E0F" w:rsidRPr="00A945E4" w14:paraId="4C9C4E6C" w14:textId="77777777" w:rsidTr="00672BFA">
        <w:trPr>
          <w:cantSplit/>
          <w:trHeight w:val="283"/>
        </w:trPr>
        <w:tc>
          <w:tcPr>
            <w:tcW w:w="531" w:type="pct"/>
            <w:shd w:val="clear" w:color="auto" w:fill="8DB3E2" w:themeFill="text2" w:themeFillTint="66"/>
            <w:vAlign w:val="center"/>
          </w:tcPr>
          <w:p w14:paraId="1CF6CD35" w14:textId="77777777" w:rsidR="00C31E0F" w:rsidRPr="00A945E4" w:rsidRDefault="00C31E0F" w:rsidP="00672BFA">
            <w:pPr>
              <w:rPr>
                <w:b/>
              </w:rPr>
            </w:pPr>
            <w:r w:rsidRPr="00A945E4">
              <w:rPr>
                <w:b/>
              </w:rPr>
              <w:t>ITEM</w:t>
            </w:r>
          </w:p>
        </w:tc>
        <w:tc>
          <w:tcPr>
            <w:tcW w:w="4063" w:type="pct"/>
            <w:shd w:val="clear" w:color="auto" w:fill="8DB3E2" w:themeFill="text2" w:themeFillTint="66"/>
            <w:vAlign w:val="center"/>
          </w:tcPr>
          <w:p w14:paraId="432B2992" w14:textId="77777777" w:rsidR="00C31E0F" w:rsidRPr="00A945E4" w:rsidRDefault="00C31E0F" w:rsidP="00672BFA">
            <w:pPr>
              <w:rPr>
                <w:b/>
              </w:rPr>
            </w:pPr>
            <w:r w:rsidRPr="00A945E4">
              <w:rPr>
                <w:b/>
              </w:rPr>
              <w:t>DESCRIÇÃO</w:t>
            </w:r>
          </w:p>
        </w:tc>
        <w:tc>
          <w:tcPr>
            <w:tcW w:w="406" w:type="pct"/>
            <w:shd w:val="clear" w:color="auto" w:fill="8DB3E2" w:themeFill="text2" w:themeFillTint="66"/>
            <w:vAlign w:val="center"/>
          </w:tcPr>
          <w:p w14:paraId="69E68C2B" w14:textId="77777777" w:rsidR="00C31E0F" w:rsidRPr="00A945E4" w:rsidRDefault="00C31E0F" w:rsidP="00672BFA">
            <w:pPr>
              <w:rPr>
                <w:b/>
              </w:rPr>
            </w:pPr>
            <w:r w:rsidRPr="00A945E4">
              <w:rPr>
                <w:b/>
              </w:rPr>
              <w:t>QDT</w:t>
            </w:r>
          </w:p>
        </w:tc>
      </w:tr>
      <w:tr w:rsidR="00C31E0F" w:rsidRPr="00241E1E" w14:paraId="302677EA" w14:textId="77777777" w:rsidTr="00672BFA">
        <w:trPr>
          <w:cantSplit/>
          <w:trHeight w:val="273"/>
        </w:trPr>
        <w:tc>
          <w:tcPr>
            <w:tcW w:w="531" w:type="pct"/>
            <w:vAlign w:val="center"/>
          </w:tcPr>
          <w:p w14:paraId="2379684B" w14:textId="77777777" w:rsidR="00C31E0F" w:rsidRPr="00241E1E" w:rsidRDefault="00C31E0F" w:rsidP="00672BFA">
            <w:r w:rsidRPr="00241E1E">
              <w:t>01</w:t>
            </w:r>
          </w:p>
        </w:tc>
        <w:tc>
          <w:tcPr>
            <w:tcW w:w="4063" w:type="pct"/>
            <w:vAlign w:val="center"/>
          </w:tcPr>
          <w:p w14:paraId="03A2BDAC" w14:textId="77777777" w:rsidR="00C31E0F" w:rsidRPr="00241E1E" w:rsidRDefault="00C31E0F" w:rsidP="00672BFA">
            <w:r w:rsidRPr="00241E1E">
              <w:t>Bancada didática para experiência em Eletrônica Digital</w:t>
            </w:r>
          </w:p>
        </w:tc>
        <w:tc>
          <w:tcPr>
            <w:tcW w:w="406" w:type="pct"/>
            <w:vAlign w:val="center"/>
          </w:tcPr>
          <w:p w14:paraId="15531A59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5C43EC81" w14:textId="77777777" w:rsidTr="00672BFA">
        <w:trPr>
          <w:cantSplit/>
          <w:trHeight w:val="365"/>
        </w:trPr>
        <w:tc>
          <w:tcPr>
            <w:tcW w:w="531" w:type="pct"/>
            <w:vAlign w:val="center"/>
          </w:tcPr>
          <w:p w14:paraId="4ED30C98" w14:textId="77777777" w:rsidR="00C31E0F" w:rsidRPr="00241E1E" w:rsidRDefault="00C31E0F" w:rsidP="00672BFA">
            <w:r w:rsidRPr="00241E1E">
              <w:t>02</w:t>
            </w:r>
          </w:p>
        </w:tc>
        <w:tc>
          <w:tcPr>
            <w:tcW w:w="4063" w:type="pct"/>
            <w:vAlign w:val="center"/>
          </w:tcPr>
          <w:p w14:paraId="11971317" w14:textId="77777777" w:rsidR="00C31E0F" w:rsidRPr="00241E1E" w:rsidRDefault="00C31E0F" w:rsidP="00672BFA">
            <w:r w:rsidRPr="00241E1E">
              <w:t>Módulos de Contadores</w:t>
            </w:r>
          </w:p>
        </w:tc>
        <w:tc>
          <w:tcPr>
            <w:tcW w:w="406" w:type="pct"/>
            <w:vAlign w:val="center"/>
          </w:tcPr>
          <w:p w14:paraId="6BC41419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5B19EC52" w14:textId="77777777" w:rsidTr="00672BFA">
        <w:trPr>
          <w:cantSplit/>
          <w:trHeight w:val="329"/>
        </w:trPr>
        <w:tc>
          <w:tcPr>
            <w:tcW w:w="531" w:type="pct"/>
            <w:vAlign w:val="center"/>
          </w:tcPr>
          <w:p w14:paraId="34D50095" w14:textId="77777777" w:rsidR="00C31E0F" w:rsidRPr="00241E1E" w:rsidRDefault="00C31E0F" w:rsidP="00672BFA">
            <w:r w:rsidRPr="00241E1E">
              <w:t>03</w:t>
            </w:r>
          </w:p>
        </w:tc>
        <w:tc>
          <w:tcPr>
            <w:tcW w:w="4063" w:type="pct"/>
            <w:vAlign w:val="center"/>
          </w:tcPr>
          <w:p w14:paraId="6A84274C" w14:textId="77777777" w:rsidR="00C31E0F" w:rsidRPr="00241E1E" w:rsidRDefault="00C31E0F" w:rsidP="00672BFA">
            <w:r w:rsidRPr="00241E1E">
              <w:t>Relés Inteligentes</w:t>
            </w:r>
          </w:p>
        </w:tc>
        <w:tc>
          <w:tcPr>
            <w:tcW w:w="406" w:type="pct"/>
            <w:vAlign w:val="center"/>
          </w:tcPr>
          <w:p w14:paraId="6AE48046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2FB637CB" w14:textId="77777777" w:rsidTr="00672BFA">
        <w:trPr>
          <w:cantSplit/>
          <w:trHeight w:val="265"/>
        </w:trPr>
        <w:tc>
          <w:tcPr>
            <w:tcW w:w="531" w:type="pct"/>
            <w:vAlign w:val="center"/>
          </w:tcPr>
          <w:p w14:paraId="0C8BFF67" w14:textId="77777777" w:rsidR="00C31E0F" w:rsidRPr="00241E1E" w:rsidRDefault="00C31E0F" w:rsidP="00672BFA">
            <w:r w:rsidRPr="00241E1E">
              <w:t>04</w:t>
            </w:r>
          </w:p>
        </w:tc>
        <w:tc>
          <w:tcPr>
            <w:tcW w:w="4063" w:type="pct"/>
            <w:vAlign w:val="center"/>
          </w:tcPr>
          <w:p w14:paraId="71D1BE53" w14:textId="77777777" w:rsidR="00C31E0F" w:rsidRPr="00241E1E" w:rsidRDefault="00C31E0F" w:rsidP="00672BFA">
            <w:r w:rsidRPr="00241E1E">
              <w:t>Chaves push botom</w:t>
            </w:r>
          </w:p>
        </w:tc>
        <w:tc>
          <w:tcPr>
            <w:tcW w:w="406" w:type="pct"/>
            <w:vAlign w:val="center"/>
          </w:tcPr>
          <w:p w14:paraId="167F60EE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7D865352" w14:textId="77777777" w:rsidTr="00672BFA">
        <w:trPr>
          <w:cantSplit/>
          <w:trHeight w:val="357"/>
        </w:trPr>
        <w:tc>
          <w:tcPr>
            <w:tcW w:w="531" w:type="pct"/>
            <w:vAlign w:val="center"/>
          </w:tcPr>
          <w:p w14:paraId="7C873C76" w14:textId="77777777" w:rsidR="00C31E0F" w:rsidRPr="00241E1E" w:rsidRDefault="00C31E0F" w:rsidP="00672BFA">
            <w:r w:rsidRPr="00241E1E">
              <w:t>05</w:t>
            </w:r>
          </w:p>
        </w:tc>
        <w:tc>
          <w:tcPr>
            <w:tcW w:w="4063" w:type="pct"/>
            <w:vAlign w:val="center"/>
          </w:tcPr>
          <w:p w14:paraId="6B277346" w14:textId="77777777" w:rsidR="00C31E0F" w:rsidRPr="00241E1E" w:rsidRDefault="00C31E0F" w:rsidP="00672BFA">
            <w:r w:rsidRPr="00241E1E">
              <w:t>Portas lógicas (Circuitos Integrados diversos).</w:t>
            </w:r>
          </w:p>
        </w:tc>
        <w:tc>
          <w:tcPr>
            <w:tcW w:w="406" w:type="pct"/>
            <w:vAlign w:val="center"/>
          </w:tcPr>
          <w:p w14:paraId="637E40BC" w14:textId="77777777" w:rsidR="00C31E0F" w:rsidRPr="00241E1E" w:rsidRDefault="00C31E0F" w:rsidP="00672BFA">
            <w:r w:rsidRPr="00241E1E">
              <w:t>30</w:t>
            </w:r>
          </w:p>
        </w:tc>
      </w:tr>
      <w:tr w:rsidR="00C31E0F" w:rsidRPr="00241E1E" w14:paraId="2A2C8B00" w14:textId="77777777" w:rsidTr="00672BFA">
        <w:trPr>
          <w:cantSplit/>
          <w:trHeight w:val="307"/>
        </w:trPr>
        <w:tc>
          <w:tcPr>
            <w:tcW w:w="531" w:type="pct"/>
            <w:vAlign w:val="center"/>
          </w:tcPr>
          <w:p w14:paraId="253767A1" w14:textId="77777777" w:rsidR="00C31E0F" w:rsidRPr="00241E1E" w:rsidRDefault="00C31E0F" w:rsidP="00672BFA">
            <w:r w:rsidRPr="00241E1E">
              <w:t>06</w:t>
            </w:r>
          </w:p>
        </w:tc>
        <w:tc>
          <w:tcPr>
            <w:tcW w:w="4063" w:type="pct"/>
            <w:vAlign w:val="center"/>
          </w:tcPr>
          <w:p w14:paraId="598F4242" w14:textId="77777777" w:rsidR="00C31E0F" w:rsidRPr="00241E1E" w:rsidRDefault="00C31E0F" w:rsidP="00672BFA">
            <w:r w:rsidRPr="00241E1E">
              <w:t>Fonte simétrica regulável  1  à 15volts.</w:t>
            </w:r>
          </w:p>
        </w:tc>
        <w:tc>
          <w:tcPr>
            <w:tcW w:w="406" w:type="pct"/>
            <w:vAlign w:val="center"/>
          </w:tcPr>
          <w:p w14:paraId="67EDD5B6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7FDCE529" w14:textId="77777777" w:rsidTr="00672BFA">
        <w:trPr>
          <w:cantSplit/>
          <w:trHeight w:val="257"/>
        </w:trPr>
        <w:tc>
          <w:tcPr>
            <w:tcW w:w="531" w:type="pct"/>
            <w:vAlign w:val="center"/>
          </w:tcPr>
          <w:p w14:paraId="09DD375A" w14:textId="77777777" w:rsidR="00C31E0F" w:rsidRPr="00241E1E" w:rsidRDefault="00C31E0F" w:rsidP="00672BFA">
            <w:r w:rsidRPr="00241E1E">
              <w:t>07</w:t>
            </w:r>
          </w:p>
        </w:tc>
        <w:tc>
          <w:tcPr>
            <w:tcW w:w="4063" w:type="pct"/>
            <w:vAlign w:val="center"/>
          </w:tcPr>
          <w:p w14:paraId="06A11B97" w14:textId="77777777" w:rsidR="00C31E0F" w:rsidRPr="00241E1E" w:rsidRDefault="00C31E0F" w:rsidP="00672BFA">
            <w:r w:rsidRPr="00241E1E">
              <w:t>Multímetro digital</w:t>
            </w:r>
          </w:p>
        </w:tc>
        <w:tc>
          <w:tcPr>
            <w:tcW w:w="406" w:type="pct"/>
            <w:vAlign w:val="center"/>
          </w:tcPr>
          <w:p w14:paraId="6DAC238E" w14:textId="77777777" w:rsidR="00C31E0F" w:rsidRPr="00241E1E" w:rsidRDefault="00C31E0F" w:rsidP="00672BFA">
            <w:r w:rsidRPr="00241E1E">
              <w:t>10</w:t>
            </w:r>
          </w:p>
        </w:tc>
      </w:tr>
    </w:tbl>
    <w:p w14:paraId="5850495C" w14:textId="77777777" w:rsidR="00C31E0F" w:rsidRDefault="00C31E0F" w:rsidP="00C31E0F">
      <w:pPr>
        <w:pStyle w:val="PargrafodaLista"/>
      </w:pPr>
    </w:p>
    <w:p w14:paraId="1B1B24D1" w14:textId="77777777" w:rsidR="00C31E0F" w:rsidRPr="00241E1E" w:rsidRDefault="00C31E0F" w:rsidP="00C31E0F">
      <w:pPr>
        <w:pStyle w:val="PargrafodaLista"/>
      </w:pPr>
    </w:p>
    <w:p w14:paraId="7B6029F5" w14:textId="77777777" w:rsidR="00C31E0F" w:rsidRPr="00B00536" w:rsidRDefault="00C31E0F" w:rsidP="00C31E0F">
      <w:pPr>
        <w:pStyle w:val="PargrafodaLista"/>
        <w:numPr>
          <w:ilvl w:val="2"/>
          <w:numId w:val="69"/>
        </w:numPr>
        <w:contextualSpacing/>
        <w:rPr>
          <w:b/>
        </w:rPr>
      </w:pPr>
      <w:r w:rsidRPr="00B00536">
        <w:rPr>
          <w:b/>
        </w:rPr>
        <w:t>ELETRÔNICA INDUSTRIAL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7362"/>
        <w:gridCol w:w="736"/>
      </w:tblGrid>
      <w:tr w:rsidR="00C31E0F" w:rsidRPr="00241E1E" w14:paraId="3381D33A" w14:textId="77777777" w:rsidTr="00672BFA">
        <w:trPr>
          <w:cantSplit/>
        </w:trPr>
        <w:tc>
          <w:tcPr>
            <w:tcW w:w="531" w:type="pct"/>
            <w:shd w:val="clear" w:color="auto" w:fill="8DB3E2" w:themeFill="text2" w:themeFillTint="66"/>
            <w:vAlign w:val="center"/>
          </w:tcPr>
          <w:p w14:paraId="33369983" w14:textId="77777777" w:rsidR="00C31E0F" w:rsidRPr="00A945E4" w:rsidRDefault="00C31E0F" w:rsidP="00672BFA">
            <w:pPr>
              <w:rPr>
                <w:b/>
              </w:rPr>
            </w:pPr>
            <w:r w:rsidRPr="00A945E4">
              <w:rPr>
                <w:b/>
              </w:rPr>
              <w:t>ITEM</w:t>
            </w:r>
          </w:p>
        </w:tc>
        <w:tc>
          <w:tcPr>
            <w:tcW w:w="4063" w:type="pct"/>
            <w:shd w:val="clear" w:color="auto" w:fill="8DB3E2" w:themeFill="text2" w:themeFillTint="66"/>
            <w:vAlign w:val="center"/>
          </w:tcPr>
          <w:p w14:paraId="50ABF3A8" w14:textId="77777777" w:rsidR="00C31E0F" w:rsidRPr="00A945E4" w:rsidRDefault="00C31E0F" w:rsidP="00672BFA">
            <w:pPr>
              <w:rPr>
                <w:b/>
              </w:rPr>
            </w:pPr>
            <w:r w:rsidRPr="00A945E4">
              <w:rPr>
                <w:b/>
              </w:rPr>
              <w:t>DESCRIÇÃO</w:t>
            </w:r>
          </w:p>
        </w:tc>
        <w:tc>
          <w:tcPr>
            <w:tcW w:w="406" w:type="pct"/>
            <w:shd w:val="clear" w:color="auto" w:fill="8DB3E2" w:themeFill="text2" w:themeFillTint="66"/>
            <w:vAlign w:val="center"/>
          </w:tcPr>
          <w:p w14:paraId="6FAF4F4B" w14:textId="77777777" w:rsidR="00C31E0F" w:rsidRPr="00A945E4" w:rsidRDefault="00C31E0F" w:rsidP="00672BFA">
            <w:pPr>
              <w:rPr>
                <w:b/>
              </w:rPr>
            </w:pPr>
            <w:r w:rsidRPr="00A945E4">
              <w:rPr>
                <w:b/>
              </w:rPr>
              <w:t>QDT</w:t>
            </w:r>
          </w:p>
        </w:tc>
      </w:tr>
      <w:tr w:rsidR="00C31E0F" w:rsidRPr="00241E1E" w14:paraId="6F4C17E0" w14:textId="77777777" w:rsidTr="00672BFA">
        <w:trPr>
          <w:cantSplit/>
        </w:trPr>
        <w:tc>
          <w:tcPr>
            <w:tcW w:w="531" w:type="pct"/>
            <w:vAlign w:val="center"/>
          </w:tcPr>
          <w:p w14:paraId="16912FF7" w14:textId="77777777" w:rsidR="00C31E0F" w:rsidRPr="00241E1E" w:rsidRDefault="00C31E0F" w:rsidP="00672BFA">
            <w:r w:rsidRPr="00241E1E">
              <w:t>01</w:t>
            </w:r>
          </w:p>
        </w:tc>
        <w:tc>
          <w:tcPr>
            <w:tcW w:w="4063" w:type="pct"/>
            <w:vAlign w:val="center"/>
          </w:tcPr>
          <w:p w14:paraId="5AE9CCAD" w14:textId="77777777" w:rsidR="00C31E0F" w:rsidRPr="00241E1E" w:rsidRDefault="00C31E0F" w:rsidP="00672BFA">
            <w:r w:rsidRPr="00241E1E">
              <w:t>Bancada didática para experiência em Eletrônica Industrial</w:t>
            </w:r>
          </w:p>
        </w:tc>
        <w:tc>
          <w:tcPr>
            <w:tcW w:w="406" w:type="pct"/>
            <w:vAlign w:val="center"/>
          </w:tcPr>
          <w:p w14:paraId="565E00A8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166F0669" w14:textId="77777777" w:rsidTr="00672BFA">
        <w:trPr>
          <w:cantSplit/>
        </w:trPr>
        <w:tc>
          <w:tcPr>
            <w:tcW w:w="531" w:type="pct"/>
            <w:vAlign w:val="center"/>
          </w:tcPr>
          <w:p w14:paraId="553CED53" w14:textId="77777777" w:rsidR="00C31E0F" w:rsidRPr="00241E1E" w:rsidRDefault="00C31E0F" w:rsidP="00672BFA">
            <w:r w:rsidRPr="00241E1E">
              <w:t>02</w:t>
            </w:r>
          </w:p>
        </w:tc>
        <w:tc>
          <w:tcPr>
            <w:tcW w:w="4063" w:type="pct"/>
            <w:vAlign w:val="center"/>
          </w:tcPr>
          <w:p w14:paraId="1D697A39" w14:textId="77777777" w:rsidR="00C31E0F" w:rsidRPr="00241E1E" w:rsidRDefault="00C31E0F" w:rsidP="00672BFA">
            <w:r w:rsidRPr="00241E1E">
              <w:t>Módulos de diodo</w:t>
            </w:r>
          </w:p>
        </w:tc>
        <w:tc>
          <w:tcPr>
            <w:tcW w:w="406" w:type="pct"/>
            <w:vAlign w:val="center"/>
          </w:tcPr>
          <w:p w14:paraId="728293DA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0FEF1323" w14:textId="77777777" w:rsidTr="00672BFA">
        <w:trPr>
          <w:cantSplit/>
        </w:trPr>
        <w:tc>
          <w:tcPr>
            <w:tcW w:w="531" w:type="pct"/>
            <w:vAlign w:val="center"/>
          </w:tcPr>
          <w:p w14:paraId="3C55B97F" w14:textId="77777777" w:rsidR="00C31E0F" w:rsidRPr="00241E1E" w:rsidRDefault="00C31E0F" w:rsidP="00672BFA">
            <w:r w:rsidRPr="00241E1E">
              <w:t>03</w:t>
            </w:r>
          </w:p>
        </w:tc>
        <w:tc>
          <w:tcPr>
            <w:tcW w:w="4063" w:type="pct"/>
            <w:vAlign w:val="center"/>
          </w:tcPr>
          <w:p w14:paraId="3FB9FE53" w14:textId="77777777" w:rsidR="00C31E0F" w:rsidRPr="00241E1E" w:rsidRDefault="00C31E0F" w:rsidP="00672BFA">
            <w:r w:rsidRPr="00241E1E">
              <w:t>Tiristores TIC 106 e TIC226</w:t>
            </w:r>
          </w:p>
        </w:tc>
        <w:tc>
          <w:tcPr>
            <w:tcW w:w="406" w:type="pct"/>
            <w:vAlign w:val="center"/>
          </w:tcPr>
          <w:p w14:paraId="5D5E910A" w14:textId="77777777" w:rsidR="00C31E0F" w:rsidRPr="00241E1E" w:rsidRDefault="00C31E0F" w:rsidP="00672BFA">
            <w:r w:rsidRPr="00241E1E">
              <w:t>30</w:t>
            </w:r>
          </w:p>
        </w:tc>
      </w:tr>
      <w:tr w:rsidR="00C31E0F" w:rsidRPr="00241E1E" w14:paraId="11E173D9" w14:textId="77777777" w:rsidTr="00672BFA">
        <w:trPr>
          <w:cantSplit/>
        </w:trPr>
        <w:tc>
          <w:tcPr>
            <w:tcW w:w="531" w:type="pct"/>
            <w:vAlign w:val="center"/>
          </w:tcPr>
          <w:p w14:paraId="61BDEBC5" w14:textId="77777777" w:rsidR="00C31E0F" w:rsidRPr="00241E1E" w:rsidRDefault="00C31E0F" w:rsidP="00672BFA">
            <w:r w:rsidRPr="00241E1E">
              <w:t>04</w:t>
            </w:r>
          </w:p>
        </w:tc>
        <w:tc>
          <w:tcPr>
            <w:tcW w:w="4063" w:type="pct"/>
            <w:vAlign w:val="center"/>
          </w:tcPr>
          <w:p w14:paraId="4E0ADE66" w14:textId="77777777" w:rsidR="00C31E0F" w:rsidRPr="00241E1E" w:rsidRDefault="00C31E0F" w:rsidP="00672BFA">
            <w:r w:rsidRPr="00241E1E">
              <w:t>Circuito de disparo</w:t>
            </w:r>
          </w:p>
        </w:tc>
        <w:tc>
          <w:tcPr>
            <w:tcW w:w="406" w:type="pct"/>
            <w:vAlign w:val="center"/>
          </w:tcPr>
          <w:p w14:paraId="1202D63C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1D38A26F" w14:textId="77777777" w:rsidTr="00672BFA">
        <w:trPr>
          <w:cantSplit/>
        </w:trPr>
        <w:tc>
          <w:tcPr>
            <w:tcW w:w="531" w:type="pct"/>
            <w:vAlign w:val="center"/>
          </w:tcPr>
          <w:p w14:paraId="1125FA37" w14:textId="77777777" w:rsidR="00C31E0F" w:rsidRPr="00241E1E" w:rsidRDefault="00C31E0F" w:rsidP="00672BFA">
            <w:r w:rsidRPr="00241E1E">
              <w:t>05</w:t>
            </w:r>
          </w:p>
        </w:tc>
        <w:tc>
          <w:tcPr>
            <w:tcW w:w="4063" w:type="pct"/>
            <w:vAlign w:val="center"/>
          </w:tcPr>
          <w:p w14:paraId="78FCD429" w14:textId="77777777" w:rsidR="00C31E0F" w:rsidRPr="00241E1E" w:rsidRDefault="00C31E0F" w:rsidP="00672BFA">
            <w:r w:rsidRPr="00241E1E">
              <w:t>Osciloscópio digital, duplo canal, digital, 200MHz</w:t>
            </w:r>
          </w:p>
        </w:tc>
        <w:tc>
          <w:tcPr>
            <w:tcW w:w="406" w:type="pct"/>
            <w:vAlign w:val="center"/>
          </w:tcPr>
          <w:p w14:paraId="16643457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60CE68A2" w14:textId="77777777" w:rsidTr="00672BFA">
        <w:trPr>
          <w:cantSplit/>
        </w:trPr>
        <w:tc>
          <w:tcPr>
            <w:tcW w:w="531" w:type="pct"/>
            <w:vAlign w:val="center"/>
          </w:tcPr>
          <w:p w14:paraId="20BC31FA" w14:textId="77777777" w:rsidR="00C31E0F" w:rsidRPr="00241E1E" w:rsidRDefault="00C31E0F" w:rsidP="00672BFA">
            <w:r w:rsidRPr="00241E1E">
              <w:t>06</w:t>
            </w:r>
          </w:p>
        </w:tc>
        <w:tc>
          <w:tcPr>
            <w:tcW w:w="4063" w:type="pct"/>
            <w:vAlign w:val="center"/>
          </w:tcPr>
          <w:p w14:paraId="6ED5F964" w14:textId="77777777" w:rsidR="00C31E0F" w:rsidRPr="00241E1E" w:rsidRDefault="00C31E0F" w:rsidP="00672BFA">
            <w:r w:rsidRPr="00241E1E">
              <w:t xml:space="preserve">Microcomputador CORE 2 DUO, 1.8GHz, memória 2GB, HD 160Gb, monitor lcd </w:t>
            </w:r>
            <w:smartTag w:uri="urn:schemas-microsoft-com:office:smarttags" w:element="metricconverter">
              <w:smartTagPr>
                <w:attr w:name="ProductID" w:val="15”"/>
              </w:smartTagPr>
              <w:r w:rsidRPr="00241E1E">
                <w:t>15”</w:t>
              </w:r>
            </w:smartTag>
            <w:r w:rsidRPr="00241E1E">
              <w:t>, driver de DVD-RAM</w:t>
            </w:r>
          </w:p>
        </w:tc>
        <w:tc>
          <w:tcPr>
            <w:tcW w:w="406" w:type="pct"/>
            <w:vAlign w:val="center"/>
          </w:tcPr>
          <w:p w14:paraId="21CD6CAA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65A8A1BA" w14:textId="77777777" w:rsidTr="00672BFA">
        <w:trPr>
          <w:cantSplit/>
        </w:trPr>
        <w:tc>
          <w:tcPr>
            <w:tcW w:w="531" w:type="pct"/>
            <w:vAlign w:val="center"/>
          </w:tcPr>
          <w:p w14:paraId="6990F580" w14:textId="77777777" w:rsidR="00C31E0F" w:rsidRPr="00241E1E" w:rsidRDefault="00C31E0F" w:rsidP="00672BFA">
            <w:r w:rsidRPr="00241E1E">
              <w:t>07</w:t>
            </w:r>
          </w:p>
        </w:tc>
        <w:tc>
          <w:tcPr>
            <w:tcW w:w="4063" w:type="pct"/>
            <w:vAlign w:val="center"/>
          </w:tcPr>
          <w:p w14:paraId="792729DB" w14:textId="77777777" w:rsidR="00C31E0F" w:rsidRPr="00241E1E" w:rsidRDefault="00C31E0F" w:rsidP="00672BFA">
            <w:r w:rsidRPr="00241E1E">
              <w:t>Estabilizador de tensão 600VA</w:t>
            </w:r>
          </w:p>
        </w:tc>
        <w:tc>
          <w:tcPr>
            <w:tcW w:w="406" w:type="pct"/>
            <w:vAlign w:val="center"/>
          </w:tcPr>
          <w:p w14:paraId="6E7DA826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12E6B50F" w14:textId="77777777" w:rsidTr="00672BFA">
        <w:trPr>
          <w:cantSplit/>
        </w:trPr>
        <w:tc>
          <w:tcPr>
            <w:tcW w:w="531" w:type="pct"/>
            <w:vAlign w:val="center"/>
          </w:tcPr>
          <w:p w14:paraId="11515A61" w14:textId="77777777" w:rsidR="00C31E0F" w:rsidRPr="00241E1E" w:rsidRDefault="00C31E0F" w:rsidP="00672BFA">
            <w:r w:rsidRPr="00241E1E">
              <w:t>08</w:t>
            </w:r>
          </w:p>
        </w:tc>
        <w:tc>
          <w:tcPr>
            <w:tcW w:w="4063" w:type="pct"/>
            <w:vAlign w:val="center"/>
          </w:tcPr>
          <w:p w14:paraId="7904EDBD" w14:textId="77777777" w:rsidR="00C31E0F" w:rsidRPr="00241E1E" w:rsidRDefault="00C31E0F" w:rsidP="00672BFA">
            <w:r w:rsidRPr="00241E1E">
              <w:t>Controlador lógico programável (PLC) tipo Modicon 400   - Fab. Telemecanique</w:t>
            </w:r>
          </w:p>
        </w:tc>
        <w:tc>
          <w:tcPr>
            <w:tcW w:w="406" w:type="pct"/>
            <w:vAlign w:val="center"/>
          </w:tcPr>
          <w:p w14:paraId="4D2155D5" w14:textId="77777777" w:rsidR="00C31E0F" w:rsidRPr="00241E1E" w:rsidRDefault="00C31E0F" w:rsidP="00672BFA">
            <w:r w:rsidRPr="00241E1E">
              <w:t>10</w:t>
            </w:r>
          </w:p>
        </w:tc>
      </w:tr>
    </w:tbl>
    <w:p w14:paraId="37BCAA69" w14:textId="77777777" w:rsidR="00C31E0F" w:rsidRPr="00241E1E" w:rsidRDefault="00C31E0F" w:rsidP="00C31E0F">
      <w:pPr>
        <w:pStyle w:val="PargrafodaLista"/>
      </w:pPr>
    </w:p>
    <w:p w14:paraId="5BE24D31" w14:textId="77777777" w:rsidR="00C31E0F" w:rsidRPr="00B00536" w:rsidRDefault="00C31E0F" w:rsidP="00C31E0F">
      <w:pPr>
        <w:pStyle w:val="PargrafodaLista"/>
        <w:rPr>
          <w:b/>
        </w:rPr>
      </w:pPr>
      <w:r w:rsidRPr="00B00536">
        <w:rPr>
          <w:b/>
        </w:rPr>
        <w:t>LABORATÓRIO DE ELETRICIDADE INDUSTRIAL E PREDIAL</w:t>
      </w:r>
    </w:p>
    <w:p w14:paraId="13B842D8" w14:textId="77777777" w:rsidR="00C31E0F" w:rsidRPr="00B00536" w:rsidRDefault="00C31E0F" w:rsidP="00C31E0F">
      <w:pPr>
        <w:pStyle w:val="PargrafodaLista"/>
        <w:numPr>
          <w:ilvl w:val="2"/>
          <w:numId w:val="69"/>
        </w:numPr>
        <w:contextualSpacing/>
        <w:rPr>
          <w:b/>
        </w:rPr>
      </w:pPr>
      <w:r w:rsidRPr="00B00536">
        <w:rPr>
          <w:b/>
        </w:rPr>
        <w:t>ELETRICIDADE E MAGNETISMO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"/>
        <w:gridCol w:w="7391"/>
        <w:gridCol w:w="698"/>
      </w:tblGrid>
      <w:tr w:rsidR="00C31E0F" w:rsidRPr="00BB5CC9" w14:paraId="3646D6DA" w14:textId="77777777" w:rsidTr="00672BFA">
        <w:trPr>
          <w:cantSplit/>
        </w:trPr>
        <w:tc>
          <w:tcPr>
            <w:tcW w:w="536" w:type="pct"/>
            <w:shd w:val="clear" w:color="auto" w:fill="C6D9F1" w:themeFill="text2" w:themeFillTint="33"/>
            <w:vAlign w:val="center"/>
          </w:tcPr>
          <w:p w14:paraId="1EE91D7B" w14:textId="77777777" w:rsidR="00C31E0F" w:rsidRPr="00BB5CC9" w:rsidRDefault="00C31E0F" w:rsidP="00672BFA">
            <w:pPr>
              <w:shd w:val="clear" w:color="auto" w:fill="8DB3E2" w:themeFill="text2" w:themeFillTint="66"/>
              <w:rPr>
                <w:b/>
              </w:rPr>
            </w:pPr>
            <w:r w:rsidRPr="00BB5CC9">
              <w:rPr>
                <w:b/>
              </w:rPr>
              <w:t>ITEM</w:t>
            </w:r>
          </w:p>
        </w:tc>
        <w:tc>
          <w:tcPr>
            <w:tcW w:w="4079" w:type="pct"/>
            <w:shd w:val="clear" w:color="auto" w:fill="C6D9F1" w:themeFill="text2" w:themeFillTint="33"/>
            <w:vAlign w:val="center"/>
          </w:tcPr>
          <w:p w14:paraId="701CB652" w14:textId="77777777" w:rsidR="00C31E0F" w:rsidRPr="00BB5CC9" w:rsidRDefault="00C31E0F" w:rsidP="00672BFA">
            <w:pPr>
              <w:shd w:val="clear" w:color="auto" w:fill="8DB3E2" w:themeFill="text2" w:themeFillTint="66"/>
              <w:rPr>
                <w:b/>
              </w:rPr>
            </w:pPr>
            <w:r w:rsidRPr="00BB5CC9">
              <w:rPr>
                <w:b/>
              </w:rPr>
              <w:t>DESCRIÇÃO</w:t>
            </w:r>
          </w:p>
        </w:tc>
        <w:tc>
          <w:tcPr>
            <w:tcW w:w="385" w:type="pct"/>
            <w:shd w:val="clear" w:color="auto" w:fill="C6D9F1" w:themeFill="text2" w:themeFillTint="33"/>
            <w:vAlign w:val="center"/>
          </w:tcPr>
          <w:p w14:paraId="188B624D" w14:textId="77777777" w:rsidR="00C31E0F" w:rsidRPr="00BB5CC9" w:rsidRDefault="00C31E0F" w:rsidP="00672BFA">
            <w:pPr>
              <w:shd w:val="clear" w:color="auto" w:fill="8DB3E2" w:themeFill="text2" w:themeFillTint="66"/>
              <w:rPr>
                <w:b/>
              </w:rPr>
            </w:pPr>
            <w:r w:rsidRPr="00BB5CC9">
              <w:rPr>
                <w:b/>
              </w:rPr>
              <w:t>QTD.</w:t>
            </w:r>
          </w:p>
        </w:tc>
      </w:tr>
      <w:tr w:rsidR="00C31E0F" w:rsidRPr="00241E1E" w14:paraId="2BB2BDA2" w14:textId="77777777" w:rsidTr="00672BFA">
        <w:trPr>
          <w:cantSplit/>
        </w:trPr>
        <w:tc>
          <w:tcPr>
            <w:tcW w:w="536" w:type="pct"/>
            <w:vAlign w:val="center"/>
          </w:tcPr>
          <w:p w14:paraId="56AD297C" w14:textId="77777777" w:rsidR="00C31E0F" w:rsidRPr="00241E1E" w:rsidRDefault="00C31E0F" w:rsidP="00672BFA">
            <w:r w:rsidRPr="00241E1E">
              <w:t>01</w:t>
            </w:r>
          </w:p>
        </w:tc>
        <w:tc>
          <w:tcPr>
            <w:tcW w:w="4079" w:type="pct"/>
            <w:vAlign w:val="center"/>
          </w:tcPr>
          <w:p w14:paraId="4C1D4E0B" w14:textId="77777777" w:rsidR="00C31E0F" w:rsidRPr="00241E1E" w:rsidRDefault="00C31E0F" w:rsidP="00672BFA">
            <w:r w:rsidRPr="00241E1E">
              <w:t xml:space="preserve">Fonte DC variável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241E1E">
                <w:t>0 a</w:t>
              </w:r>
            </w:smartTag>
            <w:r w:rsidRPr="00241E1E">
              <w:t xml:space="preserve"> 30 v.</w:t>
            </w:r>
          </w:p>
        </w:tc>
        <w:tc>
          <w:tcPr>
            <w:tcW w:w="385" w:type="pct"/>
            <w:vAlign w:val="center"/>
          </w:tcPr>
          <w:p w14:paraId="1B47C73A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6775345E" w14:textId="77777777" w:rsidTr="00672BFA">
        <w:trPr>
          <w:cantSplit/>
        </w:trPr>
        <w:tc>
          <w:tcPr>
            <w:tcW w:w="536" w:type="pct"/>
            <w:vAlign w:val="center"/>
          </w:tcPr>
          <w:p w14:paraId="0321C739" w14:textId="77777777" w:rsidR="00C31E0F" w:rsidRPr="00241E1E" w:rsidRDefault="00C31E0F" w:rsidP="00672BFA">
            <w:r w:rsidRPr="00241E1E">
              <w:t>02</w:t>
            </w:r>
          </w:p>
        </w:tc>
        <w:tc>
          <w:tcPr>
            <w:tcW w:w="4079" w:type="pct"/>
            <w:vAlign w:val="center"/>
          </w:tcPr>
          <w:p w14:paraId="41E4813E" w14:textId="77777777" w:rsidR="00C31E0F" w:rsidRPr="00241E1E" w:rsidRDefault="00C31E0F" w:rsidP="00672BFA">
            <w:r w:rsidRPr="00241E1E">
              <w:t>Multímetro Analógico</w:t>
            </w:r>
          </w:p>
        </w:tc>
        <w:tc>
          <w:tcPr>
            <w:tcW w:w="385" w:type="pct"/>
            <w:vAlign w:val="center"/>
          </w:tcPr>
          <w:p w14:paraId="763EEF74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06E8F427" w14:textId="77777777" w:rsidTr="00672BFA">
        <w:trPr>
          <w:cantSplit/>
        </w:trPr>
        <w:tc>
          <w:tcPr>
            <w:tcW w:w="536" w:type="pct"/>
            <w:vAlign w:val="center"/>
          </w:tcPr>
          <w:p w14:paraId="1666E479" w14:textId="77777777" w:rsidR="00C31E0F" w:rsidRPr="00241E1E" w:rsidRDefault="00C31E0F" w:rsidP="00672BFA">
            <w:r w:rsidRPr="00241E1E">
              <w:t>03</w:t>
            </w:r>
          </w:p>
        </w:tc>
        <w:tc>
          <w:tcPr>
            <w:tcW w:w="4079" w:type="pct"/>
            <w:vAlign w:val="center"/>
          </w:tcPr>
          <w:p w14:paraId="0457C622" w14:textId="77777777" w:rsidR="00C31E0F" w:rsidRPr="00241E1E" w:rsidRDefault="00C31E0F" w:rsidP="00672BFA">
            <w:r w:rsidRPr="00241E1E">
              <w:t>Kit de demonstração de experiências de Magnetismo e Eletromagnetismo</w:t>
            </w:r>
          </w:p>
        </w:tc>
        <w:tc>
          <w:tcPr>
            <w:tcW w:w="385" w:type="pct"/>
            <w:vAlign w:val="center"/>
          </w:tcPr>
          <w:p w14:paraId="3658C777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70C33F3D" w14:textId="77777777" w:rsidTr="00672BFA">
        <w:trPr>
          <w:cantSplit/>
        </w:trPr>
        <w:tc>
          <w:tcPr>
            <w:tcW w:w="536" w:type="pct"/>
            <w:vAlign w:val="center"/>
          </w:tcPr>
          <w:p w14:paraId="31EB406E" w14:textId="77777777" w:rsidR="00C31E0F" w:rsidRPr="00241E1E" w:rsidRDefault="00C31E0F" w:rsidP="00672BFA">
            <w:r w:rsidRPr="00241E1E">
              <w:t>04</w:t>
            </w:r>
          </w:p>
        </w:tc>
        <w:tc>
          <w:tcPr>
            <w:tcW w:w="4079" w:type="pct"/>
            <w:vAlign w:val="center"/>
          </w:tcPr>
          <w:p w14:paraId="291381A5" w14:textId="77777777" w:rsidR="00C31E0F" w:rsidRPr="00241E1E" w:rsidRDefault="00C31E0F" w:rsidP="00672BFA">
            <w:r w:rsidRPr="00241E1E">
              <w:t>Kit de demonstração de experiências de Capacitores</w:t>
            </w:r>
          </w:p>
        </w:tc>
        <w:tc>
          <w:tcPr>
            <w:tcW w:w="385" w:type="pct"/>
            <w:vAlign w:val="center"/>
          </w:tcPr>
          <w:p w14:paraId="6C616DEE" w14:textId="77777777" w:rsidR="00C31E0F" w:rsidRPr="00241E1E" w:rsidRDefault="00C31E0F" w:rsidP="00672BFA">
            <w:r w:rsidRPr="00241E1E">
              <w:t>10</w:t>
            </w:r>
          </w:p>
        </w:tc>
      </w:tr>
    </w:tbl>
    <w:p w14:paraId="0D5E0A10" w14:textId="77777777" w:rsidR="00C31E0F" w:rsidRDefault="00C31E0F" w:rsidP="00C31E0F">
      <w:pPr>
        <w:rPr>
          <w:b/>
        </w:rPr>
      </w:pPr>
    </w:p>
    <w:p w14:paraId="6BB4C7E0" w14:textId="77777777" w:rsidR="00C31E0F" w:rsidRPr="00B00536" w:rsidRDefault="00C31E0F" w:rsidP="00C31E0F">
      <w:pPr>
        <w:pStyle w:val="PargrafodaLista"/>
        <w:numPr>
          <w:ilvl w:val="2"/>
          <w:numId w:val="69"/>
        </w:numPr>
        <w:contextualSpacing/>
      </w:pPr>
      <w:r w:rsidRPr="00B00536">
        <w:rPr>
          <w:b/>
        </w:rPr>
        <w:t>ELETROTÉCNICA E MEDIDAS ELÉTRICAS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7397"/>
        <w:gridCol w:w="698"/>
      </w:tblGrid>
      <w:tr w:rsidR="00C31E0F" w:rsidRPr="00BB5CC9" w14:paraId="7A9625E2" w14:textId="77777777" w:rsidTr="00672BFA">
        <w:trPr>
          <w:cantSplit/>
        </w:trPr>
        <w:tc>
          <w:tcPr>
            <w:tcW w:w="533" w:type="pct"/>
            <w:shd w:val="clear" w:color="auto" w:fill="C6D9F1" w:themeFill="text2" w:themeFillTint="33"/>
            <w:vAlign w:val="center"/>
          </w:tcPr>
          <w:p w14:paraId="1164C1D5" w14:textId="77777777" w:rsidR="00C31E0F" w:rsidRPr="00BB5CC9" w:rsidRDefault="00C31E0F" w:rsidP="00672BFA">
            <w:pPr>
              <w:shd w:val="clear" w:color="auto" w:fill="8DB3E2" w:themeFill="text2" w:themeFillTint="66"/>
              <w:rPr>
                <w:b/>
              </w:rPr>
            </w:pPr>
            <w:r w:rsidRPr="00BB5CC9">
              <w:rPr>
                <w:b/>
              </w:rPr>
              <w:t>ITEM</w:t>
            </w:r>
          </w:p>
        </w:tc>
        <w:tc>
          <w:tcPr>
            <w:tcW w:w="4082" w:type="pct"/>
            <w:shd w:val="clear" w:color="auto" w:fill="C6D9F1" w:themeFill="text2" w:themeFillTint="33"/>
            <w:vAlign w:val="center"/>
          </w:tcPr>
          <w:p w14:paraId="616CB9C1" w14:textId="77777777" w:rsidR="00C31E0F" w:rsidRPr="00BB5CC9" w:rsidRDefault="00C31E0F" w:rsidP="00672BFA">
            <w:pPr>
              <w:shd w:val="clear" w:color="auto" w:fill="8DB3E2" w:themeFill="text2" w:themeFillTint="66"/>
              <w:rPr>
                <w:b/>
              </w:rPr>
            </w:pPr>
            <w:r w:rsidRPr="00BB5CC9">
              <w:rPr>
                <w:b/>
              </w:rPr>
              <w:t>DESCRIÇÃO</w:t>
            </w:r>
          </w:p>
        </w:tc>
        <w:tc>
          <w:tcPr>
            <w:tcW w:w="385" w:type="pct"/>
            <w:shd w:val="clear" w:color="auto" w:fill="C6D9F1" w:themeFill="text2" w:themeFillTint="33"/>
            <w:vAlign w:val="center"/>
          </w:tcPr>
          <w:p w14:paraId="231F15DB" w14:textId="77777777" w:rsidR="00C31E0F" w:rsidRPr="00BB5CC9" w:rsidRDefault="00C31E0F" w:rsidP="00672BFA">
            <w:pPr>
              <w:shd w:val="clear" w:color="auto" w:fill="8DB3E2" w:themeFill="text2" w:themeFillTint="66"/>
              <w:rPr>
                <w:b/>
              </w:rPr>
            </w:pPr>
            <w:r w:rsidRPr="00BB5CC9">
              <w:rPr>
                <w:b/>
              </w:rPr>
              <w:t>QTD.</w:t>
            </w:r>
          </w:p>
        </w:tc>
      </w:tr>
      <w:tr w:rsidR="00C31E0F" w:rsidRPr="00241E1E" w14:paraId="2E982C2E" w14:textId="77777777" w:rsidTr="00672BFA">
        <w:trPr>
          <w:cantSplit/>
        </w:trPr>
        <w:tc>
          <w:tcPr>
            <w:tcW w:w="533" w:type="pct"/>
            <w:vAlign w:val="center"/>
          </w:tcPr>
          <w:p w14:paraId="6D383933" w14:textId="77777777" w:rsidR="00C31E0F" w:rsidRPr="00241E1E" w:rsidRDefault="00C31E0F" w:rsidP="00672BFA">
            <w:r w:rsidRPr="00241E1E">
              <w:t>01</w:t>
            </w:r>
          </w:p>
        </w:tc>
        <w:tc>
          <w:tcPr>
            <w:tcW w:w="4082" w:type="pct"/>
            <w:vAlign w:val="center"/>
          </w:tcPr>
          <w:p w14:paraId="20F73B29" w14:textId="77777777" w:rsidR="00C31E0F" w:rsidRPr="00241E1E" w:rsidRDefault="00C31E0F" w:rsidP="00672BFA">
            <w:r w:rsidRPr="00241E1E">
              <w:t>Bancada didática para experiência de circuitos de corrente alternada e medições de energia elétrica</w:t>
            </w:r>
          </w:p>
        </w:tc>
        <w:tc>
          <w:tcPr>
            <w:tcW w:w="385" w:type="pct"/>
            <w:vAlign w:val="center"/>
          </w:tcPr>
          <w:p w14:paraId="47A56172" w14:textId="77777777" w:rsidR="00C31E0F" w:rsidRPr="00241E1E" w:rsidRDefault="00C31E0F" w:rsidP="00672BFA">
            <w:r w:rsidRPr="00241E1E">
              <w:t>05</w:t>
            </w:r>
          </w:p>
        </w:tc>
      </w:tr>
      <w:tr w:rsidR="00C31E0F" w:rsidRPr="00241E1E" w14:paraId="1E5DBF66" w14:textId="77777777" w:rsidTr="00672BFA">
        <w:trPr>
          <w:cantSplit/>
        </w:trPr>
        <w:tc>
          <w:tcPr>
            <w:tcW w:w="533" w:type="pct"/>
            <w:vAlign w:val="center"/>
          </w:tcPr>
          <w:p w14:paraId="1EE3AB6B" w14:textId="77777777" w:rsidR="00C31E0F" w:rsidRPr="00241E1E" w:rsidRDefault="00C31E0F" w:rsidP="00672BFA">
            <w:r w:rsidRPr="00241E1E">
              <w:t>02</w:t>
            </w:r>
          </w:p>
        </w:tc>
        <w:tc>
          <w:tcPr>
            <w:tcW w:w="4082" w:type="pct"/>
            <w:vAlign w:val="center"/>
          </w:tcPr>
          <w:p w14:paraId="1F33DF05" w14:textId="77777777" w:rsidR="00C31E0F" w:rsidRPr="00241E1E" w:rsidRDefault="00C31E0F" w:rsidP="00672BFA">
            <w:r w:rsidRPr="00241E1E">
              <w:t>Voltímetros</w:t>
            </w:r>
          </w:p>
        </w:tc>
        <w:tc>
          <w:tcPr>
            <w:tcW w:w="385" w:type="pct"/>
            <w:vAlign w:val="center"/>
          </w:tcPr>
          <w:p w14:paraId="23FF90AB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4A518B81" w14:textId="77777777" w:rsidTr="00672BFA">
        <w:trPr>
          <w:cantSplit/>
        </w:trPr>
        <w:tc>
          <w:tcPr>
            <w:tcW w:w="533" w:type="pct"/>
            <w:vAlign w:val="center"/>
          </w:tcPr>
          <w:p w14:paraId="0D846647" w14:textId="77777777" w:rsidR="00C31E0F" w:rsidRPr="00241E1E" w:rsidRDefault="00C31E0F" w:rsidP="00672BFA">
            <w:r w:rsidRPr="00241E1E">
              <w:t>03</w:t>
            </w:r>
          </w:p>
        </w:tc>
        <w:tc>
          <w:tcPr>
            <w:tcW w:w="4082" w:type="pct"/>
            <w:vAlign w:val="center"/>
          </w:tcPr>
          <w:p w14:paraId="2B546A71" w14:textId="77777777" w:rsidR="00C31E0F" w:rsidRPr="00241E1E" w:rsidRDefault="00C31E0F" w:rsidP="00672BFA">
            <w:r w:rsidRPr="00241E1E">
              <w:t>Amperímetros</w:t>
            </w:r>
          </w:p>
        </w:tc>
        <w:tc>
          <w:tcPr>
            <w:tcW w:w="385" w:type="pct"/>
            <w:vAlign w:val="center"/>
          </w:tcPr>
          <w:p w14:paraId="608430D0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3EC9C6A5" w14:textId="77777777" w:rsidTr="00672BFA">
        <w:trPr>
          <w:cantSplit/>
        </w:trPr>
        <w:tc>
          <w:tcPr>
            <w:tcW w:w="533" w:type="pct"/>
            <w:vAlign w:val="center"/>
          </w:tcPr>
          <w:p w14:paraId="3561BBF1" w14:textId="77777777" w:rsidR="00C31E0F" w:rsidRPr="00241E1E" w:rsidRDefault="00C31E0F" w:rsidP="00672BFA">
            <w:r w:rsidRPr="00241E1E">
              <w:t>04</w:t>
            </w:r>
          </w:p>
        </w:tc>
        <w:tc>
          <w:tcPr>
            <w:tcW w:w="4082" w:type="pct"/>
            <w:vAlign w:val="center"/>
          </w:tcPr>
          <w:p w14:paraId="0173CB7F" w14:textId="77777777" w:rsidR="00C31E0F" w:rsidRPr="00241E1E" w:rsidRDefault="00C31E0F" w:rsidP="00672BFA">
            <w:r w:rsidRPr="00241E1E">
              <w:t>Wattímetros</w:t>
            </w:r>
          </w:p>
        </w:tc>
        <w:tc>
          <w:tcPr>
            <w:tcW w:w="385" w:type="pct"/>
            <w:vAlign w:val="center"/>
          </w:tcPr>
          <w:p w14:paraId="52526A6D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3BCC3F96" w14:textId="77777777" w:rsidTr="00672BFA">
        <w:trPr>
          <w:cantSplit/>
        </w:trPr>
        <w:tc>
          <w:tcPr>
            <w:tcW w:w="533" w:type="pct"/>
            <w:vAlign w:val="center"/>
          </w:tcPr>
          <w:p w14:paraId="5DD66E39" w14:textId="77777777" w:rsidR="00C31E0F" w:rsidRPr="00241E1E" w:rsidRDefault="00C31E0F" w:rsidP="00672BFA">
            <w:r w:rsidRPr="00241E1E">
              <w:t>05</w:t>
            </w:r>
          </w:p>
        </w:tc>
        <w:tc>
          <w:tcPr>
            <w:tcW w:w="4082" w:type="pct"/>
            <w:vAlign w:val="center"/>
          </w:tcPr>
          <w:p w14:paraId="064F6916" w14:textId="77777777" w:rsidR="00C31E0F" w:rsidRPr="00241E1E" w:rsidRDefault="00C31E0F" w:rsidP="00672BFA">
            <w:r w:rsidRPr="00241E1E">
              <w:t>Varímetros</w:t>
            </w:r>
          </w:p>
        </w:tc>
        <w:tc>
          <w:tcPr>
            <w:tcW w:w="385" w:type="pct"/>
            <w:vAlign w:val="center"/>
          </w:tcPr>
          <w:p w14:paraId="2F7F2571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239A3DE2" w14:textId="77777777" w:rsidTr="00672BFA">
        <w:trPr>
          <w:cantSplit/>
        </w:trPr>
        <w:tc>
          <w:tcPr>
            <w:tcW w:w="533" w:type="pct"/>
            <w:vAlign w:val="center"/>
          </w:tcPr>
          <w:p w14:paraId="25B027AC" w14:textId="77777777" w:rsidR="00C31E0F" w:rsidRPr="00241E1E" w:rsidRDefault="00C31E0F" w:rsidP="00672BFA">
            <w:r w:rsidRPr="00241E1E">
              <w:t>06</w:t>
            </w:r>
          </w:p>
        </w:tc>
        <w:tc>
          <w:tcPr>
            <w:tcW w:w="4082" w:type="pct"/>
            <w:vAlign w:val="center"/>
          </w:tcPr>
          <w:p w14:paraId="71EEC494" w14:textId="77777777" w:rsidR="00C31E0F" w:rsidRPr="00241E1E" w:rsidRDefault="00C31E0F" w:rsidP="00672BFA">
            <w:r w:rsidRPr="00241E1E">
              <w:t>Cosifímetros</w:t>
            </w:r>
          </w:p>
        </w:tc>
        <w:tc>
          <w:tcPr>
            <w:tcW w:w="385" w:type="pct"/>
            <w:vAlign w:val="center"/>
          </w:tcPr>
          <w:p w14:paraId="6FF84C76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557DD565" w14:textId="77777777" w:rsidTr="00672BFA">
        <w:trPr>
          <w:cantSplit/>
        </w:trPr>
        <w:tc>
          <w:tcPr>
            <w:tcW w:w="533" w:type="pct"/>
            <w:vAlign w:val="center"/>
          </w:tcPr>
          <w:p w14:paraId="6F44DA0B" w14:textId="77777777" w:rsidR="00C31E0F" w:rsidRPr="00241E1E" w:rsidRDefault="00C31E0F" w:rsidP="00672BFA">
            <w:r w:rsidRPr="00241E1E">
              <w:t>07</w:t>
            </w:r>
          </w:p>
        </w:tc>
        <w:tc>
          <w:tcPr>
            <w:tcW w:w="4082" w:type="pct"/>
            <w:vAlign w:val="center"/>
          </w:tcPr>
          <w:p w14:paraId="3F6DDB1F" w14:textId="77777777" w:rsidR="00C31E0F" w:rsidRPr="00241E1E" w:rsidRDefault="00C31E0F" w:rsidP="00672BFA">
            <w:r w:rsidRPr="00241E1E">
              <w:t>Medidores de energia Ativa e Reativa</w:t>
            </w:r>
          </w:p>
        </w:tc>
        <w:tc>
          <w:tcPr>
            <w:tcW w:w="385" w:type="pct"/>
            <w:vAlign w:val="center"/>
          </w:tcPr>
          <w:p w14:paraId="747C094D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6B440177" w14:textId="77777777" w:rsidTr="00672BFA">
        <w:trPr>
          <w:cantSplit/>
        </w:trPr>
        <w:tc>
          <w:tcPr>
            <w:tcW w:w="533" w:type="pct"/>
            <w:vAlign w:val="center"/>
          </w:tcPr>
          <w:p w14:paraId="5770586F" w14:textId="77777777" w:rsidR="00C31E0F" w:rsidRPr="00241E1E" w:rsidRDefault="00C31E0F" w:rsidP="00672BFA">
            <w:r w:rsidRPr="00241E1E">
              <w:t>08</w:t>
            </w:r>
          </w:p>
        </w:tc>
        <w:tc>
          <w:tcPr>
            <w:tcW w:w="4082" w:type="pct"/>
            <w:vAlign w:val="center"/>
          </w:tcPr>
          <w:p w14:paraId="0BFD84E0" w14:textId="77777777" w:rsidR="00C31E0F" w:rsidRPr="00241E1E" w:rsidRDefault="00C31E0F" w:rsidP="00672BFA">
            <w:r w:rsidRPr="00241E1E">
              <w:t>Transformadores de Corrente</w:t>
            </w:r>
          </w:p>
        </w:tc>
        <w:tc>
          <w:tcPr>
            <w:tcW w:w="385" w:type="pct"/>
            <w:vAlign w:val="center"/>
          </w:tcPr>
          <w:p w14:paraId="17DF4418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3D214CAF" w14:textId="77777777" w:rsidTr="00672BFA">
        <w:trPr>
          <w:cantSplit/>
        </w:trPr>
        <w:tc>
          <w:tcPr>
            <w:tcW w:w="533" w:type="pct"/>
            <w:vAlign w:val="center"/>
          </w:tcPr>
          <w:p w14:paraId="2AF92DA4" w14:textId="77777777" w:rsidR="00C31E0F" w:rsidRPr="00241E1E" w:rsidRDefault="00C31E0F" w:rsidP="00672BFA">
            <w:r w:rsidRPr="00241E1E">
              <w:t>09</w:t>
            </w:r>
          </w:p>
        </w:tc>
        <w:tc>
          <w:tcPr>
            <w:tcW w:w="4082" w:type="pct"/>
            <w:vAlign w:val="center"/>
          </w:tcPr>
          <w:p w14:paraId="3458A659" w14:textId="77777777" w:rsidR="00C31E0F" w:rsidRPr="00241E1E" w:rsidRDefault="00C31E0F" w:rsidP="00672BFA">
            <w:r w:rsidRPr="00241E1E">
              <w:t>Transformadores de Potencial</w:t>
            </w:r>
          </w:p>
        </w:tc>
        <w:tc>
          <w:tcPr>
            <w:tcW w:w="385" w:type="pct"/>
            <w:vAlign w:val="center"/>
          </w:tcPr>
          <w:p w14:paraId="47F27FE5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7C9B1695" w14:textId="77777777" w:rsidTr="00672BFA">
        <w:trPr>
          <w:cantSplit/>
        </w:trPr>
        <w:tc>
          <w:tcPr>
            <w:tcW w:w="533" w:type="pct"/>
            <w:vAlign w:val="center"/>
          </w:tcPr>
          <w:p w14:paraId="41879CE8" w14:textId="77777777" w:rsidR="00C31E0F" w:rsidRPr="00241E1E" w:rsidRDefault="00C31E0F" w:rsidP="00672BFA">
            <w:r w:rsidRPr="00241E1E">
              <w:t>10</w:t>
            </w:r>
          </w:p>
        </w:tc>
        <w:tc>
          <w:tcPr>
            <w:tcW w:w="4082" w:type="pct"/>
            <w:vAlign w:val="center"/>
          </w:tcPr>
          <w:p w14:paraId="0A9B4720" w14:textId="77777777" w:rsidR="00C31E0F" w:rsidRPr="00241E1E" w:rsidRDefault="00C31E0F" w:rsidP="00672BFA">
            <w:r w:rsidRPr="00241E1E">
              <w:t>Banco de Cargas R-L-C</w:t>
            </w:r>
          </w:p>
        </w:tc>
        <w:tc>
          <w:tcPr>
            <w:tcW w:w="385" w:type="pct"/>
            <w:vAlign w:val="center"/>
          </w:tcPr>
          <w:p w14:paraId="02045E1C" w14:textId="77777777" w:rsidR="00C31E0F" w:rsidRPr="00241E1E" w:rsidRDefault="00C31E0F" w:rsidP="00672BFA">
            <w:r w:rsidRPr="00241E1E">
              <w:t>05</w:t>
            </w:r>
          </w:p>
        </w:tc>
      </w:tr>
    </w:tbl>
    <w:p w14:paraId="64BE5E18" w14:textId="77777777" w:rsidR="00C31E0F" w:rsidRDefault="00C31E0F" w:rsidP="00C31E0F">
      <w:pPr>
        <w:pStyle w:val="PargrafodaLista"/>
      </w:pPr>
    </w:p>
    <w:p w14:paraId="762CBB52" w14:textId="77777777" w:rsidR="00C31E0F" w:rsidRPr="00241E1E" w:rsidRDefault="00C31E0F" w:rsidP="00C31E0F">
      <w:pPr>
        <w:pStyle w:val="PargrafodaLista"/>
      </w:pPr>
    </w:p>
    <w:p w14:paraId="2D1B3B9E" w14:textId="77777777" w:rsidR="00C31E0F" w:rsidRPr="00B00536" w:rsidRDefault="00C31E0F" w:rsidP="00C31E0F">
      <w:pPr>
        <w:pStyle w:val="PargrafodaLista"/>
        <w:numPr>
          <w:ilvl w:val="2"/>
          <w:numId w:val="69"/>
        </w:numPr>
        <w:contextualSpacing/>
        <w:rPr>
          <w:b/>
        </w:rPr>
      </w:pPr>
      <w:r w:rsidRPr="00B00536">
        <w:rPr>
          <w:b/>
        </w:rPr>
        <w:t>ELETRICIDADE INDUSTRIAL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7397"/>
        <w:gridCol w:w="698"/>
      </w:tblGrid>
      <w:tr w:rsidR="00C31E0F" w:rsidRPr="00BB5CC9" w14:paraId="44D21A63" w14:textId="77777777" w:rsidTr="00672BFA">
        <w:trPr>
          <w:cantSplit/>
        </w:trPr>
        <w:tc>
          <w:tcPr>
            <w:tcW w:w="533" w:type="pct"/>
            <w:shd w:val="clear" w:color="auto" w:fill="C6D9F1" w:themeFill="text2" w:themeFillTint="33"/>
            <w:vAlign w:val="center"/>
          </w:tcPr>
          <w:p w14:paraId="08CAD593" w14:textId="77777777" w:rsidR="00C31E0F" w:rsidRPr="00BB5CC9" w:rsidRDefault="00C31E0F" w:rsidP="00672BFA">
            <w:pPr>
              <w:shd w:val="clear" w:color="auto" w:fill="8DB3E2" w:themeFill="text2" w:themeFillTint="66"/>
              <w:rPr>
                <w:b/>
              </w:rPr>
            </w:pPr>
            <w:r w:rsidRPr="00BB5CC9">
              <w:rPr>
                <w:b/>
              </w:rPr>
              <w:t>ITEM</w:t>
            </w:r>
          </w:p>
        </w:tc>
        <w:tc>
          <w:tcPr>
            <w:tcW w:w="4082" w:type="pct"/>
            <w:shd w:val="clear" w:color="auto" w:fill="C6D9F1" w:themeFill="text2" w:themeFillTint="33"/>
            <w:vAlign w:val="center"/>
          </w:tcPr>
          <w:p w14:paraId="68700C37" w14:textId="77777777" w:rsidR="00C31E0F" w:rsidRPr="00BB5CC9" w:rsidRDefault="00C31E0F" w:rsidP="00672BFA">
            <w:pPr>
              <w:shd w:val="clear" w:color="auto" w:fill="8DB3E2" w:themeFill="text2" w:themeFillTint="66"/>
              <w:rPr>
                <w:b/>
              </w:rPr>
            </w:pPr>
            <w:r w:rsidRPr="00BB5CC9">
              <w:rPr>
                <w:b/>
              </w:rPr>
              <w:t>DESCRIÇÃO</w:t>
            </w:r>
          </w:p>
        </w:tc>
        <w:tc>
          <w:tcPr>
            <w:tcW w:w="385" w:type="pct"/>
            <w:shd w:val="clear" w:color="auto" w:fill="C6D9F1" w:themeFill="text2" w:themeFillTint="33"/>
            <w:vAlign w:val="center"/>
          </w:tcPr>
          <w:p w14:paraId="2D919371" w14:textId="77777777" w:rsidR="00C31E0F" w:rsidRPr="00BB5CC9" w:rsidRDefault="00C31E0F" w:rsidP="00672BFA">
            <w:pPr>
              <w:shd w:val="clear" w:color="auto" w:fill="8DB3E2" w:themeFill="text2" w:themeFillTint="66"/>
              <w:rPr>
                <w:b/>
              </w:rPr>
            </w:pPr>
            <w:r w:rsidRPr="00BB5CC9">
              <w:rPr>
                <w:b/>
              </w:rPr>
              <w:t>QTD.</w:t>
            </w:r>
          </w:p>
        </w:tc>
      </w:tr>
      <w:tr w:rsidR="00C31E0F" w:rsidRPr="00241E1E" w14:paraId="4160B0F0" w14:textId="77777777" w:rsidTr="00672BFA">
        <w:trPr>
          <w:cantSplit/>
        </w:trPr>
        <w:tc>
          <w:tcPr>
            <w:tcW w:w="533" w:type="pct"/>
            <w:vAlign w:val="center"/>
          </w:tcPr>
          <w:p w14:paraId="4B4B149E" w14:textId="77777777" w:rsidR="00C31E0F" w:rsidRPr="00241E1E" w:rsidRDefault="00C31E0F" w:rsidP="00672BFA">
            <w:r w:rsidRPr="00241E1E">
              <w:t>01</w:t>
            </w:r>
          </w:p>
        </w:tc>
        <w:tc>
          <w:tcPr>
            <w:tcW w:w="4082" w:type="pct"/>
            <w:vAlign w:val="center"/>
          </w:tcPr>
          <w:p w14:paraId="1A62C446" w14:textId="77777777" w:rsidR="00C31E0F" w:rsidRPr="00241E1E" w:rsidRDefault="00C31E0F" w:rsidP="00672BFA">
            <w:r w:rsidRPr="00241E1E">
              <w:t>Bancada didática para montagem de comandos eletroeletrônicos.</w:t>
            </w:r>
          </w:p>
        </w:tc>
        <w:tc>
          <w:tcPr>
            <w:tcW w:w="385" w:type="pct"/>
            <w:vAlign w:val="center"/>
          </w:tcPr>
          <w:p w14:paraId="5A1060DC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00C1A2D8" w14:textId="77777777" w:rsidTr="00672BFA">
        <w:trPr>
          <w:cantSplit/>
        </w:trPr>
        <w:tc>
          <w:tcPr>
            <w:tcW w:w="533" w:type="pct"/>
            <w:vAlign w:val="center"/>
          </w:tcPr>
          <w:p w14:paraId="3570B8EF" w14:textId="77777777" w:rsidR="00C31E0F" w:rsidRPr="00241E1E" w:rsidRDefault="00C31E0F" w:rsidP="00672BFA">
            <w:r w:rsidRPr="00241E1E">
              <w:t>02</w:t>
            </w:r>
          </w:p>
        </w:tc>
        <w:tc>
          <w:tcPr>
            <w:tcW w:w="4082" w:type="pct"/>
            <w:vAlign w:val="center"/>
          </w:tcPr>
          <w:p w14:paraId="4073892F" w14:textId="77777777" w:rsidR="00C31E0F" w:rsidRPr="00241E1E" w:rsidRDefault="00C31E0F" w:rsidP="00672BFA">
            <w:r w:rsidRPr="00241E1E">
              <w:t>Bancada de motores de indução</w:t>
            </w:r>
          </w:p>
        </w:tc>
        <w:tc>
          <w:tcPr>
            <w:tcW w:w="385" w:type="pct"/>
            <w:vAlign w:val="center"/>
          </w:tcPr>
          <w:p w14:paraId="2B629A2E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015D7470" w14:textId="77777777" w:rsidTr="00672BFA">
        <w:trPr>
          <w:cantSplit/>
        </w:trPr>
        <w:tc>
          <w:tcPr>
            <w:tcW w:w="533" w:type="pct"/>
            <w:vAlign w:val="center"/>
          </w:tcPr>
          <w:p w14:paraId="1F90DA90" w14:textId="77777777" w:rsidR="00C31E0F" w:rsidRPr="00241E1E" w:rsidRDefault="00C31E0F" w:rsidP="00672BFA">
            <w:r w:rsidRPr="00241E1E">
              <w:t>03</w:t>
            </w:r>
          </w:p>
        </w:tc>
        <w:tc>
          <w:tcPr>
            <w:tcW w:w="4082" w:type="pct"/>
            <w:vAlign w:val="center"/>
          </w:tcPr>
          <w:p w14:paraId="131D9298" w14:textId="77777777" w:rsidR="00C31E0F" w:rsidRPr="00241E1E" w:rsidRDefault="00C31E0F" w:rsidP="00672BFA">
            <w:r w:rsidRPr="00241E1E">
              <w:t>Bancada de Sensores</w:t>
            </w:r>
          </w:p>
        </w:tc>
        <w:tc>
          <w:tcPr>
            <w:tcW w:w="385" w:type="pct"/>
            <w:vAlign w:val="center"/>
          </w:tcPr>
          <w:p w14:paraId="708D8CBF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0B207280" w14:textId="77777777" w:rsidTr="00672BFA">
        <w:trPr>
          <w:cantSplit/>
        </w:trPr>
        <w:tc>
          <w:tcPr>
            <w:tcW w:w="533" w:type="pct"/>
            <w:vAlign w:val="center"/>
          </w:tcPr>
          <w:p w14:paraId="79489DEA" w14:textId="77777777" w:rsidR="00C31E0F" w:rsidRPr="00241E1E" w:rsidRDefault="00C31E0F" w:rsidP="00672BFA">
            <w:r w:rsidRPr="00241E1E">
              <w:t>04</w:t>
            </w:r>
          </w:p>
        </w:tc>
        <w:tc>
          <w:tcPr>
            <w:tcW w:w="4082" w:type="pct"/>
            <w:vAlign w:val="center"/>
          </w:tcPr>
          <w:p w14:paraId="71DF00CF" w14:textId="77777777" w:rsidR="00C31E0F" w:rsidRPr="00241E1E" w:rsidRDefault="00C31E0F" w:rsidP="00672BFA">
            <w:r w:rsidRPr="00241E1E">
              <w:t>Wattímetros</w:t>
            </w:r>
          </w:p>
        </w:tc>
        <w:tc>
          <w:tcPr>
            <w:tcW w:w="385" w:type="pct"/>
            <w:vAlign w:val="center"/>
          </w:tcPr>
          <w:p w14:paraId="132EF2AC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4DA3FA10" w14:textId="77777777" w:rsidTr="00672BFA">
        <w:trPr>
          <w:cantSplit/>
        </w:trPr>
        <w:tc>
          <w:tcPr>
            <w:tcW w:w="533" w:type="pct"/>
            <w:vAlign w:val="center"/>
          </w:tcPr>
          <w:p w14:paraId="76D54CF2" w14:textId="77777777" w:rsidR="00C31E0F" w:rsidRPr="00241E1E" w:rsidRDefault="00C31E0F" w:rsidP="00672BFA">
            <w:r w:rsidRPr="00241E1E">
              <w:t>05</w:t>
            </w:r>
          </w:p>
        </w:tc>
        <w:tc>
          <w:tcPr>
            <w:tcW w:w="4082" w:type="pct"/>
            <w:vAlign w:val="center"/>
          </w:tcPr>
          <w:p w14:paraId="6FF5E5CF" w14:textId="77777777" w:rsidR="00C31E0F" w:rsidRPr="00241E1E" w:rsidRDefault="00C31E0F" w:rsidP="00672BFA">
            <w:r w:rsidRPr="00241E1E">
              <w:t>Varímetros</w:t>
            </w:r>
          </w:p>
        </w:tc>
        <w:tc>
          <w:tcPr>
            <w:tcW w:w="385" w:type="pct"/>
            <w:vAlign w:val="center"/>
          </w:tcPr>
          <w:p w14:paraId="477E26D1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11B47131" w14:textId="77777777" w:rsidTr="00672BFA">
        <w:trPr>
          <w:cantSplit/>
        </w:trPr>
        <w:tc>
          <w:tcPr>
            <w:tcW w:w="533" w:type="pct"/>
            <w:vAlign w:val="center"/>
          </w:tcPr>
          <w:p w14:paraId="26BD255C" w14:textId="77777777" w:rsidR="00C31E0F" w:rsidRPr="00241E1E" w:rsidRDefault="00C31E0F" w:rsidP="00672BFA">
            <w:r w:rsidRPr="00241E1E">
              <w:t>06</w:t>
            </w:r>
          </w:p>
        </w:tc>
        <w:tc>
          <w:tcPr>
            <w:tcW w:w="4082" w:type="pct"/>
            <w:vAlign w:val="center"/>
          </w:tcPr>
          <w:p w14:paraId="414F0354" w14:textId="77777777" w:rsidR="00C31E0F" w:rsidRPr="00241E1E" w:rsidRDefault="00C31E0F" w:rsidP="00672BFA">
            <w:r w:rsidRPr="00241E1E">
              <w:t>Cosifímetros</w:t>
            </w:r>
          </w:p>
        </w:tc>
        <w:tc>
          <w:tcPr>
            <w:tcW w:w="385" w:type="pct"/>
            <w:vAlign w:val="center"/>
          </w:tcPr>
          <w:p w14:paraId="0F3F7D3E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0F7FCFE2" w14:textId="77777777" w:rsidTr="00672BFA">
        <w:trPr>
          <w:cantSplit/>
        </w:trPr>
        <w:tc>
          <w:tcPr>
            <w:tcW w:w="533" w:type="pct"/>
            <w:vAlign w:val="center"/>
          </w:tcPr>
          <w:p w14:paraId="52672B15" w14:textId="77777777" w:rsidR="00C31E0F" w:rsidRPr="00241E1E" w:rsidRDefault="00C31E0F" w:rsidP="00672BFA">
            <w:r w:rsidRPr="00241E1E">
              <w:t>07</w:t>
            </w:r>
          </w:p>
        </w:tc>
        <w:tc>
          <w:tcPr>
            <w:tcW w:w="4082" w:type="pct"/>
            <w:vAlign w:val="center"/>
          </w:tcPr>
          <w:p w14:paraId="5AECAD01" w14:textId="77777777" w:rsidR="00C31E0F" w:rsidRPr="00241E1E" w:rsidRDefault="00C31E0F" w:rsidP="00672BFA">
            <w:r w:rsidRPr="00241E1E">
              <w:t>Medidores de energia Ativa e Reativa</w:t>
            </w:r>
          </w:p>
        </w:tc>
        <w:tc>
          <w:tcPr>
            <w:tcW w:w="385" w:type="pct"/>
            <w:vAlign w:val="center"/>
          </w:tcPr>
          <w:p w14:paraId="44B5DA2D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07C19FEF" w14:textId="77777777" w:rsidTr="00672BFA">
        <w:trPr>
          <w:cantSplit/>
        </w:trPr>
        <w:tc>
          <w:tcPr>
            <w:tcW w:w="533" w:type="pct"/>
            <w:vAlign w:val="center"/>
          </w:tcPr>
          <w:p w14:paraId="3556DB48" w14:textId="77777777" w:rsidR="00C31E0F" w:rsidRPr="00241E1E" w:rsidRDefault="00C31E0F" w:rsidP="00672BFA">
            <w:r w:rsidRPr="00241E1E">
              <w:t>08</w:t>
            </w:r>
          </w:p>
        </w:tc>
        <w:tc>
          <w:tcPr>
            <w:tcW w:w="4082" w:type="pct"/>
            <w:vAlign w:val="center"/>
          </w:tcPr>
          <w:p w14:paraId="60272C40" w14:textId="77777777" w:rsidR="00C31E0F" w:rsidRPr="00241E1E" w:rsidRDefault="00C31E0F" w:rsidP="00672BFA">
            <w:r w:rsidRPr="00241E1E">
              <w:t>Transformadores de Corrente</w:t>
            </w:r>
          </w:p>
        </w:tc>
        <w:tc>
          <w:tcPr>
            <w:tcW w:w="385" w:type="pct"/>
            <w:vAlign w:val="center"/>
          </w:tcPr>
          <w:p w14:paraId="59D97DF2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5645A53F" w14:textId="77777777" w:rsidTr="00672BFA">
        <w:trPr>
          <w:cantSplit/>
        </w:trPr>
        <w:tc>
          <w:tcPr>
            <w:tcW w:w="533" w:type="pct"/>
            <w:vAlign w:val="center"/>
          </w:tcPr>
          <w:p w14:paraId="2A214055" w14:textId="77777777" w:rsidR="00C31E0F" w:rsidRPr="00241E1E" w:rsidRDefault="00C31E0F" w:rsidP="00672BFA">
            <w:r w:rsidRPr="00241E1E">
              <w:t>09</w:t>
            </w:r>
          </w:p>
        </w:tc>
        <w:tc>
          <w:tcPr>
            <w:tcW w:w="4082" w:type="pct"/>
            <w:vAlign w:val="center"/>
          </w:tcPr>
          <w:p w14:paraId="58ADD2AC" w14:textId="77777777" w:rsidR="00C31E0F" w:rsidRPr="00241E1E" w:rsidRDefault="00C31E0F" w:rsidP="00672BFA">
            <w:r w:rsidRPr="00241E1E">
              <w:t>Transformadores de Potencial</w:t>
            </w:r>
          </w:p>
        </w:tc>
        <w:tc>
          <w:tcPr>
            <w:tcW w:w="385" w:type="pct"/>
            <w:vAlign w:val="center"/>
          </w:tcPr>
          <w:p w14:paraId="1F77E980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4A79F7E0" w14:textId="77777777" w:rsidTr="00672BFA">
        <w:trPr>
          <w:cantSplit/>
        </w:trPr>
        <w:tc>
          <w:tcPr>
            <w:tcW w:w="533" w:type="pct"/>
            <w:vAlign w:val="center"/>
          </w:tcPr>
          <w:p w14:paraId="48E1423F" w14:textId="77777777" w:rsidR="00C31E0F" w:rsidRPr="00241E1E" w:rsidRDefault="00C31E0F" w:rsidP="00672BFA">
            <w:r w:rsidRPr="00241E1E">
              <w:t>10</w:t>
            </w:r>
          </w:p>
        </w:tc>
        <w:tc>
          <w:tcPr>
            <w:tcW w:w="4082" w:type="pct"/>
            <w:vAlign w:val="center"/>
          </w:tcPr>
          <w:p w14:paraId="04B734FF" w14:textId="77777777" w:rsidR="00C31E0F" w:rsidRPr="00241E1E" w:rsidRDefault="00C31E0F" w:rsidP="00672BFA">
            <w:r w:rsidRPr="00241E1E">
              <w:t>Banco de Cargas R-L-C</w:t>
            </w:r>
          </w:p>
        </w:tc>
        <w:tc>
          <w:tcPr>
            <w:tcW w:w="385" w:type="pct"/>
            <w:vAlign w:val="center"/>
          </w:tcPr>
          <w:p w14:paraId="0378C068" w14:textId="77777777" w:rsidR="00C31E0F" w:rsidRPr="00241E1E" w:rsidRDefault="00C31E0F" w:rsidP="00672BFA">
            <w:r w:rsidRPr="00241E1E">
              <w:t>05</w:t>
            </w:r>
          </w:p>
        </w:tc>
      </w:tr>
      <w:tr w:rsidR="00C31E0F" w:rsidRPr="00241E1E" w14:paraId="7F2C3DF8" w14:textId="77777777" w:rsidTr="00672BFA">
        <w:trPr>
          <w:cantSplit/>
        </w:trPr>
        <w:tc>
          <w:tcPr>
            <w:tcW w:w="533" w:type="pct"/>
            <w:vAlign w:val="center"/>
          </w:tcPr>
          <w:p w14:paraId="442718A7" w14:textId="77777777" w:rsidR="00C31E0F" w:rsidRPr="00241E1E" w:rsidRDefault="00C31E0F" w:rsidP="00672BFA">
            <w:r w:rsidRPr="00241E1E">
              <w:t>11</w:t>
            </w:r>
          </w:p>
        </w:tc>
        <w:tc>
          <w:tcPr>
            <w:tcW w:w="4082" w:type="pct"/>
            <w:vAlign w:val="center"/>
          </w:tcPr>
          <w:p w14:paraId="2AE99510" w14:textId="77777777" w:rsidR="00C31E0F" w:rsidRPr="00241E1E" w:rsidRDefault="00C31E0F" w:rsidP="00672BFA">
            <w:r w:rsidRPr="00241E1E">
              <w:t>Bancada didática para experiência em acionamentos industriais</w:t>
            </w:r>
          </w:p>
        </w:tc>
        <w:tc>
          <w:tcPr>
            <w:tcW w:w="385" w:type="pct"/>
            <w:vAlign w:val="center"/>
          </w:tcPr>
          <w:p w14:paraId="5E084AD9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3AE8D9C5" w14:textId="77777777" w:rsidTr="00672BFA">
        <w:trPr>
          <w:cantSplit/>
        </w:trPr>
        <w:tc>
          <w:tcPr>
            <w:tcW w:w="533" w:type="pct"/>
            <w:vAlign w:val="center"/>
          </w:tcPr>
          <w:p w14:paraId="5F525CCF" w14:textId="77777777" w:rsidR="00C31E0F" w:rsidRPr="00241E1E" w:rsidRDefault="00C31E0F" w:rsidP="00672BFA">
            <w:r w:rsidRPr="00241E1E">
              <w:t>12</w:t>
            </w:r>
          </w:p>
        </w:tc>
        <w:tc>
          <w:tcPr>
            <w:tcW w:w="4082" w:type="pct"/>
            <w:vAlign w:val="center"/>
          </w:tcPr>
          <w:p w14:paraId="75BF6C01" w14:textId="77777777" w:rsidR="00C31E0F" w:rsidRPr="00241E1E" w:rsidRDefault="00C31E0F" w:rsidP="00672BFA">
            <w:r w:rsidRPr="00241E1E">
              <w:t>Chaves Rotativas Manuais</w:t>
            </w:r>
          </w:p>
        </w:tc>
        <w:tc>
          <w:tcPr>
            <w:tcW w:w="385" w:type="pct"/>
            <w:vAlign w:val="center"/>
          </w:tcPr>
          <w:p w14:paraId="4B9F5767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25976EEC" w14:textId="77777777" w:rsidTr="00672BFA">
        <w:trPr>
          <w:cantSplit/>
        </w:trPr>
        <w:tc>
          <w:tcPr>
            <w:tcW w:w="533" w:type="pct"/>
            <w:vAlign w:val="center"/>
          </w:tcPr>
          <w:p w14:paraId="11F71BC2" w14:textId="77777777" w:rsidR="00C31E0F" w:rsidRPr="00241E1E" w:rsidRDefault="00C31E0F" w:rsidP="00672BFA">
            <w:r w:rsidRPr="00241E1E">
              <w:t>13</w:t>
            </w:r>
          </w:p>
        </w:tc>
        <w:tc>
          <w:tcPr>
            <w:tcW w:w="4082" w:type="pct"/>
            <w:vAlign w:val="center"/>
          </w:tcPr>
          <w:p w14:paraId="4FF09600" w14:textId="77777777" w:rsidR="00C31E0F" w:rsidRPr="00241E1E" w:rsidRDefault="00C31E0F" w:rsidP="00672BFA">
            <w:r w:rsidRPr="00241E1E">
              <w:t>Botoeiras</w:t>
            </w:r>
          </w:p>
        </w:tc>
        <w:tc>
          <w:tcPr>
            <w:tcW w:w="385" w:type="pct"/>
            <w:vAlign w:val="center"/>
          </w:tcPr>
          <w:p w14:paraId="5BB76480" w14:textId="77777777" w:rsidR="00C31E0F" w:rsidRPr="00241E1E" w:rsidRDefault="00C31E0F" w:rsidP="00672BFA">
            <w:r w:rsidRPr="00241E1E">
              <w:t>60</w:t>
            </w:r>
          </w:p>
        </w:tc>
      </w:tr>
      <w:tr w:rsidR="00C31E0F" w:rsidRPr="00241E1E" w14:paraId="013E563E" w14:textId="77777777" w:rsidTr="00672BFA">
        <w:trPr>
          <w:cantSplit/>
        </w:trPr>
        <w:tc>
          <w:tcPr>
            <w:tcW w:w="533" w:type="pct"/>
            <w:vAlign w:val="center"/>
          </w:tcPr>
          <w:p w14:paraId="3D872734" w14:textId="77777777" w:rsidR="00C31E0F" w:rsidRPr="00241E1E" w:rsidRDefault="00C31E0F" w:rsidP="00672BFA">
            <w:r w:rsidRPr="00241E1E">
              <w:t>14</w:t>
            </w:r>
          </w:p>
        </w:tc>
        <w:tc>
          <w:tcPr>
            <w:tcW w:w="4082" w:type="pct"/>
            <w:vAlign w:val="center"/>
          </w:tcPr>
          <w:p w14:paraId="04F7DD12" w14:textId="77777777" w:rsidR="00C31E0F" w:rsidRPr="00241E1E" w:rsidRDefault="00C31E0F" w:rsidP="00672BFA">
            <w:r w:rsidRPr="00241E1E">
              <w:t>Contactores</w:t>
            </w:r>
          </w:p>
        </w:tc>
        <w:tc>
          <w:tcPr>
            <w:tcW w:w="385" w:type="pct"/>
            <w:vAlign w:val="center"/>
          </w:tcPr>
          <w:p w14:paraId="33E8B396" w14:textId="77777777" w:rsidR="00C31E0F" w:rsidRPr="00241E1E" w:rsidRDefault="00C31E0F" w:rsidP="00672BFA">
            <w:r w:rsidRPr="00241E1E">
              <w:t>70</w:t>
            </w:r>
          </w:p>
        </w:tc>
      </w:tr>
      <w:tr w:rsidR="00C31E0F" w:rsidRPr="00241E1E" w14:paraId="071AA938" w14:textId="77777777" w:rsidTr="00672BFA">
        <w:trPr>
          <w:cantSplit/>
        </w:trPr>
        <w:tc>
          <w:tcPr>
            <w:tcW w:w="533" w:type="pct"/>
            <w:vAlign w:val="center"/>
          </w:tcPr>
          <w:p w14:paraId="4F7F2658" w14:textId="77777777" w:rsidR="00C31E0F" w:rsidRPr="00241E1E" w:rsidRDefault="00C31E0F" w:rsidP="00672BFA">
            <w:r w:rsidRPr="00241E1E">
              <w:t>15</w:t>
            </w:r>
          </w:p>
        </w:tc>
        <w:tc>
          <w:tcPr>
            <w:tcW w:w="4082" w:type="pct"/>
            <w:vAlign w:val="center"/>
          </w:tcPr>
          <w:p w14:paraId="5BEEE30C" w14:textId="77777777" w:rsidR="00C31E0F" w:rsidRPr="00241E1E" w:rsidRDefault="00C31E0F" w:rsidP="00672BFA">
            <w:r w:rsidRPr="00241E1E">
              <w:t>Relés Temporizados</w:t>
            </w:r>
          </w:p>
        </w:tc>
        <w:tc>
          <w:tcPr>
            <w:tcW w:w="385" w:type="pct"/>
            <w:vAlign w:val="center"/>
          </w:tcPr>
          <w:p w14:paraId="768929EF" w14:textId="77777777" w:rsidR="00C31E0F" w:rsidRPr="00241E1E" w:rsidRDefault="00C31E0F" w:rsidP="00672BFA">
            <w:r w:rsidRPr="00241E1E">
              <w:t>20</w:t>
            </w:r>
          </w:p>
        </w:tc>
      </w:tr>
      <w:tr w:rsidR="00C31E0F" w:rsidRPr="00241E1E" w14:paraId="2B4FDF64" w14:textId="77777777" w:rsidTr="00672BFA">
        <w:trPr>
          <w:cantSplit/>
        </w:trPr>
        <w:tc>
          <w:tcPr>
            <w:tcW w:w="533" w:type="pct"/>
            <w:vAlign w:val="center"/>
          </w:tcPr>
          <w:p w14:paraId="24DA7255" w14:textId="77777777" w:rsidR="00C31E0F" w:rsidRPr="00241E1E" w:rsidRDefault="00C31E0F" w:rsidP="00672BFA">
            <w:r w:rsidRPr="00241E1E">
              <w:t>16</w:t>
            </w:r>
          </w:p>
        </w:tc>
        <w:tc>
          <w:tcPr>
            <w:tcW w:w="4082" w:type="pct"/>
            <w:vAlign w:val="center"/>
          </w:tcPr>
          <w:p w14:paraId="6B60E810" w14:textId="77777777" w:rsidR="00C31E0F" w:rsidRPr="00241E1E" w:rsidRDefault="00C31E0F" w:rsidP="00672BFA">
            <w:r w:rsidRPr="00241E1E">
              <w:t>Fusíveis</w:t>
            </w:r>
          </w:p>
        </w:tc>
        <w:tc>
          <w:tcPr>
            <w:tcW w:w="385" w:type="pct"/>
            <w:vAlign w:val="center"/>
          </w:tcPr>
          <w:p w14:paraId="7FB3AF0F" w14:textId="77777777" w:rsidR="00C31E0F" w:rsidRPr="00241E1E" w:rsidRDefault="00C31E0F" w:rsidP="00672BFA">
            <w:r w:rsidRPr="00241E1E">
              <w:t>30</w:t>
            </w:r>
          </w:p>
        </w:tc>
      </w:tr>
      <w:tr w:rsidR="00C31E0F" w:rsidRPr="00241E1E" w14:paraId="54BBCF0B" w14:textId="77777777" w:rsidTr="00672BFA">
        <w:trPr>
          <w:cantSplit/>
        </w:trPr>
        <w:tc>
          <w:tcPr>
            <w:tcW w:w="533" w:type="pct"/>
            <w:vAlign w:val="center"/>
          </w:tcPr>
          <w:p w14:paraId="3239CC6E" w14:textId="77777777" w:rsidR="00C31E0F" w:rsidRPr="00241E1E" w:rsidRDefault="00C31E0F" w:rsidP="00672BFA">
            <w:r w:rsidRPr="00241E1E">
              <w:t>17</w:t>
            </w:r>
          </w:p>
        </w:tc>
        <w:tc>
          <w:tcPr>
            <w:tcW w:w="4082" w:type="pct"/>
            <w:vAlign w:val="center"/>
          </w:tcPr>
          <w:p w14:paraId="6E646E47" w14:textId="77777777" w:rsidR="00C31E0F" w:rsidRPr="00241E1E" w:rsidRDefault="00C31E0F" w:rsidP="00672BFA">
            <w:r w:rsidRPr="00241E1E">
              <w:t>Disjuntores</w:t>
            </w:r>
          </w:p>
        </w:tc>
        <w:tc>
          <w:tcPr>
            <w:tcW w:w="385" w:type="pct"/>
            <w:vAlign w:val="center"/>
          </w:tcPr>
          <w:p w14:paraId="1DE77D3A" w14:textId="77777777" w:rsidR="00C31E0F" w:rsidRPr="00241E1E" w:rsidRDefault="00C31E0F" w:rsidP="00672BFA">
            <w:r w:rsidRPr="00241E1E">
              <w:t>30</w:t>
            </w:r>
          </w:p>
        </w:tc>
      </w:tr>
      <w:tr w:rsidR="00C31E0F" w:rsidRPr="00241E1E" w14:paraId="796B455F" w14:textId="77777777" w:rsidTr="00672BFA">
        <w:trPr>
          <w:cantSplit/>
        </w:trPr>
        <w:tc>
          <w:tcPr>
            <w:tcW w:w="533" w:type="pct"/>
            <w:vAlign w:val="center"/>
          </w:tcPr>
          <w:p w14:paraId="4402C2F2" w14:textId="77777777" w:rsidR="00C31E0F" w:rsidRPr="00241E1E" w:rsidRDefault="00C31E0F" w:rsidP="00672BFA">
            <w:r w:rsidRPr="00241E1E">
              <w:t>18</w:t>
            </w:r>
          </w:p>
        </w:tc>
        <w:tc>
          <w:tcPr>
            <w:tcW w:w="4082" w:type="pct"/>
            <w:vAlign w:val="center"/>
          </w:tcPr>
          <w:p w14:paraId="38FD919C" w14:textId="77777777" w:rsidR="00C31E0F" w:rsidRPr="00241E1E" w:rsidRDefault="00C31E0F" w:rsidP="00672BFA">
            <w:r w:rsidRPr="00241E1E">
              <w:t>Sinaleiras</w:t>
            </w:r>
          </w:p>
        </w:tc>
        <w:tc>
          <w:tcPr>
            <w:tcW w:w="385" w:type="pct"/>
            <w:vAlign w:val="center"/>
          </w:tcPr>
          <w:p w14:paraId="72C7E363" w14:textId="77777777" w:rsidR="00C31E0F" w:rsidRPr="00241E1E" w:rsidRDefault="00C31E0F" w:rsidP="00672BFA">
            <w:r w:rsidRPr="00241E1E">
              <w:t>30</w:t>
            </w:r>
          </w:p>
        </w:tc>
      </w:tr>
      <w:tr w:rsidR="00C31E0F" w:rsidRPr="00241E1E" w14:paraId="7015D785" w14:textId="77777777" w:rsidTr="00672BFA">
        <w:trPr>
          <w:cantSplit/>
        </w:trPr>
        <w:tc>
          <w:tcPr>
            <w:tcW w:w="533" w:type="pct"/>
            <w:vAlign w:val="center"/>
          </w:tcPr>
          <w:p w14:paraId="235149D2" w14:textId="77777777" w:rsidR="00C31E0F" w:rsidRPr="00241E1E" w:rsidRDefault="00C31E0F" w:rsidP="00672BFA">
            <w:r w:rsidRPr="00241E1E">
              <w:t>19</w:t>
            </w:r>
          </w:p>
        </w:tc>
        <w:tc>
          <w:tcPr>
            <w:tcW w:w="4082" w:type="pct"/>
            <w:vAlign w:val="center"/>
          </w:tcPr>
          <w:p w14:paraId="0089BDF5" w14:textId="77777777" w:rsidR="00C31E0F" w:rsidRPr="00241E1E" w:rsidRDefault="00C31E0F" w:rsidP="00672BFA">
            <w:r w:rsidRPr="00241E1E">
              <w:t>Auto-transformadores</w:t>
            </w:r>
          </w:p>
        </w:tc>
        <w:tc>
          <w:tcPr>
            <w:tcW w:w="385" w:type="pct"/>
            <w:vAlign w:val="center"/>
          </w:tcPr>
          <w:p w14:paraId="3F490A1D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23DEFF7D" w14:textId="77777777" w:rsidTr="00672BFA">
        <w:trPr>
          <w:cantSplit/>
        </w:trPr>
        <w:tc>
          <w:tcPr>
            <w:tcW w:w="533" w:type="pct"/>
            <w:vAlign w:val="center"/>
          </w:tcPr>
          <w:p w14:paraId="10F9FE95" w14:textId="77777777" w:rsidR="00C31E0F" w:rsidRPr="00241E1E" w:rsidRDefault="00C31E0F" w:rsidP="00672BFA">
            <w:r w:rsidRPr="00241E1E">
              <w:t>20</w:t>
            </w:r>
          </w:p>
        </w:tc>
        <w:tc>
          <w:tcPr>
            <w:tcW w:w="4082" w:type="pct"/>
            <w:vAlign w:val="center"/>
          </w:tcPr>
          <w:p w14:paraId="61A857F1" w14:textId="77777777" w:rsidR="00C31E0F" w:rsidRPr="00241E1E" w:rsidRDefault="00C31E0F" w:rsidP="00672BFA">
            <w:r w:rsidRPr="00241E1E">
              <w:t>Motores de distribuição trifásicos</w:t>
            </w:r>
          </w:p>
        </w:tc>
        <w:tc>
          <w:tcPr>
            <w:tcW w:w="385" w:type="pct"/>
            <w:vAlign w:val="center"/>
          </w:tcPr>
          <w:p w14:paraId="1242B323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230721B3" w14:textId="77777777" w:rsidTr="00672BFA">
        <w:trPr>
          <w:cantSplit/>
        </w:trPr>
        <w:tc>
          <w:tcPr>
            <w:tcW w:w="533" w:type="pct"/>
            <w:vAlign w:val="center"/>
          </w:tcPr>
          <w:p w14:paraId="3CFC139C" w14:textId="77777777" w:rsidR="00C31E0F" w:rsidRPr="00241E1E" w:rsidRDefault="00C31E0F" w:rsidP="00672BFA">
            <w:r w:rsidRPr="00241E1E">
              <w:t>21</w:t>
            </w:r>
          </w:p>
        </w:tc>
        <w:tc>
          <w:tcPr>
            <w:tcW w:w="4082" w:type="pct"/>
            <w:vAlign w:val="center"/>
          </w:tcPr>
          <w:p w14:paraId="2D89202A" w14:textId="77777777" w:rsidR="00C31E0F" w:rsidRPr="00241E1E" w:rsidRDefault="00C31E0F" w:rsidP="00672BFA">
            <w:r w:rsidRPr="00241E1E">
              <w:t>Conjunto didático modular para simulação de defeitos em circuitos de partida de motores elétricos</w:t>
            </w:r>
          </w:p>
        </w:tc>
        <w:tc>
          <w:tcPr>
            <w:tcW w:w="385" w:type="pct"/>
            <w:vAlign w:val="center"/>
          </w:tcPr>
          <w:p w14:paraId="00A3B298" w14:textId="77777777" w:rsidR="00C31E0F" w:rsidRPr="00241E1E" w:rsidRDefault="00C31E0F" w:rsidP="00672BFA">
            <w:r w:rsidRPr="00241E1E">
              <w:t>05</w:t>
            </w:r>
          </w:p>
        </w:tc>
      </w:tr>
      <w:tr w:rsidR="00C31E0F" w:rsidRPr="00241E1E" w14:paraId="4E452969" w14:textId="77777777" w:rsidTr="00672BFA">
        <w:trPr>
          <w:cantSplit/>
        </w:trPr>
        <w:tc>
          <w:tcPr>
            <w:tcW w:w="533" w:type="pct"/>
            <w:vAlign w:val="center"/>
          </w:tcPr>
          <w:p w14:paraId="63A49782" w14:textId="77777777" w:rsidR="00C31E0F" w:rsidRPr="00241E1E" w:rsidRDefault="00C31E0F" w:rsidP="00672BFA">
            <w:r w:rsidRPr="00241E1E">
              <w:t>22</w:t>
            </w:r>
          </w:p>
        </w:tc>
        <w:tc>
          <w:tcPr>
            <w:tcW w:w="4082" w:type="pct"/>
            <w:vAlign w:val="center"/>
          </w:tcPr>
          <w:p w14:paraId="3C554682" w14:textId="77777777" w:rsidR="00C31E0F" w:rsidRPr="00241E1E" w:rsidRDefault="00C31E0F" w:rsidP="00672BFA">
            <w:r w:rsidRPr="00241E1E">
              <w:t>Controlador lógico programável (PLC) tipo Modicon 400   - Fab. Telemecanique.</w:t>
            </w:r>
          </w:p>
        </w:tc>
        <w:tc>
          <w:tcPr>
            <w:tcW w:w="385" w:type="pct"/>
            <w:vAlign w:val="center"/>
          </w:tcPr>
          <w:p w14:paraId="2E7EB727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6F01799E" w14:textId="77777777" w:rsidTr="00672BFA">
        <w:trPr>
          <w:cantSplit/>
        </w:trPr>
        <w:tc>
          <w:tcPr>
            <w:tcW w:w="533" w:type="pct"/>
            <w:vAlign w:val="center"/>
          </w:tcPr>
          <w:p w14:paraId="4E527D9B" w14:textId="77777777" w:rsidR="00C31E0F" w:rsidRPr="00241E1E" w:rsidRDefault="00C31E0F" w:rsidP="00672BFA">
            <w:r w:rsidRPr="00241E1E">
              <w:t>23</w:t>
            </w:r>
          </w:p>
        </w:tc>
        <w:tc>
          <w:tcPr>
            <w:tcW w:w="4082" w:type="pct"/>
            <w:vAlign w:val="center"/>
          </w:tcPr>
          <w:p w14:paraId="4DA982B1" w14:textId="77777777" w:rsidR="00C31E0F" w:rsidRPr="00241E1E" w:rsidRDefault="00C31E0F" w:rsidP="00672BFA">
            <w:r w:rsidRPr="00241E1E">
              <w:t xml:space="preserve">Microcomputador CORE 2 DUO, 1.8GHz, memória 2GB, HD 160Gb, monitor lcd </w:t>
            </w:r>
            <w:smartTag w:uri="urn:schemas-microsoft-com:office:smarttags" w:element="metricconverter">
              <w:smartTagPr>
                <w:attr w:name="ProductID" w:val="15”"/>
              </w:smartTagPr>
              <w:r w:rsidRPr="00241E1E">
                <w:t>15”</w:t>
              </w:r>
            </w:smartTag>
            <w:r w:rsidRPr="00241E1E">
              <w:t>, driver de DVD-RAM</w:t>
            </w:r>
          </w:p>
        </w:tc>
        <w:tc>
          <w:tcPr>
            <w:tcW w:w="385" w:type="pct"/>
            <w:vAlign w:val="center"/>
          </w:tcPr>
          <w:p w14:paraId="7B07A2E7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495F66A1" w14:textId="77777777" w:rsidTr="00672BFA">
        <w:trPr>
          <w:cantSplit/>
        </w:trPr>
        <w:tc>
          <w:tcPr>
            <w:tcW w:w="533" w:type="pct"/>
            <w:vAlign w:val="center"/>
          </w:tcPr>
          <w:p w14:paraId="26A38C6D" w14:textId="77777777" w:rsidR="00C31E0F" w:rsidRPr="00241E1E" w:rsidRDefault="00C31E0F" w:rsidP="00672BFA">
            <w:r w:rsidRPr="00241E1E">
              <w:t>24</w:t>
            </w:r>
          </w:p>
        </w:tc>
        <w:tc>
          <w:tcPr>
            <w:tcW w:w="4082" w:type="pct"/>
            <w:vAlign w:val="center"/>
          </w:tcPr>
          <w:p w14:paraId="6B4EE5F8" w14:textId="77777777" w:rsidR="00C31E0F" w:rsidRPr="00241E1E" w:rsidRDefault="00C31E0F" w:rsidP="00672BFA">
            <w:r w:rsidRPr="00241E1E">
              <w:t>Monitor de Indução trifásico</w:t>
            </w:r>
          </w:p>
        </w:tc>
        <w:tc>
          <w:tcPr>
            <w:tcW w:w="385" w:type="pct"/>
            <w:vAlign w:val="center"/>
          </w:tcPr>
          <w:p w14:paraId="4CD95A06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39C36790" w14:textId="77777777" w:rsidTr="00672BFA">
        <w:trPr>
          <w:cantSplit/>
        </w:trPr>
        <w:tc>
          <w:tcPr>
            <w:tcW w:w="533" w:type="pct"/>
            <w:vAlign w:val="center"/>
          </w:tcPr>
          <w:p w14:paraId="6BF10F25" w14:textId="77777777" w:rsidR="00C31E0F" w:rsidRPr="00241E1E" w:rsidRDefault="00C31E0F" w:rsidP="00672BFA">
            <w:r w:rsidRPr="00241E1E">
              <w:t>25</w:t>
            </w:r>
          </w:p>
        </w:tc>
        <w:tc>
          <w:tcPr>
            <w:tcW w:w="4082" w:type="pct"/>
            <w:vAlign w:val="center"/>
          </w:tcPr>
          <w:p w14:paraId="19DEE46C" w14:textId="77777777" w:rsidR="00C31E0F" w:rsidRPr="00241E1E" w:rsidRDefault="00C31E0F" w:rsidP="00672BFA">
            <w:r w:rsidRPr="00241E1E">
              <w:t>Multímetro Digital</w:t>
            </w:r>
          </w:p>
        </w:tc>
        <w:tc>
          <w:tcPr>
            <w:tcW w:w="385" w:type="pct"/>
            <w:vAlign w:val="center"/>
          </w:tcPr>
          <w:p w14:paraId="16EDBEF4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2B408335" w14:textId="77777777" w:rsidTr="00672BFA">
        <w:trPr>
          <w:cantSplit/>
        </w:trPr>
        <w:tc>
          <w:tcPr>
            <w:tcW w:w="533" w:type="pct"/>
            <w:vAlign w:val="center"/>
          </w:tcPr>
          <w:p w14:paraId="1868DFBF" w14:textId="77777777" w:rsidR="00C31E0F" w:rsidRPr="00241E1E" w:rsidRDefault="00C31E0F" w:rsidP="00672BFA">
            <w:r w:rsidRPr="00241E1E">
              <w:t>26</w:t>
            </w:r>
          </w:p>
        </w:tc>
        <w:tc>
          <w:tcPr>
            <w:tcW w:w="4082" w:type="pct"/>
            <w:vAlign w:val="center"/>
          </w:tcPr>
          <w:p w14:paraId="0A5C7376" w14:textId="77777777" w:rsidR="00C31E0F" w:rsidRPr="00241E1E" w:rsidRDefault="00C31E0F" w:rsidP="00672BFA">
            <w:r w:rsidRPr="00241E1E">
              <w:t>Alicate de medição tipo walltímetro</w:t>
            </w:r>
          </w:p>
        </w:tc>
        <w:tc>
          <w:tcPr>
            <w:tcW w:w="385" w:type="pct"/>
            <w:vAlign w:val="center"/>
          </w:tcPr>
          <w:p w14:paraId="17C63DE0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557077D6" w14:textId="77777777" w:rsidTr="00672BFA">
        <w:trPr>
          <w:cantSplit/>
        </w:trPr>
        <w:tc>
          <w:tcPr>
            <w:tcW w:w="533" w:type="pct"/>
            <w:vAlign w:val="center"/>
          </w:tcPr>
          <w:p w14:paraId="64F65102" w14:textId="77777777" w:rsidR="00C31E0F" w:rsidRPr="00241E1E" w:rsidRDefault="00C31E0F" w:rsidP="00672BFA">
            <w:r w:rsidRPr="00241E1E">
              <w:t>27</w:t>
            </w:r>
          </w:p>
        </w:tc>
        <w:tc>
          <w:tcPr>
            <w:tcW w:w="4082" w:type="pct"/>
            <w:vAlign w:val="center"/>
          </w:tcPr>
          <w:p w14:paraId="588EA1E0" w14:textId="77777777" w:rsidR="00C31E0F" w:rsidRPr="00241E1E" w:rsidRDefault="00C31E0F" w:rsidP="00672BFA">
            <w:r w:rsidRPr="00241E1E">
              <w:t>Estabilizador de tensão 600VA</w:t>
            </w:r>
          </w:p>
        </w:tc>
        <w:tc>
          <w:tcPr>
            <w:tcW w:w="385" w:type="pct"/>
            <w:vAlign w:val="center"/>
          </w:tcPr>
          <w:p w14:paraId="72E4FAA5" w14:textId="77777777" w:rsidR="00C31E0F" w:rsidRPr="00241E1E" w:rsidRDefault="00C31E0F" w:rsidP="00672BFA">
            <w:r w:rsidRPr="00241E1E">
              <w:t>10</w:t>
            </w:r>
          </w:p>
        </w:tc>
      </w:tr>
    </w:tbl>
    <w:p w14:paraId="56B23C29" w14:textId="77777777" w:rsidR="00C31E0F" w:rsidRDefault="00C31E0F" w:rsidP="00C31E0F">
      <w:pPr>
        <w:pStyle w:val="PargrafodaLista"/>
      </w:pPr>
    </w:p>
    <w:p w14:paraId="0EBACE8F" w14:textId="77777777" w:rsidR="00C31E0F" w:rsidRPr="00241E1E" w:rsidRDefault="00C31E0F" w:rsidP="00C31E0F">
      <w:pPr>
        <w:pStyle w:val="PargrafodaLista"/>
      </w:pPr>
    </w:p>
    <w:p w14:paraId="2F92F960" w14:textId="77777777" w:rsidR="00C31E0F" w:rsidRPr="00B00536" w:rsidRDefault="00C31E0F" w:rsidP="00C31E0F">
      <w:pPr>
        <w:pStyle w:val="PargrafodaLista"/>
        <w:numPr>
          <w:ilvl w:val="2"/>
          <w:numId w:val="69"/>
        </w:numPr>
        <w:contextualSpacing/>
        <w:rPr>
          <w:b/>
        </w:rPr>
      </w:pPr>
      <w:r w:rsidRPr="00B00536">
        <w:rPr>
          <w:b/>
        </w:rPr>
        <w:t xml:space="preserve">INSTALAÇÕES ELÉTRICAS 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7733"/>
        <w:gridCol w:w="584"/>
      </w:tblGrid>
      <w:tr w:rsidR="00C31E0F" w:rsidRPr="00BB5CC9" w14:paraId="21530948" w14:textId="77777777" w:rsidTr="00672BFA">
        <w:trPr>
          <w:cantSplit/>
        </w:trPr>
        <w:tc>
          <w:tcPr>
            <w:tcW w:w="340" w:type="pct"/>
            <w:shd w:val="clear" w:color="auto" w:fill="C6D9F1" w:themeFill="text2" w:themeFillTint="33"/>
            <w:vAlign w:val="center"/>
          </w:tcPr>
          <w:p w14:paraId="34759EE8" w14:textId="77777777" w:rsidR="00C31E0F" w:rsidRPr="00BB5CC9" w:rsidRDefault="00C31E0F" w:rsidP="00672BFA">
            <w:pPr>
              <w:shd w:val="clear" w:color="auto" w:fill="8DB3E2" w:themeFill="text2" w:themeFillTint="66"/>
              <w:rPr>
                <w:b/>
              </w:rPr>
            </w:pPr>
            <w:r w:rsidRPr="00BB5CC9">
              <w:rPr>
                <w:b/>
              </w:rPr>
              <w:t>ITEM</w:t>
            </w:r>
          </w:p>
        </w:tc>
        <w:tc>
          <w:tcPr>
            <w:tcW w:w="4318" w:type="pct"/>
            <w:shd w:val="clear" w:color="auto" w:fill="C6D9F1" w:themeFill="text2" w:themeFillTint="33"/>
            <w:vAlign w:val="center"/>
          </w:tcPr>
          <w:p w14:paraId="1F5E0B9E" w14:textId="77777777" w:rsidR="00C31E0F" w:rsidRPr="00BB5CC9" w:rsidRDefault="00C31E0F" w:rsidP="00672BFA">
            <w:pPr>
              <w:shd w:val="clear" w:color="auto" w:fill="8DB3E2" w:themeFill="text2" w:themeFillTint="66"/>
              <w:rPr>
                <w:b/>
              </w:rPr>
            </w:pPr>
            <w:r w:rsidRPr="00BB5CC9">
              <w:rPr>
                <w:b/>
              </w:rPr>
              <w:t>DESCRIÇÃO</w:t>
            </w:r>
          </w:p>
        </w:tc>
        <w:tc>
          <w:tcPr>
            <w:tcW w:w="342" w:type="pct"/>
            <w:shd w:val="clear" w:color="auto" w:fill="C6D9F1" w:themeFill="text2" w:themeFillTint="33"/>
            <w:vAlign w:val="center"/>
          </w:tcPr>
          <w:p w14:paraId="75F05DFF" w14:textId="77777777" w:rsidR="00C31E0F" w:rsidRPr="00BB5CC9" w:rsidRDefault="00C31E0F" w:rsidP="00672BFA">
            <w:pPr>
              <w:shd w:val="clear" w:color="auto" w:fill="8DB3E2" w:themeFill="text2" w:themeFillTint="66"/>
              <w:rPr>
                <w:b/>
              </w:rPr>
            </w:pPr>
            <w:r w:rsidRPr="00BB5CC9">
              <w:rPr>
                <w:b/>
              </w:rPr>
              <w:t>QDT</w:t>
            </w:r>
          </w:p>
        </w:tc>
      </w:tr>
      <w:tr w:rsidR="00C31E0F" w:rsidRPr="00241E1E" w14:paraId="0EDCFEED" w14:textId="77777777" w:rsidTr="00672BFA">
        <w:trPr>
          <w:cantSplit/>
        </w:trPr>
        <w:tc>
          <w:tcPr>
            <w:tcW w:w="340" w:type="pct"/>
            <w:vAlign w:val="center"/>
          </w:tcPr>
          <w:p w14:paraId="0997DC90" w14:textId="77777777" w:rsidR="00C31E0F" w:rsidRPr="00241E1E" w:rsidRDefault="00C31E0F" w:rsidP="00672BFA">
            <w:r w:rsidRPr="00241E1E">
              <w:t>01</w:t>
            </w:r>
          </w:p>
        </w:tc>
        <w:tc>
          <w:tcPr>
            <w:tcW w:w="4318" w:type="pct"/>
            <w:vAlign w:val="center"/>
          </w:tcPr>
          <w:p w14:paraId="21F525C7" w14:textId="77777777" w:rsidR="00C31E0F" w:rsidRPr="00241E1E" w:rsidRDefault="00C31E0F" w:rsidP="00672BFA">
            <w:r w:rsidRPr="00241E1E">
              <w:t>Bancada didática para experiência em serviços de manutenção e montagem</w:t>
            </w:r>
          </w:p>
        </w:tc>
        <w:tc>
          <w:tcPr>
            <w:tcW w:w="342" w:type="pct"/>
            <w:vAlign w:val="center"/>
          </w:tcPr>
          <w:p w14:paraId="54B7163D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2EA2DA2A" w14:textId="77777777" w:rsidTr="00672BFA">
        <w:trPr>
          <w:cantSplit/>
        </w:trPr>
        <w:tc>
          <w:tcPr>
            <w:tcW w:w="340" w:type="pct"/>
            <w:vAlign w:val="center"/>
          </w:tcPr>
          <w:p w14:paraId="4F2C78A1" w14:textId="77777777" w:rsidR="00C31E0F" w:rsidRPr="00241E1E" w:rsidRDefault="00C31E0F" w:rsidP="00672BFA">
            <w:r w:rsidRPr="00241E1E">
              <w:t>02</w:t>
            </w:r>
          </w:p>
        </w:tc>
        <w:tc>
          <w:tcPr>
            <w:tcW w:w="4318" w:type="pct"/>
            <w:vAlign w:val="center"/>
          </w:tcPr>
          <w:p w14:paraId="781C8A9B" w14:textId="77777777" w:rsidR="00C31E0F" w:rsidRPr="00241E1E" w:rsidRDefault="00C31E0F" w:rsidP="00672BFA">
            <w:r w:rsidRPr="00241E1E">
              <w:t>Box didático para serviços de instalações elétricas prediais</w:t>
            </w:r>
          </w:p>
        </w:tc>
        <w:tc>
          <w:tcPr>
            <w:tcW w:w="342" w:type="pct"/>
            <w:vAlign w:val="center"/>
          </w:tcPr>
          <w:p w14:paraId="79FE5F81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17B96A1D" w14:textId="77777777" w:rsidTr="00672BFA">
        <w:trPr>
          <w:cantSplit/>
        </w:trPr>
        <w:tc>
          <w:tcPr>
            <w:tcW w:w="340" w:type="pct"/>
            <w:vAlign w:val="center"/>
          </w:tcPr>
          <w:p w14:paraId="3898524D" w14:textId="77777777" w:rsidR="00C31E0F" w:rsidRPr="00241E1E" w:rsidRDefault="00C31E0F" w:rsidP="00672BFA">
            <w:r w:rsidRPr="00241E1E">
              <w:t>03</w:t>
            </w:r>
          </w:p>
        </w:tc>
        <w:tc>
          <w:tcPr>
            <w:tcW w:w="4318" w:type="pct"/>
            <w:vAlign w:val="center"/>
          </w:tcPr>
          <w:p w14:paraId="469A3408" w14:textId="77777777" w:rsidR="00C31E0F" w:rsidRPr="00241E1E" w:rsidRDefault="00C31E0F" w:rsidP="00672BFA">
            <w:r w:rsidRPr="00241E1E">
              <w:t>Rede elétrica didática de baixa e alta tensão</w:t>
            </w:r>
          </w:p>
        </w:tc>
        <w:tc>
          <w:tcPr>
            <w:tcW w:w="342" w:type="pct"/>
            <w:vAlign w:val="center"/>
          </w:tcPr>
          <w:p w14:paraId="24CAEB81" w14:textId="77777777" w:rsidR="00C31E0F" w:rsidRPr="00241E1E" w:rsidRDefault="00C31E0F" w:rsidP="00672BFA">
            <w:r w:rsidRPr="00241E1E">
              <w:t>01</w:t>
            </w:r>
          </w:p>
        </w:tc>
      </w:tr>
      <w:tr w:rsidR="00C31E0F" w:rsidRPr="00241E1E" w14:paraId="4AE4CE61" w14:textId="77777777" w:rsidTr="00672BFA">
        <w:trPr>
          <w:cantSplit/>
        </w:trPr>
        <w:tc>
          <w:tcPr>
            <w:tcW w:w="340" w:type="pct"/>
            <w:vAlign w:val="center"/>
          </w:tcPr>
          <w:p w14:paraId="3F28A17E" w14:textId="77777777" w:rsidR="00C31E0F" w:rsidRPr="00241E1E" w:rsidRDefault="00C31E0F" w:rsidP="00672BFA">
            <w:r w:rsidRPr="00241E1E">
              <w:t>04</w:t>
            </w:r>
          </w:p>
        </w:tc>
        <w:tc>
          <w:tcPr>
            <w:tcW w:w="4318" w:type="pct"/>
            <w:vAlign w:val="center"/>
          </w:tcPr>
          <w:p w14:paraId="14C83924" w14:textId="77777777" w:rsidR="00C31E0F" w:rsidRPr="00241E1E" w:rsidRDefault="00C31E0F" w:rsidP="00672BFA">
            <w:r w:rsidRPr="00241E1E">
              <w:t>Cabos elétricos isolados 2,5mm²</w:t>
            </w:r>
          </w:p>
        </w:tc>
        <w:tc>
          <w:tcPr>
            <w:tcW w:w="342" w:type="pct"/>
            <w:vAlign w:val="center"/>
          </w:tcPr>
          <w:p w14:paraId="6044CFCD" w14:textId="77777777" w:rsidR="00C31E0F" w:rsidRPr="00241E1E" w:rsidRDefault="00C31E0F" w:rsidP="00672BFA">
            <w:r w:rsidRPr="00241E1E">
              <w:t>5pç</w:t>
            </w:r>
          </w:p>
        </w:tc>
      </w:tr>
      <w:tr w:rsidR="00C31E0F" w:rsidRPr="00241E1E" w14:paraId="448260BC" w14:textId="77777777" w:rsidTr="00672BFA">
        <w:trPr>
          <w:cantSplit/>
        </w:trPr>
        <w:tc>
          <w:tcPr>
            <w:tcW w:w="340" w:type="pct"/>
            <w:vAlign w:val="center"/>
          </w:tcPr>
          <w:p w14:paraId="46CE3016" w14:textId="77777777" w:rsidR="00C31E0F" w:rsidRPr="00241E1E" w:rsidRDefault="00C31E0F" w:rsidP="00672BFA">
            <w:r w:rsidRPr="00241E1E">
              <w:t>05</w:t>
            </w:r>
          </w:p>
        </w:tc>
        <w:tc>
          <w:tcPr>
            <w:tcW w:w="4318" w:type="pct"/>
            <w:vAlign w:val="center"/>
          </w:tcPr>
          <w:p w14:paraId="6F179574" w14:textId="77777777" w:rsidR="00C31E0F" w:rsidRPr="00241E1E" w:rsidRDefault="00C31E0F" w:rsidP="00672BFA">
            <w:r w:rsidRPr="00241E1E">
              <w:t>Disjuntores tripolares 16A</w:t>
            </w:r>
          </w:p>
        </w:tc>
        <w:tc>
          <w:tcPr>
            <w:tcW w:w="342" w:type="pct"/>
            <w:vAlign w:val="center"/>
          </w:tcPr>
          <w:p w14:paraId="76CD7EB2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650C20D8" w14:textId="77777777" w:rsidTr="00672BFA">
        <w:trPr>
          <w:cantSplit/>
        </w:trPr>
        <w:tc>
          <w:tcPr>
            <w:tcW w:w="340" w:type="pct"/>
            <w:vAlign w:val="center"/>
          </w:tcPr>
          <w:p w14:paraId="58C5DFB1" w14:textId="77777777" w:rsidR="00C31E0F" w:rsidRPr="00241E1E" w:rsidRDefault="00C31E0F" w:rsidP="00672BFA">
            <w:r w:rsidRPr="00241E1E">
              <w:t>06</w:t>
            </w:r>
          </w:p>
        </w:tc>
        <w:tc>
          <w:tcPr>
            <w:tcW w:w="4318" w:type="pct"/>
            <w:vAlign w:val="center"/>
          </w:tcPr>
          <w:p w14:paraId="3A236982" w14:textId="77777777" w:rsidR="00C31E0F" w:rsidRPr="00241E1E" w:rsidRDefault="00C31E0F" w:rsidP="00672BFA">
            <w:r w:rsidRPr="00241E1E">
              <w:t>Reatores</w:t>
            </w:r>
          </w:p>
        </w:tc>
        <w:tc>
          <w:tcPr>
            <w:tcW w:w="342" w:type="pct"/>
            <w:vAlign w:val="center"/>
          </w:tcPr>
          <w:p w14:paraId="7B9382C1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3005644C" w14:textId="77777777" w:rsidTr="00672BFA">
        <w:trPr>
          <w:cantSplit/>
        </w:trPr>
        <w:tc>
          <w:tcPr>
            <w:tcW w:w="340" w:type="pct"/>
            <w:vAlign w:val="center"/>
          </w:tcPr>
          <w:p w14:paraId="1D54ECB1" w14:textId="77777777" w:rsidR="00C31E0F" w:rsidRPr="00241E1E" w:rsidRDefault="00C31E0F" w:rsidP="00672BFA">
            <w:r w:rsidRPr="00241E1E">
              <w:t>07</w:t>
            </w:r>
          </w:p>
        </w:tc>
        <w:tc>
          <w:tcPr>
            <w:tcW w:w="4318" w:type="pct"/>
            <w:vAlign w:val="center"/>
          </w:tcPr>
          <w:p w14:paraId="5E08FD31" w14:textId="77777777" w:rsidR="00C31E0F" w:rsidRPr="00241E1E" w:rsidRDefault="00C31E0F" w:rsidP="00672BFA">
            <w:r w:rsidRPr="00241E1E">
              <w:t>Lâmpadas 220v/60W</w:t>
            </w:r>
          </w:p>
        </w:tc>
        <w:tc>
          <w:tcPr>
            <w:tcW w:w="342" w:type="pct"/>
            <w:vAlign w:val="center"/>
          </w:tcPr>
          <w:p w14:paraId="19E6382A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7FCE07F8" w14:textId="77777777" w:rsidTr="00672BFA">
        <w:trPr>
          <w:cantSplit/>
        </w:trPr>
        <w:tc>
          <w:tcPr>
            <w:tcW w:w="340" w:type="pct"/>
            <w:vAlign w:val="center"/>
          </w:tcPr>
          <w:p w14:paraId="59E5848F" w14:textId="77777777" w:rsidR="00C31E0F" w:rsidRPr="00241E1E" w:rsidRDefault="00C31E0F" w:rsidP="00672BFA">
            <w:r w:rsidRPr="00241E1E">
              <w:t>08</w:t>
            </w:r>
          </w:p>
        </w:tc>
        <w:tc>
          <w:tcPr>
            <w:tcW w:w="4318" w:type="pct"/>
            <w:vAlign w:val="center"/>
          </w:tcPr>
          <w:p w14:paraId="551B50B1" w14:textId="77777777" w:rsidR="00C31E0F" w:rsidRPr="00241E1E" w:rsidRDefault="00C31E0F" w:rsidP="00672BFA">
            <w:r w:rsidRPr="00241E1E">
              <w:t>Tomadas</w:t>
            </w:r>
          </w:p>
        </w:tc>
        <w:tc>
          <w:tcPr>
            <w:tcW w:w="342" w:type="pct"/>
            <w:vAlign w:val="center"/>
          </w:tcPr>
          <w:p w14:paraId="13F381FA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35E5D3F5" w14:textId="77777777" w:rsidTr="00672BFA">
        <w:trPr>
          <w:cantSplit/>
        </w:trPr>
        <w:tc>
          <w:tcPr>
            <w:tcW w:w="340" w:type="pct"/>
            <w:vAlign w:val="center"/>
          </w:tcPr>
          <w:p w14:paraId="1E149F1F" w14:textId="77777777" w:rsidR="00C31E0F" w:rsidRPr="00241E1E" w:rsidRDefault="00C31E0F" w:rsidP="00672BFA">
            <w:r w:rsidRPr="00241E1E">
              <w:t>09</w:t>
            </w:r>
          </w:p>
        </w:tc>
        <w:tc>
          <w:tcPr>
            <w:tcW w:w="4318" w:type="pct"/>
            <w:vAlign w:val="center"/>
          </w:tcPr>
          <w:p w14:paraId="18291CA4" w14:textId="77777777" w:rsidR="00C31E0F" w:rsidRPr="00241E1E" w:rsidRDefault="00C31E0F" w:rsidP="00672BFA">
            <w:r w:rsidRPr="00241E1E">
              <w:t>Transformadores de distribuição</w:t>
            </w:r>
          </w:p>
        </w:tc>
        <w:tc>
          <w:tcPr>
            <w:tcW w:w="342" w:type="pct"/>
            <w:vAlign w:val="center"/>
          </w:tcPr>
          <w:p w14:paraId="7C3C71C7" w14:textId="77777777" w:rsidR="00C31E0F" w:rsidRPr="00241E1E" w:rsidRDefault="00C31E0F" w:rsidP="00672BFA">
            <w:r w:rsidRPr="00241E1E">
              <w:t>05</w:t>
            </w:r>
          </w:p>
        </w:tc>
      </w:tr>
      <w:tr w:rsidR="00C31E0F" w:rsidRPr="00241E1E" w14:paraId="3BD69FC2" w14:textId="77777777" w:rsidTr="00672BFA">
        <w:trPr>
          <w:cantSplit/>
        </w:trPr>
        <w:tc>
          <w:tcPr>
            <w:tcW w:w="340" w:type="pct"/>
            <w:vAlign w:val="center"/>
          </w:tcPr>
          <w:p w14:paraId="4D0130CD" w14:textId="77777777" w:rsidR="00C31E0F" w:rsidRPr="00241E1E" w:rsidRDefault="00C31E0F" w:rsidP="00672BFA">
            <w:r w:rsidRPr="00241E1E">
              <w:t>10</w:t>
            </w:r>
          </w:p>
        </w:tc>
        <w:tc>
          <w:tcPr>
            <w:tcW w:w="4318" w:type="pct"/>
            <w:vAlign w:val="center"/>
          </w:tcPr>
          <w:p w14:paraId="41B9F74C" w14:textId="77777777" w:rsidR="00C31E0F" w:rsidRPr="00241E1E" w:rsidRDefault="00C31E0F" w:rsidP="00672BFA">
            <w:r w:rsidRPr="00241E1E">
              <w:t>Ferragens e Acessórios</w:t>
            </w:r>
          </w:p>
        </w:tc>
        <w:tc>
          <w:tcPr>
            <w:tcW w:w="342" w:type="pct"/>
            <w:vAlign w:val="center"/>
          </w:tcPr>
          <w:p w14:paraId="1650FBC0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7F83EB59" w14:textId="77777777" w:rsidTr="00672BFA">
        <w:trPr>
          <w:cantSplit/>
        </w:trPr>
        <w:tc>
          <w:tcPr>
            <w:tcW w:w="340" w:type="pct"/>
            <w:vAlign w:val="center"/>
          </w:tcPr>
          <w:p w14:paraId="33BBB95B" w14:textId="77777777" w:rsidR="00C31E0F" w:rsidRPr="00241E1E" w:rsidRDefault="00C31E0F" w:rsidP="00672BFA">
            <w:r w:rsidRPr="00241E1E">
              <w:t>11</w:t>
            </w:r>
          </w:p>
        </w:tc>
        <w:tc>
          <w:tcPr>
            <w:tcW w:w="4318" w:type="pct"/>
            <w:vAlign w:val="center"/>
          </w:tcPr>
          <w:p w14:paraId="43C2B6C5" w14:textId="77777777" w:rsidR="00C31E0F" w:rsidRPr="00241E1E" w:rsidRDefault="00C31E0F" w:rsidP="00672BFA">
            <w:r w:rsidRPr="00241E1E">
              <w:t>Ferramental (kit para eletricista completo).</w:t>
            </w:r>
          </w:p>
        </w:tc>
        <w:tc>
          <w:tcPr>
            <w:tcW w:w="342" w:type="pct"/>
            <w:vAlign w:val="center"/>
          </w:tcPr>
          <w:p w14:paraId="1FEA6DD3" w14:textId="77777777" w:rsidR="00C31E0F" w:rsidRPr="00241E1E" w:rsidRDefault="00C31E0F" w:rsidP="00672BFA">
            <w:r w:rsidRPr="00241E1E">
              <w:t>10</w:t>
            </w:r>
          </w:p>
        </w:tc>
      </w:tr>
    </w:tbl>
    <w:p w14:paraId="02E8C247" w14:textId="77777777" w:rsidR="00C31E0F" w:rsidRDefault="00C31E0F" w:rsidP="00C31E0F">
      <w:pPr>
        <w:pStyle w:val="PargrafodaLista"/>
      </w:pPr>
    </w:p>
    <w:p w14:paraId="3671C488" w14:textId="77777777" w:rsidR="00C31E0F" w:rsidRPr="00241E1E" w:rsidRDefault="00C31E0F" w:rsidP="00C31E0F">
      <w:pPr>
        <w:pStyle w:val="PargrafodaLista"/>
      </w:pPr>
    </w:p>
    <w:p w14:paraId="458D6BBA" w14:textId="77777777" w:rsidR="00C31E0F" w:rsidRPr="00B00536" w:rsidRDefault="00C31E0F" w:rsidP="00C31E0F">
      <w:pPr>
        <w:pStyle w:val="PargrafodaLista"/>
        <w:numPr>
          <w:ilvl w:val="2"/>
          <w:numId w:val="69"/>
        </w:numPr>
        <w:contextualSpacing/>
        <w:rPr>
          <w:b/>
        </w:rPr>
      </w:pPr>
      <w:r w:rsidRPr="00B00536">
        <w:rPr>
          <w:b/>
        </w:rPr>
        <w:t>MÁQUINAS ELÉTRICAS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7749"/>
        <w:gridCol w:w="574"/>
      </w:tblGrid>
      <w:tr w:rsidR="00C31E0F" w:rsidRPr="00BB5CC9" w14:paraId="7CEB1E09" w14:textId="77777777" w:rsidTr="00672BFA">
        <w:trPr>
          <w:cantSplit/>
        </w:trPr>
        <w:tc>
          <w:tcPr>
            <w:tcW w:w="0" w:type="auto"/>
            <w:shd w:val="clear" w:color="auto" w:fill="C6D9F1" w:themeFill="text2" w:themeFillTint="33"/>
            <w:vAlign w:val="center"/>
          </w:tcPr>
          <w:p w14:paraId="5D6A92A3" w14:textId="77777777" w:rsidR="00C31E0F" w:rsidRPr="00BB5CC9" w:rsidRDefault="00C31E0F" w:rsidP="00672BFA">
            <w:pPr>
              <w:shd w:val="clear" w:color="auto" w:fill="8DB3E2" w:themeFill="text2" w:themeFillTint="66"/>
              <w:rPr>
                <w:b/>
              </w:rPr>
            </w:pPr>
            <w:r w:rsidRPr="00BB5CC9">
              <w:rPr>
                <w:b/>
              </w:rPr>
              <w:t>ITEM</w:t>
            </w:r>
          </w:p>
        </w:tc>
        <w:tc>
          <w:tcPr>
            <w:tcW w:w="7749" w:type="dxa"/>
            <w:shd w:val="clear" w:color="auto" w:fill="C6D9F1" w:themeFill="text2" w:themeFillTint="33"/>
            <w:vAlign w:val="center"/>
          </w:tcPr>
          <w:p w14:paraId="5C886FC6" w14:textId="77777777" w:rsidR="00C31E0F" w:rsidRPr="00BB5CC9" w:rsidRDefault="00C31E0F" w:rsidP="00672BFA">
            <w:pPr>
              <w:shd w:val="clear" w:color="auto" w:fill="8DB3E2" w:themeFill="text2" w:themeFillTint="66"/>
              <w:rPr>
                <w:b/>
              </w:rPr>
            </w:pPr>
            <w:r w:rsidRPr="00BB5CC9">
              <w:rPr>
                <w:b/>
              </w:rPr>
              <w:t>DESCRIÇÃO</w:t>
            </w:r>
          </w:p>
        </w:tc>
        <w:tc>
          <w:tcPr>
            <w:tcW w:w="574" w:type="dxa"/>
            <w:shd w:val="clear" w:color="auto" w:fill="C6D9F1" w:themeFill="text2" w:themeFillTint="33"/>
            <w:vAlign w:val="center"/>
          </w:tcPr>
          <w:p w14:paraId="7934E2BB" w14:textId="77777777" w:rsidR="00C31E0F" w:rsidRPr="00BB5CC9" w:rsidRDefault="00C31E0F" w:rsidP="00672BFA">
            <w:pPr>
              <w:shd w:val="clear" w:color="auto" w:fill="8DB3E2" w:themeFill="text2" w:themeFillTint="66"/>
              <w:rPr>
                <w:b/>
              </w:rPr>
            </w:pPr>
            <w:r w:rsidRPr="00BB5CC9">
              <w:rPr>
                <w:b/>
              </w:rPr>
              <w:t>QDT</w:t>
            </w:r>
          </w:p>
        </w:tc>
      </w:tr>
      <w:tr w:rsidR="00C31E0F" w:rsidRPr="00241E1E" w14:paraId="4C12CC08" w14:textId="77777777" w:rsidTr="00672BFA">
        <w:trPr>
          <w:cantSplit/>
        </w:trPr>
        <w:tc>
          <w:tcPr>
            <w:tcW w:w="0" w:type="auto"/>
            <w:vAlign w:val="center"/>
          </w:tcPr>
          <w:p w14:paraId="62EC3415" w14:textId="77777777" w:rsidR="00C31E0F" w:rsidRPr="00241E1E" w:rsidRDefault="00C31E0F" w:rsidP="00672BFA">
            <w:r w:rsidRPr="00241E1E">
              <w:t>01</w:t>
            </w:r>
          </w:p>
        </w:tc>
        <w:tc>
          <w:tcPr>
            <w:tcW w:w="7749" w:type="dxa"/>
            <w:vAlign w:val="center"/>
          </w:tcPr>
          <w:p w14:paraId="1A96EA5D" w14:textId="77777777" w:rsidR="00C31E0F" w:rsidRPr="00241E1E" w:rsidRDefault="00C31E0F" w:rsidP="00672BFA">
            <w:r w:rsidRPr="00241E1E">
              <w:t>Bancada didática para demonstrações de experiências em máquinas dinâmicas e estática</w:t>
            </w:r>
          </w:p>
        </w:tc>
        <w:tc>
          <w:tcPr>
            <w:tcW w:w="574" w:type="dxa"/>
            <w:vAlign w:val="center"/>
          </w:tcPr>
          <w:p w14:paraId="2AA9B85F" w14:textId="77777777" w:rsidR="00C31E0F" w:rsidRPr="00241E1E" w:rsidRDefault="00C31E0F" w:rsidP="00672BFA">
            <w:r w:rsidRPr="00241E1E">
              <w:t>05</w:t>
            </w:r>
          </w:p>
        </w:tc>
      </w:tr>
      <w:tr w:rsidR="00C31E0F" w:rsidRPr="00241E1E" w14:paraId="662DCD2C" w14:textId="77777777" w:rsidTr="00672BFA">
        <w:trPr>
          <w:cantSplit/>
        </w:trPr>
        <w:tc>
          <w:tcPr>
            <w:tcW w:w="0" w:type="auto"/>
            <w:vAlign w:val="center"/>
          </w:tcPr>
          <w:p w14:paraId="082A3F9A" w14:textId="77777777" w:rsidR="00C31E0F" w:rsidRPr="00241E1E" w:rsidRDefault="00C31E0F" w:rsidP="00672BFA">
            <w:r w:rsidRPr="00241E1E">
              <w:t>02</w:t>
            </w:r>
          </w:p>
        </w:tc>
        <w:tc>
          <w:tcPr>
            <w:tcW w:w="7749" w:type="dxa"/>
            <w:vAlign w:val="center"/>
          </w:tcPr>
          <w:p w14:paraId="57D6B19D" w14:textId="77777777" w:rsidR="00C31E0F" w:rsidRPr="00241E1E" w:rsidRDefault="00C31E0F" w:rsidP="00672BFA">
            <w:r w:rsidRPr="00241E1E">
              <w:t>Medidor totalizador de grandezas elétricas</w:t>
            </w:r>
          </w:p>
        </w:tc>
        <w:tc>
          <w:tcPr>
            <w:tcW w:w="574" w:type="dxa"/>
            <w:vAlign w:val="center"/>
          </w:tcPr>
          <w:p w14:paraId="6268B67D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6C257B9E" w14:textId="77777777" w:rsidTr="00672BFA">
        <w:trPr>
          <w:cantSplit/>
        </w:trPr>
        <w:tc>
          <w:tcPr>
            <w:tcW w:w="0" w:type="auto"/>
            <w:vAlign w:val="center"/>
          </w:tcPr>
          <w:p w14:paraId="0625032E" w14:textId="77777777" w:rsidR="00C31E0F" w:rsidRPr="00241E1E" w:rsidRDefault="00C31E0F" w:rsidP="00672BFA">
            <w:r w:rsidRPr="00241E1E">
              <w:t>03</w:t>
            </w:r>
          </w:p>
        </w:tc>
        <w:tc>
          <w:tcPr>
            <w:tcW w:w="7749" w:type="dxa"/>
            <w:vAlign w:val="center"/>
          </w:tcPr>
          <w:p w14:paraId="54F7A84B" w14:textId="77777777" w:rsidR="00C31E0F" w:rsidRPr="00241E1E" w:rsidRDefault="00C31E0F" w:rsidP="00672BFA">
            <w:r w:rsidRPr="00241E1E">
              <w:t>Máquina DC</w:t>
            </w:r>
          </w:p>
        </w:tc>
        <w:tc>
          <w:tcPr>
            <w:tcW w:w="574" w:type="dxa"/>
            <w:vAlign w:val="center"/>
          </w:tcPr>
          <w:p w14:paraId="3C002202" w14:textId="77777777" w:rsidR="00C31E0F" w:rsidRPr="00241E1E" w:rsidRDefault="00C31E0F" w:rsidP="00672BFA">
            <w:r w:rsidRPr="00241E1E">
              <w:t>05</w:t>
            </w:r>
          </w:p>
        </w:tc>
      </w:tr>
      <w:tr w:rsidR="00C31E0F" w:rsidRPr="00241E1E" w14:paraId="3ED7F598" w14:textId="77777777" w:rsidTr="00672BFA">
        <w:trPr>
          <w:cantSplit/>
        </w:trPr>
        <w:tc>
          <w:tcPr>
            <w:tcW w:w="0" w:type="auto"/>
            <w:vAlign w:val="center"/>
          </w:tcPr>
          <w:p w14:paraId="750454E1" w14:textId="77777777" w:rsidR="00C31E0F" w:rsidRPr="00241E1E" w:rsidRDefault="00C31E0F" w:rsidP="00672BFA">
            <w:r w:rsidRPr="00241E1E">
              <w:t>04</w:t>
            </w:r>
          </w:p>
        </w:tc>
        <w:tc>
          <w:tcPr>
            <w:tcW w:w="7749" w:type="dxa"/>
            <w:vAlign w:val="center"/>
          </w:tcPr>
          <w:p w14:paraId="42393EF0" w14:textId="77777777" w:rsidR="00C31E0F" w:rsidRPr="00241E1E" w:rsidRDefault="00C31E0F" w:rsidP="00672BFA">
            <w:r w:rsidRPr="00241E1E">
              <w:t>Máquina AC</w:t>
            </w:r>
          </w:p>
        </w:tc>
        <w:tc>
          <w:tcPr>
            <w:tcW w:w="574" w:type="dxa"/>
            <w:vAlign w:val="center"/>
          </w:tcPr>
          <w:p w14:paraId="29305920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57F6FBDD" w14:textId="77777777" w:rsidTr="00672BFA">
        <w:trPr>
          <w:cantSplit/>
        </w:trPr>
        <w:tc>
          <w:tcPr>
            <w:tcW w:w="0" w:type="auto"/>
            <w:vAlign w:val="center"/>
          </w:tcPr>
          <w:p w14:paraId="7DF5A14E" w14:textId="77777777" w:rsidR="00C31E0F" w:rsidRPr="00241E1E" w:rsidRDefault="00C31E0F" w:rsidP="00672BFA">
            <w:r w:rsidRPr="00241E1E">
              <w:t>05</w:t>
            </w:r>
          </w:p>
        </w:tc>
        <w:tc>
          <w:tcPr>
            <w:tcW w:w="7749" w:type="dxa"/>
            <w:vAlign w:val="center"/>
          </w:tcPr>
          <w:p w14:paraId="533A2C6A" w14:textId="77777777" w:rsidR="00C31E0F" w:rsidRPr="00241E1E" w:rsidRDefault="00C31E0F" w:rsidP="00672BFA">
            <w:r w:rsidRPr="00241E1E">
              <w:t>Banco de carga R-L-C (bancada)</w:t>
            </w:r>
          </w:p>
        </w:tc>
        <w:tc>
          <w:tcPr>
            <w:tcW w:w="574" w:type="dxa"/>
            <w:vAlign w:val="center"/>
          </w:tcPr>
          <w:p w14:paraId="79C6BABE" w14:textId="77777777" w:rsidR="00C31E0F" w:rsidRPr="00241E1E" w:rsidRDefault="00C31E0F" w:rsidP="00672BFA">
            <w:r w:rsidRPr="00241E1E">
              <w:t>05</w:t>
            </w:r>
          </w:p>
        </w:tc>
      </w:tr>
      <w:tr w:rsidR="00C31E0F" w:rsidRPr="00241E1E" w14:paraId="0294F8E4" w14:textId="77777777" w:rsidTr="00672BFA">
        <w:trPr>
          <w:cantSplit/>
        </w:trPr>
        <w:tc>
          <w:tcPr>
            <w:tcW w:w="0" w:type="auto"/>
            <w:vAlign w:val="center"/>
          </w:tcPr>
          <w:p w14:paraId="39293C68" w14:textId="77777777" w:rsidR="00C31E0F" w:rsidRPr="00241E1E" w:rsidRDefault="00C31E0F" w:rsidP="00672BFA">
            <w:r w:rsidRPr="00241E1E">
              <w:t>06</w:t>
            </w:r>
          </w:p>
        </w:tc>
        <w:tc>
          <w:tcPr>
            <w:tcW w:w="7749" w:type="dxa"/>
            <w:vAlign w:val="center"/>
          </w:tcPr>
          <w:p w14:paraId="7DFF2391" w14:textId="77777777" w:rsidR="00C31E0F" w:rsidRPr="00241E1E" w:rsidRDefault="00C31E0F" w:rsidP="00672BFA">
            <w:r w:rsidRPr="00241E1E">
              <w:t>Tacômetro digital</w:t>
            </w:r>
          </w:p>
        </w:tc>
        <w:tc>
          <w:tcPr>
            <w:tcW w:w="574" w:type="dxa"/>
            <w:vAlign w:val="center"/>
          </w:tcPr>
          <w:p w14:paraId="40045DF3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3CDA68EF" w14:textId="77777777" w:rsidTr="00672BFA">
        <w:trPr>
          <w:cantSplit/>
        </w:trPr>
        <w:tc>
          <w:tcPr>
            <w:tcW w:w="0" w:type="auto"/>
            <w:vAlign w:val="center"/>
          </w:tcPr>
          <w:p w14:paraId="281CEC7D" w14:textId="77777777" w:rsidR="00C31E0F" w:rsidRPr="00241E1E" w:rsidRDefault="00C31E0F" w:rsidP="00672BFA">
            <w:r w:rsidRPr="00241E1E">
              <w:t>07</w:t>
            </w:r>
          </w:p>
        </w:tc>
        <w:tc>
          <w:tcPr>
            <w:tcW w:w="7749" w:type="dxa"/>
            <w:vAlign w:val="center"/>
          </w:tcPr>
          <w:p w14:paraId="78A950F3" w14:textId="77777777" w:rsidR="00C31E0F" w:rsidRPr="00241E1E" w:rsidRDefault="00C31E0F" w:rsidP="00672BFA">
            <w:r w:rsidRPr="00241E1E">
              <w:t>Transformador de potencial.</w:t>
            </w:r>
          </w:p>
        </w:tc>
        <w:tc>
          <w:tcPr>
            <w:tcW w:w="574" w:type="dxa"/>
            <w:vAlign w:val="center"/>
          </w:tcPr>
          <w:p w14:paraId="12936D72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29900A87" w14:textId="77777777" w:rsidTr="00672BFA">
        <w:trPr>
          <w:cantSplit/>
        </w:trPr>
        <w:tc>
          <w:tcPr>
            <w:tcW w:w="0" w:type="auto"/>
            <w:vAlign w:val="center"/>
          </w:tcPr>
          <w:p w14:paraId="21F86D58" w14:textId="77777777" w:rsidR="00C31E0F" w:rsidRPr="00241E1E" w:rsidRDefault="00C31E0F" w:rsidP="00672BFA">
            <w:r w:rsidRPr="00241E1E">
              <w:t>08</w:t>
            </w:r>
          </w:p>
        </w:tc>
        <w:tc>
          <w:tcPr>
            <w:tcW w:w="7749" w:type="dxa"/>
            <w:vAlign w:val="center"/>
          </w:tcPr>
          <w:p w14:paraId="52879E9C" w14:textId="77777777" w:rsidR="00C31E0F" w:rsidRPr="00241E1E" w:rsidRDefault="00C31E0F" w:rsidP="00672BFA">
            <w:r w:rsidRPr="00241E1E">
              <w:t>Máquina síncrona</w:t>
            </w:r>
          </w:p>
        </w:tc>
        <w:tc>
          <w:tcPr>
            <w:tcW w:w="574" w:type="dxa"/>
            <w:vAlign w:val="center"/>
          </w:tcPr>
          <w:p w14:paraId="37DCB81D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0C5B15D0" w14:textId="77777777" w:rsidTr="00672BFA">
        <w:trPr>
          <w:cantSplit/>
        </w:trPr>
        <w:tc>
          <w:tcPr>
            <w:tcW w:w="0" w:type="auto"/>
            <w:vAlign w:val="center"/>
          </w:tcPr>
          <w:p w14:paraId="15F0964B" w14:textId="77777777" w:rsidR="00C31E0F" w:rsidRPr="00241E1E" w:rsidRDefault="00C31E0F" w:rsidP="00672BFA">
            <w:r w:rsidRPr="00241E1E">
              <w:t>09</w:t>
            </w:r>
          </w:p>
        </w:tc>
        <w:tc>
          <w:tcPr>
            <w:tcW w:w="7749" w:type="dxa"/>
            <w:vAlign w:val="center"/>
          </w:tcPr>
          <w:p w14:paraId="49C26608" w14:textId="77777777" w:rsidR="00C31E0F" w:rsidRPr="00241E1E" w:rsidRDefault="00C31E0F" w:rsidP="00672BFA">
            <w:r w:rsidRPr="00241E1E">
              <w:t>Máquina DC</w:t>
            </w:r>
          </w:p>
        </w:tc>
        <w:tc>
          <w:tcPr>
            <w:tcW w:w="574" w:type="dxa"/>
            <w:vAlign w:val="center"/>
          </w:tcPr>
          <w:p w14:paraId="41D10FE2" w14:textId="77777777" w:rsidR="00C31E0F" w:rsidRPr="00241E1E" w:rsidRDefault="00C31E0F" w:rsidP="00672BFA">
            <w:r w:rsidRPr="00241E1E">
              <w:t>10</w:t>
            </w:r>
          </w:p>
        </w:tc>
      </w:tr>
      <w:tr w:rsidR="00C31E0F" w:rsidRPr="00241E1E" w14:paraId="067C1666" w14:textId="77777777" w:rsidTr="00672BFA">
        <w:trPr>
          <w:cantSplit/>
        </w:trPr>
        <w:tc>
          <w:tcPr>
            <w:tcW w:w="0" w:type="auto"/>
            <w:vAlign w:val="center"/>
          </w:tcPr>
          <w:p w14:paraId="1D6095B2" w14:textId="77777777" w:rsidR="00C31E0F" w:rsidRPr="00241E1E" w:rsidRDefault="00C31E0F" w:rsidP="00672BFA">
            <w:r w:rsidRPr="00241E1E">
              <w:t>10</w:t>
            </w:r>
          </w:p>
        </w:tc>
        <w:tc>
          <w:tcPr>
            <w:tcW w:w="7749" w:type="dxa"/>
            <w:vAlign w:val="center"/>
          </w:tcPr>
          <w:p w14:paraId="1D5B8BEF" w14:textId="77777777" w:rsidR="00C31E0F" w:rsidRPr="00241E1E" w:rsidRDefault="00C31E0F" w:rsidP="00672BFA">
            <w:r w:rsidRPr="00241E1E">
              <w:t>Banco de carga  R-L-C</w:t>
            </w:r>
          </w:p>
        </w:tc>
        <w:tc>
          <w:tcPr>
            <w:tcW w:w="574" w:type="dxa"/>
            <w:vAlign w:val="center"/>
          </w:tcPr>
          <w:p w14:paraId="5C140120" w14:textId="77777777" w:rsidR="00C31E0F" w:rsidRPr="00241E1E" w:rsidRDefault="00C31E0F" w:rsidP="00672BFA">
            <w:r w:rsidRPr="00241E1E">
              <w:t>05</w:t>
            </w:r>
          </w:p>
        </w:tc>
      </w:tr>
      <w:tr w:rsidR="00C31E0F" w:rsidRPr="00241E1E" w14:paraId="660FFB00" w14:textId="77777777" w:rsidTr="00672BFA">
        <w:trPr>
          <w:cantSplit/>
        </w:trPr>
        <w:tc>
          <w:tcPr>
            <w:tcW w:w="0" w:type="auto"/>
            <w:vAlign w:val="center"/>
          </w:tcPr>
          <w:p w14:paraId="6173FE80" w14:textId="77777777" w:rsidR="00C31E0F" w:rsidRPr="00241E1E" w:rsidRDefault="00C31E0F" w:rsidP="00672BFA">
            <w:r w:rsidRPr="00241E1E">
              <w:t>12</w:t>
            </w:r>
          </w:p>
        </w:tc>
        <w:tc>
          <w:tcPr>
            <w:tcW w:w="7749" w:type="dxa"/>
            <w:vAlign w:val="center"/>
          </w:tcPr>
          <w:p w14:paraId="39F75E39" w14:textId="77777777" w:rsidR="00C31E0F" w:rsidRPr="00241E1E" w:rsidRDefault="00C31E0F" w:rsidP="00672BFA">
            <w:r w:rsidRPr="00241E1E">
              <w:t>Kit de experiências de máquinas assíncronas</w:t>
            </w:r>
          </w:p>
        </w:tc>
        <w:tc>
          <w:tcPr>
            <w:tcW w:w="574" w:type="dxa"/>
            <w:vAlign w:val="center"/>
          </w:tcPr>
          <w:p w14:paraId="61E695DC" w14:textId="77777777" w:rsidR="00C31E0F" w:rsidRPr="00241E1E" w:rsidRDefault="00C31E0F" w:rsidP="00672BFA">
            <w:r w:rsidRPr="00241E1E">
              <w:t>05</w:t>
            </w:r>
          </w:p>
        </w:tc>
      </w:tr>
      <w:tr w:rsidR="00C31E0F" w:rsidRPr="00241E1E" w14:paraId="39027F7D" w14:textId="77777777" w:rsidTr="00672BFA">
        <w:trPr>
          <w:cantSplit/>
        </w:trPr>
        <w:tc>
          <w:tcPr>
            <w:tcW w:w="0" w:type="auto"/>
            <w:vAlign w:val="center"/>
          </w:tcPr>
          <w:p w14:paraId="0E1D264A" w14:textId="77777777" w:rsidR="00C31E0F" w:rsidRPr="00241E1E" w:rsidRDefault="00C31E0F" w:rsidP="00672BFA">
            <w:r w:rsidRPr="00241E1E">
              <w:t>13</w:t>
            </w:r>
          </w:p>
        </w:tc>
        <w:tc>
          <w:tcPr>
            <w:tcW w:w="7749" w:type="dxa"/>
            <w:vAlign w:val="center"/>
          </w:tcPr>
          <w:p w14:paraId="0F529EF5" w14:textId="77777777" w:rsidR="00C31E0F" w:rsidRPr="00241E1E" w:rsidRDefault="00C31E0F" w:rsidP="00672BFA">
            <w:r w:rsidRPr="00241E1E">
              <w:t>Kit de experiências de transformadores</w:t>
            </w:r>
          </w:p>
        </w:tc>
        <w:tc>
          <w:tcPr>
            <w:tcW w:w="574" w:type="dxa"/>
            <w:vAlign w:val="center"/>
          </w:tcPr>
          <w:p w14:paraId="6FA8C7B6" w14:textId="77777777" w:rsidR="00C31E0F" w:rsidRPr="00241E1E" w:rsidRDefault="00C31E0F" w:rsidP="00672BFA">
            <w:r w:rsidRPr="00241E1E">
              <w:t>05</w:t>
            </w:r>
          </w:p>
        </w:tc>
      </w:tr>
      <w:tr w:rsidR="00C31E0F" w:rsidRPr="00241E1E" w14:paraId="10E9071A" w14:textId="77777777" w:rsidTr="00672BFA">
        <w:trPr>
          <w:cantSplit/>
        </w:trPr>
        <w:tc>
          <w:tcPr>
            <w:tcW w:w="0" w:type="auto"/>
            <w:vAlign w:val="center"/>
          </w:tcPr>
          <w:p w14:paraId="2FE1A751" w14:textId="77777777" w:rsidR="00C31E0F" w:rsidRPr="00241E1E" w:rsidRDefault="00C31E0F" w:rsidP="00672BFA">
            <w:r w:rsidRPr="00241E1E">
              <w:t>14</w:t>
            </w:r>
          </w:p>
        </w:tc>
        <w:tc>
          <w:tcPr>
            <w:tcW w:w="7749" w:type="dxa"/>
            <w:vAlign w:val="center"/>
          </w:tcPr>
          <w:p w14:paraId="7EDC9E25" w14:textId="77777777" w:rsidR="00C31E0F" w:rsidRPr="00241E1E" w:rsidRDefault="00C31E0F" w:rsidP="00672BFA">
            <w:r w:rsidRPr="00241E1E">
              <w:t>TTR (teste de relação de transformadores)</w:t>
            </w:r>
          </w:p>
        </w:tc>
        <w:tc>
          <w:tcPr>
            <w:tcW w:w="574" w:type="dxa"/>
            <w:vAlign w:val="center"/>
          </w:tcPr>
          <w:p w14:paraId="70ABFBD5" w14:textId="77777777" w:rsidR="00C31E0F" w:rsidRPr="00241E1E" w:rsidRDefault="00C31E0F" w:rsidP="00672BFA">
            <w:r w:rsidRPr="00241E1E">
              <w:t>05</w:t>
            </w:r>
          </w:p>
        </w:tc>
      </w:tr>
      <w:tr w:rsidR="00C31E0F" w:rsidRPr="00241E1E" w14:paraId="156689AF" w14:textId="77777777" w:rsidTr="00672BFA">
        <w:trPr>
          <w:cantSplit/>
        </w:trPr>
        <w:tc>
          <w:tcPr>
            <w:tcW w:w="0" w:type="auto"/>
            <w:vAlign w:val="center"/>
          </w:tcPr>
          <w:p w14:paraId="56C23980" w14:textId="77777777" w:rsidR="00C31E0F" w:rsidRPr="00241E1E" w:rsidRDefault="00C31E0F" w:rsidP="00672BFA">
            <w:r w:rsidRPr="00241E1E">
              <w:t>15</w:t>
            </w:r>
          </w:p>
        </w:tc>
        <w:tc>
          <w:tcPr>
            <w:tcW w:w="7749" w:type="dxa"/>
            <w:vAlign w:val="center"/>
          </w:tcPr>
          <w:p w14:paraId="7424C128" w14:textId="77777777" w:rsidR="00C31E0F" w:rsidRPr="00241E1E" w:rsidRDefault="00C31E0F" w:rsidP="00672BFA">
            <w:r w:rsidRPr="00241E1E">
              <w:t>Medidor de Rigidez de óleo isolante</w:t>
            </w:r>
          </w:p>
        </w:tc>
        <w:tc>
          <w:tcPr>
            <w:tcW w:w="574" w:type="dxa"/>
            <w:vAlign w:val="center"/>
          </w:tcPr>
          <w:p w14:paraId="41131DAF" w14:textId="77777777" w:rsidR="00C31E0F" w:rsidRPr="00241E1E" w:rsidRDefault="00C31E0F" w:rsidP="00672BFA">
            <w:r w:rsidRPr="00241E1E">
              <w:t>01</w:t>
            </w:r>
          </w:p>
        </w:tc>
      </w:tr>
      <w:tr w:rsidR="00C31E0F" w:rsidRPr="00241E1E" w14:paraId="1B365524" w14:textId="77777777" w:rsidTr="00672BFA">
        <w:trPr>
          <w:cantSplit/>
        </w:trPr>
        <w:tc>
          <w:tcPr>
            <w:tcW w:w="0" w:type="auto"/>
            <w:vAlign w:val="center"/>
          </w:tcPr>
          <w:p w14:paraId="19BCC084" w14:textId="77777777" w:rsidR="00C31E0F" w:rsidRPr="00241E1E" w:rsidRDefault="00C31E0F" w:rsidP="00672BFA">
            <w:r w:rsidRPr="00241E1E">
              <w:t>16</w:t>
            </w:r>
          </w:p>
        </w:tc>
        <w:tc>
          <w:tcPr>
            <w:tcW w:w="7749" w:type="dxa"/>
            <w:vAlign w:val="center"/>
          </w:tcPr>
          <w:p w14:paraId="7932356E" w14:textId="77777777" w:rsidR="00C31E0F" w:rsidRPr="00241E1E" w:rsidRDefault="00C31E0F" w:rsidP="00672BFA">
            <w:r w:rsidRPr="00241E1E">
              <w:t>Filtro de óleo de transformador</w:t>
            </w:r>
          </w:p>
        </w:tc>
        <w:tc>
          <w:tcPr>
            <w:tcW w:w="574" w:type="dxa"/>
            <w:vAlign w:val="center"/>
          </w:tcPr>
          <w:p w14:paraId="1638C6FB" w14:textId="77777777" w:rsidR="00C31E0F" w:rsidRPr="00241E1E" w:rsidRDefault="00C31E0F" w:rsidP="00672BFA">
            <w:r w:rsidRPr="00241E1E">
              <w:t>01</w:t>
            </w:r>
          </w:p>
        </w:tc>
      </w:tr>
      <w:tr w:rsidR="00C31E0F" w:rsidRPr="00241E1E" w14:paraId="70EFD85E" w14:textId="77777777" w:rsidTr="00672BFA">
        <w:trPr>
          <w:cantSplit/>
        </w:trPr>
        <w:tc>
          <w:tcPr>
            <w:tcW w:w="0" w:type="auto"/>
            <w:vAlign w:val="center"/>
          </w:tcPr>
          <w:p w14:paraId="0E6D0446" w14:textId="77777777" w:rsidR="00C31E0F" w:rsidRPr="00241E1E" w:rsidRDefault="00C31E0F" w:rsidP="00672BFA">
            <w:r w:rsidRPr="00241E1E">
              <w:t>17</w:t>
            </w:r>
          </w:p>
        </w:tc>
        <w:tc>
          <w:tcPr>
            <w:tcW w:w="7749" w:type="dxa"/>
            <w:vAlign w:val="center"/>
          </w:tcPr>
          <w:p w14:paraId="07499BC5" w14:textId="77777777" w:rsidR="00C31E0F" w:rsidRPr="00241E1E" w:rsidRDefault="00C31E0F" w:rsidP="00672BFA">
            <w:r w:rsidRPr="00241E1E">
              <w:t>Estufa para secagem de papelão de filtro</w:t>
            </w:r>
          </w:p>
        </w:tc>
        <w:tc>
          <w:tcPr>
            <w:tcW w:w="574" w:type="dxa"/>
            <w:vAlign w:val="center"/>
          </w:tcPr>
          <w:p w14:paraId="2DE979BB" w14:textId="77777777" w:rsidR="00C31E0F" w:rsidRPr="00241E1E" w:rsidRDefault="00C31E0F" w:rsidP="00672BFA">
            <w:r w:rsidRPr="00241E1E">
              <w:t>01</w:t>
            </w:r>
          </w:p>
        </w:tc>
      </w:tr>
    </w:tbl>
    <w:p w14:paraId="3C4C7B65" w14:textId="77777777" w:rsidR="00C31E0F" w:rsidRDefault="00C31E0F" w:rsidP="00C31E0F">
      <w:pPr>
        <w:pStyle w:val="PargrafodaLista"/>
      </w:pPr>
    </w:p>
    <w:p w14:paraId="5D26A53C" w14:textId="77777777" w:rsidR="00C31E0F" w:rsidRPr="00241E1E" w:rsidRDefault="00C31E0F" w:rsidP="00C31E0F">
      <w:pPr>
        <w:pStyle w:val="PargrafodaLista"/>
      </w:pPr>
    </w:p>
    <w:p w14:paraId="2E9DDCF1" w14:textId="77777777" w:rsidR="00C31E0F" w:rsidRPr="00B00536" w:rsidRDefault="00C31E0F" w:rsidP="00C31E0F">
      <w:pPr>
        <w:pStyle w:val="PargrafodaLista"/>
        <w:numPr>
          <w:ilvl w:val="2"/>
          <w:numId w:val="69"/>
        </w:numPr>
        <w:contextualSpacing/>
        <w:rPr>
          <w:b/>
        </w:rPr>
      </w:pPr>
      <w:r w:rsidRPr="00B00536">
        <w:rPr>
          <w:b/>
        </w:rPr>
        <w:t>GERAÇÃO DE ENERGIA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"/>
        <w:gridCol w:w="7524"/>
        <w:gridCol w:w="574"/>
      </w:tblGrid>
      <w:tr w:rsidR="00C31E0F" w:rsidRPr="00BB5CC9" w14:paraId="5D02ADC5" w14:textId="77777777" w:rsidTr="00672BFA">
        <w:trPr>
          <w:cantSplit/>
        </w:trPr>
        <w:tc>
          <w:tcPr>
            <w:tcW w:w="497" w:type="pct"/>
            <w:shd w:val="clear" w:color="auto" w:fill="C6D9F1" w:themeFill="text2" w:themeFillTint="33"/>
            <w:vAlign w:val="center"/>
          </w:tcPr>
          <w:p w14:paraId="7931E3D6" w14:textId="77777777" w:rsidR="00C31E0F" w:rsidRPr="00BB5CC9" w:rsidRDefault="00C31E0F" w:rsidP="00672BFA">
            <w:pPr>
              <w:shd w:val="clear" w:color="auto" w:fill="8DB3E2" w:themeFill="text2" w:themeFillTint="66"/>
              <w:rPr>
                <w:b/>
              </w:rPr>
            </w:pPr>
            <w:r w:rsidRPr="00BB5CC9">
              <w:rPr>
                <w:b/>
              </w:rPr>
              <w:t>ITEM</w:t>
            </w:r>
          </w:p>
        </w:tc>
        <w:tc>
          <w:tcPr>
            <w:tcW w:w="4184" w:type="pct"/>
            <w:shd w:val="clear" w:color="auto" w:fill="C6D9F1" w:themeFill="text2" w:themeFillTint="33"/>
            <w:vAlign w:val="center"/>
          </w:tcPr>
          <w:p w14:paraId="09FE843A" w14:textId="77777777" w:rsidR="00C31E0F" w:rsidRPr="00BB5CC9" w:rsidRDefault="00C31E0F" w:rsidP="00672BFA">
            <w:pPr>
              <w:shd w:val="clear" w:color="auto" w:fill="8DB3E2" w:themeFill="text2" w:themeFillTint="66"/>
              <w:rPr>
                <w:b/>
              </w:rPr>
            </w:pPr>
            <w:r w:rsidRPr="00BB5CC9">
              <w:rPr>
                <w:b/>
              </w:rPr>
              <w:t>DESCRIÇÃO</w:t>
            </w:r>
          </w:p>
        </w:tc>
        <w:tc>
          <w:tcPr>
            <w:tcW w:w="319" w:type="pct"/>
            <w:shd w:val="clear" w:color="auto" w:fill="C6D9F1" w:themeFill="text2" w:themeFillTint="33"/>
            <w:vAlign w:val="center"/>
          </w:tcPr>
          <w:p w14:paraId="042365BD" w14:textId="77777777" w:rsidR="00C31E0F" w:rsidRPr="00BB5CC9" w:rsidRDefault="00C31E0F" w:rsidP="00672BFA">
            <w:pPr>
              <w:shd w:val="clear" w:color="auto" w:fill="8DB3E2" w:themeFill="text2" w:themeFillTint="66"/>
              <w:rPr>
                <w:b/>
              </w:rPr>
            </w:pPr>
            <w:r w:rsidRPr="00BB5CC9">
              <w:rPr>
                <w:b/>
              </w:rPr>
              <w:t>QDT</w:t>
            </w:r>
          </w:p>
        </w:tc>
      </w:tr>
      <w:tr w:rsidR="00C31E0F" w:rsidRPr="00241E1E" w14:paraId="2891BE26" w14:textId="77777777" w:rsidTr="00672BFA">
        <w:trPr>
          <w:cantSplit/>
        </w:trPr>
        <w:tc>
          <w:tcPr>
            <w:tcW w:w="497" w:type="pct"/>
            <w:vAlign w:val="center"/>
          </w:tcPr>
          <w:p w14:paraId="4AD13B8D" w14:textId="77777777" w:rsidR="00C31E0F" w:rsidRPr="00241E1E" w:rsidRDefault="00C31E0F" w:rsidP="00672BFA">
            <w:r w:rsidRPr="00241E1E">
              <w:t>01</w:t>
            </w:r>
          </w:p>
        </w:tc>
        <w:tc>
          <w:tcPr>
            <w:tcW w:w="4184" w:type="pct"/>
            <w:vAlign w:val="center"/>
          </w:tcPr>
          <w:p w14:paraId="57E67A05" w14:textId="77777777" w:rsidR="00C31E0F" w:rsidRPr="00241E1E" w:rsidRDefault="00C31E0F" w:rsidP="00672BFA">
            <w:r w:rsidRPr="00241E1E">
              <w:t>Grupo Diesel Gerador 50 kVA</w:t>
            </w:r>
          </w:p>
        </w:tc>
        <w:tc>
          <w:tcPr>
            <w:tcW w:w="319" w:type="pct"/>
            <w:vAlign w:val="center"/>
          </w:tcPr>
          <w:p w14:paraId="3FE3FDF0" w14:textId="77777777" w:rsidR="00C31E0F" w:rsidRPr="00241E1E" w:rsidRDefault="00C31E0F" w:rsidP="00672BFA">
            <w:r w:rsidRPr="00241E1E">
              <w:t>01</w:t>
            </w:r>
          </w:p>
        </w:tc>
      </w:tr>
      <w:tr w:rsidR="00C31E0F" w:rsidRPr="00241E1E" w14:paraId="3A1444B5" w14:textId="77777777" w:rsidTr="00672BFA">
        <w:trPr>
          <w:cantSplit/>
        </w:trPr>
        <w:tc>
          <w:tcPr>
            <w:tcW w:w="497" w:type="pct"/>
            <w:vAlign w:val="center"/>
          </w:tcPr>
          <w:p w14:paraId="7A388919" w14:textId="77777777" w:rsidR="00C31E0F" w:rsidRPr="00241E1E" w:rsidRDefault="00C31E0F" w:rsidP="00672BFA">
            <w:r w:rsidRPr="00241E1E">
              <w:t>02</w:t>
            </w:r>
          </w:p>
        </w:tc>
        <w:tc>
          <w:tcPr>
            <w:tcW w:w="4184" w:type="pct"/>
            <w:vAlign w:val="center"/>
          </w:tcPr>
          <w:p w14:paraId="65F0875B" w14:textId="77777777" w:rsidR="00C31E0F" w:rsidRPr="00241E1E" w:rsidRDefault="00C31E0F" w:rsidP="00672BFA">
            <w:r w:rsidRPr="00241E1E">
              <w:t>Grupo Diesel Gerador 3 kVA</w:t>
            </w:r>
          </w:p>
        </w:tc>
        <w:tc>
          <w:tcPr>
            <w:tcW w:w="319" w:type="pct"/>
            <w:vAlign w:val="center"/>
          </w:tcPr>
          <w:p w14:paraId="578590E3" w14:textId="77777777" w:rsidR="00C31E0F" w:rsidRPr="00241E1E" w:rsidRDefault="00C31E0F" w:rsidP="00672BFA">
            <w:r w:rsidRPr="00241E1E">
              <w:t>01</w:t>
            </w:r>
          </w:p>
        </w:tc>
      </w:tr>
      <w:tr w:rsidR="00C31E0F" w:rsidRPr="00241E1E" w14:paraId="280B09B6" w14:textId="77777777" w:rsidTr="00672BFA">
        <w:trPr>
          <w:cantSplit/>
        </w:trPr>
        <w:tc>
          <w:tcPr>
            <w:tcW w:w="497" w:type="pct"/>
            <w:vAlign w:val="center"/>
          </w:tcPr>
          <w:p w14:paraId="369CB157" w14:textId="77777777" w:rsidR="00C31E0F" w:rsidRPr="00241E1E" w:rsidRDefault="00C31E0F" w:rsidP="00672BFA">
            <w:r w:rsidRPr="00241E1E">
              <w:t>03</w:t>
            </w:r>
          </w:p>
        </w:tc>
        <w:tc>
          <w:tcPr>
            <w:tcW w:w="4184" w:type="pct"/>
            <w:vAlign w:val="center"/>
          </w:tcPr>
          <w:p w14:paraId="344C2B6D" w14:textId="77777777" w:rsidR="00C31E0F" w:rsidRPr="00241E1E" w:rsidRDefault="00C31E0F" w:rsidP="00672BFA">
            <w:r w:rsidRPr="00241E1E">
              <w:t>Quadro de Comando</w:t>
            </w:r>
          </w:p>
        </w:tc>
        <w:tc>
          <w:tcPr>
            <w:tcW w:w="319" w:type="pct"/>
            <w:vAlign w:val="center"/>
          </w:tcPr>
          <w:p w14:paraId="692ABFC0" w14:textId="77777777" w:rsidR="00C31E0F" w:rsidRPr="00241E1E" w:rsidRDefault="00C31E0F" w:rsidP="00672BFA">
            <w:r w:rsidRPr="00241E1E">
              <w:t>03</w:t>
            </w:r>
          </w:p>
        </w:tc>
      </w:tr>
    </w:tbl>
    <w:p w14:paraId="4A80403E" w14:textId="77777777" w:rsidR="00C31E0F" w:rsidRPr="00241E1E" w:rsidRDefault="00C31E0F" w:rsidP="00C31E0F">
      <w:pPr>
        <w:pStyle w:val="PargrafodaLista"/>
      </w:pPr>
    </w:p>
    <w:p w14:paraId="352D5C0C" w14:textId="77777777" w:rsidR="00C31E0F" w:rsidRPr="00026188" w:rsidRDefault="00C31E0F" w:rsidP="00C31E0F">
      <w:pPr>
        <w:pStyle w:val="PargrafodaLista"/>
        <w:spacing w:line="360" w:lineRule="auto"/>
        <w:ind w:left="765"/>
        <w:rPr>
          <w:rFonts w:ascii="Arial" w:hAnsi="Arial" w:cs="Arial"/>
          <w:b/>
        </w:rPr>
      </w:pPr>
    </w:p>
    <w:p w14:paraId="29F51692" w14:textId="77777777" w:rsidR="006078A2" w:rsidRPr="00031E7C" w:rsidRDefault="006078A2" w:rsidP="006078A2">
      <w:pPr>
        <w:pStyle w:val="Corpodetexto"/>
        <w:spacing w:before="280" w:after="280"/>
        <w:ind w:left="360"/>
        <w:rPr>
          <w:rFonts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 w:val="22"/>
          <w:szCs w:val="22"/>
        </w:rPr>
        <w:t>I</w:t>
      </w:r>
      <w:r w:rsidRPr="00031E7C">
        <w:rPr>
          <w:rFonts w:cs="Arial"/>
          <w:b/>
          <w:bCs/>
          <w:iCs/>
          <w:sz w:val="22"/>
          <w:szCs w:val="22"/>
        </w:rPr>
        <w:t xml:space="preserve">X - DEMONSTRATIVO DO SISTEMA DE GESTÃO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4962"/>
      </w:tblGrid>
      <w:tr w:rsidR="006078A2" w:rsidRPr="00031E7C" w14:paraId="3F3BB324" w14:textId="77777777" w:rsidTr="00672BFA">
        <w:trPr>
          <w:trHeight w:val="597"/>
          <w:jc w:val="center"/>
        </w:trPr>
        <w:tc>
          <w:tcPr>
            <w:tcW w:w="351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C0C0C0"/>
            <w:vAlign w:val="center"/>
          </w:tcPr>
          <w:p w14:paraId="3A6FB19C" w14:textId="77777777" w:rsidR="006078A2" w:rsidRPr="00031E7C" w:rsidRDefault="006078A2" w:rsidP="00672BFA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E7C">
              <w:rPr>
                <w:rFonts w:ascii="Arial" w:hAnsi="Arial" w:cs="Arial"/>
                <w:b/>
                <w:bCs/>
                <w:sz w:val="22"/>
                <w:szCs w:val="22"/>
              </w:rPr>
              <w:t>SISTEMAS DE GESTÃO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9FD8DF4" w14:textId="77777777" w:rsidR="006078A2" w:rsidRPr="00031E7C" w:rsidRDefault="006078A2" w:rsidP="00672BFA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E7C">
              <w:rPr>
                <w:rFonts w:ascii="Arial" w:hAnsi="Arial" w:cs="Arial"/>
                <w:b/>
                <w:bCs/>
                <w:sz w:val="22"/>
                <w:szCs w:val="22"/>
              </w:rPr>
              <w:t>DESCRITIVO DOS RECURSOS E SERVIÇOS DOS PROGRAMAS</w:t>
            </w:r>
          </w:p>
        </w:tc>
      </w:tr>
      <w:tr w:rsidR="006078A2" w:rsidRPr="00031E7C" w14:paraId="5DBDFF87" w14:textId="77777777" w:rsidTr="00672BFA">
        <w:trPr>
          <w:trHeight w:val="1184"/>
          <w:jc w:val="center"/>
        </w:trPr>
        <w:tc>
          <w:tcPr>
            <w:tcW w:w="3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543C53" w14:textId="77777777" w:rsidR="006078A2" w:rsidRPr="00031E7C" w:rsidRDefault="006078A2" w:rsidP="00672BF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1E7C">
              <w:rPr>
                <w:rFonts w:ascii="Arial" w:hAnsi="Arial" w:cs="Arial"/>
                <w:b/>
                <w:sz w:val="22"/>
                <w:szCs w:val="22"/>
              </w:rPr>
              <w:t>GESTÃO ACADÊMICA</w:t>
            </w:r>
          </w:p>
        </w:tc>
        <w:tc>
          <w:tcPr>
            <w:tcW w:w="49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B2A98" w14:textId="77777777" w:rsidR="006078A2" w:rsidRPr="00031E7C" w:rsidRDefault="006078A2" w:rsidP="00672BF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82C09">
              <w:rPr>
                <w:rFonts w:ascii="Arial" w:hAnsi="Arial" w:cs="Arial"/>
                <w:sz w:val="22"/>
                <w:szCs w:val="22"/>
              </w:rPr>
              <w:t>Programa SGE – Sistema de Gerenciamento Escolar</w:t>
            </w:r>
          </w:p>
        </w:tc>
      </w:tr>
      <w:tr w:rsidR="006078A2" w:rsidRPr="00031E7C" w14:paraId="42EA6FF2" w14:textId="77777777" w:rsidTr="00672BFA">
        <w:trPr>
          <w:trHeight w:val="253"/>
          <w:jc w:val="center"/>
        </w:trPr>
        <w:tc>
          <w:tcPr>
            <w:tcW w:w="3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00D6FA" w14:textId="77777777" w:rsidR="006078A2" w:rsidRPr="00031E7C" w:rsidRDefault="006078A2" w:rsidP="00672B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4151B" w14:textId="77777777" w:rsidR="006078A2" w:rsidRPr="00031E7C" w:rsidRDefault="006078A2" w:rsidP="00672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8A2" w:rsidRPr="00031E7C" w14:paraId="760229AF" w14:textId="77777777" w:rsidTr="00672BFA">
        <w:trPr>
          <w:trHeight w:val="1338"/>
          <w:jc w:val="center"/>
        </w:trPr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6D5672A" w14:textId="77777777" w:rsidR="006078A2" w:rsidRPr="00031E7C" w:rsidRDefault="006078A2" w:rsidP="00672BF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1E7C">
              <w:rPr>
                <w:rFonts w:ascii="Arial" w:hAnsi="Arial" w:cs="Arial"/>
                <w:b/>
                <w:sz w:val="22"/>
                <w:szCs w:val="22"/>
              </w:rPr>
              <w:t>GESTÃO ADMINISTRATIVA E FINANCEIRA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37E57" w14:textId="77777777" w:rsidR="006078A2" w:rsidRPr="00031E7C" w:rsidRDefault="006078A2" w:rsidP="00672BF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9729F68" w14:textId="77777777" w:rsidR="006078A2" w:rsidRPr="00031E7C" w:rsidRDefault="006078A2" w:rsidP="00672BF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31E7C">
              <w:rPr>
                <w:rFonts w:ascii="Arial" w:hAnsi="Arial" w:cs="Arial"/>
                <w:sz w:val="22"/>
                <w:szCs w:val="22"/>
              </w:rPr>
              <w:t>SISP – Sistema Integrado SENAI/PA</w:t>
            </w:r>
          </w:p>
          <w:p w14:paraId="7D5A1D6A" w14:textId="77777777" w:rsidR="006078A2" w:rsidRPr="00031E7C" w:rsidRDefault="006078A2" w:rsidP="00672BF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5275409" w14:textId="77777777" w:rsidR="006078A2" w:rsidRPr="00031E7C" w:rsidRDefault="006078A2" w:rsidP="00672BF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31E7C">
              <w:rPr>
                <w:rFonts w:ascii="Arial" w:hAnsi="Arial" w:cs="Arial"/>
                <w:sz w:val="22"/>
                <w:szCs w:val="22"/>
              </w:rPr>
              <w:t>TQC – Total Quality Control</w:t>
            </w:r>
          </w:p>
          <w:p w14:paraId="50CF9FBB" w14:textId="77777777" w:rsidR="006078A2" w:rsidRPr="00031E7C" w:rsidRDefault="006078A2" w:rsidP="00672BF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31E7C">
              <w:rPr>
                <w:rFonts w:ascii="Arial" w:hAnsi="Arial" w:cs="Arial"/>
                <w:sz w:val="22"/>
                <w:szCs w:val="22"/>
              </w:rPr>
              <w:t>Módulos: Documentação</w:t>
            </w:r>
          </w:p>
          <w:p w14:paraId="482FA731" w14:textId="77777777" w:rsidR="006078A2" w:rsidRPr="00031E7C" w:rsidRDefault="006078A2" w:rsidP="00672BF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31E7C">
              <w:rPr>
                <w:rFonts w:ascii="Arial" w:hAnsi="Arial" w:cs="Arial"/>
                <w:sz w:val="22"/>
                <w:szCs w:val="22"/>
              </w:rPr>
              <w:t xml:space="preserve">                Ações</w:t>
            </w:r>
          </w:p>
          <w:p w14:paraId="672DEFF8" w14:textId="77777777" w:rsidR="006078A2" w:rsidRPr="00031E7C" w:rsidRDefault="006078A2" w:rsidP="00672BF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31E7C">
              <w:rPr>
                <w:rFonts w:ascii="Arial" w:hAnsi="Arial" w:cs="Arial"/>
                <w:sz w:val="22"/>
                <w:szCs w:val="22"/>
              </w:rPr>
              <w:t xml:space="preserve">                Auditorias</w:t>
            </w:r>
          </w:p>
          <w:p w14:paraId="685BEFE2" w14:textId="77777777" w:rsidR="006078A2" w:rsidRPr="00031E7C" w:rsidRDefault="006078A2" w:rsidP="00672BF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A0E956F" w14:textId="77777777" w:rsidR="006078A2" w:rsidRPr="00031E7C" w:rsidRDefault="006078A2" w:rsidP="00672BF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31E7C">
              <w:rPr>
                <w:rFonts w:ascii="Arial" w:hAnsi="Arial" w:cs="Arial"/>
                <w:sz w:val="22"/>
                <w:szCs w:val="22"/>
              </w:rPr>
              <w:t xml:space="preserve">CR5 – Controle de Recebimento </w:t>
            </w:r>
          </w:p>
          <w:p w14:paraId="0C877F1F" w14:textId="77777777" w:rsidR="006078A2" w:rsidRPr="00031E7C" w:rsidRDefault="006078A2" w:rsidP="00672BF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52479CA" w14:textId="77777777" w:rsidR="006078A2" w:rsidRPr="00031E7C" w:rsidRDefault="006078A2" w:rsidP="00672BF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31E7C">
              <w:rPr>
                <w:rFonts w:ascii="Arial" w:hAnsi="Arial" w:cs="Arial"/>
                <w:sz w:val="22"/>
                <w:szCs w:val="22"/>
              </w:rPr>
              <w:t>Sistema ZEUS</w:t>
            </w:r>
          </w:p>
          <w:p w14:paraId="236116B2" w14:textId="77777777" w:rsidR="006078A2" w:rsidRPr="00031E7C" w:rsidRDefault="006078A2" w:rsidP="00672BF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31E7C">
              <w:rPr>
                <w:rFonts w:ascii="Arial" w:hAnsi="Arial" w:cs="Arial"/>
                <w:sz w:val="22"/>
                <w:szCs w:val="22"/>
              </w:rPr>
              <w:t>Módulos: Contábil</w:t>
            </w:r>
          </w:p>
          <w:p w14:paraId="5EB07C1C" w14:textId="77777777" w:rsidR="006078A2" w:rsidRPr="00031E7C" w:rsidRDefault="006078A2" w:rsidP="00672BF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31E7C">
              <w:rPr>
                <w:rFonts w:ascii="Arial" w:hAnsi="Arial" w:cs="Arial"/>
                <w:sz w:val="22"/>
                <w:szCs w:val="22"/>
              </w:rPr>
              <w:t xml:space="preserve">                Orçamentário </w:t>
            </w:r>
          </w:p>
          <w:p w14:paraId="33962905" w14:textId="77777777" w:rsidR="006078A2" w:rsidRDefault="006078A2" w:rsidP="00672BF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31E7C">
              <w:rPr>
                <w:rFonts w:ascii="Arial" w:hAnsi="Arial" w:cs="Arial"/>
                <w:sz w:val="22"/>
                <w:szCs w:val="22"/>
              </w:rPr>
              <w:t xml:space="preserve">                Financeiro</w:t>
            </w:r>
          </w:p>
          <w:p w14:paraId="22B07F68" w14:textId="77777777" w:rsidR="006078A2" w:rsidRPr="00031E7C" w:rsidRDefault="006078A2" w:rsidP="00672BFA">
            <w:pPr>
              <w:snapToGrid w:val="0"/>
              <w:rPr>
                <w:rFonts w:ascii="Arial" w:hAnsi="Arial" w:cs="Arial"/>
                <w:sz w:val="22"/>
                <w:szCs w:val="22"/>
                <w:lang w:val="x-none"/>
              </w:rPr>
            </w:pPr>
            <w:r w:rsidRPr="006212CF">
              <w:rPr>
                <w:rFonts w:ascii="Arial" w:hAnsi="Arial" w:cs="Arial"/>
                <w:sz w:val="22"/>
                <w:szCs w:val="22"/>
              </w:rPr>
              <w:t>Sistema de Gestão e</w:t>
            </w:r>
            <w:r w:rsidRPr="006212CF">
              <w:rPr>
                <w:rFonts w:ascii="Arial" w:hAnsi="Arial" w:cs="Arial"/>
                <w:sz w:val="22"/>
                <w:szCs w:val="22"/>
                <w:lang w:val="x-none"/>
              </w:rPr>
              <w:t xml:space="preserve"> Indicadores de Desempenho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8148368" w14:textId="77777777" w:rsidR="006078A2" w:rsidRPr="00031E7C" w:rsidRDefault="006078A2" w:rsidP="00672BF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0616E9" w14:textId="4CF6683A" w:rsidR="006078A2" w:rsidRDefault="006078A2" w:rsidP="006078A2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2409480C" w14:textId="131DB912" w:rsidR="00C31E0F" w:rsidRDefault="00C31E0F" w:rsidP="006078A2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7651B0AB" w14:textId="36F374C0" w:rsidR="00C31E0F" w:rsidRDefault="00C31E0F" w:rsidP="006078A2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34D2C17E" w14:textId="77777777" w:rsidR="00C31E0F" w:rsidRPr="00031E7C" w:rsidRDefault="00C31E0F" w:rsidP="006078A2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20A9B7B2" w14:textId="77777777" w:rsidR="006078A2" w:rsidRDefault="006078A2" w:rsidP="006078A2">
      <w:pPr>
        <w:pStyle w:val="Corpo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29F8F358" w14:textId="77777777" w:rsidR="006078A2" w:rsidRPr="00031E7C" w:rsidRDefault="006078A2" w:rsidP="006078A2">
      <w:pPr>
        <w:pStyle w:val="Corpo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031E7C">
        <w:rPr>
          <w:rFonts w:ascii="Arial" w:hAnsi="Arial" w:cs="Arial"/>
          <w:b/>
          <w:color w:val="000000"/>
          <w:sz w:val="22"/>
          <w:szCs w:val="22"/>
          <w:lang w:val="pt-BR"/>
        </w:rPr>
        <w:t>X – PESSOAL TÉCNICO, ADMINISTRATIVO E DOCENTE</w:t>
      </w:r>
    </w:p>
    <w:p w14:paraId="4E9C3BFA" w14:textId="77777777" w:rsidR="006078A2" w:rsidRPr="00031E7C" w:rsidRDefault="006078A2" w:rsidP="006078A2">
      <w:pPr>
        <w:pStyle w:val="Corpo"/>
        <w:spacing w:line="276" w:lineRule="auto"/>
        <w:jc w:val="both"/>
        <w:rPr>
          <w:rFonts w:ascii="Arial" w:hAnsi="Arial" w:cs="Arial"/>
          <w:b/>
          <w:caps/>
          <w:color w:val="000000"/>
          <w:sz w:val="22"/>
          <w:szCs w:val="22"/>
          <w:lang w:val="pt-BR"/>
        </w:rPr>
      </w:pPr>
    </w:p>
    <w:p w14:paraId="66E20EFB" w14:textId="77777777" w:rsidR="00C31E0F" w:rsidRDefault="006078A2" w:rsidP="006078A2">
      <w:pPr>
        <w:pStyle w:val="Textodenotaderodap"/>
        <w:ind w:firstLine="851"/>
        <w:rPr>
          <w:rFonts w:ascii="Arial" w:hAnsi="Arial" w:cs="Arial"/>
          <w:spacing w:val="20"/>
          <w:sz w:val="22"/>
          <w:szCs w:val="22"/>
        </w:rPr>
      </w:pPr>
      <w:r w:rsidRPr="00031E7C">
        <w:rPr>
          <w:rFonts w:ascii="Arial" w:hAnsi="Arial" w:cs="Arial"/>
          <w:spacing w:val="20"/>
          <w:sz w:val="22"/>
          <w:szCs w:val="22"/>
        </w:rPr>
        <w:t xml:space="preserve">Para a implementação do </w:t>
      </w:r>
      <w:r w:rsidRPr="003E24F7">
        <w:rPr>
          <w:rFonts w:ascii="Arial" w:hAnsi="Arial" w:cs="Arial"/>
          <w:b/>
          <w:spacing w:val="20"/>
          <w:sz w:val="22"/>
          <w:szCs w:val="22"/>
        </w:rPr>
        <w:t>Curso de Habilitação Técnica em Eletr</w:t>
      </w:r>
      <w:r w:rsidR="001E3121">
        <w:rPr>
          <w:rFonts w:ascii="Arial" w:hAnsi="Arial" w:cs="Arial"/>
          <w:b/>
          <w:spacing w:val="20"/>
          <w:sz w:val="22"/>
          <w:szCs w:val="22"/>
        </w:rPr>
        <w:t>otécnica</w:t>
      </w:r>
      <w:r w:rsidRPr="003E24F7">
        <w:rPr>
          <w:rFonts w:ascii="Arial" w:hAnsi="Arial" w:cs="Arial"/>
          <w:b/>
          <w:spacing w:val="20"/>
          <w:sz w:val="22"/>
          <w:szCs w:val="22"/>
        </w:rPr>
        <w:t>, Eixo Tecnológico – Controle e Processos Industriais,</w:t>
      </w:r>
      <w:r w:rsidRPr="00031E7C">
        <w:rPr>
          <w:rFonts w:ascii="Arial" w:hAnsi="Arial" w:cs="Arial"/>
          <w:spacing w:val="20"/>
          <w:sz w:val="22"/>
          <w:szCs w:val="22"/>
        </w:rPr>
        <w:t xml:space="preserve"> considerando a legislação vigente e metodologia com base em competências adotada pelo SENAI é fundamental que os profissionais do quadro técnico e administrativo, além da exigência de graduação na área de educação ou </w:t>
      </w:r>
    </w:p>
    <w:p w14:paraId="5AB5CAD3" w14:textId="64BA4E5C" w:rsidR="006078A2" w:rsidRDefault="006078A2" w:rsidP="006078A2">
      <w:pPr>
        <w:pStyle w:val="Textodenotaderodap"/>
        <w:ind w:firstLine="851"/>
        <w:rPr>
          <w:rFonts w:ascii="Arial" w:hAnsi="Arial" w:cs="Arial"/>
          <w:spacing w:val="20"/>
          <w:sz w:val="22"/>
          <w:szCs w:val="22"/>
        </w:rPr>
      </w:pPr>
      <w:r w:rsidRPr="00031E7C">
        <w:rPr>
          <w:rFonts w:ascii="Arial" w:hAnsi="Arial" w:cs="Arial"/>
          <w:spacing w:val="20"/>
          <w:sz w:val="22"/>
          <w:szCs w:val="22"/>
        </w:rPr>
        <w:t>licenciatura em área específica, com título de especialista, mestre ou doutor na área de educação e experiência profissional, deve agregar em seu perfil competências que permitam a compreensão dos processos pedagógicos da educação profissional, bom relacionamento, senso crítico, autocrítica, liderança e flexibilidade para desenvolver um trabalho de equipe com professores, alunos e demais profissionais da área.</w:t>
      </w:r>
    </w:p>
    <w:p w14:paraId="6310BD15" w14:textId="77777777" w:rsidR="00C31E0F" w:rsidRDefault="00C31E0F" w:rsidP="00C31E0F">
      <w:pPr>
        <w:pStyle w:val="Corpo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031E7C">
        <w:rPr>
          <w:rFonts w:ascii="Arial" w:hAnsi="Arial" w:cs="Arial"/>
          <w:b/>
          <w:sz w:val="22"/>
          <w:szCs w:val="22"/>
          <w:lang w:val="pt-BR" w:eastAsia="pt-BR"/>
        </w:rPr>
        <w:t>10.1</w:t>
      </w:r>
      <w:r w:rsidRPr="00031E7C">
        <w:rPr>
          <w:rFonts w:ascii="Arial" w:hAnsi="Arial" w:cs="Arial"/>
          <w:sz w:val="22"/>
          <w:szCs w:val="22"/>
          <w:lang w:val="pt-BR" w:eastAsia="pt-BR"/>
        </w:rPr>
        <w:t xml:space="preserve">   </w:t>
      </w:r>
      <w:r w:rsidRPr="00031E7C">
        <w:rPr>
          <w:rFonts w:ascii="Arial" w:hAnsi="Arial" w:cs="Arial"/>
          <w:b/>
          <w:color w:val="000000"/>
          <w:sz w:val="22"/>
          <w:szCs w:val="22"/>
          <w:lang w:val="pt-BR"/>
        </w:rPr>
        <w:t>DEMONSTRATIVO DO CORPO ADMINISTRATIVO E TÉCNICO</w:t>
      </w:r>
    </w:p>
    <w:p w14:paraId="5A5CFA3C" w14:textId="3BF8AF55" w:rsidR="00C31E0F" w:rsidRDefault="00C31E0F" w:rsidP="006078A2">
      <w:pPr>
        <w:pStyle w:val="Textodenotaderodap"/>
        <w:ind w:firstLine="851"/>
        <w:rPr>
          <w:rFonts w:ascii="Arial" w:hAnsi="Arial" w:cs="Arial"/>
          <w:spacing w:val="20"/>
          <w:sz w:val="22"/>
          <w:szCs w:val="22"/>
        </w:rPr>
      </w:pPr>
    </w:p>
    <w:tbl>
      <w:tblPr>
        <w:tblpPr w:leftFromText="141" w:rightFromText="141" w:vertAnchor="page" w:horzAnchor="margin" w:tblpY="7501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2766"/>
        <w:gridCol w:w="851"/>
        <w:gridCol w:w="1984"/>
        <w:gridCol w:w="1276"/>
      </w:tblGrid>
      <w:tr w:rsidR="00C31E0F" w:rsidRPr="00F769B7" w14:paraId="1EA5D0CC" w14:textId="77777777" w:rsidTr="00C31E0F">
        <w:trPr>
          <w:trHeight w:val="750"/>
        </w:trPr>
        <w:tc>
          <w:tcPr>
            <w:tcW w:w="254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8DB3E2" w:themeFill="text2" w:themeFillTint="66"/>
            <w:vAlign w:val="center"/>
          </w:tcPr>
          <w:p w14:paraId="6A1F732B" w14:textId="77777777" w:rsidR="00C31E0F" w:rsidRPr="00F769B7" w:rsidRDefault="00C31E0F" w:rsidP="00C31E0F">
            <w:pPr>
              <w:rPr>
                <w:rFonts w:ascii="Arial" w:eastAsia="Arial Unicode MS" w:hAnsi="Arial" w:cs="Arial"/>
                <w:b/>
              </w:rPr>
            </w:pPr>
            <w:bookmarkStart w:id="29" w:name="_Toc396225237"/>
            <w:bookmarkStart w:id="30" w:name="_Toc500788157"/>
            <w:r w:rsidRPr="00F769B7">
              <w:rPr>
                <w:rFonts w:ascii="Arial" w:eastAsia="Arial Unicode MS" w:hAnsi="Arial" w:cs="Arial"/>
                <w:b/>
              </w:rPr>
              <w:t>PESSOAL TÉCNICO-ADMINISTRATIVO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8DB3E2" w:themeFill="text2" w:themeFillTint="66"/>
            <w:vAlign w:val="center"/>
          </w:tcPr>
          <w:p w14:paraId="539237C6" w14:textId="77777777" w:rsidR="00C31E0F" w:rsidRPr="00F769B7" w:rsidRDefault="00C31E0F" w:rsidP="00C31E0F">
            <w:pPr>
              <w:rPr>
                <w:rFonts w:ascii="Arial" w:eastAsia="Arial Unicode MS" w:hAnsi="Arial" w:cs="Arial"/>
                <w:b/>
              </w:rPr>
            </w:pPr>
            <w:r w:rsidRPr="00F769B7">
              <w:rPr>
                <w:rFonts w:ascii="Arial" w:eastAsia="Arial Unicode MS" w:hAnsi="Arial" w:cs="Arial"/>
                <w:b/>
              </w:rPr>
              <w:t>NOME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</w:tcBorders>
            <w:shd w:val="clear" w:color="auto" w:fill="8DB3E2" w:themeFill="text2" w:themeFillTint="66"/>
            <w:vAlign w:val="center"/>
          </w:tcPr>
          <w:p w14:paraId="2B728A23" w14:textId="77777777" w:rsidR="00C31E0F" w:rsidRPr="00F769B7" w:rsidRDefault="00C31E0F" w:rsidP="00C31E0F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QTD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8DB3E2" w:themeFill="text2" w:themeFillTint="66"/>
            <w:vAlign w:val="center"/>
          </w:tcPr>
          <w:p w14:paraId="642A2712" w14:textId="77777777" w:rsidR="00C31E0F" w:rsidRPr="00F769B7" w:rsidRDefault="00C31E0F" w:rsidP="00C31E0F">
            <w:pPr>
              <w:rPr>
                <w:rFonts w:ascii="Arial" w:eastAsia="Arial Unicode MS" w:hAnsi="Arial" w:cs="Arial"/>
                <w:b/>
              </w:rPr>
            </w:pPr>
            <w:r w:rsidRPr="00F769B7">
              <w:rPr>
                <w:rFonts w:ascii="Arial" w:eastAsia="Arial Unicode MS" w:hAnsi="Arial" w:cs="Arial"/>
                <w:b/>
              </w:rPr>
              <w:t>QUALIFIC.  MÍNIMA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4029CCE2" w14:textId="77777777" w:rsidR="00C31E0F" w:rsidRPr="00F769B7" w:rsidRDefault="00C31E0F" w:rsidP="00C31E0F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EXPERIÊ</w:t>
            </w:r>
            <w:r w:rsidRPr="00F769B7">
              <w:rPr>
                <w:rFonts w:ascii="Arial" w:eastAsia="Arial Unicode MS" w:hAnsi="Arial" w:cs="Arial"/>
                <w:b/>
                <w:sz w:val="16"/>
                <w:szCs w:val="16"/>
              </w:rPr>
              <w:t>NCIA NA ÁREA</w:t>
            </w:r>
          </w:p>
        </w:tc>
      </w:tr>
      <w:tr w:rsidR="00C31E0F" w:rsidRPr="00F769B7" w14:paraId="5D08E42A" w14:textId="77777777" w:rsidTr="00C31E0F">
        <w:trPr>
          <w:trHeight w:val="270"/>
        </w:trPr>
        <w:tc>
          <w:tcPr>
            <w:tcW w:w="2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 w:themeFill="text2" w:themeFillTint="66"/>
            <w:vAlign w:val="center"/>
          </w:tcPr>
          <w:p w14:paraId="5A47DBA7" w14:textId="77777777" w:rsidR="00C31E0F" w:rsidRPr="00F769B7" w:rsidRDefault="00C31E0F" w:rsidP="00C31E0F">
            <w:pPr>
              <w:rPr>
                <w:rFonts w:ascii="Arial" w:eastAsia="Arial Unicode MS" w:hAnsi="Arial" w:cs="Arial"/>
                <w:b/>
              </w:rPr>
            </w:pPr>
            <w:r w:rsidRPr="00F769B7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27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 w:themeFill="text2" w:themeFillTint="66"/>
            <w:vAlign w:val="center"/>
          </w:tcPr>
          <w:p w14:paraId="11C282B1" w14:textId="77777777" w:rsidR="00C31E0F" w:rsidRPr="00F769B7" w:rsidRDefault="00C31E0F" w:rsidP="00C31E0F">
            <w:pPr>
              <w:rPr>
                <w:rFonts w:ascii="Arial" w:eastAsia="Arial Unicode MS" w:hAnsi="Arial" w:cs="Arial"/>
                <w:b/>
              </w:rPr>
            </w:pPr>
            <w:r w:rsidRPr="00F769B7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 w:themeFill="text2" w:themeFillTint="66"/>
            <w:vAlign w:val="center"/>
          </w:tcPr>
          <w:p w14:paraId="6E1C7ECA" w14:textId="77777777" w:rsidR="00C31E0F" w:rsidRPr="00F769B7" w:rsidRDefault="00C31E0F" w:rsidP="00C31E0F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 w:themeFill="text2" w:themeFillTint="66"/>
            <w:vAlign w:val="center"/>
          </w:tcPr>
          <w:p w14:paraId="5638F7F4" w14:textId="77777777" w:rsidR="00C31E0F" w:rsidRPr="00F769B7" w:rsidRDefault="00C31E0F" w:rsidP="00C31E0F">
            <w:pPr>
              <w:rPr>
                <w:rFonts w:ascii="Arial" w:eastAsia="Arial Unicode MS" w:hAnsi="Arial" w:cs="Arial"/>
                <w:b/>
              </w:rPr>
            </w:pPr>
            <w:r w:rsidRPr="00F769B7">
              <w:rPr>
                <w:rFonts w:ascii="Arial" w:eastAsia="Arial Unicode MS" w:hAnsi="Arial" w:cs="Arial"/>
                <w:b/>
              </w:rPr>
              <w:t> 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628D2D1F" w14:textId="77777777" w:rsidR="00C31E0F" w:rsidRPr="00F769B7" w:rsidRDefault="00C31E0F" w:rsidP="00C31E0F">
            <w:pPr>
              <w:rPr>
                <w:rFonts w:ascii="Arial" w:eastAsia="Arial Unicode MS" w:hAnsi="Arial" w:cs="Arial"/>
                <w:b/>
              </w:rPr>
            </w:pPr>
            <w:r w:rsidRPr="00F769B7">
              <w:rPr>
                <w:rFonts w:ascii="Arial" w:eastAsia="Arial Unicode MS" w:hAnsi="Arial" w:cs="Arial"/>
                <w:b/>
              </w:rPr>
              <w:t> </w:t>
            </w:r>
          </w:p>
        </w:tc>
      </w:tr>
      <w:tr w:rsidR="00934876" w:rsidRPr="00F769B7" w14:paraId="588EC7BC" w14:textId="77777777" w:rsidTr="00C31E0F">
        <w:trPr>
          <w:trHeight w:val="555"/>
        </w:trPr>
        <w:tc>
          <w:tcPr>
            <w:tcW w:w="25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925FA4C" w14:textId="77777777" w:rsidR="00934876" w:rsidRPr="00F769B7" w:rsidRDefault="00934876" w:rsidP="00934876">
            <w:pPr>
              <w:rPr>
                <w:rFonts w:ascii="Arial" w:eastAsia="Arial Unicode MS" w:hAnsi="Arial" w:cs="Arial"/>
              </w:rPr>
            </w:pPr>
            <w:r w:rsidRPr="00F769B7">
              <w:rPr>
                <w:rFonts w:ascii="Arial" w:eastAsia="Arial Unicode MS" w:hAnsi="Arial" w:cs="Arial"/>
              </w:rPr>
              <w:t xml:space="preserve">Diretor </w:t>
            </w:r>
          </w:p>
        </w:tc>
        <w:tc>
          <w:tcPr>
            <w:tcW w:w="276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10003B0" w14:textId="77777777" w:rsidR="00934876" w:rsidRPr="00F769B7" w:rsidRDefault="00934876" w:rsidP="00934876">
            <w:pPr>
              <w:rPr>
                <w:rFonts w:ascii="Arial" w:eastAsia="Arial Unicode MS" w:hAnsi="Arial" w:cs="Arial"/>
              </w:rPr>
            </w:pPr>
            <w:r w:rsidRPr="00F769B7">
              <w:rPr>
                <w:rFonts w:ascii="Arial" w:eastAsia="Arial Unicode MS" w:hAnsi="Arial" w:cs="Arial"/>
              </w:rPr>
              <w:t>Peter Hugo dos Santos Rasera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89A34C0" w14:textId="77777777" w:rsidR="00934876" w:rsidRPr="00F769B7" w:rsidRDefault="00934876" w:rsidP="00934876">
            <w:pPr>
              <w:jc w:val="center"/>
              <w:rPr>
                <w:rFonts w:ascii="Arial" w:eastAsia="Arial Unicode MS" w:hAnsi="Arial" w:cs="Arial"/>
              </w:rPr>
            </w:pPr>
            <w:r w:rsidRPr="00F769B7">
              <w:rPr>
                <w:rFonts w:ascii="Arial" w:eastAsia="Arial Unicode MS" w:hAnsi="Arial" w:cs="Arial"/>
              </w:rPr>
              <w:t>01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EE6A455" w14:textId="77777777" w:rsidR="00934876" w:rsidRPr="00F769B7" w:rsidRDefault="00934876" w:rsidP="00934876">
            <w:pPr>
              <w:rPr>
                <w:rFonts w:ascii="Arial" w:eastAsia="Arial Unicode MS" w:hAnsi="Arial" w:cs="Arial"/>
              </w:rPr>
            </w:pPr>
            <w:r w:rsidRPr="00F769B7">
              <w:rPr>
                <w:rFonts w:ascii="Arial" w:eastAsia="Arial Unicode MS" w:hAnsi="Arial" w:cs="Arial"/>
              </w:rPr>
              <w:t>Pedagogia – Hab. Supervisão Escolar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B3C8E" w14:textId="7EA754C3" w:rsidR="00934876" w:rsidRPr="00F769B7" w:rsidRDefault="00934876" w:rsidP="0093487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 anos</w:t>
            </w:r>
          </w:p>
        </w:tc>
      </w:tr>
      <w:tr w:rsidR="00934876" w:rsidRPr="00F769B7" w14:paraId="3A3FABE6" w14:textId="77777777" w:rsidTr="00C31E0F">
        <w:trPr>
          <w:trHeight w:val="555"/>
        </w:trPr>
        <w:tc>
          <w:tcPr>
            <w:tcW w:w="25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8916152" w14:textId="77777777" w:rsidR="00934876" w:rsidRPr="00F769B7" w:rsidRDefault="00934876" w:rsidP="00934876">
            <w:pPr>
              <w:rPr>
                <w:rFonts w:ascii="Arial" w:eastAsia="Arial Unicode MS" w:hAnsi="Arial" w:cs="Arial"/>
                <w:highlight w:val="yellow"/>
              </w:rPr>
            </w:pPr>
            <w:r w:rsidRPr="00F769B7">
              <w:rPr>
                <w:rFonts w:ascii="Arial" w:eastAsia="Arial Unicode MS" w:hAnsi="Arial" w:cs="Arial"/>
              </w:rPr>
              <w:t>Coordenador Pedagógico</w:t>
            </w:r>
          </w:p>
        </w:tc>
        <w:tc>
          <w:tcPr>
            <w:tcW w:w="276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C4F6CEA" w14:textId="77777777" w:rsidR="00934876" w:rsidRPr="00F769B7" w:rsidRDefault="00934876" w:rsidP="00934876">
            <w:pPr>
              <w:rPr>
                <w:rFonts w:ascii="Arial" w:eastAsia="Arial Unicode MS" w:hAnsi="Arial" w:cs="Arial"/>
              </w:rPr>
            </w:pPr>
            <w:r w:rsidRPr="00F769B7">
              <w:rPr>
                <w:rFonts w:ascii="Arial" w:eastAsia="Arial Unicode MS" w:hAnsi="Arial" w:cs="Arial"/>
              </w:rPr>
              <w:t>Luciana Lages Pereira Ferreira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123D07" w14:textId="77777777" w:rsidR="00934876" w:rsidRPr="00F769B7" w:rsidRDefault="00934876" w:rsidP="00934876">
            <w:pPr>
              <w:jc w:val="center"/>
              <w:rPr>
                <w:rFonts w:ascii="Arial" w:eastAsia="Arial Unicode MS" w:hAnsi="Arial" w:cs="Arial"/>
              </w:rPr>
            </w:pPr>
            <w:r w:rsidRPr="00F769B7">
              <w:rPr>
                <w:rFonts w:ascii="Arial" w:eastAsia="Arial Unicode MS" w:hAnsi="Arial" w:cs="Arial"/>
              </w:rPr>
              <w:t>01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CBBFE4C" w14:textId="77777777" w:rsidR="00934876" w:rsidRPr="00F769B7" w:rsidRDefault="00934876" w:rsidP="00934876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Lic</w:t>
            </w:r>
            <w:r w:rsidRPr="00F769B7">
              <w:rPr>
                <w:rFonts w:ascii="Arial" w:eastAsia="Arial Unicode MS" w:hAnsi="Arial" w:cs="Arial"/>
              </w:rPr>
              <w:t>. Plena em Letras – Esp. Coordenação Pedagógica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BAB22" w14:textId="77777777" w:rsidR="00934876" w:rsidRDefault="00934876" w:rsidP="00934876">
            <w:pPr>
              <w:snapToGrid w:val="0"/>
              <w:spacing w:line="256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1911F93" w14:textId="77777777" w:rsidR="00934876" w:rsidRDefault="00934876" w:rsidP="00934876">
            <w:pPr>
              <w:snapToGrid w:val="0"/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17753DB8" w14:textId="77777777" w:rsidR="00934876" w:rsidRDefault="00934876" w:rsidP="00934876">
            <w:pPr>
              <w:snapToGrid w:val="0"/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02 anos</w:t>
            </w:r>
          </w:p>
          <w:p w14:paraId="031791C4" w14:textId="77777777" w:rsidR="00934876" w:rsidRPr="00F769B7" w:rsidRDefault="00934876" w:rsidP="00934876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34876" w:rsidRPr="00F769B7" w14:paraId="6AAC3DBE" w14:textId="77777777" w:rsidTr="00C31E0F">
        <w:trPr>
          <w:trHeight w:val="555"/>
        </w:trPr>
        <w:tc>
          <w:tcPr>
            <w:tcW w:w="25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7B26A07" w14:textId="77777777" w:rsidR="00934876" w:rsidRPr="00F769B7" w:rsidRDefault="00934876" w:rsidP="00934876">
            <w:pPr>
              <w:rPr>
                <w:rFonts w:ascii="Arial" w:eastAsia="Arial Unicode MS" w:hAnsi="Arial" w:cs="Arial"/>
              </w:rPr>
            </w:pPr>
            <w:r w:rsidRPr="00F769B7">
              <w:rPr>
                <w:rFonts w:ascii="Arial" w:eastAsia="Arial Unicode MS" w:hAnsi="Arial" w:cs="Arial"/>
              </w:rPr>
              <w:t>Secretária Escolar</w:t>
            </w:r>
          </w:p>
        </w:tc>
        <w:tc>
          <w:tcPr>
            <w:tcW w:w="276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9A665C" w14:textId="77777777" w:rsidR="00934876" w:rsidRPr="00F769B7" w:rsidRDefault="00934876" w:rsidP="00934876">
            <w:pPr>
              <w:rPr>
                <w:rFonts w:ascii="Arial" w:eastAsia="Arial Unicode MS" w:hAnsi="Arial" w:cs="Arial"/>
              </w:rPr>
            </w:pPr>
            <w:r w:rsidRPr="00F769B7">
              <w:rPr>
                <w:rFonts w:ascii="Arial" w:eastAsia="Arial Unicode MS" w:hAnsi="Arial" w:cs="Arial"/>
              </w:rPr>
              <w:t xml:space="preserve">Adriana </w:t>
            </w:r>
            <w:r>
              <w:rPr>
                <w:rFonts w:ascii="Arial" w:eastAsia="Arial Unicode MS" w:hAnsi="Arial" w:cs="Arial"/>
              </w:rPr>
              <w:t>de Aguiar Lima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55ACC5" w14:textId="77777777" w:rsidR="00934876" w:rsidRPr="00F769B7" w:rsidRDefault="00934876" w:rsidP="00934876">
            <w:pPr>
              <w:jc w:val="center"/>
              <w:rPr>
                <w:rFonts w:ascii="Arial" w:eastAsia="Arial Unicode MS" w:hAnsi="Arial" w:cs="Arial"/>
              </w:rPr>
            </w:pPr>
            <w:r w:rsidRPr="00F769B7">
              <w:rPr>
                <w:rFonts w:ascii="Arial" w:eastAsia="Arial Unicode MS" w:hAnsi="Arial" w:cs="Arial"/>
              </w:rPr>
              <w:t>01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9D1B0C5" w14:textId="77777777" w:rsidR="00934876" w:rsidRPr="00F769B7" w:rsidRDefault="00934876" w:rsidP="00934876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Bacharel em Administração/Tec. Secretariado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7600A" w14:textId="07CD843A" w:rsidR="00934876" w:rsidRPr="00F769B7" w:rsidRDefault="00934876" w:rsidP="0093487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01 ano</w:t>
            </w:r>
          </w:p>
        </w:tc>
      </w:tr>
      <w:tr w:rsidR="00934876" w:rsidRPr="00F769B7" w14:paraId="3B6B5E46" w14:textId="77777777" w:rsidTr="00C31E0F">
        <w:trPr>
          <w:trHeight w:val="555"/>
        </w:trPr>
        <w:tc>
          <w:tcPr>
            <w:tcW w:w="25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CC98141" w14:textId="77777777" w:rsidR="00934876" w:rsidRPr="00F769B7" w:rsidRDefault="00934876" w:rsidP="00934876">
            <w:pPr>
              <w:rPr>
                <w:rFonts w:ascii="Arial" w:eastAsia="Arial Unicode MS" w:hAnsi="Arial" w:cs="Arial"/>
              </w:rPr>
            </w:pPr>
            <w:r w:rsidRPr="00F769B7">
              <w:rPr>
                <w:rFonts w:ascii="Arial" w:eastAsia="Arial Unicode MS" w:hAnsi="Arial" w:cs="Arial"/>
              </w:rPr>
              <w:t>Auxiliar de Escritório</w:t>
            </w:r>
          </w:p>
        </w:tc>
        <w:tc>
          <w:tcPr>
            <w:tcW w:w="276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97095A6" w14:textId="77777777" w:rsidR="00934876" w:rsidRPr="00F769B7" w:rsidRDefault="00934876" w:rsidP="00934876">
            <w:pPr>
              <w:rPr>
                <w:rFonts w:ascii="Arial" w:eastAsia="Arial Unicode MS" w:hAnsi="Arial" w:cs="Arial"/>
              </w:rPr>
            </w:pPr>
            <w:r w:rsidRPr="00F769B7">
              <w:rPr>
                <w:rFonts w:ascii="Arial" w:eastAsia="Arial Unicode MS" w:hAnsi="Arial" w:cs="Arial"/>
              </w:rPr>
              <w:t>Paulo</w:t>
            </w:r>
            <w:r>
              <w:rPr>
                <w:rFonts w:ascii="Arial" w:eastAsia="Arial Unicode MS" w:hAnsi="Arial" w:cs="Arial"/>
              </w:rPr>
              <w:t xml:space="preserve"> Ricardo</w:t>
            </w:r>
            <w:r w:rsidRPr="00F769B7">
              <w:rPr>
                <w:rFonts w:ascii="Arial" w:eastAsia="Arial Unicode MS" w:hAnsi="Arial" w:cs="Arial"/>
              </w:rPr>
              <w:t xml:space="preserve"> Leal</w:t>
            </w:r>
            <w:r>
              <w:rPr>
                <w:rFonts w:ascii="Arial" w:eastAsia="Arial Unicode MS" w:hAnsi="Arial" w:cs="Arial"/>
              </w:rPr>
              <w:t xml:space="preserve"> da Silva</w:t>
            </w:r>
            <w:r w:rsidRPr="00F769B7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29BEAC" w14:textId="77777777" w:rsidR="00934876" w:rsidRPr="00F769B7" w:rsidRDefault="00934876" w:rsidP="00934876">
            <w:pPr>
              <w:jc w:val="center"/>
              <w:rPr>
                <w:rFonts w:ascii="Arial" w:eastAsia="Arial Unicode MS" w:hAnsi="Arial" w:cs="Arial"/>
              </w:rPr>
            </w:pPr>
            <w:r w:rsidRPr="00F769B7">
              <w:rPr>
                <w:rFonts w:ascii="Arial" w:eastAsia="Arial Unicode MS" w:hAnsi="Arial" w:cs="Arial"/>
              </w:rPr>
              <w:t>01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849D42" w14:textId="77777777" w:rsidR="00934876" w:rsidRPr="00F769B7" w:rsidRDefault="00934876" w:rsidP="00934876">
            <w:pPr>
              <w:rPr>
                <w:rFonts w:ascii="Arial" w:eastAsia="Arial Unicode MS" w:hAnsi="Arial" w:cs="Arial"/>
              </w:rPr>
            </w:pPr>
            <w:r w:rsidRPr="00F769B7">
              <w:rPr>
                <w:rFonts w:ascii="Arial" w:eastAsia="Arial Unicode MS" w:hAnsi="Arial" w:cs="Arial"/>
              </w:rPr>
              <w:t>Ensino Médio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1BF79" w14:textId="3161329D" w:rsidR="00934876" w:rsidRPr="00F769B7" w:rsidRDefault="00934876" w:rsidP="0093487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05 anos</w:t>
            </w:r>
          </w:p>
        </w:tc>
      </w:tr>
      <w:tr w:rsidR="00934876" w:rsidRPr="00F769B7" w14:paraId="170912DA" w14:textId="77777777" w:rsidTr="00C31E0F">
        <w:trPr>
          <w:trHeight w:val="555"/>
        </w:trPr>
        <w:tc>
          <w:tcPr>
            <w:tcW w:w="25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10C6AB0" w14:textId="77777777" w:rsidR="00934876" w:rsidRPr="00F769B7" w:rsidRDefault="00934876" w:rsidP="00934876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Almoxarifado</w:t>
            </w:r>
          </w:p>
        </w:tc>
        <w:tc>
          <w:tcPr>
            <w:tcW w:w="276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65B1CF" w14:textId="77777777" w:rsidR="00934876" w:rsidRPr="00F769B7" w:rsidRDefault="00934876" w:rsidP="00934876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Marcirene Lopes Gonzaga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C634429" w14:textId="77777777" w:rsidR="00934876" w:rsidRPr="00F769B7" w:rsidRDefault="00934876" w:rsidP="0093487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01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3AE3BE" w14:textId="77777777" w:rsidR="00934876" w:rsidRPr="00F769B7" w:rsidRDefault="00934876" w:rsidP="00934876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Tecnóloga em Gestão de Recursos Humanos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F9376" w14:textId="577D535B" w:rsidR="00934876" w:rsidRPr="00F769B7" w:rsidRDefault="00934876" w:rsidP="0093487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01 ano</w:t>
            </w:r>
          </w:p>
        </w:tc>
      </w:tr>
      <w:tr w:rsidR="00934876" w:rsidRPr="00F769B7" w14:paraId="5EC8F340" w14:textId="77777777" w:rsidTr="00C31E0F">
        <w:trPr>
          <w:trHeight w:val="555"/>
        </w:trPr>
        <w:tc>
          <w:tcPr>
            <w:tcW w:w="25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24E7C5" w14:textId="77777777" w:rsidR="00934876" w:rsidRPr="00F769B7" w:rsidRDefault="00934876" w:rsidP="00934876">
            <w:pPr>
              <w:rPr>
                <w:rFonts w:ascii="Arial" w:eastAsia="Arial Unicode MS" w:hAnsi="Arial" w:cs="Arial"/>
              </w:rPr>
            </w:pPr>
            <w:r w:rsidRPr="00F769B7">
              <w:rPr>
                <w:rFonts w:ascii="Arial" w:eastAsia="Arial Unicode MS" w:hAnsi="Arial" w:cs="Arial"/>
              </w:rPr>
              <w:t>Financeiro</w:t>
            </w:r>
          </w:p>
        </w:tc>
        <w:tc>
          <w:tcPr>
            <w:tcW w:w="276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CDC61B5" w14:textId="77777777" w:rsidR="00934876" w:rsidRPr="00F769B7" w:rsidRDefault="00934876" w:rsidP="00934876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Aline Nobre Nascimento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D9D413B" w14:textId="77777777" w:rsidR="00934876" w:rsidRPr="00F769B7" w:rsidRDefault="00934876" w:rsidP="0093487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01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DC6499" w14:textId="77777777" w:rsidR="00934876" w:rsidRPr="00F769B7" w:rsidRDefault="00934876" w:rsidP="00934876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Bacharel em Biblioteconomia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C3E90" w14:textId="0AFE6481" w:rsidR="00934876" w:rsidRPr="00F769B7" w:rsidRDefault="00934876" w:rsidP="0093487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01 ano</w:t>
            </w:r>
          </w:p>
        </w:tc>
      </w:tr>
      <w:tr w:rsidR="00934876" w:rsidRPr="00F769B7" w14:paraId="71882286" w14:textId="77777777" w:rsidTr="00C31E0F">
        <w:trPr>
          <w:trHeight w:val="555"/>
        </w:trPr>
        <w:tc>
          <w:tcPr>
            <w:tcW w:w="25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E28CF64" w14:textId="77777777" w:rsidR="00934876" w:rsidRPr="00F769B7" w:rsidRDefault="00934876" w:rsidP="00934876">
            <w:pPr>
              <w:rPr>
                <w:rFonts w:ascii="Arial" w:eastAsia="Arial Unicode MS" w:hAnsi="Arial" w:cs="Arial"/>
              </w:rPr>
            </w:pPr>
            <w:r w:rsidRPr="00F769B7">
              <w:rPr>
                <w:rFonts w:ascii="Arial" w:eastAsia="Arial Unicode MS" w:hAnsi="Arial" w:cs="Arial"/>
              </w:rPr>
              <w:t>Bibliotecária</w:t>
            </w:r>
          </w:p>
        </w:tc>
        <w:tc>
          <w:tcPr>
            <w:tcW w:w="276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EA913CE" w14:textId="77777777" w:rsidR="00934876" w:rsidRPr="00F769B7" w:rsidRDefault="00934876" w:rsidP="00934876">
            <w:pPr>
              <w:rPr>
                <w:rFonts w:ascii="Arial" w:eastAsia="Arial Unicode MS" w:hAnsi="Arial" w:cs="Arial"/>
                <w:highlight w:val="yellow"/>
              </w:rPr>
            </w:pPr>
            <w:r w:rsidRPr="00F769B7">
              <w:rPr>
                <w:rFonts w:ascii="Arial" w:eastAsia="Arial Unicode MS" w:hAnsi="Arial" w:cs="Arial"/>
              </w:rPr>
              <w:t>Simone Soares Valadares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769B5EE" w14:textId="77777777" w:rsidR="00934876" w:rsidRPr="00F769B7" w:rsidRDefault="00934876" w:rsidP="00934876">
            <w:pPr>
              <w:jc w:val="center"/>
              <w:rPr>
                <w:rFonts w:ascii="Arial" w:eastAsia="Arial Unicode MS" w:hAnsi="Arial" w:cs="Arial"/>
                <w:highlight w:val="yellow"/>
              </w:rPr>
            </w:pPr>
            <w:r w:rsidRPr="00F769B7">
              <w:rPr>
                <w:rFonts w:ascii="Arial" w:eastAsia="Arial Unicode MS" w:hAnsi="Arial" w:cs="Arial"/>
              </w:rPr>
              <w:t>01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D753B1C" w14:textId="77777777" w:rsidR="00934876" w:rsidRPr="00F769B7" w:rsidRDefault="00934876" w:rsidP="00934876">
            <w:pPr>
              <w:rPr>
                <w:rFonts w:ascii="Arial" w:eastAsia="Arial Unicode MS" w:hAnsi="Arial" w:cs="Arial"/>
              </w:rPr>
            </w:pPr>
            <w:r w:rsidRPr="00F769B7">
              <w:rPr>
                <w:rFonts w:ascii="Arial" w:eastAsia="Arial Unicode MS" w:hAnsi="Arial" w:cs="Arial"/>
              </w:rPr>
              <w:t>Bibliotecono</w:t>
            </w:r>
          </w:p>
          <w:p w14:paraId="25697E3C" w14:textId="77777777" w:rsidR="00934876" w:rsidRPr="00F769B7" w:rsidRDefault="00934876" w:rsidP="00934876">
            <w:pPr>
              <w:rPr>
                <w:rFonts w:ascii="Arial" w:eastAsia="Arial Unicode MS" w:hAnsi="Arial" w:cs="Arial"/>
                <w:highlight w:val="yellow"/>
              </w:rPr>
            </w:pPr>
            <w:r w:rsidRPr="00F769B7">
              <w:rPr>
                <w:rFonts w:ascii="Arial" w:eastAsia="Arial Unicode MS" w:hAnsi="Arial" w:cs="Arial"/>
              </w:rPr>
              <w:t>mia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C8E33" w14:textId="77777777" w:rsidR="00934876" w:rsidRPr="00F769B7" w:rsidRDefault="00934876" w:rsidP="00934876">
            <w:pPr>
              <w:jc w:val="center"/>
              <w:rPr>
                <w:rFonts w:ascii="Arial" w:eastAsia="Arial Unicode MS" w:hAnsi="Arial" w:cs="Arial"/>
                <w:highlight w:val="yellow"/>
              </w:rPr>
            </w:pPr>
          </w:p>
        </w:tc>
      </w:tr>
      <w:tr w:rsidR="00934876" w:rsidRPr="00F769B7" w14:paraId="3474F9EF" w14:textId="77777777" w:rsidTr="00C31E0F">
        <w:trPr>
          <w:trHeight w:val="555"/>
        </w:trPr>
        <w:tc>
          <w:tcPr>
            <w:tcW w:w="25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17362" w14:textId="77777777" w:rsidR="00934876" w:rsidRPr="00F769B7" w:rsidRDefault="00934876" w:rsidP="00934876">
            <w:pPr>
              <w:rPr>
                <w:rFonts w:ascii="Arial" w:eastAsia="Arial Unicode MS" w:hAnsi="Arial" w:cs="Arial"/>
              </w:rPr>
            </w:pPr>
            <w:r w:rsidRPr="00F769B7">
              <w:rPr>
                <w:rFonts w:ascii="Arial" w:eastAsia="Arial Unicode MS" w:hAnsi="Arial" w:cs="Arial"/>
              </w:rPr>
              <w:t>Apoio / Serviços Gerais</w:t>
            </w:r>
          </w:p>
        </w:tc>
        <w:tc>
          <w:tcPr>
            <w:tcW w:w="276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2D41E16" w14:textId="77777777" w:rsidR="00934876" w:rsidRPr="00F769B7" w:rsidRDefault="00934876" w:rsidP="00934876">
            <w:pPr>
              <w:rPr>
                <w:rFonts w:ascii="Arial" w:eastAsia="Arial Unicode MS" w:hAnsi="Arial" w:cs="Arial"/>
              </w:rPr>
            </w:pPr>
            <w:r w:rsidRPr="00F769B7">
              <w:rPr>
                <w:rFonts w:ascii="Arial" w:eastAsia="Arial Unicode MS" w:hAnsi="Arial" w:cs="Arial"/>
              </w:rPr>
              <w:t>Francisca Lima Pereira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9327A0" w14:textId="77777777" w:rsidR="00934876" w:rsidRPr="00F769B7" w:rsidRDefault="00934876" w:rsidP="00934876">
            <w:pPr>
              <w:jc w:val="center"/>
              <w:rPr>
                <w:rFonts w:ascii="Arial" w:eastAsia="Arial Unicode MS" w:hAnsi="Arial" w:cs="Arial"/>
              </w:rPr>
            </w:pPr>
            <w:r w:rsidRPr="00F769B7">
              <w:rPr>
                <w:rFonts w:ascii="Arial" w:eastAsia="Arial Unicode MS" w:hAnsi="Arial" w:cs="Arial"/>
              </w:rPr>
              <w:t>01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E642C11" w14:textId="77777777" w:rsidR="00934876" w:rsidRPr="00F769B7" w:rsidRDefault="00934876" w:rsidP="00934876">
            <w:pPr>
              <w:rPr>
                <w:rFonts w:ascii="Arial" w:eastAsia="Arial Unicode MS" w:hAnsi="Arial" w:cs="Arial"/>
                <w:highlight w:val="yellow"/>
              </w:rPr>
            </w:pPr>
            <w:r w:rsidRPr="00F769B7">
              <w:rPr>
                <w:rFonts w:ascii="Arial" w:eastAsia="Arial Unicode MS" w:hAnsi="Arial" w:cs="Arial"/>
              </w:rPr>
              <w:t>Ensino Médio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B8DA0" w14:textId="6AAB21C9" w:rsidR="00934876" w:rsidRPr="00F769B7" w:rsidRDefault="00934876" w:rsidP="00934876">
            <w:pPr>
              <w:jc w:val="center"/>
              <w:rPr>
                <w:rFonts w:ascii="Arial" w:eastAsia="Arial Unicode MS" w:hAnsi="Arial" w:cs="Arial"/>
                <w:highlight w:val="yellow"/>
              </w:rPr>
            </w:pPr>
            <w:r w:rsidRPr="00934876">
              <w:rPr>
                <w:rFonts w:ascii="Arial" w:eastAsia="Arial Unicode MS" w:hAnsi="Arial" w:cs="Arial"/>
              </w:rPr>
              <w:t>07 anos</w:t>
            </w:r>
          </w:p>
        </w:tc>
      </w:tr>
      <w:tr w:rsidR="00934876" w:rsidRPr="00F769B7" w14:paraId="57865522" w14:textId="77777777" w:rsidTr="00C31E0F">
        <w:trPr>
          <w:trHeight w:val="555"/>
        </w:trPr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A51241" w14:textId="77777777" w:rsidR="00934876" w:rsidRPr="00F769B7" w:rsidRDefault="00934876" w:rsidP="00934876">
            <w:pPr>
              <w:rPr>
                <w:rFonts w:ascii="Arial" w:eastAsia="Arial Unicode MS" w:hAnsi="Arial" w:cs="Arial"/>
              </w:rPr>
            </w:pPr>
            <w:r w:rsidRPr="00F769B7">
              <w:rPr>
                <w:rFonts w:ascii="Arial" w:eastAsia="Arial Unicode MS" w:hAnsi="Arial" w:cs="Arial"/>
              </w:rPr>
              <w:t>Apoio / Serviços Gerais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BA0595" w14:textId="77777777" w:rsidR="00934876" w:rsidRPr="00F769B7" w:rsidRDefault="00934876" w:rsidP="00934876">
            <w:pPr>
              <w:rPr>
                <w:rFonts w:ascii="Arial" w:eastAsia="Arial Unicode MS" w:hAnsi="Arial" w:cs="Arial"/>
                <w:highlight w:val="yellow"/>
              </w:rPr>
            </w:pPr>
            <w:r w:rsidRPr="00F769B7">
              <w:rPr>
                <w:rFonts w:ascii="Arial" w:eastAsia="Arial Unicode MS" w:hAnsi="Arial" w:cs="Arial"/>
              </w:rPr>
              <w:t>Vilei Ramos Pereira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74E0EC" w14:textId="77777777" w:rsidR="00934876" w:rsidRPr="00F769B7" w:rsidRDefault="00934876" w:rsidP="00934876">
            <w:pPr>
              <w:jc w:val="center"/>
              <w:rPr>
                <w:rFonts w:ascii="Arial" w:eastAsia="Arial Unicode MS" w:hAnsi="Arial" w:cs="Arial"/>
                <w:highlight w:val="yellow"/>
              </w:rPr>
            </w:pPr>
            <w:r w:rsidRPr="00F769B7">
              <w:rPr>
                <w:rFonts w:ascii="Arial" w:eastAsia="Arial Unicode MS" w:hAnsi="Arial" w:cs="Arial"/>
              </w:rPr>
              <w:t>01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E595A0" w14:textId="77777777" w:rsidR="00934876" w:rsidRPr="00F769B7" w:rsidRDefault="00934876" w:rsidP="00934876">
            <w:pPr>
              <w:rPr>
                <w:rFonts w:ascii="Arial" w:eastAsia="Arial Unicode MS" w:hAnsi="Arial" w:cs="Arial"/>
                <w:highlight w:val="yellow"/>
              </w:rPr>
            </w:pPr>
            <w:r w:rsidRPr="00F769B7">
              <w:rPr>
                <w:rFonts w:ascii="Arial" w:eastAsia="Arial Unicode MS" w:hAnsi="Arial" w:cs="Arial"/>
              </w:rPr>
              <w:t>Ensino Médio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9F771" w14:textId="1EE35556" w:rsidR="00934876" w:rsidRPr="00F769B7" w:rsidRDefault="00934876" w:rsidP="0093487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07 anos</w:t>
            </w:r>
          </w:p>
        </w:tc>
      </w:tr>
      <w:bookmarkEnd w:id="29"/>
      <w:bookmarkEnd w:id="30"/>
    </w:tbl>
    <w:p w14:paraId="4E6B1A0F" w14:textId="77777777" w:rsidR="00C31E0F" w:rsidRDefault="00C31E0F" w:rsidP="006078A2">
      <w:pPr>
        <w:pStyle w:val="Textodenotaderodap"/>
        <w:ind w:firstLine="851"/>
        <w:rPr>
          <w:rFonts w:ascii="Arial" w:hAnsi="Arial" w:cs="Arial"/>
          <w:spacing w:val="20"/>
          <w:sz w:val="22"/>
          <w:szCs w:val="22"/>
        </w:rPr>
      </w:pPr>
    </w:p>
    <w:p w14:paraId="5A2EC5C5" w14:textId="77777777" w:rsidR="00C31E0F" w:rsidRPr="00031E7C" w:rsidRDefault="00C31E0F" w:rsidP="006078A2">
      <w:pPr>
        <w:pStyle w:val="Textodenotaderodap"/>
        <w:ind w:firstLine="851"/>
        <w:rPr>
          <w:rFonts w:ascii="Arial" w:hAnsi="Arial" w:cs="Arial"/>
          <w:spacing w:val="20"/>
          <w:sz w:val="22"/>
          <w:szCs w:val="22"/>
        </w:rPr>
      </w:pPr>
    </w:p>
    <w:p w14:paraId="3A265C3D" w14:textId="368ACF36" w:rsidR="006078A2" w:rsidRPr="00031E7C" w:rsidRDefault="006078A2" w:rsidP="006078A2">
      <w:pPr>
        <w:pStyle w:val="Corpodetexto"/>
        <w:spacing w:before="280" w:after="280" w:line="360" w:lineRule="auto"/>
        <w:ind w:left="36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</w:t>
      </w:r>
      <w:r w:rsidRPr="00031E7C">
        <w:rPr>
          <w:rFonts w:cs="Arial"/>
          <w:b/>
          <w:bCs/>
          <w:sz w:val="22"/>
          <w:szCs w:val="22"/>
        </w:rPr>
        <w:t xml:space="preserve">0. 2 - DEMONSTRATIVO DO CORPO DOCENTE  </w:t>
      </w:r>
    </w:p>
    <w:p w14:paraId="6CAD6893" w14:textId="77777777" w:rsidR="006078A2" w:rsidRPr="00031E7C" w:rsidRDefault="006078A2" w:rsidP="006078A2">
      <w:pPr>
        <w:pStyle w:val="Textodenotaderodap"/>
        <w:ind w:firstLine="851"/>
        <w:rPr>
          <w:rFonts w:ascii="Arial" w:hAnsi="Arial" w:cs="Arial"/>
          <w:sz w:val="22"/>
          <w:szCs w:val="22"/>
        </w:rPr>
      </w:pPr>
      <w:r w:rsidRPr="00031E7C">
        <w:rPr>
          <w:rFonts w:ascii="Arial" w:hAnsi="Arial" w:cs="Arial"/>
          <w:sz w:val="22"/>
          <w:szCs w:val="22"/>
        </w:rPr>
        <w:t>Aos profissionais da docência é exigida graduação de nível superior em áreas específicas de aderência ao curso e certificação conferida em Programa Especial de Formação Pedagógica em consonância com a Resolução CNE/CP Nº 2 de 1997, e domínio de conhecimentos específicos da área de formação, e/ou especialização, bem como vivência profissional no mercado de trabalho.</w:t>
      </w:r>
    </w:p>
    <w:p w14:paraId="5391B621" w14:textId="77777777" w:rsidR="006078A2" w:rsidRPr="00031E7C" w:rsidRDefault="006078A2" w:rsidP="006078A2">
      <w:pPr>
        <w:pStyle w:val="Textodenotaderodap"/>
        <w:rPr>
          <w:rFonts w:ascii="Arial" w:hAnsi="Arial" w:cs="Arial"/>
          <w:sz w:val="22"/>
          <w:szCs w:val="22"/>
        </w:rPr>
      </w:pPr>
      <w:r w:rsidRPr="00031E7C">
        <w:rPr>
          <w:rFonts w:ascii="Arial" w:hAnsi="Arial" w:cs="Arial"/>
          <w:sz w:val="22"/>
          <w:szCs w:val="22"/>
        </w:rPr>
        <w:t>Quando necessário, o SENAI proporcionará curso de capacitação da área especifica e complementação pedagógica à distância e/ou presencial para os docentes e técnicos dispostos a atuar no curso proposto.</w:t>
      </w:r>
    </w:p>
    <w:p w14:paraId="1804EB07" w14:textId="77777777" w:rsidR="006078A2" w:rsidRPr="00031E7C" w:rsidRDefault="006078A2" w:rsidP="006078A2">
      <w:pPr>
        <w:pStyle w:val="Textodenotaderodap"/>
        <w:rPr>
          <w:rFonts w:ascii="Arial" w:hAnsi="Arial" w:cs="Arial"/>
          <w:sz w:val="22"/>
          <w:szCs w:val="22"/>
        </w:rPr>
      </w:pPr>
      <w:r w:rsidRPr="00031E7C">
        <w:rPr>
          <w:rFonts w:ascii="Arial" w:hAnsi="Arial" w:cs="Arial"/>
          <w:sz w:val="22"/>
          <w:szCs w:val="22"/>
        </w:rPr>
        <w:t>A capacitação está dirigida para as competências diretamente voltadas para o ensino da profissão, como também conhecimento da filosofia e das políticas da educação profissional, formas de desenvolvimento da aprendizagem, criatividade, senso crítico, atitudes éticas, flexibilidade, capacidade de monitorar desempenho, de buscar resultados, bem como facilidade de trabalhar em equipe.</w:t>
      </w:r>
    </w:p>
    <w:p w14:paraId="0FB9399F" w14:textId="77777777" w:rsidR="006078A2" w:rsidRPr="00031E7C" w:rsidRDefault="006078A2" w:rsidP="006078A2">
      <w:pPr>
        <w:pStyle w:val="Textodenotaderodap"/>
        <w:rPr>
          <w:rFonts w:ascii="Arial" w:hAnsi="Arial" w:cs="Arial"/>
          <w:color w:val="FF0000"/>
          <w:sz w:val="22"/>
          <w:szCs w:val="22"/>
        </w:rPr>
      </w:pPr>
    </w:p>
    <w:p w14:paraId="4FE44694" w14:textId="6CBBF6A5" w:rsidR="006078A2" w:rsidRDefault="006078A2" w:rsidP="006078A2">
      <w:pPr>
        <w:pStyle w:val="Corpo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905A52">
        <w:rPr>
          <w:rFonts w:ascii="Arial" w:hAnsi="Arial" w:cs="Arial"/>
          <w:b/>
          <w:color w:val="000000"/>
          <w:sz w:val="22"/>
          <w:szCs w:val="22"/>
          <w:lang w:val="pt-BR"/>
        </w:rPr>
        <w:t>DEMONSTRATIVO DO CORPO DOCENTE</w:t>
      </w:r>
    </w:p>
    <w:p w14:paraId="01F215C0" w14:textId="77777777" w:rsidR="00C31E0F" w:rsidRDefault="00C31E0F" w:rsidP="006078A2">
      <w:pPr>
        <w:pStyle w:val="Corpo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03746FFD" w14:textId="77777777" w:rsidR="006078A2" w:rsidRDefault="006078A2" w:rsidP="006078A2">
      <w:pPr>
        <w:pStyle w:val="Corpo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tbl>
      <w:tblPr>
        <w:tblW w:w="4745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1359"/>
        <w:gridCol w:w="604"/>
        <w:gridCol w:w="1812"/>
        <w:gridCol w:w="1195"/>
        <w:gridCol w:w="495"/>
        <w:gridCol w:w="495"/>
        <w:gridCol w:w="495"/>
        <w:gridCol w:w="483"/>
      </w:tblGrid>
      <w:tr w:rsidR="006078A2" w:rsidRPr="00FE03C9" w14:paraId="38FD4F17" w14:textId="77777777" w:rsidTr="00FE03C9">
        <w:trPr>
          <w:trHeight w:val="630"/>
          <w:jc w:val="center"/>
        </w:trPr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4F8F6AF" w14:textId="77777777" w:rsidR="006078A2" w:rsidRPr="00FE03C9" w:rsidRDefault="006078A2" w:rsidP="00672BF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bookmarkStart w:id="31" w:name="_Hlk80781297"/>
            <w:r w:rsidRPr="00FE03C9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COMPONENTE CURRICULAR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1C4CC5" w14:textId="77777777" w:rsidR="006078A2" w:rsidRPr="00FE03C9" w:rsidRDefault="006078A2" w:rsidP="00672BF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PROFESSOR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BA206C" w14:textId="77777777" w:rsidR="006078A2" w:rsidRPr="00FE03C9" w:rsidRDefault="006078A2" w:rsidP="00672BF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7A96A4" w14:textId="77777777" w:rsidR="006078A2" w:rsidRPr="00FE03C9" w:rsidRDefault="006078A2" w:rsidP="00672BF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QUALIFICAÇÃO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F1EF64" w14:textId="77777777" w:rsidR="006078A2" w:rsidRPr="00FE03C9" w:rsidRDefault="006078A2" w:rsidP="00672BF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EXPERIÊNCIA DOCENTE NA ED. BÁSICA</w:t>
            </w:r>
          </w:p>
        </w:tc>
        <w:tc>
          <w:tcPr>
            <w:tcW w:w="1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7992B1" w14:textId="77777777" w:rsidR="006078A2" w:rsidRPr="00FE03C9" w:rsidRDefault="006078A2" w:rsidP="00672BF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EVOLUÇÃO DO N°. DE PROFESSORES POR ANO</w:t>
            </w:r>
          </w:p>
        </w:tc>
      </w:tr>
      <w:tr w:rsidR="006078A2" w:rsidRPr="00FE03C9" w14:paraId="59B8D991" w14:textId="77777777" w:rsidTr="00FE03C9">
        <w:trPr>
          <w:trHeight w:val="630"/>
          <w:jc w:val="center"/>
        </w:trPr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D0076F" w14:textId="77777777" w:rsidR="006078A2" w:rsidRPr="00FE03C9" w:rsidRDefault="006078A2" w:rsidP="00672BF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BA249D" w14:textId="77777777" w:rsidR="006078A2" w:rsidRPr="00FE03C9" w:rsidRDefault="006078A2" w:rsidP="00672BF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1B551A" w14:textId="77777777" w:rsidR="006078A2" w:rsidRPr="00FE03C9" w:rsidRDefault="006078A2" w:rsidP="00672BF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9CBDE1" w14:textId="77777777" w:rsidR="006078A2" w:rsidRPr="00FE03C9" w:rsidRDefault="006078A2" w:rsidP="00672BF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2D4F41" w14:textId="77777777" w:rsidR="006078A2" w:rsidRPr="00FE03C9" w:rsidRDefault="006078A2" w:rsidP="00672BF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466DD1" w14:textId="4AB7D25D" w:rsidR="006078A2" w:rsidRPr="00FE03C9" w:rsidRDefault="006078A2" w:rsidP="00672B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1E3121" w:rsidRPr="00FE03C9">
              <w:rPr>
                <w:rFonts w:ascii="Arial" w:eastAsia="Arial Unicode MS" w:hAnsi="Arial" w:cs="Arial"/>
                <w:sz w:val="22"/>
                <w:szCs w:val="22"/>
              </w:rPr>
              <w:t>21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EFD8C6" w14:textId="7AE30BF7" w:rsidR="006078A2" w:rsidRPr="00FE03C9" w:rsidRDefault="006078A2" w:rsidP="00672B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202</w:t>
            </w:r>
            <w:r w:rsidR="001E3121" w:rsidRPr="00FE03C9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5BE258" w14:textId="3A24B181" w:rsidR="006078A2" w:rsidRPr="00FE03C9" w:rsidRDefault="006078A2" w:rsidP="00672B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202</w:t>
            </w:r>
            <w:r w:rsidR="001E3121" w:rsidRPr="00FE03C9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072F93" w14:textId="08598361" w:rsidR="006078A2" w:rsidRPr="00FE03C9" w:rsidRDefault="006078A2" w:rsidP="00672B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202</w:t>
            </w:r>
            <w:r w:rsidR="001E3121" w:rsidRPr="00FE03C9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</w:tr>
      <w:tr w:rsidR="00B7615F" w:rsidRPr="00FE03C9" w14:paraId="0CC16C07" w14:textId="77777777" w:rsidTr="00FE03C9">
        <w:trPr>
          <w:trHeight w:val="555"/>
          <w:jc w:val="center"/>
        </w:trPr>
        <w:tc>
          <w:tcPr>
            <w:tcW w:w="96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73F91C08" w14:textId="77777777" w:rsidR="00B7615F" w:rsidRPr="00FE03C9" w:rsidRDefault="00B7615F" w:rsidP="00B7615F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3C9">
              <w:rPr>
                <w:rFonts w:ascii="Arial" w:hAnsi="Arial" w:cs="Arial"/>
                <w:sz w:val="22"/>
                <w:szCs w:val="22"/>
              </w:rPr>
              <w:t xml:space="preserve">Qualidade, Saúde, Meio Ambiente e Segurança no Trabalho </w:t>
            </w:r>
          </w:p>
          <w:p w14:paraId="237F6E3D" w14:textId="36B54EB3" w:rsidR="00B7615F" w:rsidRPr="00FE03C9" w:rsidRDefault="00B7615F" w:rsidP="00B7615F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3C9">
              <w:rPr>
                <w:rFonts w:ascii="Arial" w:hAnsi="Arial" w:cs="Arial"/>
                <w:sz w:val="22"/>
                <w:szCs w:val="22"/>
              </w:rPr>
              <w:t>(QSMS)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6AB4D67A" w14:textId="7F10BD78" w:rsidR="00B7615F" w:rsidRPr="00FE03C9" w:rsidRDefault="00724E5D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Edmilson Fonseca Medeiros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3694E8A1" w14:textId="257DE36A" w:rsidR="00B7615F" w:rsidRPr="00FE03C9" w:rsidRDefault="00B7615F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</w:rPr>
              <w:t>01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09AD27F5" w14:textId="48A1D3DD" w:rsidR="00B7615F" w:rsidRPr="00FE03C9" w:rsidRDefault="00724E5D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Técnico em Segurança do Trabalho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52E28FB6" w14:textId="1D39ED54" w:rsidR="00B7615F" w:rsidRPr="00FE03C9" w:rsidRDefault="00724E5D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 anos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58B00B50" w14:textId="77777777" w:rsidR="00B7615F" w:rsidRPr="00FE03C9" w:rsidRDefault="00B7615F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74AEDFDD" w14:textId="77777777" w:rsidR="00B7615F" w:rsidRPr="00FE03C9" w:rsidRDefault="00B7615F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1F63" w14:textId="77777777" w:rsidR="00B7615F" w:rsidRPr="00FE03C9" w:rsidRDefault="00B7615F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0DC7" w14:textId="77777777" w:rsidR="00B7615F" w:rsidRPr="00FE03C9" w:rsidRDefault="00B7615F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</w:tr>
      <w:tr w:rsidR="00B7615F" w:rsidRPr="00FE03C9" w14:paraId="1833393F" w14:textId="77777777" w:rsidTr="00FE03C9">
        <w:trPr>
          <w:trHeight w:val="555"/>
          <w:jc w:val="center"/>
        </w:trPr>
        <w:tc>
          <w:tcPr>
            <w:tcW w:w="96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735A0F33" w14:textId="4B506C65" w:rsidR="00B7615F" w:rsidRPr="00FE03C9" w:rsidRDefault="00B7615F" w:rsidP="00B7615F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3C9">
              <w:rPr>
                <w:rFonts w:ascii="Arial" w:hAnsi="Arial" w:cs="Arial"/>
                <w:sz w:val="22"/>
                <w:szCs w:val="22"/>
              </w:rPr>
              <w:t>Leitura e Interpretação de Desenho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6105FC61" w14:textId="26ACFB21" w:rsidR="00B7615F" w:rsidRPr="00FE03C9" w:rsidRDefault="00D1169F" w:rsidP="00B76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Ingson Hudson Amaral Rebelo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3DB001F6" w14:textId="626F0549" w:rsidR="00B7615F" w:rsidRPr="00FE03C9" w:rsidRDefault="00B004FB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39FF7A17" w14:textId="31CEB4F8" w:rsidR="00B7615F" w:rsidRPr="00FE03C9" w:rsidRDefault="00D1169F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Bacharel em Engenharia Mecânica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18FB8B04" w14:textId="315D8035" w:rsidR="00B7615F" w:rsidRPr="00FE03C9" w:rsidRDefault="00D1169F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 anos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0510D6F2" w14:textId="77777777" w:rsidR="00B7615F" w:rsidRPr="00FE03C9" w:rsidRDefault="00B7615F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7212C81F" w14:textId="77777777" w:rsidR="00B7615F" w:rsidRPr="00FE03C9" w:rsidRDefault="00B7615F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2EAB" w14:textId="77777777" w:rsidR="00B7615F" w:rsidRPr="00FE03C9" w:rsidRDefault="00B7615F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350E" w14:textId="77777777" w:rsidR="00B7615F" w:rsidRPr="00FE03C9" w:rsidRDefault="00B7615F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</w:tr>
      <w:tr w:rsidR="00B7615F" w:rsidRPr="00FE03C9" w14:paraId="5548D004" w14:textId="77777777" w:rsidTr="00FE03C9">
        <w:trPr>
          <w:trHeight w:val="555"/>
          <w:jc w:val="center"/>
        </w:trPr>
        <w:tc>
          <w:tcPr>
            <w:tcW w:w="96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0027F397" w14:textId="7FB54D2B" w:rsidR="00B7615F" w:rsidRPr="00FE03C9" w:rsidRDefault="00B7615F" w:rsidP="00B7615F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3C9">
              <w:rPr>
                <w:rFonts w:ascii="Arial" w:hAnsi="Arial" w:cs="Arial"/>
                <w:sz w:val="22"/>
                <w:szCs w:val="22"/>
              </w:rPr>
              <w:t>Eletricidade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17B8A932" w14:textId="0DA878C0" w:rsidR="00B7615F" w:rsidRPr="00FE03C9" w:rsidRDefault="008058D2" w:rsidP="008058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Diego Castro Cavalcante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223FA5A1" w14:textId="335E567C" w:rsidR="00B7615F" w:rsidRPr="00FE03C9" w:rsidRDefault="00B7615F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35247E02" w14:textId="2674DA76" w:rsidR="00B7615F" w:rsidRPr="00FE03C9" w:rsidRDefault="008058D2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Bacharel em Engenharia Elétrica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5402F58E" w14:textId="68A06B20" w:rsidR="00B7615F" w:rsidRPr="00FE03C9" w:rsidRDefault="008058D2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 anos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109338D5" w14:textId="77777777" w:rsidR="00B7615F" w:rsidRPr="00FE03C9" w:rsidRDefault="00B7615F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7AF7FA99" w14:textId="77777777" w:rsidR="00B7615F" w:rsidRPr="00FE03C9" w:rsidRDefault="00B7615F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BAC4" w14:textId="77777777" w:rsidR="00B7615F" w:rsidRPr="00FE03C9" w:rsidRDefault="00B7615F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BC5A" w14:textId="77777777" w:rsidR="00B7615F" w:rsidRPr="00FE03C9" w:rsidRDefault="00B7615F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</w:tr>
      <w:tr w:rsidR="00B7615F" w:rsidRPr="00FE03C9" w14:paraId="2A75CDE2" w14:textId="77777777" w:rsidTr="00FE03C9">
        <w:trPr>
          <w:trHeight w:val="555"/>
          <w:jc w:val="center"/>
        </w:trPr>
        <w:tc>
          <w:tcPr>
            <w:tcW w:w="96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65610517" w14:textId="2000553E" w:rsidR="00B7615F" w:rsidRPr="00FE03C9" w:rsidRDefault="00B7615F" w:rsidP="00B7615F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3C9">
              <w:rPr>
                <w:rFonts w:ascii="Arial" w:hAnsi="Arial" w:cs="Arial"/>
                <w:sz w:val="22"/>
                <w:szCs w:val="22"/>
              </w:rPr>
              <w:t>Comunicação Oral e Escrita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560D22D0" w14:textId="000879DA" w:rsidR="00B7615F" w:rsidRPr="00FE03C9" w:rsidRDefault="00672BFA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</w:rPr>
              <w:t xml:space="preserve">Lidia </w:t>
            </w:r>
            <w:r w:rsidR="003B4898">
              <w:rPr>
                <w:rFonts w:ascii="Arial" w:eastAsia="Arial Unicode MS" w:hAnsi="Arial" w:cs="Arial"/>
              </w:rPr>
              <w:t>Cabral Rodrigues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50FD6F23" w14:textId="5F260BF2" w:rsidR="00B7615F" w:rsidRPr="00FE03C9" w:rsidRDefault="00B7615F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37147">
              <w:rPr>
                <w:rFonts w:ascii="Arial" w:eastAsia="Arial Unicode MS" w:hAnsi="Arial" w:cs="Arial"/>
              </w:rPr>
              <w:t>01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08275B32" w14:textId="6DDF3E73" w:rsidR="00B7615F" w:rsidRPr="00FE03C9" w:rsidRDefault="003B4898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Bacharel em Administração, MBA em Administração e Logística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68E24E46" w14:textId="03568EE2" w:rsidR="00B7615F" w:rsidRPr="00FE03C9" w:rsidRDefault="00004511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 anos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4CE1CDB6" w14:textId="77777777" w:rsidR="00B7615F" w:rsidRPr="00FE03C9" w:rsidRDefault="00B7615F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0D9DA9BE" w14:textId="77777777" w:rsidR="00B7615F" w:rsidRPr="00FE03C9" w:rsidRDefault="00B7615F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A3B4" w14:textId="77777777" w:rsidR="00B7615F" w:rsidRPr="00FE03C9" w:rsidRDefault="00B7615F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2DBF" w14:textId="77777777" w:rsidR="00B7615F" w:rsidRPr="00FE03C9" w:rsidRDefault="00B7615F" w:rsidP="00B7615F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</w:tr>
      <w:tr w:rsidR="00051FD1" w:rsidRPr="00FE03C9" w14:paraId="4CB7AB2D" w14:textId="77777777" w:rsidTr="00FE03C9">
        <w:trPr>
          <w:trHeight w:val="555"/>
          <w:jc w:val="center"/>
        </w:trPr>
        <w:tc>
          <w:tcPr>
            <w:tcW w:w="96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0468143F" w14:textId="585EF912" w:rsidR="00051FD1" w:rsidRPr="00FE03C9" w:rsidRDefault="00051FD1" w:rsidP="00051FD1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3C9">
              <w:rPr>
                <w:rFonts w:ascii="Arial" w:hAnsi="Arial" w:cs="Arial"/>
                <w:sz w:val="22"/>
                <w:szCs w:val="22"/>
              </w:rPr>
              <w:t>Segurança em Eletricidade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27DD70C2" w14:textId="2F25785B" w:rsidR="00051FD1" w:rsidRPr="00FE03C9" w:rsidRDefault="00051FD1" w:rsidP="00051FD1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Diego Castro Cavalcante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753B7AF8" w14:textId="172E3942" w:rsidR="00051FD1" w:rsidRPr="00FE03C9" w:rsidRDefault="00051FD1" w:rsidP="00051FD1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05E97AA7" w14:textId="63574BA0" w:rsidR="00051FD1" w:rsidRPr="00FE03C9" w:rsidRDefault="00051FD1" w:rsidP="00051FD1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Bacharel em Engenharia Elétrica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69130433" w14:textId="26FD313D" w:rsidR="00051FD1" w:rsidRPr="00FE03C9" w:rsidRDefault="00051FD1" w:rsidP="00051FD1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 anos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199506D3" w14:textId="77777777" w:rsidR="00051FD1" w:rsidRPr="00FE03C9" w:rsidRDefault="00051FD1" w:rsidP="00051FD1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05338E85" w14:textId="77777777" w:rsidR="00051FD1" w:rsidRPr="00FE03C9" w:rsidRDefault="00051FD1" w:rsidP="00051FD1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2AD5" w14:textId="77777777" w:rsidR="00051FD1" w:rsidRPr="00FE03C9" w:rsidRDefault="00051FD1" w:rsidP="00051FD1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EECA" w14:textId="77777777" w:rsidR="00051FD1" w:rsidRPr="00FE03C9" w:rsidRDefault="00051FD1" w:rsidP="00051FD1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</w:tr>
      <w:tr w:rsidR="00051FD1" w:rsidRPr="00FE03C9" w14:paraId="53CFD929" w14:textId="77777777" w:rsidTr="00FE03C9">
        <w:trPr>
          <w:trHeight w:val="555"/>
          <w:jc w:val="center"/>
        </w:trPr>
        <w:tc>
          <w:tcPr>
            <w:tcW w:w="96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3D2EB77D" w14:textId="6C4ACF88" w:rsidR="00051FD1" w:rsidRPr="00FE03C9" w:rsidRDefault="00051FD1" w:rsidP="00051FD1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3C9">
              <w:rPr>
                <w:rFonts w:ascii="Arial" w:hAnsi="Arial" w:cs="Arial"/>
                <w:sz w:val="22"/>
                <w:szCs w:val="22"/>
              </w:rPr>
              <w:t>Projetos Elétricos Prediais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4441FD98" w14:textId="1D9D9090" w:rsidR="00051FD1" w:rsidRPr="00FE03C9" w:rsidRDefault="00AE54C4" w:rsidP="00051FD1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Clecio Tabaranã Silva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32AA7920" w14:textId="39F32458" w:rsidR="00051FD1" w:rsidRPr="00FE03C9" w:rsidRDefault="00051FD1" w:rsidP="00051FD1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50F59059" w14:textId="3FC60C6D" w:rsidR="00051FD1" w:rsidRPr="00FE03C9" w:rsidRDefault="00051FD1" w:rsidP="00051FD1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Bacharel em Engenharia Elétrica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77AF8A5C" w14:textId="2BD77DE0" w:rsidR="00051FD1" w:rsidRPr="00FE03C9" w:rsidRDefault="00051FD1" w:rsidP="00051FD1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 anos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245BD812" w14:textId="77777777" w:rsidR="00051FD1" w:rsidRPr="00FE03C9" w:rsidRDefault="00051FD1" w:rsidP="00051FD1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727CECB3" w14:textId="77777777" w:rsidR="00051FD1" w:rsidRPr="00FE03C9" w:rsidRDefault="00051FD1" w:rsidP="00051FD1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77C7" w14:textId="77777777" w:rsidR="00051FD1" w:rsidRPr="00FE03C9" w:rsidRDefault="00051FD1" w:rsidP="00051FD1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E4BD" w14:textId="77777777" w:rsidR="00051FD1" w:rsidRPr="00FE03C9" w:rsidRDefault="00051FD1" w:rsidP="00051FD1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</w:tr>
      <w:tr w:rsidR="00AE54C4" w:rsidRPr="00FE03C9" w14:paraId="7BC0E1BA" w14:textId="77777777" w:rsidTr="001139DB">
        <w:trPr>
          <w:trHeight w:val="555"/>
          <w:jc w:val="center"/>
        </w:trPr>
        <w:tc>
          <w:tcPr>
            <w:tcW w:w="96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757E8A8C" w14:textId="2E26051B" w:rsidR="00AE54C4" w:rsidRPr="00FE03C9" w:rsidRDefault="00AE54C4" w:rsidP="00AE54C4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3C9">
              <w:rPr>
                <w:rFonts w:ascii="Arial" w:hAnsi="Arial" w:cs="Arial"/>
                <w:sz w:val="22"/>
                <w:szCs w:val="22"/>
              </w:rPr>
              <w:t>Instalações Elétricas Prediais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296157F" w14:textId="52A98B14" w:rsidR="00AE54C4" w:rsidRPr="00FE03C9" w:rsidRDefault="00AE54C4" w:rsidP="00AE54C4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0A21DE">
              <w:rPr>
                <w:rFonts w:ascii="Arial" w:eastAsia="Arial Unicode MS" w:hAnsi="Arial" w:cs="Arial"/>
                <w:sz w:val="22"/>
                <w:szCs w:val="22"/>
              </w:rPr>
              <w:t>Clecio Tabaranã Silva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22C36DB3" w14:textId="6EADC016" w:rsidR="00AE54C4" w:rsidRPr="00FE03C9" w:rsidRDefault="00AE54C4" w:rsidP="00AE54C4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45B720E6" w14:textId="1AAEEF5A" w:rsidR="00AE54C4" w:rsidRPr="00FE03C9" w:rsidRDefault="00AE54C4" w:rsidP="00AE54C4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Bacharel em Engenharia Elétrica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1D75E602" w14:textId="79814550" w:rsidR="00AE54C4" w:rsidRPr="00FE03C9" w:rsidRDefault="008039FA" w:rsidP="00AE54C4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AE54C4">
              <w:rPr>
                <w:rFonts w:ascii="Arial" w:eastAsia="Arial Unicode MS" w:hAnsi="Arial" w:cs="Arial"/>
                <w:sz w:val="22"/>
                <w:szCs w:val="22"/>
              </w:rPr>
              <w:t xml:space="preserve"> anos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4F059505" w14:textId="77777777" w:rsidR="00AE54C4" w:rsidRPr="00FE03C9" w:rsidRDefault="00AE54C4" w:rsidP="00AE54C4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2432C6CC" w14:textId="77777777" w:rsidR="00AE54C4" w:rsidRPr="00FE03C9" w:rsidRDefault="00AE54C4" w:rsidP="00AE54C4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3BC0" w14:textId="77777777" w:rsidR="00AE54C4" w:rsidRPr="00FE03C9" w:rsidRDefault="00AE54C4" w:rsidP="00AE54C4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2512" w14:textId="77777777" w:rsidR="00AE54C4" w:rsidRPr="00FE03C9" w:rsidRDefault="00AE54C4" w:rsidP="00AE54C4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</w:tr>
      <w:tr w:rsidR="008039FA" w:rsidRPr="00FE03C9" w14:paraId="4146EBC6" w14:textId="77777777" w:rsidTr="00976DE3">
        <w:trPr>
          <w:trHeight w:val="555"/>
          <w:jc w:val="center"/>
        </w:trPr>
        <w:tc>
          <w:tcPr>
            <w:tcW w:w="965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84C7973" w14:textId="0DDC0692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3C9">
              <w:rPr>
                <w:rFonts w:ascii="Arial" w:hAnsi="Arial" w:cs="Arial"/>
                <w:sz w:val="22"/>
                <w:szCs w:val="22"/>
              </w:rPr>
              <w:t>Projetos Elétricos Industriais</w:t>
            </w:r>
          </w:p>
        </w:tc>
        <w:tc>
          <w:tcPr>
            <w:tcW w:w="790" w:type="pct"/>
            <w:tcBorders>
              <w:left w:val="single" w:sz="8" w:space="0" w:color="000000"/>
              <w:bottom w:val="single" w:sz="8" w:space="0" w:color="000000"/>
            </w:tcBorders>
          </w:tcPr>
          <w:p w14:paraId="28DC3B8C" w14:textId="4D495A21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0A21DE">
              <w:rPr>
                <w:rFonts w:ascii="Arial" w:eastAsia="Arial Unicode MS" w:hAnsi="Arial" w:cs="Arial"/>
                <w:sz w:val="22"/>
                <w:szCs w:val="22"/>
              </w:rPr>
              <w:t>Clecio Tabaranã Silva</w:t>
            </w:r>
          </w:p>
        </w:tc>
        <w:tc>
          <w:tcPr>
            <w:tcW w:w="35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3E52C9F" w14:textId="351A1CDC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54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9EDA389" w14:textId="45D2070D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Bacharel em Engenharia Elétrica</w:t>
            </w:r>
          </w:p>
        </w:tc>
        <w:tc>
          <w:tcPr>
            <w:tcW w:w="695" w:type="pct"/>
            <w:tcBorders>
              <w:left w:val="single" w:sz="8" w:space="0" w:color="000000"/>
              <w:bottom w:val="single" w:sz="8" w:space="0" w:color="000000"/>
            </w:tcBorders>
          </w:tcPr>
          <w:p w14:paraId="1CA77518" w14:textId="2FA19B0E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5665F">
              <w:rPr>
                <w:rFonts w:ascii="Arial" w:eastAsia="Arial Unicode MS" w:hAnsi="Arial" w:cs="Arial"/>
                <w:sz w:val="22"/>
                <w:szCs w:val="22"/>
              </w:rPr>
              <w:t>8 anos</w:t>
            </w:r>
          </w:p>
        </w:tc>
        <w:tc>
          <w:tcPr>
            <w:tcW w:w="288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43E7A5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B1A7B2F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9689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E528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</w:tr>
      <w:tr w:rsidR="008039FA" w:rsidRPr="00FE03C9" w14:paraId="5B566309" w14:textId="77777777" w:rsidTr="00976DE3">
        <w:trPr>
          <w:trHeight w:val="555"/>
          <w:jc w:val="center"/>
        </w:trPr>
        <w:tc>
          <w:tcPr>
            <w:tcW w:w="965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C1A8A7" w14:textId="401173E8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3C9">
              <w:rPr>
                <w:rFonts w:ascii="Arial" w:hAnsi="Arial" w:cs="Arial"/>
                <w:sz w:val="22"/>
                <w:szCs w:val="22"/>
              </w:rPr>
              <w:t>Instalações Elétricas Industriais</w:t>
            </w:r>
          </w:p>
        </w:tc>
        <w:tc>
          <w:tcPr>
            <w:tcW w:w="790" w:type="pct"/>
            <w:tcBorders>
              <w:left w:val="single" w:sz="8" w:space="0" w:color="000000"/>
              <w:bottom w:val="single" w:sz="8" w:space="0" w:color="000000"/>
            </w:tcBorders>
          </w:tcPr>
          <w:p w14:paraId="326FE25D" w14:textId="121371FE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0A21DE">
              <w:rPr>
                <w:rFonts w:ascii="Arial" w:eastAsia="Arial Unicode MS" w:hAnsi="Arial" w:cs="Arial"/>
                <w:sz w:val="22"/>
                <w:szCs w:val="22"/>
              </w:rPr>
              <w:t>Clecio Tabaranã Silva</w:t>
            </w:r>
          </w:p>
        </w:tc>
        <w:tc>
          <w:tcPr>
            <w:tcW w:w="35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94BDF82" w14:textId="35A641A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54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ECA29E9" w14:textId="46317EEE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Bacharel em Engenharia Elétrica</w:t>
            </w:r>
          </w:p>
        </w:tc>
        <w:tc>
          <w:tcPr>
            <w:tcW w:w="695" w:type="pct"/>
            <w:tcBorders>
              <w:left w:val="single" w:sz="8" w:space="0" w:color="000000"/>
              <w:bottom w:val="single" w:sz="8" w:space="0" w:color="000000"/>
            </w:tcBorders>
          </w:tcPr>
          <w:p w14:paraId="6CB6A583" w14:textId="00C51F51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5665F">
              <w:rPr>
                <w:rFonts w:ascii="Arial" w:eastAsia="Arial Unicode MS" w:hAnsi="Arial" w:cs="Arial"/>
                <w:sz w:val="22"/>
                <w:szCs w:val="22"/>
              </w:rPr>
              <w:t>8 anos</w:t>
            </w:r>
          </w:p>
        </w:tc>
        <w:tc>
          <w:tcPr>
            <w:tcW w:w="288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5F87293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7503F1B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B025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6443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</w:tr>
      <w:tr w:rsidR="008039FA" w:rsidRPr="00FE03C9" w14:paraId="72262386" w14:textId="77777777" w:rsidTr="00976DE3">
        <w:trPr>
          <w:trHeight w:val="555"/>
          <w:jc w:val="center"/>
        </w:trPr>
        <w:tc>
          <w:tcPr>
            <w:tcW w:w="965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AA1852" w14:textId="087D4720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3C9">
              <w:rPr>
                <w:rFonts w:ascii="Arial" w:hAnsi="Arial" w:cs="Arial"/>
                <w:sz w:val="22"/>
                <w:szCs w:val="22"/>
              </w:rPr>
              <w:t>Acionamento de Dispositivos Elétricos Automatizados</w:t>
            </w:r>
          </w:p>
        </w:tc>
        <w:tc>
          <w:tcPr>
            <w:tcW w:w="790" w:type="pct"/>
            <w:tcBorders>
              <w:left w:val="single" w:sz="8" w:space="0" w:color="000000"/>
              <w:bottom w:val="single" w:sz="8" w:space="0" w:color="000000"/>
            </w:tcBorders>
          </w:tcPr>
          <w:p w14:paraId="21C03586" w14:textId="0F08D420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0A21DE">
              <w:rPr>
                <w:rFonts w:ascii="Arial" w:eastAsia="Arial Unicode MS" w:hAnsi="Arial" w:cs="Arial"/>
                <w:sz w:val="22"/>
                <w:szCs w:val="22"/>
              </w:rPr>
              <w:t>Clecio Tabaranã Silva</w:t>
            </w:r>
          </w:p>
        </w:tc>
        <w:tc>
          <w:tcPr>
            <w:tcW w:w="35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A741B5A" w14:textId="776B0FD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54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A86D8DE" w14:textId="614B9594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Bacharel em Engenharia Elétrica</w:t>
            </w:r>
          </w:p>
        </w:tc>
        <w:tc>
          <w:tcPr>
            <w:tcW w:w="695" w:type="pct"/>
            <w:tcBorders>
              <w:left w:val="single" w:sz="8" w:space="0" w:color="000000"/>
              <w:bottom w:val="single" w:sz="8" w:space="0" w:color="000000"/>
            </w:tcBorders>
          </w:tcPr>
          <w:p w14:paraId="223AABC5" w14:textId="68FA498F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5665F">
              <w:rPr>
                <w:rFonts w:ascii="Arial" w:eastAsia="Arial Unicode MS" w:hAnsi="Arial" w:cs="Arial"/>
                <w:sz w:val="22"/>
                <w:szCs w:val="22"/>
              </w:rPr>
              <w:t>8 anos</w:t>
            </w:r>
          </w:p>
        </w:tc>
        <w:tc>
          <w:tcPr>
            <w:tcW w:w="288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DC666E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5256D7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3785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B2BF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</w:tr>
      <w:tr w:rsidR="008039FA" w:rsidRPr="00FE03C9" w14:paraId="46E98DF5" w14:textId="77777777" w:rsidTr="00976DE3">
        <w:trPr>
          <w:trHeight w:val="555"/>
          <w:jc w:val="center"/>
        </w:trPr>
        <w:tc>
          <w:tcPr>
            <w:tcW w:w="965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C2DB93A" w14:textId="449E20CE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3C9">
              <w:rPr>
                <w:rFonts w:ascii="Arial" w:hAnsi="Arial" w:cs="Arial"/>
                <w:sz w:val="22"/>
                <w:szCs w:val="22"/>
              </w:rPr>
              <w:t>Projetos de Sistemas Elétricos de Potência (SEP)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127AF20" w14:textId="60BE819A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1DE">
              <w:rPr>
                <w:rFonts w:ascii="Arial" w:eastAsia="Arial Unicode MS" w:hAnsi="Arial" w:cs="Arial"/>
                <w:sz w:val="22"/>
                <w:szCs w:val="22"/>
              </w:rPr>
              <w:t>Clecio Tabaranã Silva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2A763C49" w14:textId="7B804A62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6026D5BB" w14:textId="03B29DCC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Bacharel em Engenharia Elétrica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CE24844" w14:textId="3D60EB9A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65F">
              <w:rPr>
                <w:rFonts w:ascii="Arial" w:eastAsia="Arial Unicode MS" w:hAnsi="Arial" w:cs="Arial"/>
                <w:sz w:val="22"/>
                <w:szCs w:val="22"/>
              </w:rPr>
              <w:t>8 anos</w:t>
            </w:r>
          </w:p>
        </w:tc>
        <w:tc>
          <w:tcPr>
            <w:tcW w:w="288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FFB30AC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86F368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83BF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FB40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</w:tr>
      <w:tr w:rsidR="008039FA" w:rsidRPr="00FE03C9" w14:paraId="2589A5C9" w14:textId="77777777" w:rsidTr="00976DE3">
        <w:trPr>
          <w:trHeight w:val="555"/>
          <w:jc w:val="center"/>
        </w:trPr>
        <w:tc>
          <w:tcPr>
            <w:tcW w:w="965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F7C354" w14:textId="473A3137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3C9">
              <w:rPr>
                <w:rFonts w:ascii="Arial" w:hAnsi="Arial" w:cs="Arial"/>
                <w:sz w:val="22"/>
                <w:szCs w:val="22"/>
              </w:rPr>
              <w:t>Manutenções e Operações de Sistemas Elétricos de Potência (SEP)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40D2065" w14:textId="077ED0B5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0A21DE">
              <w:rPr>
                <w:rFonts w:ascii="Arial" w:eastAsia="Arial Unicode MS" w:hAnsi="Arial" w:cs="Arial"/>
                <w:sz w:val="22"/>
                <w:szCs w:val="22"/>
              </w:rPr>
              <w:t>Clecio Tabaranã Silva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26A082FB" w14:textId="165FE4DD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76CDAB2D" w14:textId="77DBB4E5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Bacharel em Engenharia Elétrica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B2CCEF0" w14:textId="5F3A157C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65F">
              <w:rPr>
                <w:rFonts w:ascii="Arial" w:eastAsia="Arial Unicode MS" w:hAnsi="Arial" w:cs="Arial"/>
                <w:sz w:val="22"/>
                <w:szCs w:val="22"/>
              </w:rPr>
              <w:t>8 anos</w:t>
            </w:r>
          </w:p>
        </w:tc>
        <w:tc>
          <w:tcPr>
            <w:tcW w:w="288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10BB51E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92FF0E8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9FD1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DCDC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</w:tr>
      <w:tr w:rsidR="008039FA" w:rsidRPr="00FE03C9" w14:paraId="73040042" w14:textId="77777777" w:rsidTr="00976DE3">
        <w:trPr>
          <w:trHeight w:val="555"/>
          <w:jc w:val="center"/>
        </w:trPr>
        <w:tc>
          <w:tcPr>
            <w:tcW w:w="965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A9DCE6" w14:textId="2F55ECBA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3C9">
              <w:rPr>
                <w:rFonts w:ascii="Arial" w:hAnsi="Arial" w:cs="Arial"/>
                <w:sz w:val="22"/>
                <w:szCs w:val="22"/>
              </w:rPr>
              <w:t>Manutenção Elétrica Predial e Industrial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B8C24F8" w14:textId="2719687A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0A21DE">
              <w:rPr>
                <w:rFonts w:ascii="Arial" w:eastAsia="Arial Unicode MS" w:hAnsi="Arial" w:cs="Arial"/>
                <w:sz w:val="22"/>
                <w:szCs w:val="22"/>
              </w:rPr>
              <w:t>Clecio Tabaranã Silva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1A730787" w14:textId="7722086E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60D3CEDC" w14:textId="6FAA69A1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Bacharel em Engenharia Elétrica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8B3C402" w14:textId="72B875BC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5665F">
              <w:rPr>
                <w:rFonts w:ascii="Arial" w:eastAsia="Arial Unicode MS" w:hAnsi="Arial" w:cs="Arial"/>
                <w:sz w:val="22"/>
                <w:szCs w:val="22"/>
              </w:rPr>
              <w:t>8 anos</w:t>
            </w:r>
          </w:p>
        </w:tc>
        <w:tc>
          <w:tcPr>
            <w:tcW w:w="288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37364C1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CED2CC2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F6DB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E403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</w:tr>
      <w:tr w:rsidR="008039FA" w:rsidRPr="00FE03C9" w14:paraId="5B4F87FF" w14:textId="77777777" w:rsidTr="00976DE3">
        <w:trPr>
          <w:trHeight w:val="555"/>
          <w:jc w:val="center"/>
        </w:trPr>
        <w:tc>
          <w:tcPr>
            <w:tcW w:w="965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B8AD484" w14:textId="1BA80579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3C9">
              <w:rPr>
                <w:rFonts w:ascii="Arial" w:hAnsi="Arial" w:cs="Arial"/>
                <w:sz w:val="22"/>
                <w:szCs w:val="22"/>
              </w:rPr>
              <w:t>Instalações de Sistemas Elétricos de Potência (SEP)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807C591" w14:textId="14C9D70E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1DE">
              <w:rPr>
                <w:rFonts w:ascii="Arial" w:eastAsia="Arial Unicode MS" w:hAnsi="Arial" w:cs="Arial"/>
                <w:sz w:val="22"/>
                <w:szCs w:val="22"/>
              </w:rPr>
              <w:t>Clecio Tabaranã Silva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7D32F7A8" w14:textId="3523AEB0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2753D9C6" w14:textId="34F15627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Bacharel em Engenharia Elétrica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6D65094" w14:textId="2119E187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65F">
              <w:rPr>
                <w:rFonts w:ascii="Arial" w:eastAsia="Arial Unicode MS" w:hAnsi="Arial" w:cs="Arial"/>
                <w:sz w:val="22"/>
                <w:szCs w:val="22"/>
              </w:rPr>
              <w:t>8 anos</w:t>
            </w:r>
          </w:p>
        </w:tc>
        <w:tc>
          <w:tcPr>
            <w:tcW w:w="288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6DE1AD3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1B8016B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4DF2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2237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</w:tr>
      <w:tr w:rsidR="008039FA" w:rsidRPr="00FE03C9" w14:paraId="77B31B9E" w14:textId="77777777" w:rsidTr="00976DE3">
        <w:trPr>
          <w:trHeight w:val="555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30C2" w14:textId="5865A46A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3C9">
              <w:rPr>
                <w:rFonts w:ascii="Arial" w:hAnsi="Arial" w:cs="Arial"/>
                <w:sz w:val="22"/>
                <w:szCs w:val="22"/>
              </w:rPr>
              <w:t xml:space="preserve">Gestão de Manutenção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5584444" w14:textId="1E4BF98C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1DE">
              <w:rPr>
                <w:rFonts w:ascii="Arial" w:eastAsia="Arial Unicode MS" w:hAnsi="Arial" w:cs="Arial"/>
                <w:sz w:val="22"/>
                <w:szCs w:val="22"/>
              </w:rPr>
              <w:t>Clecio Tabaranã Silva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163FAA9D" w14:textId="26E9E8F8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2918C019" w14:textId="769B323B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Bacharel em Engenharia Elétrica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58E3661" w14:textId="511BFC03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65F">
              <w:rPr>
                <w:rFonts w:ascii="Arial" w:eastAsia="Arial Unicode MS" w:hAnsi="Arial" w:cs="Arial"/>
                <w:sz w:val="22"/>
                <w:szCs w:val="22"/>
              </w:rPr>
              <w:t>8 anos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0307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EA93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EABD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0643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</w:tr>
      <w:tr w:rsidR="008039FA" w:rsidRPr="00FE03C9" w14:paraId="6EA75303" w14:textId="77777777" w:rsidTr="00976DE3">
        <w:trPr>
          <w:trHeight w:val="555"/>
          <w:jc w:val="center"/>
        </w:trPr>
        <w:tc>
          <w:tcPr>
            <w:tcW w:w="96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2D377B8E" w14:textId="4C3C7070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3C9">
              <w:rPr>
                <w:rFonts w:ascii="Arial" w:hAnsi="Arial" w:cs="Arial"/>
                <w:sz w:val="22"/>
                <w:szCs w:val="22"/>
              </w:rPr>
              <w:t>Eficiência Energética</w:t>
            </w:r>
          </w:p>
        </w:tc>
        <w:tc>
          <w:tcPr>
            <w:tcW w:w="790" w:type="pct"/>
            <w:tcBorders>
              <w:left w:val="single" w:sz="8" w:space="0" w:color="000000"/>
              <w:bottom w:val="single" w:sz="8" w:space="0" w:color="000000"/>
            </w:tcBorders>
          </w:tcPr>
          <w:p w14:paraId="448BB381" w14:textId="63B131F2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1DE">
              <w:rPr>
                <w:rFonts w:ascii="Arial" w:eastAsia="Arial Unicode MS" w:hAnsi="Arial" w:cs="Arial"/>
                <w:sz w:val="22"/>
                <w:szCs w:val="22"/>
              </w:rPr>
              <w:t>Clecio Tabaranã Silva</w:t>
            </w:r>
          </w:p>
        </w:tc>
        <w:tc>
          <w:tcPr>
            <w:tcW w:w="351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E722931" w14:textId="5AD05025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54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CA301A9" w14:textId="049F7090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Bacharel em Engenharia Elétrica</w:t>
            </w:r>
          </w:p>
        </w:tc>
        <w:tc>
          <w:tcPr>
            <w:tcW w:w="695" w:type="pct"/>
            <w:tcBorders>
              <w:left w:val="single" w:sz="8" w:space="0" w:color="000000"/>
              <w:bottom w:val="single" w:sz="8" w:space="0" w:color="000000"/>
            </w:tcBorders>
          </w:tcPr>
          <w:p w14:paraId="54838776" w14:textId="474E91BB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65F">
              <w:rPr>
                <w:rFonts w:ascii="Arial" w:eastAsia="Arial Unicode MS" w:hAnsi="Arial" w:cs="Arial"/>
                <w:sz w:val="22"/>
                <w:szCs w:val="22"/>
              </w:rPr>
              <w:t>8 anos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54F09641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2CC11408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3746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2D08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</w:tr>
      <w:tr w:rsidR="008039FA" w:rsidRPr="00FE03C9" w14:paraId="7E41B1CB" w14:textId="77777777" w:rsidTr="00976DE3">
        <w:trPr>
          <w:trHeight w:val="555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9842" w14:textId="77777777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E03C9">
              <w:rPr>
                <w:rFonts w:ascii="Arial" w:hAnsi="Arial" w:cs="Arial"/>
                <w:sz w:val="22"/>
                <w:szCs w:val="22"/>
              </w:rPr>
              <w:t>Desenvolvimento de TCC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16E0ADE" w14:textId="1FD5F2B3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1DE">
              <w:rPr>
                <w:rFonts w:ascii="Arial" w:eastAsia="Arial Unicode MS" w:hAnsi="Arial" w:cs="Arial"/>
                <w:sz w:val="22"/>
                <w:szCs w:val="22"/>
              </w:rPr>
              <w:t>Clecio Tabaranã Silva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55A3E042" w14:textId="7A23C60C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0ADF1640" w14:textId="4971A535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Bacharel em Engenharia Elétrica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B6559A9" w14:textId="393BBE2F" w:rsidR="008039FA" w:rsidRPr="00FE03C9" w:rsidRDefault="008039FA" w:rsidP="008039F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65F">
              <w:rPr>
                <w:rFonts w:ascii="Arial" w:eastAsia="Arial Unicode MS" w:hAnsi="Arial" w:cs="Arial"/>
                <w:sz w:val="22"/>
                <w:szCs w:val="22"/>
              </w:rPr>
              <w:t>8 anos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7C03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7433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C50E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A619" w14:textId="77777777" w:rsidR="008039FA" w:rsidRPr="00FE03C9" w:rsidRDefault="008039FA" w:rsidP="008039F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E03C9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</w:tr>
    </w:tbl>
    <w:bookmarkEnd w:id="31"/>
    <w:p w14:paraId="4E2C7057" w14:textId="4CF4D83E" w:rsidR="006078A2" w:rsidRPr="003159B5" w:rsidRDefault="006078A2" w:rsidP="006078A2">
      <w:pPr>
        <w:pStyle w:val="Corpo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031E7C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</w:t>
      </w:r>
    </w:p>
    <w:p w14:paraId="19DE95C5" w14:textId="6CCB6D3B" w:rsidR="006078A2" w:rsidRDefault="006078A2" w:rsidP="006078A2">
      <w:pPr>
        <w:pStyle w:val="Corpo"/>
        <w:spacing w:line="276" w:lineRule="auto"/>
        <w:jc w:val="both"/>
        <w:rPr>
          <w:rFonts w:ascii="Arial" w:hAnsi="Arial" w:cs="Arial"/>
          <w:b/>
          <w:caps/>
          <w:color w:val="000000"/>
          <w:sz w:val="22"/>
          <w:szCs w:val="22"/>
          <w:lang w:val="pt-BR"/>
        </w:rPr>
      </w:pPr>
    </w:p>
    <w:p w14:paraId="532A4F38" w14:textId="77777777" w:rsidR="00B3412F" w:rsidRDefault="00B3412F" w:rsidP="006078A2">
      <w:pPr>
        <w:pStyle w:val="Corpo"/>
        <w:spacing w:line="276" w:lineRule="auto"/>
        <w:jc w:val="both"/>
        <w:rPr>
          <w:rFonts w:ascii="Arial" w:hAnsi="Arial" w:cs="Arial"/>
          <w:b/>
          <w:caps/>
          <w:color w:val="000000"/>
          <w:sz w:val="22"/>
          <w:szCs w:val="22"/>
          <w:lang w:val="pt-BR"/>
        </w:rPr>
      </w:pPr>
    </w:p>
    <w:p w14:paraId="0B246A15" w14:textId="77777777" w:rsidR="006078A2" w:rsidRPr="00031E7C" w:rsidRDefault="006078A2" w:rsidP="006078A2">
      <w:pPr>
        <w:pStyle w:val="Corpo"/>
        <w:spacing w:line="276" w:lineRule="auto"/>
        <w:jc w:val="both"/>
        <w:rPr>
          <w:rFonts w:ascii="Arial" w:hAnsi="Arial" w:cs="Arial"/>
          <w:b/>
          <w:caps/>
          <w:color w:val="000000"/>
          <w:sz w:val="22"/>
          <w:szCs w:val="22"/>
          <w:lang w:val="pt-BR"/>
        </w:rPr>
      </w:pPr>
    </w:p>
    <w:p w14:paraId="0F064DFF" w14:textId="77777777" w:rsidR="006078A2" w:rsidRPr="00031E7C" w:rsidRDefault="006078A2" w:rsidP="006078A2">
      <w:pPr>
        <w:pStyle w:val="Corpo"/>
        <w:spacing w:line="276" w:lineRule="auto"/>
        <w:jc w:val="both"/>
        <w:rPr>
          <w:rFonts w:ascii="Arial" w:hAnsi="Arial" w:cs="Arial"/>
          <w:b/>
          <w:caps/>
          <w:color w:val="000000"/>
          <w:sz w:val="22"/>
          <w:szCs w:val="22"/>
          <w:lang w:val="pt-BR"/>
        </w:rPr>
      </w:pPr>
      <w:r w:rsidRPr="00031E7C">
        <w:rPr>
          <w:rFonts w:ascii="Arial" w:hAnsi="Arial" w:cs="Arial"/>
          <w:b/>
          <w:caps/>
          <w:color w:val="000000"/>
          <w:sz w:val="22"/>
          <w:szCs w:val="22"/>
          <w:lang w:val="pt-BR"/>
        </w:rPr>
        <w:t xml:space="preserve">XI - Certificados e diplomas </w:t>
      </w:r>
    </w:p>
    <w:p w14:paraId="7FEAE31C" w14:textId="77777777" w:rsidR="006078A2" w:rsidRPr="00031E7C" w:rsidRDefault="006078A2" w:rsidP="006078A2">
      <w:pPr>
        <w:pStyle w:val="Corpo"/>
        <w:spacing w:line="276" w:lineRule="auto"/>
        <w:jc w:val="both"/>
        <w:rPr>
          <w:rFonts w:ascii="Arial" w:hAnsi="Arial" w:cs="Arial"/>
          <w:b/>
          <w:caps/>
          <w:color w:val="000000"/>
          <w:sz w:val="22"/>
          <w:szCs w:val="22"/>
          <w:lang w:val="pt-BR"/>
        </w:rPr>
      </w:pPr>
    </w:p>
    <w:p w14:paraId="7117A134" w14:textId="102792B4" w:rsidR="006078A2" w:rsidRPr="00031E7C" w:rsidRDefault="006078A2" w:rsidP="006078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  <w:lang w:eastAsia="pt-BR"/>
        </w:rPr>
      </w:pPr>
      <w:r w:rsidRPr="006A622A">
        <w:rPr>
          <w:rFonts w:ascii="Arial" w:hAnsi="Arial" w:cs="Arial"/>
          <w:sz w:val="22"/>
          <w:szCs w:val="22"/>
          <w:lang w:eastAsia="pt-BR"/>
        </w:rPr>
        <w:t xml:space="preserve">     </w:t>
      </w:r>
      <w:r w:rsidRPr="00031E7C">
        <w:rPr>
          <w:rFonts w:ascii="Arial" w:hAnsi="Arial" w:cs="Arial"/>
          <w:sz w:val="22"/>
          <w:szCs w:val="22"/>
          <w:lang w:eastAsia="pt-BR"/>
        </w:rPr>
        <w:t>Ao aluno que concluir, com aproveitamento, as Unidades Curriculares que compõem o</w:t>
      </w:r>
      <w:r>
        <w:rPr>
          <w:rFonts w:ascii="Arial" w:hAnsi="Arial" w:cs="Arial"/>
          <w:sz w:val="22"/>
          <w:szCs w:val="22"/>
          <w:lang w:eastAsia="pt-BR"/>
        </w:rPr>
        <w:t>s</w:t>
      </w:r>
      <w:r w:rsidRPr="00031E7C">
        <w:rPr>
          <w:rFonts w:ascii="Arial" w:hAnsi="Arial" w:cs="Arial"/>
          <w:sz w:val="22"/>
          <w:szCs w:val="22"/>
          <w:lang w:eastAsia="pt-BR"/>
        </w:rPr>
        <w:t xml:space="preserve"> Módulo</w:t>
      </w:r>
      <w:r>
        <w:rPr>
          <w:rFonts w:ascii="Arial" w:hAnsi="Arial" w:cs="Arial"/>
          <w:sz w:val="22"/>
          <w:szCs w:val="22"/>
          <w:lang w:eastAsia="pt-BR"/>
        </w:rPr>
        <w:t xml:space="preserve">s </w:t>
      </w:r>
      <w:r w:rsidR="000B636C">
        <w:rPr>
          <w:rFonts w:ascii="Arial" w:hAnsi="Arial" w:cs="Arial"/>
          <w:sz w:val="22"/>
          <w:szCs w:val="22"/>
          <w:lang w:eastAsia="pt-BR"/>
        </w:rPr>
        <w:t>Básico</w:t>
      </w:r>
      <w:r>
        <w:rPr>
          <w:rFonts w:ascii="Arial" w:hAnsi="Arial" w:cs="Arial"/>
          <w:sz w:val="22"/>
          <w:szCs w:val="22"/>
          <w:lang w:eastAsia="pt-BR"/>
        </w:rPr>
        <w:t xml:space="preserve"> e os</w:t>
      </w:r>
      <w:r w:rsidRPr="00031E7C">
        <w:rPr>
          <w:rFonts w:ascii="Arial" w:hAnsi="Arial" w:cs="Arial"/>
          <w:sz w:val="22"/>
          <w:szCs w:val="22"/>
          <w:lang w:eastAsia="pt-BR"/>
        </w:rPr>
        <w:t xml:space="preserve"> Módulos Específicos</w:t>
      </w:r>
      <w:r>
        <w:rPr>
          <w:rFonts w:ascii="Arial" w:hAnsi="Arial" w:cs="Arial"/>
          <w:sz w:val="22"/>
          <w:szCs w:val="22"/>
          <w:lang w:eastAsia="pt-BR"/>
        </w:rPr>
        <w:t xml:space="preserve"> I, II e III</w:t>
      </w:r>
      <w:r w:rsidRPr="00031E7C">
        <w:rPr>
          <w:rFonts w:ascii="Arial" w:hAnsi="Arial" w:cs="Arial"/>
          <w:sz w:val="22"/>
          <w:szCs w:val="22"/>
          <w:lang w:eastAsia="pt-BR"/>
        </w:rPr>
        <w:t xml:space="preserve">, incluindo o </w:t>
      </w:r>
      <w:r>
        <w:rPr>
          <w:rFonts w:ascii="Arial" w:hAnsi="Arial" w:cs="Arial"/>
          <w:sz w:val="22"/>
          <w:szCs w:val="22"/>
          <w:lang w:eastAsia="pt-BR"/>
        </w:rPr>
        <w:t xml:space="preserve">Trabalho de Conclusão de Curso – 80 </w:t>
      </w:r>
      <w:r w:rsidRPr="00031E7C">
        <w:rPr>
          <w:rFonts w:ascii="Arial" w:hAnsi="Arial" w:cs="Arial"/>
          <w:sz w:val="22"/>
          <w:szCs w:val="22"/>
          <w:lang w:eastAsia="pt-BR"/>
        </w:rPr>
        <w:t xml:space="preserve">e comprovação da conclusão do Ensino Médio ou equivalente, é conferido </w:t>
      </w:r>
      <w:r w:rsidRPr="00031E7C">
        <w:rPr>
          <w:rFonts w:ascii="Arial" w:hAnsi="Arial" w:cs="Arial"/>
          <w:b/>
          <w:sz w:val="22"/>
          <w:szCs w:val="22"/>
          <w:lang w:eastAsia="pt-BR"/>
        </w:rPr>
        <w:t>Diploma de Técnico em Eletro</w:t>
      </w:r>
      <w:r w:rsidR="003159B5">
        <w:rPr>
          <w:rFonts w:ascii="Arial" w:hAnsi="Arial" w:cs="Arial"/>
          <w:b/>
          <w:sz w:val="22"/>
          <w:szCs w:val="22"/>
          <w:lang w:eastAsia="pt-BR"/>
        </w:rPr>
        <w:t>técnica</w:t>
      </w:r>
      <w:r w:rsidRPr="00031E7C">
        <w:rPr>
          <w:rFonts w:ascii="Arial" w:hAnsi="Arial" w:cs="Arial"/>
          <w:b/>
          <w:sz w:val="22"/>
          <w:szCs w:val="22"/>
          <w:lang w:eastAsia="pt-BR"/>
        </w:rPr>
        <w:t>.</w:t>
      </w:r>
    </w:p>
    <w:p w14:paraId="329047CB" w14:textId="4A51AF38" w:rsidR="006078A2" w:rsidRPr="00031E7C" w:rsidRDefault="006078A2" w:rsidP="006078A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spacing w:val="20"/>
          <w:sz w:val="22"/>
          <w:szCs w:val="22"/>
        </w:rPr>
      </w:pPr>
      <w:r w:rsidRPr="00031E7C">
        <w:rPr>
          <w:rFonts w:ascii="Arial" w:hAnsi="Arial" w:cs="Arial"/>
          <w:sz w:val="22"/>
          <w:szCs w:val="22"/>
          <w:lang w:eastAsia="pt-BR"/>
        </w:rPr>
        <w:t xml:space="preserve">Ao concluinte do Módulo </w:t>
      </w:r>
      <w:r w:rsidR="003159B5">
        <w:rPr>
          <w:rFonts w:ascii="Arial" w:hAnsi="Arial" w:cs="Arial"/>
          <w:sz w:val="22"/>
          <w:szCs w:val="22"/>
          <w:lang w:eastAsia="pt-BR"/>
        </w:rPr>
        <w:t>Básico</w:t>
      </w:r>
      <w:r>
        <w:rPr>
          <w:rFonts w:ascii="Arial" w:hAnsi="Arial" w:cs="Arial"/>
          <w:sz w:val="22"/>
          <w:szCs w:val="22"/>
          <w:lang w:eastAsia="pt-BR"/>
        </w:rPr>
        <w:t xml:space="preserve"> e </w:t>
      </w:r>
      <w:r w:rsidRPr="00031E7C">
        <w:rPr>
          <w:rFonts w:ascii="Arial" w:hAnsi="Arial" w:cs="Arial"/>
          <w:sz w:val="22"/>
          <w:szCs w:val="22"/>
          <w:lang w:eastAsia="pt-BR"/>
        </w:rPr>
        <w:t>Módulo Específico I</w:t>
      </w:r>
      <w:r>
        <w:rPr>
          <w:rFonts w:ascii="Arial" w:hAnsi="Arial" w:cs="Arial"/>
          <w:sz w:val="22"/>
          <w:szCs w:val="22"/>
          <w:lang w:eastAsia="pt-BR"/>
        </w:rPr>
        <w:t xml:space="preserve">, </w:t>
      </w:r>
      <w:r w:rsidRPr="00031E7C">
        <w:rPr>
          <w:rFonts w:ascii="Arial" w:hAnsi="Arial" w:cs="Arial"/>
          <w:sz w:val="22"/>
          <w:szCs w:val="22"/>
          <w:lang w:eastAsia="pt-BR"/>
        </w:rPr>
        <w:t>fará jus ao Certificado da Q</w:t>
      </w:r>
      <w:r w:rsidRPr="00031E7C">
        <w:rPr>
          <w:rFonts w:ascii="Arial" w:hAnsi="Arial" w:cs="Arial"/>
          <w:spacing w:val="20"/>
          <w:sz w:val="22"/>
          <w:szCs w:val="22"/>
        </w:rPr>
        <w:t xml:space="preserve">ualificação Profissional Técnica de </w:t>
      </w:r>
      <w:r w:rsidRPr="00031E7C">
        <w:rPr>
          <w:rFonts w:ascii="Arial" w:hAnsi="Arial" w:cs="Arial"/>
          <w:b/>
          <w:spacing w:val="20"/>
          <w:sz w:val="22"/>
          <w:szCs w:val="22"/>
        </w:rPr>
        <w:t xml:space="preserve">Instalador de Sistemas </w:t>
      </w:r>
      <w:r w:rsidR="003159B5">
        <w:rPr>
          <w:rFonts w:ascii="Arial" w:hAnsi="Arial" w:cs="Arial"/>
          <w:b/>
          <w:spacing w:val="20"/>
          <w:sz w:val="22"/>
          <w:szCs w:val="22"/>
        </w:rPr>
        <w:t>Elétricos Prediais</w:t>
      </w:r>
      <w:r w:rsidRPr="00031E7C">
        <w:rPr>
          <w:rFonts w:ascii="Arial" w:hAnsi="Arial" w:cs="Arial"/>
          <w:b/>
          <w:spacing w:val="20"/>
          <w:sz w:val="22"/>
          <w:szCs w:val="22"/>
        </w:rPr>
        <w:t>.</w:t>
      </w:r>
    </w:p>
    <w:p w14:paraId="641F12FB" w14:textId="7CDBA7EA" w:rsidR="006078A2" w:rsidRPr="00031E7C" w:rsidRDefault="006078A2" w:rsidP="006078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  <w:lang w:eastAsia="pt-BR"/>
        </w:rPr>
      </w:pPr>
      <w:r w:rsidRPr="00031E7C">
        <w:rPr>
          <w:rFonts w:ascii="Arial" w:hAnsi="Arial" w:cs="Arial"/>
          <w:sz w:val="22"/>
          <w:szCs w:val="22"/>
          <w:lang w:eastAsia="pt-BR"/>
        </w:rPr>
        <w:t xml:space="preserve">Ao concluinte do Módulo </w:t>
      </w:r>
      <w:r w:rsidR="003159B5">
        <w:rPr>
          <w:rFonts w:ascii="Arial" w:hAnsi="Arial" w:cs="Arial"/>
          <w:sz w:val="22"/>
          <w:szCs w:val="22"/>
          <w:lang w:eastAsia="pt-BR"/>
        </w:rPr>
        <w:t xml:space="preserve">Básico </w:t>
      </w:r>
      <w:r w:rsidRPr="00031E7C">
        <w:rPr>
          <w:rFonts w:ascii="Arial" w:hAnsi="Arial" w:cs="Arial"/>
          <w:sz w:val="22"/>
          <w:szCs w:val="22"/>
          <w:lang w:eastAsia="pt-BR"/>
        </w:rPr>
        <w:t>e Módulo</w:t>
      </w:r>
      <w:r>
        <w:rPr>
          <w:rFonts w:ascii="Arial" w:hAnsi="Arial" w:cs="Arial"/>
          <w:sz w:val="22"/>
          <w:szCs w:val="22"/>
          <w:lang w:eastAsia="pt-BR"/>
        </w:rPr>
        <w:t>s</w:t>
      </w:r>
      <w:r w:rsidRPr="00031E7C">
        <w:rPr>
          <w:rFonts w:ascii="Arial" w:hAnsi="Arial" w:cs="Arial"/>
          <w:sz w:val="22"/>
          <w:szCs w:val="22"/>
          <w:lang w:eastAsia="pt-BR"/>
        </w:rPr>
        <w:t xml:space="preserve"> Específico </w:t>
      </w:r>
      <w:r>
        <w:rPr>
          <w:rFonts w:ascii="Arial" w:hAnsi="Arial" w:cs="Arial"/>
          <w:sz w:val="22"/>
          <w:szCs w:val="22"/>
          <w:lang w:eastAsia="pt-BR"/>
        </w:rPr>
        <w:t>I e II</w:t>
      </w:r>
      <w:r w:rsidRPr="00031E7C">
        <w:rPr>
          <w:rFonts w:ascii="Arial" w:hAnsi="Arial" w:cs="Arial"/>
          <w:sz w:val="22"/>
          <w:szCs w:val="22"/>
          <w:lang w:eastAsia="pt-BR"/>
        </w:rPr>
        <w:t>, fará jus ao Certificado da Q</w:t>
      </w:r>
      <w:r w:rsidRPr="00031E7C">
        <w:rPr>
          <w:rFonts w:ascii="Arial" w:hAnsi="Arial" w:cs="Arial"/>
          <w:spacing w:val="20"/>
          <w:sz w:val="22"/>
          <w:szCs w:val="22"/>
        </w:rPr>
        <w:t xml:space="preserve">ualificação Profissional Técnica de </w:t>
      </w:r>
      <w:r w:rsidR="003159B5">
        <w:rPr>
          <w:rFonts w:ascii="Arial" w:hAnsi="Arial" w:cs="Arial"/>
          <w:b/>
          <w:sz w:val="22"/>
          <w:szCs w:val="22"/>
          <w:lang w:eastAsia="pt-BR"/>
        </w:rPr>
        <w:t>Instalador de Sistemas Elétricos Industriais</w:t>
      </w:r>
      <w:r w:rsidRPr="00031E7C">
        <w:rPr>
          <w:rFonts w:ascii="Arial" w:hAnsi="Arial" w:cs="Arial"/>
          <w:b/>
          <w:sz w:val="22"/>
          <w:szCs w:val="22"/>
          <w:lang w:eastAsia="pt-BR"/>
        </w:rPr>
        <w:t>.</w:t>
      </w:r>
    </w:p>
    <w:p w14:paraId="17281807" w14:textId="77777777" w:rsidR="006078A2" w:rsidRPr="006A622A" w:rsidRDefault="006078A2" w:rsidP="006078A2">
      <w:pPr>
        <w:pStyle w:val="Recuodecorpodetexto3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6A622A">
        <w:rPr>
          <w:rFonts w:ascii="Arial" w:hAnsi="Arial" w:cs="Arial"/>
          <w:sz w:val="22"/>
          <w:szCs w:val="22"/>
          <w:lang w:eastAsia="pt-BR"/>
        </w:rPr>
        <w:t>O diploma deve explicitar o título do Curso Técnico da respectiva habilitação profissional, indicando o eixo tecnológico ao qual se vincula.</w:t>
      </w:r>
    </w:p>
    <w:p w14:paraId="782E8D25" w14:textId="4A873F16" w:rsidR="006078A2" w:rsidRPr="006A622A" w:rsidRDefault="006078A2" w:rsidP="006078A2">
      <w:pPr>
        <w:pStyle w:val="Corpodetexto3"/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A622A">
        <w:rPr>
          <w:rFonts w:ascii="Arial" w:hAnsi="Arial" w:cs="Arial"/>
          <w:sz w:val="22"/>
          <w:szCs w:val="22"/>
        </w:rPr>
        <w:t xml:space="preserve">O aluno que não comprovar a conclusão do </w:t>
      </w:r>
      <w:r w:rsidR="003159B5">
        <w:rPr>
          <w:rFonts w:ascii="Arial" w:hAnsi="Arial" w:cs="Arial"/>
          <w:sz w:val="22"/>
          <w:szCs w:val="22"/>
        </w:rPr>
        <w:t>E</w:t>
      </w:r>
      <w:r w:rsidRPr="006A622A">
        <w:rPr>
          <w:rFonts w:ascii="Arial" w:hAnsi="Arial" w:cs="Arial"/>
          <w:sz w:val="22"/>
          <w:szCs w:val="22"/>
        </w:rPr>
        <w:t xml:space="preserve">nsino </w:t>
      </w:r>
      <w:r w:rsidR="003159B5">
        <w:rPr>
          <w:rFonts w:ascii="Arial" w:hAnsi="Arial" w:cs="Arial"/>
          <w:sz w:val="22"/>
          <w:szCs w:val="22"/>
        </w:rPr>
        <w:t>M</w:t>
      </w:r>
      <w:r w:rsidRPr="006A622A">
        <w:rPr>
          <w:rFonts w:ascii="Arial" w:hAnsi="Arial" w:cs="Arial"/>
          <w:sz w:val="22"/>
          <w:szCs w:val="22"/>
        </w:rPr>
        <w:t xml:space="preserve">édio ou equivalente receberá uma declaração da qual deverá constar que o </w:t>
      </w:r>
      <w:r w:rsidR="003159B5">
        <w:rPr>
          <w:rFonts w:ascii="Arial" w:hAnsi="Arial" w:cs="Arial"/>
          <w:sz w:val="22"/>
          <w:szCs w:val="22"/>
        </w:rPr>
        <w:t>D</w:t>
      </w:r>
      <w:r w:rsidRPr="006A622A">
        <w:rPr>
          <w:rFonts w:ascii="Arial" w:hAnsi="Arial" w:cs="Arial"/>
          <w:sz w:val="22"/>
          <w:szCs w:val="22"/>
        </w:rPr>
        <w:t xml:space="preserve">iploma de </w:t>
      </w:r>
      <w:r w:rsidR="003159B5">
        <w:rPr>
          <w:rFonts w:ascii="Arial" w:hAnsi="Arial" w:cs="Arial"/>
          <w:sz w:val="22"/>
          <w:szCs w:val="22"/>
        </w:rPr>
        <w:t>T</w:t>
      </w:r>
      <w:r w:rsidRPr="006A622A">
        <w:rPr>
          <w:rFonts w:ascii="Arial" w:hAnsi="Arial" w:cs="Arial"/>
          <w:sz w:val="22"/>
          <w:szCs w:val="22"/>
        </w:rPr>
        <w:t>écnico só será fornecido após o atendimento às exigências da legislação vigente.</w:t>
      </w:r>
    </w:p>
    <w:p w14:paraId="2CE9C505" w14:textId="77777777" w:rsidR="006078A2" w:rsidRPr="006A622A" w:rsidRDefault="006078A2" w:rsidP="006078A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6A622A">
        <w:rPr>
          <w:rFonts w:ascii="Arial" w:hAnsi="Arial" w:cs="Arial"/>
          <w:sz w:val="22"/>
          <w:szCs w:val="22"/>
          <w:lang w:eastAsia="pt-BR"/>
        </w:rPr>
        <w:t>O Histórico Escolar que acompanha o Diploma deve explicitar os componentes curriculares cursados e respectivas cargas horárias, frequências e aproveitamento do concluinte, bem como as competências profissionais referentes ao perfil profissional de conclusão.</w:t>
      </w:r>
    </w:p>
    <w:p w14:paraId="1F381EF8" w14:textId="77777777" w:rsidR="006078A2" w:rsidRDefault="006078A2" w:rsidP="006078A2">
      <w:pPr>
        <w:rPr>
          <w:rFonts w:ascii="Arial" w:hAnsi="Arial" w:cs="Arial"/>
          <w:sz w:val="22"/>
          <w:szCs w:val="22"/>
          <w:lang w:eastAsia="pt-BR"/>
        </w:rPr>
      </w:pPr>
      <w:r w:rsidRPr="006A622A">
        <w:rPr>
          <w:rFonts w:ascii="Arial" w:hAnsi="Arial" w:cs="Arial"/>
          <w:sz w:val="22"/>
          <w:szCs w:val="22"/>
          <w:lang w:eastAsia="pt-BR"/>
        </w:rPr>
        <w:t xml:space="preserve">            </w:t>
      </w:r>
    </w:p>
    <w:p w14:paraId="4708D4E1" w14:textId="77777777" w:rsidR="006078A2" w:rsidRDefault="006078A2" w:rsidP="006078A2">
      <w:pPr>
        <w:rPr>
          <w:rFonts w:ascii="Arial" w:hAnsi="Arial" w:cs="Arial"/>
          <w:sz w:val="22"/>
          <w:szCs w:val="22"/>
          <w:lang w:eastAsia="pt-BR"/>
        </w:rPr>
      </w:pPr>
    </w:p>
    <w:p w14:paraId="38DB8BD6" w14:textId="77777777" w:rsidR="006078A2" w:rsidRDefault="006078A2" w:rsidP="006078A2">
      <w:pPr>
        <w:rPr>
          <w:rFonts w:ascii="Arial" w:hAnsi="Arial" w:cs="Arial"/>
          <w:sz w:val="22"/>
          <w:szCs w:val="22"/>
          <w:lang w:eastAsia="pt-BR"/>
        </w:rPr>
      </w:pPr>
      <w:r w:rsidRPr="006A622A">
        <w:rPr>
          <w:rFonts w:ascii="Arial" w:hAnsi="Arial" w:cs="Arial"/>
          <w:sz w:val="22"/>
          <w:szCs w:val="22"/>
          <w:lang w:eastAsia="pt-BR"/>
        </w:rPr>
        <w:t xml:space="preserve">                                                 </w:t>
      </w:r>
      <w:r>
        <w:rPr>
          <w:rFonts w:ascii="Arial" w:hAnsi="Arial" w:cs="Arial"/>
          <w:sz w:val="22"/>
          <w:szCs w:val="22"/>
          <w:lang w:eastAsia="pt-BR"/>
        </w:rPr>
        <w:t xml:space="preserve">            </w:t>
      </w:r>
    </w:p>
    <w:p w14:paraId="15557C4B" w14:textId="2FAA432F" w:rsidR="006078A2" w:rsidRPr="00184B49" w:rsidRDefault="00FC4816" w:rsidP="006078A2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Santarém</w:t>
      </w:r>
      <w:r w:rsidR="006078A2">
        <w:rPr>
          <w:rFonts w:ascii="Arial" w:hAnsi="Arial" w:cs="Arial"/>
          <w:sz w:val="22"/>
          <w:szCs w:val="22"/>
          <w:lang w:eastAsia="pt-BR"/>
        </w:rPr>
        <w:t xml:space="preserve">, </w:t>
      </w:r>
      <w:r w:rsidR="003159B5">
        <w:rPr>
          <w:rFonts w:ascii="Arial" w:hAnsi="Arial" w:cs="Arial"/>
          <w:sz w:val="22"/>
          <w:szCs w:val="22"/>
          <w:lang w:eastAsia="pt-BR"/>
        </w:rPr>
        <w:t>2</w:t>
      </w:r>
      <w:r>
        <w:rPr>
          <w:rFonts w:ascii="Arial" w:hAnsi="Arial" w:cs="Arial"/>
          <w:sz w:val="22"/>
          <w:szCs w:val="22"/>
          <w:lang w:eastAsia="pt-BR"/>
        </w:rPr>
        <w:t>1</w:t>
      </w:r>
      <w:r w:rsidR="006078A2">
        <w:rPr>
          <w:rFonts w:ascii="Arial" w:hAnsi="Arial" w:cs="Arial"/>
          <w:sz w:val="22"/>
          <w:szCs w:val="22"/>
          <w:lang w:eastAsia="pt-BR"/>
        </w:rPr>
        <w:t xml:space="preserve"> de </w:t>
      </w:r>
      <w:r>
        <w:rPr>
          <w:rFonts w:ascii="Arial" w:hAnsi="Arial" w:cs="Arial"/>
          <w:sz w:val="22"/>
          <w:szCs w:val="22"/>
          <w:lang w:eastAsia="pt-BR"/>
        </w:rPr>
        <w:t>Fevereiro</w:t>
      </w:r>
      <w:r w:rsidR="006078A2">
        <w:rPr>
          <w:rFonts w:ascii="Arial" w:hAnsi="Arial" w:cs="Arial"/>
          <w:sz w:val="22"/>
          <w:szCs w:val="22"/>
          <w:lang w:eastAsia="pt-BR"/>
        </w:rPr>
        <w:t xml:space="preserve"> de 202</w:t>
      </w:r>
      <w:r>
        <w:rPr>
          <w:rFonts w:ascii="Arial" w:hAnsi="Arial" w:cs="Arial"/>
          <w:sz w:val="22"/>
          <w:szCs w:val="22"/>
          <w:lang w:eastAsia="pt-BR"/>
        </w:rPr>
        <w:t>2.</w:t>
      </w:r>
    </w:p>
    <w:p w14:paraId="0B8E0D22" w14:textId="77777777" w:rsidR="006078A2" w:rsidRDefault="006078A2" w:rsidP="006078A2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639A9A8E" w14:textId="77777777" w:rsidR="006078A2" w:rsidRDefault="006078A2" w:rsidP="006078A2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3D28252F" w14:textId="62E7B672" w:rsidR="006078A2" w:rsidRDefault="006078A2" w:rsidP="006078A2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6E4F2348" w14:textId="6D096243" w:rsidR="00CF3527" w:rsidRDefault="00CF3527" w:rsidP="006078A2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1C0B8DC4" w14:textId="024A6190" w:rsidR="00CF3527" w:rsidRDefault="00CF3527" w:rsidP="006078A2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7A8D7E1E" w14:textId="212C3692" w:rsidR="00CF3527" w:rsidRDefault="00CF3527" w:rsidP="006078A2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38363836" w14:textId="131739CD" w:rsidR="00CF3527" w:rsidRDefault="00CF3527" w:rsidP="006078A2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7D111A34" w14:textId="14272797" w:rsidR="00CF3527" w:rsidRDefault="00CF3527" w:rsidP="006078A2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3D269882" w14:textId="0CB5861A" w:rsidR="00CF3527" w:rsidRDefault="00CF3527" w:rsidP="006078A2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2AE642E0" w14:textId="5EA06463" w:rsidR="00CF3527" w:rsidRDefault="00CF3527" w:rsidP="006078A2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4A382213" w14:textId="66801342" w:rsidR="00CF3527" w:rsidRDefault="00CF3527" w:rsidP="006078A2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5A6FBB71" w14:textId="0B76D08B" w:rsidR="00CF3527" w:rsidRDefault="00CF3527" w:rsidP="006078A2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682B2CF3" w14:textId="5B6858EB" w:rsidR="00CF3527" w:rsidRDefault="00CF3527" w:rsidP="006078A2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4D2805C3" w14:textId="1371F43E" w:rsidR="00CF3527" w:rsidRDefault="00CF3527" w:rsidP="006078A2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15B39F4E" w14:textId="26F33054" w:rsidR="00CF3527" w:rsidRDefault="00CF3527" w:rsidP="006078A2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5A91DACF" w14:textId="28841E4D" w:rsidR="00CF3527" w:rsidRDefault="00CF3527" w:rsidP="006078A2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6F8B4769" w14:textId="4D3F865F" w:rsidR="00CF3527" w:rsidRDefault="00CF3527" w:rsidP="006078A2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1912D4D6" w14:textId="027BE5EB" w:rsidR="00CF3527" w:rsidRDefault="00CF3527" w:rsidP="006078A2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6630297B" w14:textId="60B44DF8" w:rsidR="00CF3527" w:rsidRDefault="00CF3527" w:rsidP="006078A2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001FFE5C" w14:textId="666DCC09" w:rsidR="00CF3527" w:rsidRDefault="00CF3527" w:rsidP="006078A2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1D397374" w14:textId="77777777" w:rsidR="00CF3527" w:rsidRDefault="00CF3527" w:rsidP="006078A2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48274F9E" w14:textId="77777777" w:rsidR="006078A2" w:rsidRDefault="006078A2" w:rsidP="006078A2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27264E8B" w14:textId="77777777" w:rsidR="006078A2" w:rsidRDefault="006078A2" w:rsidP="006078A2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5AA5DDAF" w14:textId="77777777" w:rsidR="006078A2" w:rsidRDefault="006078A2" w:rsidP="006078A2">
      <w:pPr>
        <w:spacing w:line="276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14:paraId="28366029" w14:textId="77777777" w:rsidR="006078A2" w:rsidRPr="00031E7C" w:rsidRDefault="006078A2" w:rsidP="006078A2">
      <w:pPr>
        <w:spacing w:line="360" w:lineRule="auto"/>
        <w:jc w:val="center"/>
        <w:rPr>
          <w:rFonts w:ascii="Arial" w:hAnsi="Arial" w:cs="Arial"/>
          <w:b/>
          <w:bCs/>
          <w:spacing w:val="20"/>
          <w:sz w:val="22"/>
          <w:szCs w:val="22"/>
        </w:rPr>
      </w:pPr>
      <w:r w:rsidRPr="00031E7C">
        <w:rPr>
          <w:rFonts w:ascii="Arial" w:hAnsi="Arial" w:cs="Arial"/>
          <w:b/>
          <w:bCs/>
          <w:spacing w:val="20"/>
          <w:sz w:val="22"/>
          <w:szCs w:val="22"/>
        </w:rPr>
        <w:t>CONTROLE DE REVISÕES NO PLANO DE CURSO</w:t>
      </w:r>
    </w:p>
    <w:p w14:paraId="4913D9B7" w14:textId="77777777" w:rsidR="006078A2" w:rsidRPr="00031E7C" w:rsidRDefault="006078A2" w:rsidP="006078A2">
      <w:pPr>
        <w:spacing w:line="360" w:lineRule="auto"/>
        <w:jc w:val="center"/>
        <w:rPr>
          <w:rFonts w:ascii="Arial" w:hAnsi="Arial" w:cs="Arial"/>
          <w:b/>
          <w:bCs/>
          <w:spacing w:val="20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5"/>
        <w:gridCol w:w="1879"/>
        <w:gridCol w:w="5585"/>
      </w:tblGrid>
      <w:tr w:rsidR="006078A2" w:rsidRPr="00031E7C" w14:paraId="4957B652" w14:textId="77777777" w:rsidTr="00672BFA">
        <w:tc>
          <w:tcPr>
            <w:tcW w:w="1135" w:type="dxa"/>
          </w:tcPr>
          <w:p w14:paraId="19940CA3" w14:textId="77777777" w:rsidR="006078A2" w:rsidRPr="00031E7C" w:rsidRDefault="006078A2" w:rsidP="00672BF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</w:pPr>
            <w:r w:rsidRPr="00031E7C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>Nº DE</w:t>
            </w:r>
          </w:p>
          <w:p w14:paraId="5FB583CF" w14:textId="77777777" w:rsidR="006078A2" w:rsidRPr="00031E7C" w:rsidRDefault="006078A2" w:rsidP="00672BF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</w:pPr>
            <w:r w:rsidRPr="00031E7C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>ORDEM</w:t>
            </w:r>
          </w:p>
        </w:tc>
        <w:tc>
          <w:tcPr>
            <w:tcW w:w="1879" w:type="dxa"/>
          </w:tcPr>
          <w:p w14:paraId="518E77B0" w14:textId="77777777" w:rsidR="006078A2" w:rsidRPr="00031E7C" w:rsidRDefault="006078A2" w:rsidP="00672BF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</w:pPr>
            <w:r w:rsidRPr="00031E7C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>DATA</w:t>
            </w:r>
          </w:p>
        </w:tc>
        <w:tc>
          <w:tcPr>
            <w:tcW w:w="5585" w:type="dxa"/>
          </w:tcPr>
          <w:p w14:paraId="61926C75" w14:textId="77777777" w:rsidR="006078A2" w:rsidRPr="00031E7C" w:rsidRDefault="006078A2" w:rsidP="00672BF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</w:pPr>
            <w:r w:rsidRPr="00031E7C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>NATUREZA DA ALTERAÇÃO</w:t>
            </w:r>
          </w:p>
        </w:tc>
      </w:tr>
      <w:tr w:rsidR="006078A2" w:rsidRPr="00031E7C" w14:paraId="419F329F" w14:textId="77777777" w:rsidTr="00672BFA">
        <w:tc>
          <w:tcPr>
            <w:tcW w:w="1135" w:type="dxa"/>
            <w:vAlign w:val="center"/>
          </w:tcPr>
          <w:p w14:paraId="44FA3E42" w14:textId="77777777" w:rsidR="006078A2" w:rsidRPr="00031E7C" w:rsidRDefault="006078A2" w:rsidP="00672BF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>01</w:t>
            </w:r>
          </w:p>
        </w:tc>
        <w:tc>
          <w:tcPr>
            <w:tcW w:w="1879" w:type="dxa"/>
            <w:vAlign w:val="center"/>
          </w:tcPr>
          <w:p w14:paraId="4F3334FB" w14:textId="77777777" w:rsidR="006078A2" w:rsidRPr="00031E7C" w:rsidRDefault="006078A2" w:rsidP="00672BF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</w:pPr>
            <w:r w:rsidRPr="00031E7C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>05/2012</w:t>
            </w:r>
          </w:p>
        </w:tc>
        <w:tc>
          <w:tcPr>
            <w:tcW w:w="5585" w:type="dxa"/>
          </w:tcPr>
          <w:p w14:paraId="7A845433" w14:textId="77777777" w:rsidR="006078A2" w:rsidRPr="00031E7C" w:rsidRDefault="006078A2" w:rsidP="00672BF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</w:pPr>
            <w:r w:rsidRPr="00F168FF">
              <w:rPr>
                <w:rFonts w:ascii="Arial" w:hAnsi="Arial" w:cs="Arial"/>
                <w:bCs/>
                <w:spacing w:val="20"/>
                <w:sz w:val="22"/>
                <w:szCs w:val="22"/>
              </w:rPr>
              <w:t>Primeira emissão em acordo com Catálogo Nacional de Cursos Técnicos</w:t>
            </w:r>
            <w:r>
              <w:rPr>
                <w:rFonts w:ascii="Arial" w:hAnsi="Arial" w:cs="Arial"/>
                <w:bCs/>
                <w:spacing w:val="20"/>
                <w:sz w:val="22"/>
                <w:szCs w:val="22"/>
              </w:rPr>
              <w:t>/MEC</w:t>
            </w:r>
            <w:r w:rsidRPr="00F168FF">
              <w:rPr>
                <w:rFonts w:ascii="Arial" w:hAnsi="Arial" w:cs="Arial"/>
                <w:bCs/>
                <w:spacing w:val="20"/>
                <w:sz w:val="22"/>
                <w:szCs w:val="22"/>
              </w:rPr>
              <w:t xml:space="preserve"> e Diretrizes do SENAI.</w:t>
            </w:r>
          </w:p>
        </w:tc>
      </w:tr>
      <w:tr w:rsidR="006078A2" w:rsidRPr="00031E7C" w14:paraId="05135526" w14:textId="77777777" w:rsidTr="00672BFA">
        <w:tc>
          <w:tcPr>
            <w:tcW w:w="1135" w:type="dxa"/>
            <w:vAlign w:val="center"/>
          </w:tcPr>
          <w:p w14:paraId="1365CE9D" w14:textId="77777777" w:rsidR="006078A2" w:rsidRDefault="006078A2" w:rsidP="00672BF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</w:pPr>
          </w:p>
          <w:p w14:paraId="43B41023" w14:textId="77777777" w:rsidR="006078A2" w:rsidRPr="00031E7C" w:rsidRDefault="006078A2" w:rsidP="00672BF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>02</w:t>
            </w:r>
          </w:p>
        </w:tc>
        <w:tc>
          <w:tcPr>
            <w:tcW w:w="1879" w:type="dxa"/>
            <w:vAlign w:val="center"/>
          </w:tcPr>
          <w:p w14:paraId="6DDBE3E8" w14:textId="77777777" w:rsidR="006078A2" w:rsidRPr="0099545B" w:rsidRDefault="006078A2" w:rsidP="00672BF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</w:pPr>
            <w:r w:rsidRPr="0099545B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>03/2018</w:t>
            </w:r>
          </w:p>
        </w:tc>
        <w:tc>
          <w:tcPr>
            <w:tcW w:w="5585" w:type="dxa"/>
          </w:tcPr>
          <w:p w14:paraId="27C32947" w14:textId="77777777" w:rsidR="006078A2" w:rsidRPr="00F168FF" w:rsidRDefault="006078A2" w:rsidP="00672BFA">
            <w:pPr>
              <w:jc w:val="both"/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20"/>
                <w:sz w:val="22"/>
                <w:szCs w:val="22"/>
              </w:rPr>
              <w:t xml:space="preserve">Segunda </w:t>
            </w:r>
            <w:r w:rsidRPr="00F168FF">
              <w:rPr>
                <w:rFonts w:ascii="Arial" w:hAnsi="Arial" w:cs="Arial"/>
                <w:bCs/>
                <w:spacing w:val="20"/>
                <w:sz w:val="22"/>
                <w:szCs w:val="22"/>
              </w:rPr>
              <w:t xml:space="preserve">emissão alinhada ao Itinerário Formativo Nacional - Versão 06; Catálogo </w:t>
            </w:r>
            <w:r>
              <w:rPr>
                <w:rFonts w:ascii="Arial" w:hAnsi="Arial" w:cs="Arial"/>
                <w:bCs/>
                <w:spacing w:val="20"/>
                <w:sz w:val="22"/>
                <w:szCs w:val="22"/>
              </w:rPr>
              <w:t>Nacional de Cursos Técnicos/MEC,</w:t>
            </w:r>
            <w:r w:rsidRPr="00F168FF">
              <w:rPr>
                <w:rFonts w:ascii="Arial" w:hAnsi="Arial" w:cs="Arial"/>
                <w:bCs/>
                <w:spacing w:val="20"/>
                <w:sz w:val="22"/>
                <w:szCs w:val="22"/>
              </w:rPr>
              <w:t xml:space="preserve"> inclusão de TCC e substituição de Estágio Curricular obrigatório por </w:t>
            </w:r>
            <w:r>
              <w:rPr>
                <w:rFonts w:ascii="Arial" w:hAnsi="Arial" w:cs="Arial"/>
                <w:bCs/>
                <w:spacing w:val="20"/>
                <w:sz w:val="22"/>
                <w:szCs w:val="22"/>
              </w:rPr>
              <w:t>optativo</w:t>
            </w:r>
            <w:r w:rsidRPr="00F168FF">
              <w:rPr>
                <w:rFonts w:ascii="Arial" w:hAnsi="Arial" w:cs="Arial"/>
                <w:bCs/>
                <w:spacing w:val="20"/>
                <w:sz w:val="22"/>
                <w:szCs w:val="22"/>
              </w:rPr>
              <w:t>.</w:t>
            </w:r>
          </w:p>
        </w:tc>
      </w:tr>
      <w:tr w:rsidR="006078A2" w:rsidRPr="00031E7C" w14:paraId="3DFF9489" w14:textId="77777777" w:rsidTr="00672BFA">
        <w:tc>
          <w:tcPr>
            <w:tcW w:w="1135" w:type="dxa"/>
          </w:tcPr>
          <w:p w14:paraId="51B649CD" w14:textId="77777777" w:rsidR="006078A2" w:rsidRPr="00031E7C" w:rsidRDefault="006078A2" w:rsidP="00672BF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>03</w:t>
            </w:r>
            <w:r w:rsidRPr="00031E7C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</w:p>
        </w:tc>
        <w:tc>
          <w:tcPr>
            <w:tcW w:w="1879" w:type="dxa"/>
          </w:tcPr>
          <w:p w14:paraId="593A23C0" w14:textId="26B76109" w:rsidR="006078A2" w:rsidRPr="00031E7C" w:rsidRDefault="006078A2" w:rsidP="00672BF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>0</w:t>
            </w:r>
            <w:r w:rsidR="003159B5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>/2021</w:t>
            </w:r>
          </w:p>
        </w:tc>
        <w:tc>
          <w:tcPr>
            <w:tcW w:w="5585" w:type="dxa"/>
          </w:tcPr>
          <w:p w14:paraId="267A5445" w14:textId="77777777" w:rsidR="006078A2" w:rsidRPr="00A40C1B" w:rsidRDefault="006078A2" w:rsidP="00672BFA">
            <w:pPr>
              <w:rPr>
                <w:rFonts w:ascii="Arial" w:hAnsi="Arial" w:cs="Arial"/>
                <w:bCs/>
                <w:spacing w:val="20"/>
                <w:sz w:val="22"/>
                <w:szCs w:val="22"/>
              </w:rPr>
            </w:pPr>
            <w:r w:rsidRPr="00A40C1B">
              <w:rPr>
                <w:rFonts w:ascii="Arial" w:hAnsi="Arial" w:cs="Arial"/>
                <w:bCs/>
                <w:spacing w:val="20"/>
                <w:sz w:val="22"/>
                <w:szCs w:val="22"/>
              </w:rPr>
              <w:t>Terceira emissão alinhada ao Itinerário Formativo Nacional – Versão 2020, Catálogo Nacional de Curso Técnicos/MEC, inclusão de TCC E substituição de Estágio Supervisionado obrigatório por não obrigatório</w:t>
            </w:r>
          </w:p>
        </w:tc>
      </w:tr>
    </w:tbl>
    <w:p w14:paraId="2E535912" w14:textId="4E8CC62E" w:rsidR="00D41524" w:rsidRDefault="00D41524" w:rsidP="00997F74">
      <w:pPr>
        <w:spacing w:line="276" w:lineRule="auto"/>
        <w:rPr>
          <w:rFonts w:ascii="Arial" w:hAnsi="Arial" w:cs="Arial"/>
          <w:sz w:val="22"/>
          <w:szCs w:val="22"/>
        </w:rPr>
      </w:pPr>
    </w:p>
    <w:p w14:paraId="2FC3DA6D" w14:textId="77777777" w:rsidR="00997F74" w:rsidRPr="00407565" w:rsidRDefault="00997F74" w:rsidP="00997F7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79F41F8" w14:textId="77777777" w:rsidR="00997F74" w:rsidRDefault="00997F74" w:rsidP="00997F74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2F35767" w14:textId="77777777" w:rsidR="00A01D9A" w:rsidRDefault="00A01D9A" w:rsidP="00A01D9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6CDDE3" w14:textId="77777777" w:rsidR="00AF62FB" w:rsidRDefault="00AF62FB" w:rsidP="00A01D9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B09FA8" w14:textId="77777777" w:rsidR="00A01D9A" w:rsidRDefault="00A01D9A" w:rsidP="003D329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A01D9A" w:rsidSect="00380EE0">
      <w:headerReference w:type="default" r:id="rId50"/>
      <w:footerReference w:type="default" r:id="rId51"/>
      <w:footnotePr>
        <w:pos w:val="beneathText"/>
      </w:footnotePr>
      <w:pgSz w:w="11905" w:h="16837"/>
      <w:pgMar w:top="1701" w:right="1134" w:bottom="1644" w:left="1701" w:header="680" w:footer="4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A055" w14:textId="77777777" w:rsidR="008D22CC" w:rsidRDefault="008D22CC">
      <w:r>
        <w:separator/>
      </w:r>
    </w:p>
  </w:endnote>
  <w:endnote w:type="continuationSeparator" w:id="0">
    <w:p w14:paraId="55F02E8E" w14:textId="77777777" w:rsidR="008D22CC" w:rsidRDefault="008D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panose1 w:val="00000000000000000000"/>
    <w:charset w:val="02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E50B" w14:textId="77777777" w:rsidR="00905A52" w:rsidRDefault="00905A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09146"/>
      <w:docPartObj>
        <w:docPartGallery w:val="Page Numbers (Bottom of Page)"/>
        <w:docPartUnique/>
      </w:docPartObj>
    </w:sdtPr>
    <w:sdtEndPr/>
    <w:sdtContent>
      <w:p w14:paraId="402838DD" w14:textId="77777777" w:rsidR="00672BFA" w:rsidRDefault="00672BFA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621A524C" w14:textId="48EEF2E7" w:rsidR="00672BFA" w:rsidRDefault="00672BFA" w:rsidP="00A56CD7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Av. Curua-Una</w:t>
    </w:r>
    <w:r w:rsidRPr="008C7BDC">
      <w:rPr>
        <w:rFonts w:ascii="Arial" w:hAnsi="Arial" w:cs="Arial"/>
        <w:sz w:val="18"/>
        <w:szCs w:val="18"/>
      </w:rPr>
      <w:t>,</w:t>
    </w:r>
    <w:r>
      <w:rPr>
        <w:rFonts w:ascii="Arial" w:hAnsi="Arial" w:cs="Arial"/>
        <w:sz w:val="18"/>
        <w:szCs w:val="18"/>
      </w:rPr>
      <w:t xml:space="preserve"> 249, Bairro Prainha Santarém</w:t>
    </w:r>
    <w:r w:rsidRPr="008C7BDC">
      <w:rPr>
        <w:rFonts w:ascii="Arial" w:hAnsi="Arial" w:cs="Arial"/>
        <w:sz w:val="18"/>
        <w:szCs w:val="18"/>
      </w:rPr>
      <w:t xml:space="preserve">/PA    </w:t>
    </w:r>
  </w:p>
  <w:p w14:paraId="26D4098C" w14:textId="3CF341B3" w:rsidR="00672BFA" w:rsidRPr="008C7BDC" w:rsidRDefault="00672BFA" w:rsidP="00A56CD7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CEP 68010-000 </w:t>
    </w:r>
    <w:r w:rsidRPr="008C7BDC">
      <w:rPr>
        <w:rFonts w:ascii="Arial" w:hAnsi="Arial" w:cs="Arial"/>
        <w:sz w:val="18"/>
        <w:szCs w:val="18"/>
      </w:rPr>
      <w:t>Tel: (9</w:t>
    </w:r>
    <w:r>
      <w:rPr>
        <w:rFonts w:ascii="Arial" w:hAnsi="Arial" w:cs="Arial"/>
        <w:sz w:val="18"/>
        <w:szCs w:val="18"/>
      </w:rPr>
      <w:t>3</w:t>
    </w:r>
    <w:r w:rsidRPr="008C7BDC">
      <w:rPr>
        <w:rFonts w:ascii="Arial" w:hAnsi="Arial" w:cs="Arial"/>
        <w:sz w:val="18"/>
        <w:szCs w:val="18"/>
      </w:rPr>
      <w:t xml:space="preserve">) </w:t>
    </w:r>
    <w:r>
      <w:rPr>
        <w:rFonts w:ascii="Arial" w:hAnsi="Arial" w:cs="Arial"/>
        <w:sz w:val="18"/>
        <w:szCs w:val="18"/>
      </w:rPr>
      <w:t>32522-1541/ 93 35235198</w:t>
    </w:r>
  </w:p>
  <w:p w14:paraId="2F7F14D4" w14:textId="77777777" w:rsidR="00672BFA" w:rsidRPr="00783A72" w:rsidRDefault="00672BFA" w:rsidP="00E3334E">
    <w:pPr>
      <w:pStyle w:val="Rodap"/>
      <w:jc w:val="center"/>
    </w:pPr>
  </w:p>
  <w:p w14:paraId="394EE21B" w14:textId="77777777" w:rsidR="00672BFA" w:rsidRDefault="00672BFA" w:rsidP="00F16C7B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73E5" w14:textId="77777777" w:rsidR="00905A52" w:rsidRDefault="00905A5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105284"/>
      <w:docPartObj>
        <w:docPartGallery w:val="Page Numbers (Bottom of Page)"/>
        <w:docPartUnique/>
      </w:docPartObj>
    </w:sdtPr>
    <w:sdtEndPr/>
    <w:sdtContent>
      <w:p w14:paraId="359936CD" w14:textId="77777777" w:rsidR="00672BFA" w:rsidRDefault="00672BFA">
        <w:pPr>
          <w:pStyle w:val="Rodap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  <w:p w14:paraId="3A5711C5" w14:textId="77777777" w:rsidR="00672BFA" w:rsidRDefault="00672BFA" w:rsidP="00801D79">
        <w:pPr>
          <w:pStyle w:val="Rodap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Av. Curua-Una</w:t>
        </w:r>
        <w:r w:rsidRPr="008C7BDC">
          <w:rPr>
            <w:rFonts w:ascii="Arial" w:hAnsi="Arial" w:cs="Arial"/>
            <w:sz w:val="18"/>
            <w:szCs w:val="18"/>
          </w:rPr>
          <w:t>,</w:t>
        </w:r>
        <w:r>
          <w:rPr>
            <w:rFonts w:ascii="Arial" w:hAnsi="Arial" w:cs="Arial"/>
            <w:sz w:val="18"/>
            <w:szCs w:val="18"/>
          </w:rPr>
          <w:t xml:space="preserve"> 249, Bairro Prainha Santarém</w:t>
        </w:r>
        <w:r w:rsidRPr="008C7BDC">
          <w:rPr>
            <w:rFonts w:ascii="Arial" w:hAnsi="Arial" w:cs="Arial"/>
            <w:sz w:val="18"/>
            <w:szCs w:val="18"/>
          </w:rPr>
          <w:t xml:space="preserve">/PA    </w:t>
        </w:r>
      </w:p>
      <w:p w14:paraId="3951915A" w14:textId="77777777" w:rsidR="00672BFA" w:rsidRPr="008C7BDC" w:rsidRDefault="00672BFA" w:rsidP="00801D79">
        <w:pPr>
          <w:pStyle w:val="Rodap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CEP 68010-000 </w:t>
        </w:r>
        <w:r w:rsidRPr="008C7BDC">
          <w:rPr>
            <w:rFonts w:ascii="Arial" w:hAnsi="Arial" w:cs="Arial"/>
            <w:sz w:val="18"/>
            <w:szCs w:val="18"/>
          </w:rPr>
          <w:t>Tel: (9</w:t>
        </w:r>
        <w:r>
          <w:rPr>
            <w:rFonts w:ascii="Arial" w:hAnsi="Arial" w:cs="Arial"/>
            <w:sz w:val="18"/>
            <w:szCs w:val="18"/>
          </w:rPr>
          <w:t>3</w:t>
        </w:r>
        <w:r w:rsidRPr="008C7BDC">
          <w:rPr>
            <w:rFonts w:ascii="Arial" w:hAnsi="Arial" w:cs="Arial"/>
            <w:sz w:val="18"/>
            <w:szCs w:val="18"/>
          </w:rPr>
          <w:t xml:space="preserve">) </w:t>
        </w:r>
        <w:r>
          <w:rPr>
            <w:rFonts w:ascii="Arial" w:hAnsi="Arial" w:cs="Arial"/>
            <w:sz w:val="18"/>
            <w:szCs w:val="18"/>
          </w:rPr>
          <w:t>32522-1541/ 93 35235198</w:t>
        </w:r>
      </w:p>
      <w:p w14:paraId="774D9D23" w14:textId="77777777" w:rsidR="00672BFA" w:rsidRDefault="005A13EC">
        <w:pPr>
          <w:pStyle w:val="Rodap"/>
          <w:jc w:val="center"/>
        </w:pPr>
      </w:p>
    </w:sdtContent>
  </w:sdt>
  <w:p w14:paraId="77923E53" w14:textId="77777777" w:rsidR="00672BFA" w:rsidRDefault="00672BF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9D6B" w14:textId="77777777" w:rsidR="00672BFA" w:rsidRDefault="00672BFA" w:rsidP="00D23CFB">
    <w:pPr>
      <w:pStyle w:val="Cabealho"/>
      <w:jc w:val="center"/>
      <w:rPr>
        <w:rStyle w:val="Nmerodepgina"/>
        <w:rFonts w:ascii="Arial" w:hAnsi="Arial"/>
        <w:b/>
        <w:sz w:val="16"/>
      </w:rPr>
    </w:pPr>
    <w:r>
      <w:rPr>
        <w:rStyle w:val="Nmerodepgina"/>
        <w:rFonts w:ascii="Arial" w:hAnsi="Arial"/>
        <w:b/>
        <w:sz w:val="16"/>
      </w:rPr>
      <w:fldChar w:fldCharType="begin"/>
    </w:r>
    <w:r>
      <w:rPr>
        <w:rStyle w:val="Nmerodepgina"/>
        <w:rFonts w:ascii="Arial" w:hAnsi="Arial"/>
        <w:b/>
        <w:sz w:val="16"/>
      </w:rPr>
      <w:instrText xml:space="preserve"> PAGE \*ARABIC </w:instrText>
    </w:r>
    <w:r>
      <w:rPr>
        <w:rStyle w:val="Nmerodepgina"/>
        <w:rFonts w:ascii="Arial" w:hAnsi="Arial"/>
        <w:b/>
        <w:sz w:val="16"/>
      </w:rPr>
      <w:fldChar w:fldCharType="separate"/>
    </w:r>
    <w:r>
      <w:rPr>
        <w:rStyle w:val="Nmerodepgina"/>
        <w:rFonts w:ascii="Arial" w:hAnsi="Arial"/>
        <w:b/>
        <w:noProof/>
        <w:sz w:val="16"/>
      </w:rPr>
      <w:t>31</w:t>
    </w:r>
    <w:r>
      <w:rPr>
        <w:rStyle w:val="Nmerodepgina"/>
        <w:rFonts w:ascii="Arial" w:hAnsi="Arial"/>
        <w:b/>
        <w:sz w:val="16"/>
      </w:rPr>
      <w:fldChar w:fldCharType="end"/>
    </w:r>
  </w:p>
  <w:p w14:paraId="30117698" w14:textId="77777777" w:rsidR="00672BFA" w:rsidRDefault="00672BFA" w:rsidP="00801D79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Av. Curua-Una</w:t>
    </w:r>
    <w:r w:rsidRPr="008C7BDC">
      <w:rPr>
        <w:rFonts w:ascii="Arial" w:hAnsi="Arial" w:cs="Arial"/>
        <w:sz w:val="18"/>
        <w:szCs w:val="18"/>
      </w:rPr>
      <w:t>,</w:t>
    </w:r>
    <w:r>
      <w:rPr>
        <w:rFonts w:ascii="Arial" w:hAnsi="Arial" w:cs="Arial"/>
        <w:sz w:val="18"/>
        <w:szCs w:val="18"/>
      </w:rPr>
      <w:t xml:space="preserve"> 249, Bairro Prainha Santarém</w:t>
    </w:r>
    <w:r w:rsidRPr="008C7BDC">
      <w:rPr>
        <w:rFonts w:ascii="Arial" w:hAnsi="Arial" w:cs="Arial"/>
        <w:sz w:val="18"/>
        <w:szCs w:val="18"/>
      </w:rPr>
      <w:t xml:space="preserve">/PA    </w:t>
    </w:r>
  </w:p>
  <w:p w14:paraId="28FF7518" w14:textId="77777777" w:rsidR="00672BFA" w:rsidRPr="008C7BDC" w:rsidRDefault="00672BFA" w:rsidP="00801D79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CEP 68010-000 </w:t>
    </w:r>
    <w:r w:rsidRPr="008C7BDC">
      <w:rPr>
        <w:rFonts w:ascii="Arial" w:hAnsi="Arial" w:cs="Arial"/>
        <w:sz w:val="18"/>
        <w:szCs w:val="18"/>
      </w:rPr>
      <w:t>Tel: (9</w:t>
    </w:r>
    <w:r>
      <w:rPr>
        <w:rFonts w:ascii="Arial" w:hAnsi="Arial" w:cs="Arial"/>
        <w:sz w:val="18"/>
        <w:szCs w:val="18"/>
      </w:rPr>
      <w:t>3</w:t>
    </w:r>
    <w:r w:rsidRPr="008C7BDC">
      <w:rPr>
        <w:rFonts w:ascii="Arial" w:hAnsi="Arial" w:cs="Arial"/>
        <w:sz w:val="18"/>
        <w:szCs w:val="18"/>
      </w:rPr>
      <w:t xml:space="preserve">) </w:t>
    </w:r>
    <w:r>
      <w:rPr>
        <w:rFonts w:ascii="Arial" w:hAnsi="Arial" w:cs="Arial"/>
        <w:sz w:val="18"/>
        <w:szCs w:val="18"/>
      </w:rPr>
      <w:t>32522-1541/ 93 35235198</w:t>
    </w:r>
  </w:p>
  <w:p w14:paraId="21462597" w14:textId="77777777" w:rsidR="00672BFA" w:rsidRDefault="00672BFA" w:rsidP="0014637E">
    <w:pPr>
      <w:pStyle w:val="Cabealh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67B2" w14:textId="77777777" w:rsidR="008D22CC" w:rsidRDefault="008D22CC">
      <w:r>
        <w:separator/>
      </w:r>
    </w:p>
  </w:footnote>
  <w:footnote w:type="continuationSeparator" w:id="0">
    <w:p w14:paraId="0BC42ED4" w14:textId="77777777" w:rsidR="008D22CC" w:rsidRDefault="008D22CC">
      <w:r>
        <w:continuationSeparator/>
      </w:r>
    </w:p>
  </w:footnote>
  <w:footnote w:id="1">
    <w:p w14:paraId="20E7B804" w14:textId="77777777" w:rsidR="00672BFA" w:rsidRDefault="00672BFA" w:rsidP="0003622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sz w:val="16"/>
          <w:szCs w:val="16"/>
        </w:rPr>
        <w:t xml:space="preserve">SENAI/DN. Metodologias para Formação e Certificação Profissional baseadas em Competências – </w:t>
      </w:r>
      <w:r>
        <w:rPr>
          <w:i/>
          <w:sz w:val="16"/>
          <w:szCs w:val="16"/>
        </w:rPr>
        <w:t xml:space="preserve">Elaboração de Desenho Curricular baseado </w:t>
      </w:r>
      <w:smartTag w:uri="urn:schemas-microsoft-com:office:smarttags" w:element="PersonName">
        <w:smartTagPr>
          <w:attr w:name="ProductID" w:val="em Compet￪ncias. Bras￭lia"/>
        </w:smartTagPr>
        <w:r>
          <w:rPr>
            <w:i/>
            <w:sz w:val="16"/>
            <w:szCs w:val="16"/>
          </w:rPr>
          <w:t>em Competências</w:t>
        </w:r>
        <w:r>
          <w:rPr>
            <w:sz w:val="16"/>
            <w:szCs w:val="16"/>
          </w:rPr>
          <w:t>. Brasília</w:t>
        </w:r>
      </w:smartTag>
      <w:r>
        <w:rPr>
          <w:sz w:val="16"/>
          <w:szCs w:val="16"/>
        </w:rPr>
        <w:t>, SENAI/DN, 2002.</w:t>
      </w:r>
    </w:p>
  </w:footnote>
  <w:footnote w:id="2">
    <w:p w14:paraId="366E2E44" w14:textId="77777777" w:rsidR="00672BFA" w:rsidRDefault="00672BFA" w:rsidP="006078A2">
      <w:pPr>
        <w:pStyle w:val="Textodenotaderodap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16"/>
          <w:szCs w:val="16"/>
        </w:rPr>
        <w:t>Entende-se por situação-problema uma proposição que pode ser hipotética ou não, de ordem teórica ou prática, que envolve elementos relevantes na caracterização de um desempenho profissional, levando a pessoa a mobilizar conhecimentos, habilidades e atitudes na busca de alternativas de solução.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64C7" w14:textId="77777777" w:rsidR="00905A52" w:rsidRDefault="00905A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3391" w14:textId="00A52B72" w:rsidR="00672BFA" w:rsidRDefault="00672BFA" w:rsidP="00E0309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B8063EB" wp14:editId="5C3E61CB">
          <wp:extent cx="1943100" cy="65722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6757" cy="658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826F" w14:textId="77777777" w:rsidR="00905A52" w:rsidRDefault="00905A5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36EA" w14:textId="2ACED06C" w:rsidR="00672BFA" w:rsidRDefault="00672BFA">
    <w:pPr>
      <w:jc w:val="center"/>
    </w:pPr>
    <w:r>
      <w:rPr>
        <w:noProof/>
        <w:lang w:eastAsia="pt-BR"/>
      </w:rPr>
      <w:drawing>
        <wp:inline distT="0" distB="0" distL="0" distR="0" wp14:anchorId="5B1E8EBB" wp14:editId="3E56916C">
          <wp:extent cx="1943100" cy="65722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6757" cy="658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7153" w14:textId="1CFB5B3F" w:rsidR="00672BFA" w:rsidRDefault="00672BFA">
    <w:pPr>
      <w:pStyle w:val="Cabealho"/>
    </w:pPr>
    <w:r>
      <w:t xml:space="preserve">                                                    </w:t>
    </w:r>
    <w:r>
      <w:rPr>
        <w:noProof/>
        <w:lang w:eastAsia="pt-BR"/>
      </w:rPr>
      <w:drawing>
        <wp:inline distT="0" distB="0" distL="0" distR="0" wp14:anchorId="0F73C6DB" wp14:editId="67A06A57">
          <wp:extent cx="1943100" cy="657225"/>
          <wp:effectExtent l="0" t="0" r="0" b="952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6757" cy="658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91"/>
    <w:lvl w:ilvl="0">
      <w:start w:val="2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127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multilevel"/>
    <w:tmpl w:val="00000004"/>
    <w:name w:val="WW8Num154"/>
    <w:lvl w:ilvl="0">
      <w:start w:val="1"/>
      <w:numFmt w:val="none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</w:rPr>
    </w:lvl>
    <w:lvl w:ilvl="1">
      <w:start w:val="1"/>
      <w:numFmt w:val="none"/>
      <w:lvlText w:val="o"/>
      <w:lvlJc w:val="left"/>
      <w:pPr>
        <w:tabs>
          <w:tab w:val="num" w:pos="587"/>
        </w:tabs>
        <w:ind w:left="587" w:hanging="360"/>
      </w:pPr>
      <w:rPr>
        <w:rFonts w:ascii="Courier New" w:hAnsi="Courier New"/>
      </w:rPr>
    </w:lvl>
    <w:lvl w:ilvl="2">
      <w:start w:val="1"/>
      <w:numFmt w:val="none"/>
      <w:lvlText w:val="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  <w:lvl w:ilvl="3">
      <w:start w:val="1"/>
      <w:numFmt w:val="none"/>
      <w:lvlText w:val=""/>
      <w:lvlJc w:val="left"/>
      <w:pPr>
        <w:tabs>
          <w:tab w:val="num" w:pos="1307"/>
        </w:tabs>
        <w:ind w:left="1307" w:hanging="360"/>
      </w:pPr>
      <w:rPr>
        <w:rFonts w:ascii="Symbol" w:hAnsi="Symbol"/>
      </w:rPr>
    </w:lvl>
    <w:lvl w:ilvl="4">
      <w:start w:val="1"/>
      <w:numFmt w:val="none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/>
      </w:rPr>
    </w:lvl>
    <w:lvl w:ilvl="5">
      <w:start w:val="1"/>
      <w:numFmt w:val="none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/>
      </w:rPr>
    </w:lvl>
    <w:lvl w:ilvl="6">
      <w:start w:val="1"/>
      <w:numFmt w:val="none"/>
      <w:lvlText w:val=""/>
      <w:lvlJc w:val="left"/>
      <w:pPr>
        <w:tabs>
          <w:tab w:val="num" w:pos="2387"/>
        </w:tabs>
        <w:ind w:left="2387" w:hanging="360"/>
      </w:pPr>
      <w:rPr>
        <w:rFonts w:ascii="Symbol" w:hAnsi="Symbol"/>
      </w:rPr>
    </w:lvl>
    <w:lvl w:ilvl="7">
      <w:start w:val="1"/>
      <w:numFmt w:val="none"/>
      <w:lvlText w:val="o"/>
      <w:lvlJc w:val="left"/>
      <w:pPr>
        <w:tabs>
          <w:tab w:val="num" w:pos="2747"/>
        </w:tabs>
        <w:ind w:left="2747" w:hanging="360"/>
      </w:pPr>
      <w:rPr>
        <w:rFonts w:ascii="Courier New" w:hAnsi="Courier New"/>
      </w:rPr>
    </w:lvl>
    <w:lvl w:ilvl="8">
      <w:start w:val="1"/>
      <w:numFmt w:val="none"/>
      <w:lvlText w:val=""/>
      <w:lvlJc w:val="left"/>
      <w:pPr>
        <w:tabs>
          <w:tab w:val="num" w:pos="3107"/>
        </w:tabs>
        <w:ind w:left="3107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16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multilevel"/>
    <w:tmpl w:val="00000006"/>
    <w:name w:val="WW8Num21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275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 w15:restartNumberingAfterBreak="0">
    <w:nsid w:val="00000008"/>
    <w:multiLevelType w:val="singleLevel"/>
    <w:tmpl w:val="00000008"/>
    <w:name w:val="WW8Num29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8" w15:restartNumberingAfterBreak="0">
    <w:nsid w:val="00000009"/>
    <w:multiLevelType w:val="singleLevel"/>
    <w:tmpl w:val="00000009"/>
    <w:name w:val="WW8Num2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9" w15:restartNumberingAfterBreak="0">
    <w:nsid w:val="0000000A"/>
    <w:multiLevelType w:val="singleLevel"/>
    <w:tmpl w:val="0000000A"/>
    <w:name w:val="WW8Num53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0" w15:restartNumberingAfterBreak="0">
    <w:nsid w:val="0000000B"/>
    <w:multiLevelType w:val="singleLevel"/>
    <w:tmpl w:val="0000000B"/>
    <w:name w:val="WW8Num60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multilevel"/>
    <w:tmpl w:val="0000000C"/>
    <w:name w:val="WW8Num609"/>
    <w:lvl w:ilvl="0">
      <w:start w:val="1"/>
      <w:numFmt w:val="none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</w:rPr>
    </w:lvl>
    <w:lvl w:ilvl="1">
      <w:start w:val="1"/>
      <w:numFmt w:val="none"/>
      <w:lvlText w:val="o"/>
      <w:lvlJc w:val="left"/>
      <w:pPr>
        <w:tabs>
          <w:tab w:val="num" w:pos="587"/>
        </w:tabs>
        <w:ind w:left="587" w:hanging="360"/>
      </w:pPr>
      <w:rPr>
        <w:rFonts w:ascii="Courier New" w:hAnsi="Courier New"/>
      </w:rPr>
    </w:lvl>
    <w:lvl w:ilvl="2">
      <w:start w:val="1"/>
      <w:numFmt w:val="none"/>
      <w:lvlText w:val="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  <w:lvl w:ilvl="3">
      <w:start w:val="1"/>
      <w:numFmt w:val="none"/>
      <w:lvlText w:val=""/>
      <w:lvlJc w:val="left"/>
      <w:pPr>
        <w:tabs>
          <w:tab w:val="num" w:pos="1307"/>
        </w:tabs>
        <w:ind w:left="1307" w:hanging="360"/>
      </w:pPr>
      <w:rPr>
        <w:rFonts w:ascii="Symbol" w:hAnsi="Symbol"/>
      </w:rPr>
    </w:lvl>
    <w:lvl w:ilvl="4">
      <w:start w:val="1"/>
      <w:numFmt w:val="none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/>
      </w:rPr>
    </w:lvl>
    <w:lvl w:ilvl="5">
      <w:start w:val="1"/>
      <w:numFmt w:val="none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/>
      </w:rPr>
    </w:lvl>
    <w:lvl w:ilvl="6">
      <w:start w:val="1"/>
      <w:numFmt w:val="none"/>
      <w:lvlText w:val=""/>
      <w:lvlJc w:val="left"/>
      <w:pPr>
        <w:tabs>
          <w:tab w:val="num" w:pos="2387"/>
        </w:tabs>
        <w:ind w:left="2387" w:hanging="360"/>
      </w:pPr>
      <w:rPr>
        <w:rFonts w:ascii="Symbol" w:hAnsi="Symbol"/>
      </w:rPr>
    </w:lvl>
    <w:lvl w:ilvl="7">
      <w:start w:val="1"/>
      <w:numFmt w:val="none"/>
      <w:lvlText w:val="o"/>
      <w:lvlJc w:val="left"/>
      <w:pPr>
        <w:tabs>
          <w:tab w:val="num" w:pos="2747"/>
        </w:tabs>
        <w:ind w:left="2747" w:hanging="360"/>
      </w:pPr>
      <w:rPr>
        <w:rFonts w:ascii="Courier New" w:hAnsi="Courier New"/>
      </w:rPr>
    </w:lvl>
    <w:lvl w:ilvl="8">
      <w:start w:val="1"/>
      <w:numFmt w:val="none"/>
      <w:lvlText w:val=""/>
      <w:lvlJc w:val="left"/>
      <w:pPr>
        <w:tabs>
          <w:tab w:val="num" w:pos="3107"/>
        </w:tabs>
        <w:ind w:left="3107" w:hanging="360"/>
      </w:pPr>
      <w:rPr>
        <w:rFonts w:ascii="Wingdings" w:hAnsi="Wingdings"/>
      </w:rPr>
    </w:lvl>
  </w:abstractNum>
  <w:abstractNum w:abstractNumId="12" w15:restartNumberingAfterBreak="0">
    <w:nsid w:val="00000010"/>
    <w:multiLevelType w:val="singleLevel"/>
    <w:tmpl w:val="3D00AD8A"/>
    <w:name w:val="WW8Num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2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13" w15:restartNumberingAfterBreak="0">
    <w:nsid w:val="030346DB"/>
    <w:multiLevelType w:val="hybridMultilevel"/>
    <w:tmpl w:val="E71CB6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5E715B5"/>
    <w:multiLevelType w:val="hybridMultilevel"/>
    <w:tmpl w:val="F84AC8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7144571"/>
    <w:multiLevelType w:val="hybridMultilevel"/>
    <w:tmpl w:val="56D6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2A0599"/>
    <w:multiLevelType w:val="hybridMultilevel"/>
    <w:tmpl w:val="BCDAAFE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078F2249"/>
    <w:multiLevelType w:val="hybridMultilevel"/>
    <w:tmpl w:val="E3AE2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973F92"/>
    <w:multiLevelType w:val="hybridMultilevel"/>
    <w:tmpl w:val="FEB0486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0CD92353"/>
    <w:multiLevelType w:val="hybridMultilevel"/>
    <w:tmpl w:val="A8FA21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E6D2044"/>
    <w:multiLevelType w:val="hybridMultilevel"/>
    <w:tmpl w:val="EC9467B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28225B"/>
    <w:multiLevelType w:val="hybridMultilevel"/>
    <w:tmpl w:val="4E28B9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0221436"/>
    <w:multiLevelType w:val="hybridMultilevel"/>
    <w:tmpl w:val="240650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2A4E7E"/>
    <w:multiLevelType w:val="hybridMultilevel"/>
    <w:tmpl w:val="FF32B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F41508"/>
    <w:multiLevelType w:val="hybridMultilevel"/>
    <w:tmpl w:val="F7E485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26274CA"/>
    <w:multiLevelType w:val="hybridMultilevel"/>
    <w:tmpl w:val="54F6BEC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4B103B2"/>
    <w:multiLevelType w:val="hybridMultilevel"/>
    <w:tmpl w:val="FC865F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AD2D31"/>
    <w:multiLevelType w:val="hybridMultilevel"/>
    <w:tmpl w:val="D51AF7A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A305B66"/>
    <w:multiLevelType w:val="hybridMultilevel"/>
    <w:tmpl w:val="4EEE8FFE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8D4A41"/>
    <w:multiLevelType w:val="hybridMultilevel"/>
    <w:tmpl w:val="DD024D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EC0CE6"/>
    <w:multiLevelType w:val="hybridMultilevel"/>
    <w:tmpl w:val="A45035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E66003"/>
    <w:multiLevelType w:val="hybridMultilevel"/>
    <w:tmpl w:val="5754A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66093C"/>
    <w:multiLevelType w:val="hybridMultilevel"/>
    <w:tmpl w:val="E3108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4A1503"/>
    <w:multiLevelType w:val="multilevel"/>
    <w:tmpl w:val="7A3CB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20AD5529"/>
    <w:multiLevelType w:val="hybridMultilevel"/>
    <w:tmpl w:val="924A9F9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8A61D1F"/>
    <w:multiLevelType w:val="hybridMultilevel"/>
    <w:tmpl w:val="AB8474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9805B73"/>
    <w:multiLevelType w:val="hybridMultilevel"/>
    <w:tmpl w:val="35125B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C6678FE"/>
    <w:multiLevelType w:val="hybridMultilevel"/>
    <w:tmpl w:val="DC5434D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DD33FBA"/>
    <w:multiLevelType w:val="hybridMultilevel"/>
    <w:tmpl w:val="E95C0E4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E635319"/>
    <w:multiLevelType w:val="hybridMultilevel"/>
    <w:tmpl w:val="475AD0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28722A4"/>
    <w:multiLevelType w:val="hybridMultilevel"/>
    <w:tmpl w:val="435C7F6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9B77E0"/>
    <w:multiLevelType w:val="hybridMultilevel"/>
    <w:tmpl w:val="4342B0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8648DE"/>
    <w:multiLevelType w:val="hybridMultilevel"/>
    <w:tmpl w:val="80F4A6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7D11D35"/>
    <w:multiLevelType w:val="hybridMultilevel"/>
    <w:tmpl w:val="69125F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4A7F89"/>
    <w:multiLevelType w:val="hybridMultilevel"/>
    <w:tmpl w:val="E1529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D67A0E"/>
    <w:multiLevelType w:val="hybridMultilevel"/>
    <w:tmpl w:val="9F002B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E452D25"/>
    <w:multiLevelType w:val="hybridMultilevel"/>
    <w:tmpl w:val="60FAE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4A37C9"/>
    <w:multiLevelType w:val="hybridMultilevel"/>
    <w:tmpl w:val="A49EE0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CE38DA"/>
    <w:multiLevelType w:val="hybridMultilevel"/>
    <w:tmpl w:val="8EBC57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3294055"/>
    <w:multiLevelType w:val="hybridMultilevel"/>
    <w:tmpl w:val="59D84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3956522"/>
    <w:multiLevelType w:val="hybridMultilevel"/>
    <w:tmpl w:val="39083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3425F5"/>
    <w:multiLevelType w:val="hybridMultilevel"/>
    <w:tmpl w:val="AA1EDE6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5AF0B5D"/>
    <w:multiLevelType w:val="hybridMultilevel"/>
    <w:tmpl w:val="630065A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1634FD"/>
    <w:multiLevelType w:val="hybridMultilevel"/>
    <w:tmpl w:val="3976E4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CAA4A19"/>
    <w:multiLevelType w:val="hybridMultilevel"/>
    <w:tmpl w:val="AA8417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AF6AB6"/>
    <w:multiLevelType w:val="hybridMultilevel"/>
    <w:tmpl w:val="2B386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B30DF2"/>
    <w:multiLevelType w:val="hybridMultilevel"/>
    <w:tmpl w:val="498266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E96176B"/>
    <w:multiLevelType w:val="hybridMultilevel"/>
    <w:tmpl w:val="25826C7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FAA6D22"/>
    <w:multiLevelType w:val="hybridMultilevel"/>
    <w:tmpl w:val="DCB6D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354480"/>
    <w:multiLevelType w:val="hybridMultilevel"/>
    <w:tmpl w:val="4A4EF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5C1649"/>
    <w:multiLevelType w:val="hybridMultilevel"/>
    <w:tmpl w:val="36AA7B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10D2F72"/>
    <w:multiLevelType w:val="hybridMultilevel"/>
    <w:tmpl w:val="E6701E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15D2E09"/>
    <w:multiLevelType w:val="hybridMultilevel"/>
    <w:tmpl w:val="BB369C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420151C"/>
    <w:multiLevelType w:val="hybridMultilevel"/>
    <w:tmpl w:val="026067E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5A13CF"/>
    <w:multiLevelType w:val="hybridMultilevel"/>
    <w:tmpl w:val="3E2E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885B2A"/>
    <w:multiLevelType w:val="hybridMultilevel"/>
    <w:tmpl w:val="44D874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B837ED3"/>
    <w:multiLevelType w:val="hybridMultilevel"/>
    <w:tmpl w:val="7674A3B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60293F5D"/>
    <w:multiLevelType w:val="hybridMultilevel"/>
    <w:tmpl w:val="2FD69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12C2A8B"/>
    <w:multiLevelType w:val="hybridMultilevel"/>
    <w:tmpl w:val="C4627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1EE335B"/>
    <w:multiLevelType w:val="hybridMultilevel"/>
    <w:tmpl w:val="E1C4BF7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3981CC8"/>
    <w:multiLevelType w:val="hybridMultilevel"/>
    <w:tmpl w:val="D2F6D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51364AC"/>
    <w:multiLevelType w:val="hybridMultilevel"/>
    <w:tmpl w:val="AEF2F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2275FB"/>
    <w:multiLevelType w:val="hybridMultilevel"/>
    <w:tmpl w:val="FD9E5A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044E9B"/>
    <w:multiLevelType w:val="hybridMultilevel"/>
    <w:tmpl w:val="922E8E6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F710498"/>
    <w:multiLevelType w:val="hybridMultilevel"/>
    <w:tmpl w:val="EDF8FB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36D5FC3"/>
    <w:multiLevelType w:val="hybridMultilevel"/>
    <w:tmpl w:val="F7B0E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4DC65D0"/>
    <w:multiLevelType w:val="hybridMultilevel"/>
    <w:tmpl w:val="77FA51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5A05282"/>
    <w:multiLevelType w:val="hybridMultilevel"/>
    <w:tmpl w:val="2B80177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5B4442C"/>
    <w:multiLevelType w:val="hybridMultilevel"/>
    <w:tmpl w:val="152236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8C91AC9"/>
    <w:multiLevelType w:val="hybridMultilevel"/>
    <w:tmpl w:val="9EC43E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B473576"/>
    <w:multiLevelType w:val="hybridMultilevel"/>
    <w:tmpl w:val="7750B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6A3BBA"/>
    <w:multiLevelType w:val="hybridMultilevel"/>
    <w:tmpl w:val="24A2A9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8"/>
  </w:num>
  <w:num w:numId="3">
    <w:abstractNumId w:val="16"/>
  </w:num>
  <w:num w:numId="4">
    <w:abstractNumId w:val="13"/>
  </w:num>
  <w:num w:numId="5">
    <w:abstractNumId w:val="81"/>
  </w:num>
  <w:num w:numId="6">
    <w:abstractNumId w:val="47"/>
  </w:num>
  <w:num w:numId="7">
    <w:abstractNumId w:val="24"/>
  </w:num>
  <w:num w:numId="8">
    <w:abstractNumId w:val="56"/>
  </w:num>
  <w:num w:numId="9">
    <w:abstractNumId w:val="62"/>
  </w:num>
  <w:num w:numId="10">
    <w:abstractNumId w:val="52"/>
  </w:num>
  <w:num w:numId="11">
    <w:abstractNumId w:val="40"/>
  </w:num>
  <w:num w:numId="12">
    <w:abstractNumId w:val="42"/>
  </w:num>
  <w:num w:numId="13">
    <w:abstractNumId w:val="37"/>
  </w:num>
  <w:num w:numId="14">
    <w:abstractNumId w:val="39"/>
  </w:num>
  <w:num w:numId="15">
    <w:abstractNumId w:val="73"/>
  </w:num>
  <w:num w:numId="16">
    <w:abstractNumId w:val="76"/>
  </w:num>
  <w:num w:numId="17">
    <w:abstractNumId w:val="21"/>
  </w:num>
  <w:num w:numId="18">
    <w:abstractNumId w:val="48"/>
  </w:num>
  <w:num w:numId="19">
    <w:abstractNumId w:val="53"/>
  </w:num>
  <w:num w:numId="20">
    <w:abstractNumId w:val="74"/>
  </w:num>
  <w:num w:numId="21">
    <w:abstractNumId w:val="27"/>
  </w:num>
  <w:num w:numId="22">
    <w:abstractNumId w:val="35"/>
  </w:num>
  <w:num w:numId="23">
    <w:abstractNumId w:val="78"/>
  </w:num>
  <w:num w:numId="24">
    <w:abstractNumId w:val="72"/>
  </w:num>
  <w:num w:numId="25">
    <w:abstractNumId w:val="34"/>
  </w:num>
  <w:num w:numId="26">
    <w:abstractNumId w:val="51"/>
  </w:num>
  <w:num w:numId="27">
    <w:abstractNumId w:val="20"/>
  </w:num>
  <w:num w:numId="28">
    <w:abstractNumId w:val="45"/>
  </w:num>
  <w:num w:numId="29">
    <w:abstractNumId w:val="57"/>
  </w:num>
  <w:num w:numId="30">
    <w:abstractNumId w:val="19"/>
  </w:num>
  <w:num w:numId="31">
    <w:abstractNumId w:val="61"/>
  </w:num>
  <w:num w:numId="32">
    <w:abstractNumId w:val="69"/>
  </w:num>
  <w:num w:numId="33">
    <w:abstractNumId w:val="77"/>
  </w:num>
  <w:num w:numId="34">
    <w:abstractNumId w:val="60"/>
  </w:num>
  <w:num w:numId="35">
    <w:abstractNumId w:val="25"/>
  </w:num>
  <w:num w:numId="36">
    <w:abstractNumId w:val="65"/>
  </w:num>
  <w:num w:numId="37">
    <w:abstractNumId w:val="44"/>
  </w:num>
  <w:num w:numId="38">
    <w:abstractNumId w:val="80"/>
  </w:num>
  <w:num w:numId="39">
    <w:abstractNumId w:val="71"/>
  </w:num>
  <w:num w:numId="40">
    <w:abstractNumId w:val="26"/>
  </w:num>
  <w:num w:numId="41">
    <w:abstractNumId w:val="49"/>
  </w:num>
  <w:num w:numId="42">
    <w:abstractNumId w:val="68"/>
  </w:num>
  <w:num w:numId="43">
    <w:abstractNumId w:val="75"/>
  </w:num>
  <w:num w:numId="44">
    <w:abstractNumId w:val="54"/>
  </w:num>
  <w:num w:numId="45">
    <w:abstractNumId w:val="31"/>
  </w:num>
  <w:num w:numId="46">
    <w:abstractNumId w:val="46"/>
  </w:num>
  <w:num w:numId="47">
    <w:abstractNumId w:val="70"/>
  </w:num>
  <w:num w:numId="48">
    <w:abstractNumId w:val="59"/>
  </w:num>
  <w:num w:numId="49">
    <w:abstractNumId w:val="64"/>
  </w:num>
  <w:num w:numId="50">
    <w:abstractNumId w:val="38"/>
  </w:num>
  <w:num w:numId="51">
    <w:abstractNumId w:val="36"/>
  </w:num>
  <w:num w:numId="52">
    <w:abstractNumId w:val="14"/>
  </w:num>
  <w:num w:numId="53">
    <w:abstractNumId w:val="30"/>
  </w:num>
  <w:num w:numId="54">
    <w:abstractNumId w:val="50"/>
  </w:num>
  <w:num w:numId="55">
    <w:abstractNumId w:val="15"/>
  </w:num>
  <w:num w:numId="56">
    <w:abstractNumId w:val="67"/>
  </w:num>
  <w:num w:numId="57">
    <w:abstractNumId w:val="58"/>
  </w:num>
  <w:num w:numId="58">
    <w:abstractNumId w:val="17"/>
  </w:num>
  <w:num w:numId="59">
    <w:abstractNumId w:val="43"/>
  </w:num>
  <w:num w:numId="60">
    <w:abstractNumId w:val="55"/>
  </w:num>
  <w:num w:numId="61">
    <w:abstractNumId w:val="23"/>
  </w:num>
  <w:num w:numId="62">
    <w:abstractNumId w:val="79"/>
  </w:num>
  <w:num w:numId="63">
    <w:abstractNumId w:val="32"/>
  </w:num>
  <w:num w:numId="64">
    <w:abstractNumId w:val="29"/>
  </w:num>
  <w:num w:numId="65">
    <w:abstractNumId w:val="28"/>
  </w:num>
  <w:num w:numId="66">
    <w:abstractNumId w:val="22"/>
  </w:num>
  <w:num w:numId="67">
    <w:abstractNumId w:val="66"/>
  </w:num>
  <w:num w:numId="68">
    <w:abstractNumId w:val="63"/>
  </w:num>
  <w:num w:numId="69">
    <w:abstractNumId w:val="3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E7"/>
    <w:rsid w:val="0000076F"/>
    <w:rsid w:val="000009C3"/>
    <w:rsid w:val="00000C04"/>
    <w:rsid w:val="0000123B"/>
    <w:rsid w:val="00001343"/>
    <w:rsid w:val="000020AA"/>
    <w:rsid w:val="0000285D"/>
    <w:rsid w:val="00003D1F"/>
    <w:rsid w:val="000043C5"/>
    <w:rsid w:val="00004511"/>
    <w:rsid w:val="000047F7"/>
    <w:rsid w:val="00004ADC"/>
    <w:rsid w:val="00005005"/>
    <w:rsid w:val="000057EB"/>
    <w:rsid w:val="000058C4"/>
    <w:rsid w:val="00005BC1"/>
    <w:rsid w:val="00006019"/>
    <w:rsid w:val="00007BBA"/>
    <w:rsid w:val="000102DC"/>
    <w:rsid w:val="000106C7"/>
    <w:rsid w:val="00010715"/>
    <w:rsid w:val="00010B57"/>
    <w:rsid w:val="00010BFE"/>
    <w:rsid w:val="00010F06"/>
    <w:rsid w:val="00011A32"/>
    <w:rsid w:val="00011A66"/>
    <w:rsid w:val="00011D75"/>
    <w:rsid w:val="00011E43"/>
    <w:rsid w:val="000126A4"/>
    <w:rsid w:val="00013B6C"/>
    <w:rsid w:val="0001427D"/>
    <w:rsid w:val="0001542A"/>
    <w:rsid w:val="000160AE"/>
    <w:rsid w:val="0001672E"/>
    <w:rsid w:val="000167C1"/>
    <w:rsid w:val="00016C3E"/>
    <w:rsid w:val="0001702C"/>
    <w:rsid w:val="000204EB"/>
    <w:rsid w:val="00020678"/>
    <w:rsid w:val="00021A62"/>
    <w:rsid w:val="00021D96"/>
    <w:rsid w:val="00022141"/>
    <w:rsid w:val="00023052"/>
    <w:rsid w:val="00023100"/>
    <w:rsid w:val="000235A0"/>
    <w:rsid w:val="00023BC5"/>
    <w:rsid w:val="00023CF9"/>
    <w:rsid w:val="000243E2"/>
    <w:rsid w:val="00024666"/>
    <w:rsid w:val="0002573F"/>
    <w:rsid w:val="00026028"/>
    <w:rsid w:val="000260E5"/>
    <w:rsid w:val="00026121"/>
    <w:rsid w:val="00026B78"/>
    <w:rsid w:val="000278DB"/>
    <w:rsid w:val="00027CF3"/>
    <w:rsid w:val="000300CF"/>
    <w:rsid w:val="0003027F"/>
    <w:rsid w:val="00030C46"/>
    <w:rsid w:val="000325B9"/>
    <w:rsid w:val="000329C7"/>
    <w:rsid w:val="00032A87"/>
    <w:rsid w:val="00032B6D"/>
    <w:rsid w:val="00033B0A"/>
    <w:rsid w:val="00033BC9"/>
    <w:rsid w:val="00033BE8"/>
    <w:rsid w:val="00033CD8"/>
    <w:rsid w:val="0003474E"/>
    <w:rsid w:val="00034FBE"/>
    <w:rsid w:val="000355A4"/>
    <w:rsid w:val="0003622D"/>
    <w:rsid w:val="00036329"/>
    <w:rsid w:val="0003677D"/>
    <w:rsid w:val="0003677E"/>
    <w:rsid w:val="00037026"/>
    <w:rsid w:val="00037056"/>
    <w:rsid w:val="000373F1"/>
    <w:rsid w:val="00037C3E"/>
    <w:rsid w:val="0004014F"/>
    <w:rsid w:val="00040351"/>
    <w:rsid w:val="000419D4"/>
    <w:rsid w:val="0004201D"/>
    <w:rsid w:val="00042068"/>
    <w:rsid w:val="0004240B"/>
    <w:rsid w:val="000425D4"/>
    <w:rsid w:val="00042B69"/>
    <w:rsid w:val="00042F87"/>
    <w:rsid w:val="000439AD"/>
    <w:rsid w:val="00044272"/>
    <w:rsid w:val="00044724"/>
    <w:rsid w:val="00044745"/>
    <w:rsid w:val="0004582A"/>
    <w:rsid w:val="0004665F"/>
    <w:rsid w:val="00046746"/>
    <w:rsid w:val="00046A78"/>
    <w:rsid w:val="000477A1"/>
    <w:rsid w:val="00050919"/>
    <w:rsid w:val="00050FE8"/>
    <w:rsid w:val="000517CB"/>
    <w:rsid w:val="00051FD1"/>
    <w:rsid w:val="00052611"/>
    <w:rsid w:val="00052DFF"/>
    <w:rsid w:val="00053854"/>
    <w:rsid w:val="00054349"/>
    <w:rsid w:val="00055043"/>
    <w:rsid w:val="000554AA"/>
    <w:rsid w:val="0005627F"/>
    <w:rsid w:val="00061731"/>
    <w:rsid w:val="00062593"/>
    <w:rsid w:val="00062F73"/>
    <w:rsid w:val="00063875"/>
    <w:rsid w:val="0006397E"/>
    <w:rsid w:val="00063C99"/>
    <w:rsid w:val="00063E16"/>
    <w:rsid w:val="0006435C"/>
    <w:rsid w:val="00065A7E"/>
    <w:rsid w:val="00065E93"/>
    <w:rsid w:val="00065F68"/>
    <w:rsid w:val="00066543"/>
    <w:rsid w:val="00067212"/>
    <w:rsid w:val="0006769B"/>
    <w:rsid w:val="00070A51"/>
    <w:rsid w:val="00071BB0"/>
    <w:rsid w:val="0007221B"/>
    <w:rsid w:val="00072949"/>
    <w:rsid w:val="00072B1D"/>
    <w:rsid w:val="00072B3D"/>
    <w:rsid w:val="00072F0D"/>
    <w:rsid w:val="0007314F"/>
    <w:rsid w:val="000734D2"/>
    <w:rsid w:val="00073748"/>
    <w:rsid w:val="00073767"/>
    <w:rsid w:val="000749A8"/>
    <w:rsid w:val="00074E0A"/>
    <w:rsid w:val="000753FF"/>
    <w:rsid w:val="00075D0F"/>
    <w:rsid w:val="0007616E"/>
    <w:rsid w:val="000769F0"/>
    <w:rsid w:val="000770F6"/>
    <w:rsid w:val="00077192"/>
    <w:rsid w:val="00077C40"/>
    <w:rsid w:val="00077F50"/>
    <w:rsid w:val="0008034F"/>
    <w:rsid w:val="00080A87"/>
    <w:rsid w:val="0008123F"/>
    <w:rsid w:val="000818B8"/>
    <w:rsid w:val="00082373"/>
    <w:rsid w:val="000823D7"/>
    <w:rsid w:val="00082596"/>
    <w:rsid w:val="0008292F"/>
    <w:rsid w:val="00082C1F"/>
    <w:rsid w:val="000831BB"/>
    <w:rsid w:val="0008337F"/>
    <w:rsid w:val="00083B54"/>
    <w:rsid w:val="00083D2C"/>
    <w:rsid w:val="00084D76"/>
    <w:rsid w:val="00085475"/>
    <w:rsid w:val="00085477"/>
    <w:rsid w:val="000857CC"/>
    <w:rsid w:val="00086008"/>
    <w:rsid w:val="000862C0"/>
    <w:rsid w:val="00086428"/>
    <w:rsid w:val="00086FCD"/>
    <w:rsid w:val="00087520"/>
    <w:rsid w:val="000877A5"/>
    <w:rsid w:val="00087AE5"/>
    <w:rsid w:val="00090658"/>
    <w:rsid w:val="00091347"/>
    <w:rsid w:val="00091D16"/>
    <w:rsid w:val="00092690"/>
    <w:rsid w:val="00093D08"/>
    <w:rsid w:val="000942D3"/>
    <w:rsid w:val="0009459E"/>
    <w:rsid w:val="000945C9"/>
    <w:rsid w:val="00094E3A"/>
    <w:rsid w:val="000953AB"/>
    <w:rsid w:val="00097666"/>
    <w:rsid w:val="000976D1"/>
    <w:rsid w:val="000979B9"/>
    <w:rsid w:val="00097F7C"/>
    <w:rsid w:val="000A061D"/>
    <w:rsid w:val="000A1CE1"/>
    <w:rsid w:val="000A1E05"/>
    <w:rsid w:val="000A2465"/>
    <w:rsid w:val="000A2A3A"/>
    <w:rsid w:val="000A3CDE"/>
    <w:rsid w:val="000A44DD"/>
    <w:rsid w:val="000A46A3"/>
    <w:rsid w:val="000A4AA8"/>
    <w:rsid w:val="000A4DCE"/>
    <w:rsid w:val="000A4EB7"/>
    <w:rsid w:val="000A5208"/>
    <w:rsid w:val="000A5375"/>
    <w:rsid w:val="000A543D"/>
    <w:rsid w:val="000A5D18"/>
    <w:rsid w:val="000A5E04"/>
    <w:rsid w:val="000A6E1F"/>
    <w:rsid w:val="000A6E2D"/>
    <w:rsid w:val="000A7AA6"/>
    <w:rsid w:val="000A7C25"/>
    <w:rsid w:val="000B0D0C"/>
    <w:rsid w:val="000B0F3E"/>
    <w:rsid w:val="000B0FC1"/>
    <w:rsid w:val="000B10C1"/>
    <w:rsid w:val="000B1577"/>
    <w:rsid w:val="000B19FE"/>
    <w:rsid w:val="000B3DBD"/>
    <w:rsid w:val="000B451B"/>
    <w:rsid w:val="000B4BD1"/>
    <w:rsid w:val="000B636C"/>
    <w:rsid w:val="000B64EB"/>
    <w:rsid w:val="000B65F7"/>
    <w:rsid w:val="000B6706"/>
    <w:rsid w:val="000B674D"/>
    <w:rsid w:val="000B69E1"/>
    <w:rsid w:val="000B6AB2"/>
    <w:rsid w:val="000C0359"/>
    <w:rsid w:val="000C0B34"/>
    <w:rsid w:val="000C18C7"/>
    <w:rsid w:val="000C1CB5"/>
    <w:rsid w:val="000C1CD6"/>
    <w:rsid w:val="000C2440"/>
    <w:rsid w:val="000C2B97"/>
    <w:rsid w:val="000C30CF"/>
    <w:rsid w:val="000C3A22"/>
    <w:rsid w:val="000C425C"/>
    <w:rsid w:val="000C4C2D"/>
    <w:rsid w:val="000C5934"/>
    <w:rsid w:val="000C6686"/>
    <w:rsid w:val="000C6DBD"/>
    <w:rsid w:val="000C70EB"/>
    <w:rsid w:val="000C7190"/>
    <w:rsid w:val="000C72B4"/>
    <w:rsid w:val="000C79E3"/>
    <w:rsid w:val="000D0314"/>
    <w:rsid w:val="000D059E"/>
    <w:rsid w:val="000D0D23"/>
    <w:rsid w:val="000D0D24"/>
    <w:rsid w:val="000D0D94"/>
    <w:rsid w:val="000D1CC6"/>
    <w:rsid w:val="000D2218"/>
    <w:rsid w:val="000D2592"/>
    <w:rsid w:val="000D2BC7"/>
    <w:rsid w:val="000D2FF3"/>
    <w:rsid w:val="000D32EF"/>
    <w:rsid w:val="000D34A7"/>
    <w:rsid w:val="000D3601"/>
    <w:rsid w:val="000D39D0"/>
    <w:rsid w:val="000D573C"/>
    <w:rsid w:val="000D714F"/>
    <w:rsid w:val="000D7EEE"/>
    <w:rsid w:val="000E0804"/>
    <w:rsid w:val="000E0D3D"/>
    <w:rsid w:val="000E0F88"/>
    <w:rsid w:val="000E10E3"/>
    <w:rsid w:val="000E1CFF"/>
    <w:rsid w:val="000E210C"/>
    <w:rsid w:val="000E24A0"/>
    <w:rsid w:val="000E2692"/>
    <w:rsid w:val="000E34EF"/>
    <w:rsid w:val="000E37DE"/>
    <w:rsid w:val="000E3A1B"/>
    <w:rsid w:val="000E42AF"/>
    <w:rsid w:val="000E4FD9"/>
    <w:rsid w:val="000E637A"/>
    <w:rsid w:val="000E6A43"/>
    <w:rsid w:val="000E74B6"/>
    <w:rsid w:val="000F0EDA"/>
    <w:rsid w:val="000F2643"/>
    <w:rsid w:val="000F2878"/>
    <w:rsid w:val="000F2D7D"/>
    <w:rsid w:val="000F2F1F"/>
    <w:rsid w:val="000F35F2"/>
    <w:rsid w:val="000F4E6B"/>
    <w:rsid w:val="000F558C"/>
    <w:rsid w:val="000F5B40"/>
    <w:rsid w:val="000F6316"/>
    <w:rsid w:val="000F6693"/>
    <w:rsid w:val="000F721F"/>
    <w:rsid w:val="000F74D4"/>
    <w:rsid w:val="000F752D"/>
    <w:rsid w:val="00100CCB"/>
    <w:rsid w:val="00100FB5"/>
    <w:rsid w:val="00101E89"/>
    <w:rsid w:val="00102185"/>
    <w:rsid w:val="001021EB"/>
    <w:rsid w:val="0010283F"/>
    <w:rsid w:val="00102BA9"/>
    <w:rsid w:val="00102E0F"/>
    <w:rsid w:val="0010382D"/>
    <w:rsid w:val="00103943"/>
    <w:rsid w:val="0010429C"/>
    <w:rsid w:val="001047EC"/>
    <w:rsid w:val="001050BD"/>
    <w:rsid w:val="00106823"/>
    <w:rsid w:val="001069FF"/>
    <w:rsid w:val="00106BF9"/>
    <w:rsid w:val="001075B9"/>
    <w:rsid w:val="00107627"/>
    <w:rsid w:val="00110929"/>
    <w:rsid w:val="001113ED"/>
    <w:rsid w:val="00111428"/>
    <w:rsid w:val="00111884"/>
    <w:rsid w:val="00111A79"/>
    <w:rsid w:val="00111B1C"/>
    <w:rsid w:val="0011255D"/>
    <w:rsid w:val="001126DA"/>
    <w:rsid w:val="00112A24"/>
    <w:rsid w:val="00112A39"/>
    <w:rsid w:val="00113816"/>
    <w:rsid w:val="00113CB5"/>
    <w:rsid w:val="00114110"/>
    <w:rsid w:val="00114363"/>
    <w:rsid w:val="001143B4"/>
    <w:rsid w:val="00114681"/>
    <w:rsid w:val="00114F21"/>
    <w:rsid w:val="00115808"/>
    <w:rsid w:val="00115E90"/>
    <w:rsid w:val="001160E7"/>
    <w:rsid w:val="001171AD"/>
    <w:rsid w:val="001176E3"/>
    <w:rsid w:val="001178F8"/>
    <w:rsid w:val="00117D7B"/>
    <w:rsid w:val="00120135"/>
    <w:rsid w:val="00120426"/>
    <w:rsid w:val="001204D5"/>
    <w:rsid w:val="00120F12"/>
    <w:rsid w:val="001212A8"/>
    <w:rsid w:val="0012134F"/>
    <w:rsid w:val="00121FC6"/>
    <w:rsid w:val="00122325"/>
    <w:rsid w:val="001226CE"/>
    <w:rsid w:val="00123F29"/>
    <w:rsid w:val="001241EB"/>
    <w:rsid w:val="00124816"/>
    <w:rsid w:val="001254EC"/>
    <w:rsid w:val="001255C6"/>
    <w:rsid w:val="00126543"/>
    <w:rsid w:val="00126849"/>
    <w:rsid w:val="001302C9"/>
    <w:rsid w:val="001305BD"/>
    <w:rsid w:val="0013222D"/>
    <w:rsid w:val="00132EAF"/>
    <w:rsid w:val="00133481"/>
    <w:rsid w:val="00133AEF"/>
    <w:rsid w:val="00133DEC"/>
    <w:rsid w:val="00134132"/>
    <w:rsid w:val="00134D8C"/>
    <w:rsid w:val="00134F93"/>
    <w:rsid w:val="00135002"/>
    <w:rsid w:val="001361E1"/>
    <w:rsid w:val="001367DC"/>
    <w:rsid w:val="00136870"/>
    <w:rsid w:val="00136994"/>
    <w:rsid w:val="00136C46"/>
    <w:rsid w:val="001377F4"/>
    <w:rsid w:val="00137B20"/>
    <w:rsid w:val="0014041D"/>
    <w:rsid w:val="00140967"/>
    <w:rsid w:val="0014127D"/>
    <w:rsid w:val="00142E96"/>
    <w:rsid w:val="0014313A"/>
    <w:rsid w:val="00144090"/>
    <w:rsid w:val="00144A51"/>
    <w:rsid w:val="00144D6B"/>
    <w:rsid w:val="001453EC"/>
    <w:rsid w:val="0014637E"/>
    <w:rsid w:val="00147112"/>
    <w:rsid w:val="0014768E"/>
    <w:rsid w:val="00151072"/>
    <w:rsid w:val="00151194"/>
    <w:rsid w:val="001512D7"/>
    <w:rsid w:val="00151396"/>
    <w:rsid w:val="0015166C"/>
    <w:rsid w:val="00151D2B"/>
    <w:rsid w:val="00152219"/>
    <w:rsid w:val="00152749"/>
    <w:rsid w:val="0015296B"/>
    <w:rsid w:val="00152CC8"/>
    <w:rsid w:val="001539E2"/>
    <w:rsid w:val="00153C8F"/>
    <w:rsid w:val="001541C6"/>
    <w:rsid w:val="001543F7"/>
    <w:rsid w:val="001547DB"/>
    <w:rsid w:val="00154DF1"/>
    <w:rsid w:val="00155D18"/>
    <w:rsid w:val="00156697"/>
    <w:rsid w:val="0015789F"/>
    <w:rsid w:val="001619BE"/>
    <w:rsid w:val="00161C55"/>
    <w:rsid w:val="00162627"/>
    <w:rsid w:val="00162E69"/>
    <w:rsid w:val="001633F3"/>
    <w:rsid w:val="001638AE"/>
    <w:rsid w:val="001639EE"/>
    <w:rsid w:val="00164335"/>
    <w:rsid w:val="0016435E"/>
    <w:rsid w:val="00164B83"/>
    <w:rsid w:val="00164F71"/>
    <w:rsid w:val="0016640D"/>
    <w:rsid w:val="0016652D"/>
    <w:rsid w:val="001669A6"/>
    <w:rsid w:val="00167858"/>
    <w:rsid w:val="00167D5B"/>
    <w:rsid w:val="00170407"/>
    <w:rsid w:val="00170F42"/>
    <w:rsid w:val="00171B6C"/>
    <w:rsid w:val="00171C90"/>
    <w:rsid w:val="00171CCE"/>
    <w:rsid w:val="00172108"/>
    <w:rsid w:val="00172276"/>
    <w:rsid w:val="0017272C"/>
    <w:rsid w:val="00173709"/>
    <w:rsid w:val="00173728"/>
    <w:rsid w:val="00173C70"/>
    <w:rsid w:val="00173E42"/>
    <w:rsid w:val="00173F8F"/>
    <w:rsid w:val="001743A9"/>
    <w:rsid w:val="00174647"/>
    <w:rsid w:val="00174B79"/>
    <w:rsid w:val="0017502B"/>
    <w:rsid w:val="0017527C"/>
    <w:rsid w:val="00175C98"/>
    <w:rsid w:val="001760C0"/>
    <w:rsid w:val="00176BEE"/>
    <w:rsid w:val="0017728B"/>
    <w:rsid w:val="00177616"/>
    <w:rsid w:val="001777A8"/>
    <w:rsid w:val="001805DD"/>
    <w:rsid w:val="001810B2"/>
    <w:rsid w:val="0018140A"/>
    <w:rsid w:val="00181511"/>
    <w:rsid w:val="00182318"/>
    <w:rsid w:val="00182549"/>
    <w:rsid w:val="00182B12"/>
    <w:rsid w:val="00182F7A"/>
    <w:rsid w:val="001837AB"/>
    <w:rsid w:val="00183A1F"/>
    <w:rsid w:val="00183EA3"/>
    <w:rsid w:val="00184402"/>
    <w:rsid w:val="00184D6C"/>
    <w:rsid w:val="00184DCF"/>
    <w:rsid w:val="00184FF2"/>
    <w:rsid w:val="00185314"/>
    <w:rsid w:val="0018549B"/>
    <w:rsid w:val="00185812"/>
    <w:rsid w:val="001859BE"/>
    <w:rsid w:val="001860D4"/>
    <w:rsid w:val="00186A54"/>
    <w:rsid w:val="00187062"/>
    <w:rsid w:val="00187B2F"/>
    <w:rsid w:val="00187BD4"/>
    <w:rsid w:val="001902C2"/>
    <w:rsid w:val="001904EC"/>
    <w:rsid w:val="0019086A"/>
    <w:rsid w:val="00190C2E"/>
    <w:rsid w:val="001912CF"/>
    <w:rsid w:val="00191C93"/>
    <w:rsid w:val="00192292"/>
    <w:rsid w:val="001924CA"/>
    <w:rsid w:val="0019260C"/>
    <w:rsid w:val="0019274F"/>
    <w:rsid w:val="001938A4"/>
    <w:rsid w:val="001958E2"/>
    <w:rsid w:val="00195C6B"/>
    <w:rsid w:val="00195ECD"/>
    <w:rsid w:val="0019600C"/>
    <w:rsid w:val="00196CD1"/>
    <w:rsid w:val="00196DD7"/>
    <w:rsid w:val="001971E3"/>
    <w:rsid w:val="00197761"/>
    <w:rsid w:val="001A025B"/>
    <w:rsid w:val="001A0B3D"/>
    <w:rsid w:val="001A181B"/>
    <w:rsid w:val="001A1AB9"/>
    <w:rsid w:val="001A1BDA"/>
    <w:rsid w:val="001A20B0"/>
    <w:rsid w:val="001A252B"/>
    <w:rsid w:val="001A303D"/>
    <w:rsid w:val="001A4119"/>
    <w:rsid w:val="001A4628"/>
    <w:rsid w:val="001A5008"/>
    <w:rsid w:val="001A5617"/>
    <w:rsid w:val="001A57A9"/>
    <w:rsid w:val="001A58BC"/>
    <w:rsid w:val="001A594F"/>
    <w:rsid w:val="001A5DF6"/>
    <w:rsid w:val="001A6B34"/>
    <w:rsid w:val="001A7654"/>
    <w:rsid w:val="001B1485"/>
    <w:rsid w:val="001B2803"/>
    <w:rsid w:val="001B2B95"/>
    <w:rsid w:val="001B2D03"/>
    <w:rsid w:val="001B300F"/>
    <w:rsid w:val="001B3673"/>
    <w:rsid w:val="001B3CBE"/>
    <w:rsid w:val="001B3CEF"/>
    <w:rsid w:val="001B3DD8"/>
    <w:rsid w:val="001B3EA5"/>
    <w:rsid w:val="001B4248"/>
    <w:rsid w:val="001B428F"/>
    <w:rsid w:val="001B5219"/>
    <w:rsid w:val="001B52CF"/>
    <w:rsid w:val="001B5606"/>
    <w:rsid w:val="001B6586"/>
    <w:rsid w:val="001B745D"/>
    <w:rsid w:val="001C0191"/>
    <w:rsid w:val="001C0514"/>
    <w:rsid w:val="001C057C"/>
    <w:rsid w:val="001C07A0"/>
    <w:rsid w:val="001C0F64"/>
    <w:rsid w:val="001C15BB"/>
    <w:rsid w:val="001C1767"/>
    <w:rsid w:val="001C3120"/>
    <w:rsid w:val="001C3614"/>
    <w:rsid w:val="001C370E"/>
    <w:rsid w:val="001C3FBD"/>
    <w:rsid w:val="001C483A"/>
    <w:rsid w:val="001C4E75"/>
    <w:rsid w:val="001C4EEF"/>
    <w:rsid w:val="001C57F1"/>
    <w:rsid w:val="001C5BDA"/>
    <w:rsid w:val="001C5F7C"/>
    <w:rsid w:val="001C5FCA"/>
    <w:rsid w:val="001D0CF9"/>
    <w:rsid w:val="001D1143"/>
    <w:rsid w:val="001D116C"/>
    <w:rsid w:val="001D1256"/>
    <w:rsid w:val="001D14A4"/>
    <w:rsid w:val="001D15AE"/>
    <w:rsid w:val="001D1933"/>
    <w:rsid w:val="001D3595"/>
    <w:rsid w:val="001D4A8A"/>
    <w:rsid w:val="001D4C2A"/>
    <w:rsid w:val="001D6630"/>
    <w:rsid w:val="001D7085"/>
    <w:rsid w:val="001D7612"/>
    <w:rsid w:val="001D7959"/>
    <w:rsid w:val="001D7F04"/>
    <w:rsid w:val="001E0148"/>
    <w:rsid w:val="001E0361"/>
    <w:rsid w:val="001E0369"/>
    <w:rsid w:val="001E0418"/>
    <w:rsid w:val="001E0A27"/>
    <w:rsid w:val="001E0BED"/>
    <w:rsid w:val="001E2376"/>
    <w:rsid w:val="001E28C6"/>
    <w:rsid w:val="001E2B59"/>
    <w:rsid w:val="001E3121"/>
    <w:rsid w:val="001E33AC"/>
    <w:rsid w:val="001E3477"/>
    <w:rsid w:val="001E3F5B"/>
    <w:rsid w:val="001E42B6"/>
    <w:rsid w:val="001E554C"/>
    <w:rsid w:val="001E588D"/>
    <w:rsid w:val="001E5C92"/>
    <w:rsid w:val="001E6445"/>
    <w:rsid w:val="001E656C"/>
    <w:rsid w:val="001E66C8"/>
    <w:rsid w:val="001E6AF7"/>
    <w:rsid w:val="001E7145"/>
    <w:rsid w:val="001E74E3"/>
    <w:rsid w:val="001E75E9"/>
    <w:rsid w:val="001E7A7D"/>
    <w:rsid w:val="001E7ED4"/>
    <w:rsid w:val="001F0290"/>
    <w:rsid w:val="001F09A9"/>
    <w:rsid w:val="001F0A08"/>
    <w:rsid w:val="001F2325"/>
    <w:rsid w:val="001F2A2D"/>
    <w:rsid w:val="001F3021"/>
    <w:rsid w:val="001F3553"/>
    <w:rsid w:val="001F3CD2"/>
    <w:rsid w:val="001F4E32"/>
    <w:rsid w:val="001F5B3B"/>
    <w:rsid w:val="001F5E9A"/>
    <w:rsid w:val="001F6055"/>
    <w:rsid w:val="001F617B"/>
    <w:rsid w:val="001F699E"/>
    <w:rsid w:val="001F7030"/>
    <w:rsid w:val="001F7816"/>
    <w:rsid w:val="001F7DD4"/>
    <w:rsid w:val="0020021A"/>
    <w:rsid w:val="00201701"/>
    <w:rsid w:val="00202289"/>
    <w:rsid w:val="002026B3"/>
    <w:rsid w:val="0020365C"/>
    <w:rsid w:val="002038E9"/>
    <w:rsid w:val="00203A32"/>
    <w:rsid w:val="00203ECC"/>
    <w:rsid w:val="002042C3"/>
    <w:rsid w:val="00204449"/>
    <w:rsid w:val="00204953"/>
    <w:rsid w:val="00204D03"/>
    <w:rsid w:val="00204D21"/>
    <w:rsid w:val="0020513E"/>
    <w:rsid w:val="0020627A"/>
    <w:rsid w:val="002066FF"/>
    <w:rsid w:val="00206EFE"/>
    <w:rsid w:val="00207593"/>
    <w:rsid w:val="00207B80"/>
    <w:rsid w:val="00210236"/>
    <w:rsid w:val="0021039A"/>
    <w:rsid w:val="002105D9"/>
    <w:rsid w:val="002109D1"/>
    <w:rsid w:val="0021139B"/>
    <w:rsid w:val="002134BF"/>
    <w:rsid w:val="002135FD"/>
    <w:rsid w:val="002138CE"/>
    <w:rsid w:val="00213C7B"/>
    <w:rsid w:val="0021465B"/>
    <w:rsid w:val="002152C6"/>
    <w:rsid w:val="002154EE"/>
    <w:rsid w:val="002157FE"/>
    <w:rsid w:val="0021580F"/>
    <w:rsid w:val="0021766B"/>
    <w:rsid w:val="0021789A"/>
    <w:rsid w:val="00217B54"/>
    <w:rsid w:val="00217F83"/>
    <w:rsid w:val="00220033"/>
    <w:rsid w:val="00220401"/>
    <w:rsid w:val="00220712"/>
    <w:rsid w:val="00220F28"/>
    <w:rsid w:val="00221557"/>
    <w:rsid w:val="00221F3D"/>
    <w:rsid w:val="00222263"/>
    <w:rsid w:val="0022260C"/>
    <w:rsid w:val="002226DF"/>
    <w:rsid w:val="00222747"/>
    <w:rsid w:val="00222984"/>
    <w:rsid w:val="00222E08"/>
    <w:rsid w:val="00222EB3"/>
    <w:rsid w:val="002246AD"/>
    <w:rsid w:val="00224AFE"/>
    <w:rsid w:val="00224C14"/>
    <w:rsid w:val="0022515C"/>
    <w:rsid w:val="00225527"/>
    <w:rsid w:val="002257C7"/>
    <w:rsid w:val="002265D2"/>
    <w:rsid w:val="0022706D"/>
    <w:rsid w:val="0023005A"/>
    <w:rsid w:val="0023087F"/>
    <w:rsid w:val="00230A1C"/>
    <w:rsid w:val="00230A66"/>
    <w:rsid w:val="0023106B"/>
    <w:rsid w:val="0023174C"/>
    <w:rsid w:val="002327B2"/>
    <w:rsid w:val="00232C9E"/>
    <w:rsid w:val="00232D6E"/>
    <w:rsid w:val="00232E8E"/>
    <w:rsid w:val="002333B5"/>
    <w:rsid w:val="0023358D"/>
    <w:rsid w:val="00233615"/>
    <w:rsid w:val="00233C70"/>
    <w:rsid w:val="002344D9"/>
    <w:rsid w:val="00234855"/>
    <w:rsid w:val="00234EA9"/>
    <w:rsid w:val="00234F23"/>
    <w:rsid w:val="002355FD"/>
    <w:rsid w:val="00235AEC"/>
    <w:rsid w:val="002361C7"/>
    <w:rsid w:val="00236570"/>
    <w:rsid w:val="00236B0C"/>
    <w:rsid w:val="00237481"/>
    <w:rsid w:val="0023774A"/>
    <w:rsid w:val="002407C2"/>
    <w:rsid w:val="00240992"/>
    <w:rsid w:val="00240AA0"/>
    <w:rsid w:val="00241E81"/>
    <w:rsid w:val="00242019"/>
    <w:rsid w:val="00242107"/>
    <w:rsid w:val="0024281A"/>
    <w:rsid w:val="00242F3E"/>
    <w:rsid w:val="00243102"/>
    <w:rsid w:val="002436E0"/>
    <w:rsid w:val="00243932"/>
    <w:rsid w:val="00243963"/>
    <w:rsid w:val="00244612"/>
    <w:rsid w:val="0024549E"/>
    <w:rsid w:val="002467FC"/>
    <w:rsid w:val="002468F3"/>
    <w:rsid w:val="00246A47"/>
    <w:rsid w:val="002478A7"/>
    <w:rsid w:val="002501E3"/>
    <w:rsid w:val="00250667"/>
    <w:rsid w:val="00250AC9"/>
    <w:rsid w:val="00251474"/>
    <w:rsid w:val="00251874"/>
    <w:rsid w:val="00251CE3"/>
    <w:rsid w:val="00252354"/>
    <w:rsid w:val="00252A24"/>
    <w:rsid w:val="00252E55"/>
    <w:rsid w:val="002530D9"/>
    <w:rsid w:val="00253A71"/>
    <w:rsid w:val="00253C33"/>
    <w:rsid w:val="00253D61"/>
    <w:rsid w:val="00253F97"/>
    <w:rsid w:val="00254AC8"/>
    <w:rsid w:val="002555E9"/>
    <w:rsid w:val="0025587C"/>
    <w:rsid w:val="00255DE1"/>
    <w:rsid w:val="002562F3"/>
    <w:rsid w:val="00256759"/>
    <w:rsid w:val="00256D30"/>
    <w:rsid w:val="00257E53"/>
    <w:rsid w:val="00257F88"/>
    <w:rsid w:val="00257FBC"/>
    <w:rsid w:val="002604B1"/>
    <w:rsid w:val="0026067E"/>
    <w:rsid w:val="0026068D"/>
    <w:rsid w:val="00261AC2"/>
    <w:rsid w:val="002621BC"/>
    <w:rsid w:val="002625E0"/>
    <w:rsid w:val="00262B20"/>
    <w:rsid w:val="00262CE3"/>
    <w:rsid w:val="00262E0B"/>
    <w:rsid w:val="00263087"/>
    <w:rsid w:val="00263CA5"/>
    <w:rsid w:val="00263E37"/>
    <w:rsid w:val="00265CC2"/>
    <w:rsid w:val="00265E05"/>
    <w:rsid w:val="002661B1"/>
    <w:rsid w:val="002664F0"/>
    <w:rsid w:val="00266AE3"/>
    <w:rsid w:val="00266C84"/>
    <w:rsid w:val="00267200"/>
    <w:rsid w:val="002672D4"/>
    <w:rsid w:val="00267B05"/>
    <w:rsid w:val="00267C7A"/>
    <w:rsid w:val="00271794"/>
    <w:rsid w:val="00271970"/>
    <w:rsid w:val="00271BEF"/>
    <w:rsid w:val="00272FD8"/>
    <w:rsid w:val="002739E5"/>
    <w:rsid w:val="00273E87"/>
    <w:rsid w:val="002742C3"/>
    <w:rsid w:val="00274410"/>
    <w:rsid w:val="00274E60"/>
    <w:rsid w:val="00275AE5"/>
    <w:rsid w:val="00276474"/>
    <w:rsid w:val="00276C03"/>
    <w:rsid w:val="00280674"/>
    <w:rsid w:val="002810D3"/>
    <w:rsid w:val="002815D0"/>
    <w:rsid w:val="00282A2E"/>
    <w:rsid w:val="00283417"/>
    <w:rsid w:val="002836B1"/>
    <w:rsid w:val="002836EC"/>
    <w:rsid w:val="00283E0E"/>
    <w:rsid w:val="00284FA8"/>
    <w:rsid w:val="002853AA"/>
    <w:rsid w:val="00285DEB"/>
    <w:rsid w:val="00285E2C"/>
    <w:rsid w:val="0028653F"/>
    <w:rsid w:val="002869AF"/>
    <w:rsid w:val="002871E5"/>
    <w:rsid w:val="002874AE"/>
    <w:rsid w:val="00287F81"/>
    <w:rsid w:val="00291E45"/>
    <w:rsid w:val="00291F58"/>
    <w:rsid w:val="00292235"/>
    <w:rsid w:val="00292D6D"/>
    <w:rsid w:val="002933E8"/>
    <w:rsid w:val="0029350F"/>
    <w:rsid w:val="0029383B"/>
    <w:rsid w:val="00293A93"/>
    <w:rsid w:val="00294490"/>
    <w:rsid w:val="00294990"/>
    <w:rsid w:val="00294DC6"/>
    <w:rsid w:val="00295E84"/>
    <w:rsid w:val="002966D6"/>
    <w:rsid w:val="002967FE"/>
    <w:rsid w:val="00296AC3"/>
    <w:rsid w:val="00297214"/>
    <w:rsid w:val="0029778D"/>
    <w:rsid w:val="00297BA2"/>
    <w:rsid w:val="002A08E5"/>
    <w:rsid w:val="002A1245"/>
    <w:rsid w:val="002A1630"/>
    <w:rsid w:val="002A1E8A"/>
    <w:rsid w:val="002A3DFB"/>
    <w:rsid w:val="002A4110"/>
    <w:rsid w:val="002A42FD"/>
    <w:rsid w:val="002A4508"/>
    <w:rsid w:val="002A508A"/>
    <w:rsid w:val="002A5F35"/>
    <w:rsid w:val="002A60A1"/>
    <w:rsid w:val="002A65AF"/>
    <w:rsid w:val="002A6CC3"/>
    <w:rsid w:val="002A72BD"/>
    <w:rsid w:val="002B0301"/>
    <w:rsid w:val="002B07F7"/>
    <w:rsid w:val="002B1AB2"/>
    <w:rsid w:val="002B1DFF"/>
    <w:rsid w:val="002B300C"/>
    <w:rsid w:val="002B378E"/>
    <w:rsid w:val="002B466B"/>
    <w:rsid w:val="002B5427"/>
    <w:rsid w:val="002B5542"/>
    <w:rsid w:val="002B557A"/>
    <w:rsid w:val="002B7B9E"/>
    <w:rsid w:val="002B7BFB"/>
    <w:rsid w:val="002C022A"/>
    <w:rsid w:val="002C02FD"/>
    <w:rsid w:val="002C11F8"/>
    <w:rsid w:val="002C1E05"/>
    <w:rsid w:val="002C26CA"/>
    <w:rsid w:val="002C3E1F"/>
    <w:rsid w:val="002C419D"/>
    <w:rsid w:val="002C4513"/>
    <w:rsid w:val="002C4659"/>
    <w:rsid w:val="002C4A6B"/>
    <w:rsid w:val="002C4A75"/>
    <w:rsid w:val="002C59A4"/>
    <w:rsid w:val="002C5C9A"/>
    <w:rsid w:val="002C71AD"/>
    <w:rsid w:val="002C7449"/>
    <w:rsid w:val="002C77F1"/>
    <w:rsid w:val="002D23A5"/>
    <w:rsid w:val="002D281E"/>
    <w:rsid w:val="002D34C4"/>
    <w:rsid w:val="002D43BA"/>
    <w:rsid w:val="002D5273"/>
    <w:rsid w:val="002D5468"/>
    <w:rsid w:val="002D5AB7"/>
    <w:rsid w:val="002D5D6D"/>
    <w:rsid w:val="002D6453"/>
    <w:rsid w:val="002D6CCD"/>
    <w:rsid w:val="002D6CF1"/>
    <w:rsid w:val="002D6EB2"/>
    <w:rsid w:val="002D6FA8"/>
    <w:rsid w:val="002D7641"/>
    <w:rsid w:val="002D7857"/>
    <w:rsid w:val="002D794C"/>
    <w:rsid w:val="002E11C4"/>
    <w:rsid w:val="002E16C1"/>
    <w:rsid w:val="002E1B82"/>
    <w:rsid w:val="002E1B87"/>
    <w:rsid w:val="002E1E43"/>
    <w:rsid w:val="002E28B2"/>
    <w:rsid w:val="002E28BA"/>
    <w:rsid w:val="002E2A19"/>
    <w:rsid w:val="002E2DBE"/>
    <w:rsid w:val="002E3667"/>
    <w:rsid w:val="002E3B70"/>
    <w:rsid w:val="002E3E0F"/>
    <w:rsid w:val="002E490F"/>
    <w:rsid w:val="002E4DDF"/>
    <w:rsid w:val="002E5A52"/>
    <w:rsid w:val="002E604C"/>
    <w:rsid w:val="002E66BA"/>
    <w:rsid w:val="002E6BEB"/>
    <w:rsid w:val="002E6E5D"/>
    <w:rsid w:val="002E7918"/>
    <w:rsid w:val="002E7CD8"/>
    <w:rsid w:val="002F0215"/>
    <w:rsid w:val="002F062D"/>
    <w:rsid w:val="002F0711"/>
    <w:rsid w:val="002F0EB9"/>
    <w:rsid w:val="002F0F75"/>
    <w:rsid w:val="002F174B"/>
    <w:rsid w:val="002F1E76"/>
    <w:rsid w:val="002F2D88"/>
    <w:rsid w:val="002F398C"/>
    <w:rsid w:val="002F46F2"/>
    <w:rsid w:val="002F4739"/>
    <w:rsid w:val="002F4A60"/>
    <w:rsid w:val="002F4AE0"/>
    <w:rsid w:val="002F6C78"/>
    <w:rsid w:val="002F736E"/>
    <w:rsid w:val="002F79B9"/>
    <w:rsid w:val="00301275"/>
    <w:rsid w:val="003013C7"/>
    <w:rsid w:val="00301645"/>
    <w:rsid w:val="003018D3"/>
    <w:rsid w:val="00301FFD"/>
    <w:rsid w:val="003023C9"/>
    <w:rsid w:val="0030269A"/>
    <w:rsid w:val="0030281E"/>
    <w:rsid w:val="0030288E"/>
    <w:rsid w:val="00302B4C"/>
    <w:rsid w:val="00303B18"/>
    <w:rsid w:val="00303C4E"/>
    <w:rsid w:val="00304456"/>
    <w:rsid w:val="00304997"/>
    <w:rsid w:val="00304AFC"/>
    <w:rsid w:val="00305D2C"/>
    <w:rsid w:val="00305E50"/>
    <w:rsid w:val="00306151"/>
    <w:rsid w:val="003064FD"/>
    <w:rsid w:val="00307D13"/>
    <w:rsid w:val="00307EF2"/>
    <w:rsid w:val="0031004C"/>
    <w:rsid w:val="0031063C"/>
    <w:rsid w:val="00310A5A"/>
    <w:rsid w:val="0031109C"/>
    <w:rsid w:val="00311411"/>
    <w:rsid w:val="00311610"/>
    <w:rsid w:val="00311832"/>
    <w:rsid w:val="00311BFA"/>
    <w:rsid w:val="0031221B"/>
    <w:rsid w:val="00312EA9"/>
    <w:rsid w:val="00313373"/>
    <w:rsid w:val="0031338B"/>
    <w:rsid w:val="00313D7F"/>
    <w:rsid w:val="00314F7B"/>
    <w:rsid w:val="00315078"/>
    <w:rsid w:val="003150A9"/>
    <w:rsid w:val="003159B5"/>
    <w:rsid w:val="00315AB7"/>
    <w:rsid w:val="00315C67"/>
    <w:rsid w:val="003163E2"/>
    <w:rsid w:val="00316B9B"/>
    <w:rsid w:val="003172DE"/>
    <w:rsid w:val="00317634"/>
    <w:rsid w:val="00317C24"/>
    <w:rsid w:val="003205A0"/>
    <w:rsid w:val="00320FD4"/>
    <w:rsid w:val="00321704"/>
    <w:rsid w:val="003217DC"/>
    <w:rsid w:val="003226FC"/>
    <w:rsid w:val="00323AB6"/>
    <w:rsid w:val="00323FA1"/>
    <w:rsid w:val="00324314"/>
    <w:rsid w:val="00324DDD"/>
    <w:rsid w:val="00325103"/>
    <w:rsid w:val="0032576C"/>
    <w:rsid w:val="00325D41"/>
    <w:rsid w:val="00325DB2"/>
    <w:rsid w:val="00326874"/>
    <w:rsid w:val="00326936"/>
    <w:rsid w:val="00326EDE"/>
    <w:rsid w:val="003274A2"/>
    <w:rsid w:val="00327F96"/>
    <w:rsid w:val="003303F9"/>
    <w:rsid w:val="00331503"/>
    <w:rsid w:val="003316AE"/>
    <w:rsid w:val="003325ED"/>
    <w:rsid w:val="003334BC"/>
    <w:rsid w:val="00333E6D"/>
    <w:rsid w:val="00335096"/>
    <w:rsid w:val="003350B3"/>
    <w:rsid w:val="00335324"/>
    <w:rsid w:val="003357FB"/>
    <w:rsid w:val="00335A21"/>
    <w:rsid w:val="00335F6E"/>
    <w:rsid w:val="003360ED"/>
    <w:rsid w:val="003362D9"/>
    <w:rsid w:val="00336D0A"/>
    <w:rsid w:val="0033731A"/>
    <w:rsid w:val="003375AB"/>
    <w:rsid w:val="00337D90"/>
    <w:rsid w:val="00337F5C"/>
    <w:rsid w:val="003404D8"/>
    <w:rsid w:val="003408CE"/>
    <w:rsid w:val="00340B6E"/>
    <w:rsid w:val="00341759"/>
    <w:rsid w:val="00341D65"/>
    <w:rsid w:val="0034215B"/>
    <w:rsid w:val="00342505"/>
    <w:rsid w:val="00342F33"/>
    <w:rsid w:val="00343489"/>
    <w:rsid w:val="0034399E"/>
    <w:rsid w:val="00343C14"/>
    <w:rsid w:val="003442B6"/>
    <w:rsid w:val="0034497B"/>
    <w:rsid w:val="00344B91"/>
    <w:rsid w:val="0034555F"/>
    <w:rsid w:val="0034631A"/>
    <w:rsid w:val="003463D1"/>
    <w:rsid w:val="003472B0"/>
    <w:rsid w:val="003473AF"/>
    <w:rsid w:val="00347FD4"/>
    <w:rsid w:val="00350DF5"/>
    <w:rsid w:val="00351058"/>
    <w:rsid w:val="00351156"/>
    <w:rsid w:val="00351191"/>
    <w:rsid w:val="00352FEB"/>
    <w:rsid w:val="0035365B"/>
    <w:rsid w:val="003539EF"/>
    <w:rsid w:val="00353D0A"/>
    <w:rsid w:val="00354000"/>
    <w:rsid w:val="00354025"/>
    <w:rsid w:val="00354C58"/>
    <w:rsid w:val="00355054"/>
    <w:rsid w:val="00355215"/>
    <w:rsid w:val="00355E41"/>
    <w:rsid w:val="00355F73"/>
    <w:rsid w:val="00356A09"/>
    <w:rsid w:val="00360712"/>
    <w:rsid w:val="0036198B"/>
    <w:rsid w:val="00361BB6"/>
    <w:rsid w:val="003621B6"/>
    <w:rsid w:val="00362432"/>
    <w:rsid w:val="00362EF3"/>
    <w:rsid w:val="003630F0"/>
    <w:rsid w:val="0036397E"/>
    <w:rsid w:val="003648E8"/>
    <w:rsid w:val="0036494E"/>
    <w:rsid w:val="003652CE"/>
    <w:rsid w:val="003655E2"/>
    <w:rsid w:val="00365824"/>
    <w:rsid w:val="00366016"/>
    <w:rsid w:val="00366945"/>
    <w:rsid w:val="0036749B"/>
    <w:rsid w:val="003705F2"/>
    <w:rsid w:val="003706D9"/>
    <w:rsid w:val="003707D4"/>
    <w:rsid w:val="003715AB"/>
    <w:rsid w:val="003716BB"/>
    <w:rsid w:val="003717F0"/>
    <w:rsid w:val="003722B2"/>
    <w:rsid w:val="00372548"/>
    <w:rsid w:val="003732AC"/>
    <w:rsid w:val="00373560"/>
    <w:rsid w:val="003739B9"/>
    <w:rsid w:val="00374048"/>
    <w:rsid w:val="00374723"/>
    <w:rsid w:val="00374E20"/>
    <w:rsid w:val="00374E86"/>
    <w:rsid w:val="00375050"/>
    <w:rsid w:val="00375147"/>
    <w:rsid w:val="00375C8C"/>
    <w:rsid w:val="00376018"/>
    <w:rsid w:val="00376528"/>
    <w:rsid w:val="00376B30"/>
    <w:rsid w:val="00376C58"/>
    <w:rsid w:val="00376F32"/>
    <w:rsid w:val="00380EE0"/>
    <w:rsid w:val="00381527"/>
    <w:rsid w:val="00381A7F"/>
    <w:rsid w:val="003820B2"/>
    <w:rsid w:val="00382ABC"/>
    <w:rsid w:val="003839A2"/>
    <w:rsid w:val="00383BC0"/>
    <w:rsid w:val="0038544F"/>
    <w:rsid w:val="00385F7E"/>
    <w:rsid w:val="003862A1"/>
    <w:rsid w:val="00387E47"/>
    <w:rsid w:val="0039056D"/>
    <w:rsid w:val="00390AE5"/>
    <w:rsid w:val="00391927"/>
    <w:rsid w:val="00392F09"/>
    <w:rsid w:val="00394309"/>
    <w:rsid w:val="00394751"/>
    <w:rsid w:val="00394D1F"/>
    <w:rsid w:val="00394D70"/>
    <w:rsid w:val="00394EFE"/>
    <w:rsid w:val="0039504C"/>
    <w:rsid w:val="00395FE1"/>
    <w:rsid w:val="00396DEC"/>
    <w:rsid w:val="00397142"/>
    <w:rsid w:val="00397AE2"/>
    <w:rsid w:val="003A1520"/>
    <w:rsid w:val="003A178A"/>
    <w:rsid w:val="003A1C00"/>
    <w:rsid w:val="003A2DC2"/>
    <w:rsid w:val="003A2F47"/>
    <w:rsid w:val="003A32EF"/>
    <w:rsid w:val="003A396A"/>
    <w:rsid w:val="003A4339"/>
    <w:rsid w:val="003A4771"/>
    <w:rsid w:val="003A5566"/>
    <w:rsid w:val="003A5F21"/>
    <w:rsid w:val="003A64ED"/>
    <w:rsid w:val="003A692C"/>
    <w:rsid w:val="003A6A7C"/>
    <w:rsid w:val="003A76D9"/>
    <w:rsid w:val="003A7AAF"/>
    <w:rsid w:val="003A7E9A"/>
    <w:rsid w:val="003B02AF"/>
    <w:rsid w:val="003B0390"/>
    <w:rsid w:val="003B05B6"/>
    <w:rsid w:val="003B09CF"/>
    <w:rsid w:val="003B170D"/>
    <w:rsid w:val="003B1BEF"/>
    <w:rsid w:val="003B278F"/>
    <w:rsid w:val="003B35D5"/>
    <w:rsid w:val="003B41CE"/>
    <w:rsid w:val="003B42C4"/>
    <w:rsid w:val="003B4898"/>
    <w:rsid w:val="003B582F"/>
    <w:rsid w:val="003B5F06"/>
    <w:rsid w:val="003B605A"/>
    <w:rsid w:val="003B631F"/>
    <w:rsid w:val="003B6759"/>
    <w:rsid w:val="003C09AB"/>
    <w:rsid w:val="003C1F03"/>
    <w:rsid w:val="003C1F8F"/>
    <w:rsid w:val="003C28FD"/>
    <w:rsid w:val="003C2C78"/>
    <w:rsid w:val="003C33C6"/>
    <w:rsid w:val="003C3B0A"/>
    <w:rsid w:val="003C4284"/>
    <w:rsid w:val="003C42B6"/>
    <w:rsid w:val="003C4323"/>
    <w:rsid w:val="003C4538"/>
    <w:rsid w:val="003C480D"/>
    <w:rsid w:val="003C52DC"/>
    <w:rsid w:val="003C540C"/>
    <w:rsid w:val="003C55D2"/>
    <w:rsid w:val="003C60DE"/>
    <w:rsid w:val="003C619B"/>
    <w:rsid w:val="003C6331"/>
    <w:rsid w:val="003C75CB"/>
    <w:rsid w:val="003C7B75"/>
    <w:rsid w:val="003D0B4D"/>
    <w:rsid w:val="003D190F"/>
    <w:rsid w:val="003D1BBB"/>
    <w:rsid w:val="003D1CE4"/>
    <w:rsid w:val="003D2B5D"/>
    <w:rsid w:val="003D327C"/>
    <w:rsid w:val="003D3298"/>
    <w:rsid w:val="003D378F"/>
    <w:rsid w:val="003D40EB"/>
    <w:rsid w:val="003D4AB1"/>
    <w:rsid w:val="003D4D90"/>
    <w:rsid w:val="003D581E"/>
    <w:rsid w:val="003D621C"/>
    <w:rsid w:val="003D75D1"/>
    <w:rsid w:val="003D766E"/>
    <w:rsid w:val="003D7A4F"/>
    <w:rsid w:val="003D7D85"/>
    <w:rsid w:val="003E083F"/>
    <w:rsid w:val="003E0CA0"/>
    <w:rsid w:val="003E15A2"/>
    <w:rsid w:val="003E1771"/>
    <w:rsid w:val="003E2666"/>
    <w:rsid w:val="003E2A1F"/>
    <w:rsid w:val="003E325D"/>
    <w:rsid w:val="003E3C17"/>
    <w:rsid w:val="003E45C7"/>
    <w:rsid w:val="003E4E9A"/>
    <w:rsid w:val="003E58AA"/>
    <w:rsid w:val="003E5A95"/>
    <w:rsid w:val="003E6967"/>
    <w:rsid w:val="003E700E"/>
    <w:rsid w:val="003E70F3"/>
    <w:rsid w:val="003E7C13"/>
    <w:rsid w:val="003F0033"/>
    <w:rsid w:val="003F025E"/>
    <w:rsid w:val="003F064B"/>
    <w:rsid w:val="003F0A2C"/>
    <w:rsid w:val="003F0D12"/>
    <w:rsid w:val="003F17CD"/>
    <w:rsid w:val="003F1BBC"/>
    <w:rsid w:val="003F1CDD"/>
    <w:rsid w:val="003F1EF9"/>
    <w:rsid w:val="003F32E4"/>
    <w:rsid w:val="003F3417"/>
    <w:rsid w:val="003F363C"/>
    <w:rsid w:val="003F3A5A"/>
    <w:rsid w:val="003F3D77"/>
    <w:rsid w:val="003F425C"/>
    <w:rsid w:val="003F5B9C"/>
    <w:rsid w:val="003F5C26"/>
    <w:rsid w:val="003F5E71"/>
    <w:rsid w:val="003F6297"/>
    <w:rsid w:val="003F62A9"/>
    <w:rsid w:val="003F6306"/>
    <w:rsid w:val="003F6444"/>
    <w:rsid w:val="003F64DC"/>
    <w:rsid w:val="003F6FDF"/>
    <w:rsid w:val="003F77C5"/>
    <w:rsid w:val="00404BE0"/>
    <w:rsid w:val="00404C36"/>
    <w:rsid w:val="00404D49"/>
    <w:rsid w:val="004052DE"/>
    <w:rsid w:val="0040570E"/>
    <w:rsid w:val="004060E9"/>
    <w:rsid w:val="00406685"/>
    <w:rsid w:val="004066FC"/>
    <w:rsid w:val="00406B06"/>
    <w:rsid w:val="00407385"/>
    <w:rsid w:val="00407565"/>
    <w:rsid w:val="0041018D"/>
    <w:rsid w:val="004106B2"/>
    <w:rsid w:val="004107B4"/>
    <w:rsid w:val="004109F8"/>
    <w:rsid w:val="00410B22"/>
    <w:rsid w:val="00410E78"/>
    <w:rsid w:val="00411014"/>
    <w:rsid w:val="0041192A"/>
    <w:rsid w:val="004120A1"/>
    <w:rsid w:val="00412C26"/>
    <w:rsid w:val="00413159"/>
    <w:rsid w:val="00413896"/>
    <w:rsid w:val="004138A2"/>
    <w:rsid w:val="00413B2F"/>
    <w:rsid w:val="00413BFE"/>
    <w:rsid w:val="0041404C"/>
    <w:rsid w:val="00414221"/>
    <w:rsid w:val="00414E33"/>
    <w:rsid w:val="00414FB9"/>
    <w:rsid w:val="00415C5A"/>
    <w:rsid w:val="0041606B"/>
    <w:rsid w:val="0041711D"/>
    <w:rsid w:val="00417827"/>
    <w:rsid w:val="00417EAF"/>
    <w:rsid w:val="0042048B"/>
    <w:rsid w:val="00420C26"/>
    <w:rsid w:val="00420C6E"/>
    <w:rsid w:val="004213E1"/>
    <w:rsid w:val="00421504"/>
    <w:rsid w:val="00421724"/>
    <w:rsid w:val="004231BB"/>
    <w:rsid w:val="004232A6"/>
    <w:rsid w:val="004232B7"/>
    <w:rsid w:val="00423408"/>
    <w:rsid w:val="004235CC"/>
    <w:rsid w:val="00423A59"/>
    <w:rsid w:val="00423EBA"/>
    <w:rsid w:val="004242E5"/>
    <w:rsid w:val="00424ED2"/>
    <w:rsid w:val="00426FA2"/>
    <w:rsid w:val="004273D0"/>
    <w:rsid w:val="004319E8"/>
    <w:rsid w:val="00431D74"/>
    <w:rsid w:val="0043217A"/>
    <w:rsid w:val="0043225B"/>
    <w:rsid w:val="00432DD5"/>
    <w:rsid w:val="00432EBA"/>
    <w:rsid w:val="00432ED4"/>
    <w:rsid w:val="004332AD"/>
    <w:rsid w:val="00434E19"/>
    <w:rsid w:val="004352BA"/>
    <w:rsid w:val="0043574C"/>
    <w:rsid w:val="004357D4"/>
    <w:rsid w:val="0043633F"/>
    <w:rsid w:val="00436837"/>
    <w:rsid w:val="00436E08"/>
    <w:rsid w:val="00437776"/>
    <w:rsid w:val="00437DF7"/>
    <w:rsid w:val="0044068A"/>
    <w:rsid w:val="004407F5"/>
    <w:rsid w:val="004408C1"/>
    <w:rsid w:val="004415A4"/>
    <w:rsid w:val="00441FFE"/>
    <w:rsid w:val="00442226"/>
    <w:rsid w:val="004424C3"/>
    <w:rsid w:val="00443C09"/>
    <w:rsid w:val="00444742"/>
    <w:rsid w:val="0044580E"/>
    <w:rsid w:val="00445918"/>
    <w:rsid w:val="00445EA2"/>
    <w:rsid w:val="00446067"/>
    <w:rsid w:val="00446C5F"/>
    <w:rsid w:val="004479BC"/>
    <w:rsid w:val="00447F76"/>
    <w:rsid w:val="0045006F"/>
    <w:rsid w:val="00450503"/>
    <w:rsid w:val="004509AE"/>
    <w:rsid w:val="00450CB1"/>
    <w:rsid w:val="00450F23"/>
    <w:rsid w:val="004514E3"/>
    <w:rsid w:val="0045322E"/>
    <w:rsid w:val="0045328F"/>
    <w:rsid w:val="0045382F"/>
    <w:rsid w:val="004542BA"/>
    <w:rsid w:val="0045430C"/>
    <w:rsid w:val="00454C60"/>
    <w:rsid w:val="00455243"/>
    <w:rsid w:val="004552B3"/>
    <w:rsid w:val="00455A54"/>
    <w:rsid w:val="00455A5B"/>
    <w:rsid w:val="00455AE9"/>
    <w:rsid w:val="00455B78"/>
    <w:rsid w:val="00455C9F"/>
    <w:rsid w:val="00455D10"/>
    <w:rsid w:val="004561CA"/>
    <w:rsid w:val="00456711"/>
    <w:rsid w:val="00457750"/>
    <w:rsid w:val="00457979"/>
    <w:rsid w:val="00460A12"/>
    <w:rsid w:val="004611BC"/>
    <w:rsid w:val="00461A9C"/>
    <w:rsid w:val="00461FC4"/>
    <w:rsid w:val="00462457"/>
    <w:rsid w:val="004625C7"/>
    <w:rsid w:val="00462A0F"/>
    <w:rsid w:val="00462B55"/>
    <w:rsid w:val="00462E69"/>
    <w:rsid w:val="00463DA1"/>
    <w:rsid w:val="00464010"/>
    <w:rsid w:val="00464153"/>
    <w:rsid w:val="00464676"/>
    <w:rsid w:val="004646C3"/>
    <w:rsid w:val="004650E8"/>
    <w:rsid w:val="0046518D"/>
    <w:rsid w:val="00465FC9"/>
    <w:rsid w:val="00466252"/>
    <w:rsid w:val="00466439"/>
    <w:rsid w:val="00466B41"/>
    <w:rsid w:val="00466CCF"/>
    <w:rsid w:val="00467BFA"/>
    <w:rsid w:val="00467D6B"/>
    <w:rsid w:val="00470E62"/>
    <w:rsid w:val="00470EF6"/>
    <w:rsid w:val="004723C1"/>
    <w:rsid w:val="00472685"/>
    <w:rsid w:val="0047290D"/>
    <w:rsid w:val="00472AAC"/>
    <w:rsid w:val="0047374E"/>
    <w:rsid w:val="00473881"/>
    <w:rsid w:val="0047410E"/>
    <w:rsid w:val="004743BF"/>
    <w:rsid w:val="004747B1"/>
    <w:rsid w:val="0047483F"/>
    <w:rsid w:val="00474F58"/>
    <w:rsid w:val="00475324"/>
    <w:rsid w:val="004755AD"/>
    <w:rsid w:val="00475DD9"/>
    <w:rsid w:val="00476268"/>
    <w:rsid w:val="004766E2"/>
    <w:rsid w:val="00476A73"/>
    <w:rsid w:val="00477F71"/>
    <w:rsid w:val="0048093B"/>
    <w:rsid w:val="00480C1B"/>
    <w:rsid w:val="00481C0D"/>
    <w:rsid w:val="004824E4"/>
    <w:rsid w:val="00483094"/>
    <w:rsid w:val="0048310D"/>
    <w:rsid w:val="0048407D"/>
    <w:rsid w:val="0048488F"/>
    <w:rsid w:val="00484B4B"/>
    <w:rsid w:val="00484FEA"/>
    <w:rsid w:val="0048525B"/>
    <w:rsid w:val="004853F0"/>
    <w:rsid w:val="00485C08"/>
    <w:rsid w:val="00486005"/>
    <w:rsid w:val="00486046"/>
    <w:rsid w:val="00486425"/>
    <w:rsid w:val="0048696D"/>
    <w:rsid w:val="00486A05"/>
    <w:rsid w:val="00486F42"/>
    <w:rsid w:val="0048707C"/>
    <w:rsid w:val="00487E1D"/>
    <w:rsid w:val="004909BA"/>
    <w:rsid w:val="00491986"/>
    <w:rsid w:val="00491B83"/>
    <w:rsid w:val="00491BB4"/>
    <w:rsid w:val="00491D67"/>
    <w:rsid w:val="004923F4"/>
    <w:rsid w:val="004927B7"/>
    <w:rsid w:val="00492D00"/>
    <w:rsid w:val="00492FC4"/>
    <w:rsid w:val="00494024"/>
    <w:rsid w:val="00494859"/>
    <w:rsid w:val="00494BDC"/>
    <w:rsid w:val="00494EBE"/>
    <w:rsid w:val="00495560"/>
    <w:rsid w:val="004965F0"/>
    <w:rsid w:val="00496E36"/>
    <w:rsid w:val="004977A2"/>
    <w:rsid w:val="0049787B"/>
    <w:rsid w:val="00497CBF"/>
    <w:rsid w:val="004A2544"/>
    <w:rsid w:val="004A3FC5"/>
    <w:rsid w:val="004A4708"/>
    <w:rsid w:val="004A583E"/>
    <w:rsid w:val="004A5AF1"/>
    <w:rsid w:val="004A604D"/>
    <w:rsid w:val="004A645E"/>
    <w:rsid w:val="004A69CF"/>
    <w:rsid w:val="004A72BC"/>
    <w:rsid w:val="004A73C3"/>
    <w:rsid w:val="004A77D0"/>
    <w:rsid w:val="004A7987"/>
    <w:rsid w:val="004A7B60"/>
    <w:rsid w:val="004A7FDD"/>
    <w:rsid w:val="004B01D1"/>
    <w:rsid w:val="004B09F5"/>
    <w:rsid w:val="004B0C84"/>
    <w:rsid w:val="004B1F18"/>
    <w:rsid w:val="004B2140"/>
    <w:rsid w:val="004B24AE"/>
    <w:rsid w:val="004B3D43"/>
    <w:rsid w:val="004B3E49"/>
    <w:rsid w:val="004B44C1"/>
    <w:rsid w:val="004B46CD"/>
    <w:rsid w:val="004B4D7E"/>
    <w:rsid w:val="004B51AE"/>
    <w:rsid w:val="004B5E33"/>
    <w:rsid w:val="004B6177"/>
    <w:rsid w:val="004B639F"/>
    <w:rsid w:val="004B66E9"/>
    <w:rsid w:val="004B70C9"/>
    <w:rsid w:val="004B7520"/>
    <w:rsid w:val="004B787E"/>
    <w:rsid w:val="004C00E6"/>
    <w:rsid w:val="004C01A0"/>
    <w:rsid w:val="004C0575"/>
    <w:rsid w:val="004C1400"/>
    <w:rsid w:val="004C1595"/>
    <w:rsid w:val="004C1734"/>
    <w:rsid w:val="004C1D89"/>
    <w:rsid w:val="004C3C79"/>
    <w:rsid w:val="004C49E4"/>
    <w:rsid w:val="004C50A6"/>
    <w:rsid w:val="004C54B5"/>
    <w:rsid w:val="004C5CCB"/>
    <w:rsid w:val="004C66DD"/>
    <w:rsid w:val="004C6C6B"/>
    <w:rsid w:val="004C6D40"/>
    <w:rsid w:val="004C723C"/>
    <w:rsid w:val="004C7A92"/>
    <w:rsid w:val="004C7D33"/>
    <w:rsid w:val="004D0DBF"/>
    <w:rsid w:val="004D0F27"/>
    <w:rsid w:val="004D2C47"/>
    <w:rsid w:val="004D3584"/>
    <w:rsid w:val="004D3CCD"/>
    <w:rsid w:val="004D4555"/>
    <w:rsid w:val="004D5639"/>
    <w:rsid w:val="004D5B77"/>
    <w:rsid w:val="004D6492"/>
    <w:rsid w:val="004D6C30"/>
    <w:rsid w:val="004D6DA8"/>
    <w:rsid w:val="004D6E6E"/>
    <w:rsid w:val="004D7112"/>
    <w:rsid w:val="004D7DB7"/>
    <w:rsid w:val="004E001B"/>
    <w:rsid w:val="004E038A"/>
    <w:rsid w:val="004E03DC"/>
    <w:rsid w:val="004E047D"/>
    <w:rsid w:val="004E0B6B"/>
    <w:rsid w:val="004E1259"/>
    <w:rsid w:val="004E17E8"/>
    <w:rsid w:val="004E18FC"/>
    <w:rsid w:val="004E5811"/>
    <w:rsid w:val="004E643C"/>
    <w:rsid w:val="004E673A"/>
    <w:rsid w:val="004E6CAD"/>
    <w:rsid w:val="004E6CE6"/>
    <w:rsid w:val="004E72A9"/>
    <w:rsid w:val="004F0522"/>
    <w:rsid w:val="004F0558"/>
    <w:rsid w:val="004F0591"/>
    <w:rsid w:val="004F0E3B"/>
    <w:rsid w:val="004F0F5D"/>
    <w:rsid w:val="004F1C39"/>
    <w:rsid w:val="004F1E3C"/>
    <w:rsid w:val="004F2543"/>
    <w:rsid w:val="004F25A9"/>
    <w:rsid w:val="004F2E92"/>
    <w:rsid w:val="004F3668"/>
    <w:rsid w:val="004F3C27"/>
    <w:rsid w:val="004F3D11"/>
    <w:rsid w:val="004F4185"/>
    <w:rsid w:val="004F457D"/>
    <w:rsid w:val="004F49D5"/>
    <w:rsid w:val="004F4A6D"/>
    <w:rsid w:val="004F5FAD"/>
    <w:rsid w:val="004F6638"/>
    <w:rsid w:val="004F6F75"/>
    <w:rsid w:val="004F7121"/>
    <w:rsid w:val="004F746F"/>
    <w:rsid w:val="004F74DE"/>
    <w:rsid w:val="004F7CEE"/>
    <w:rsid w:val="00500B6E"/>
    <w:rsid w:val="0050160A"/>
    <w:rsid w:val="00501F78"/>
    <w:rsid w:val="0050273B"/>
    <w:rsid w:val="005032A4"/>
    <w:rsid w:val="0050334E"/>
    <w:rsid w:val="0050340D"/>
    <w:rsid w:val="00503E98"/>
    <w:rsid w:val="00504C7F"/>
    <w:rsid w:val="00505100"/>
    <w:rsid w:val="00505A64"/>
    <w:rsid w:val="00506CAD"/>
    <w:rsid w:val="00507025"/>
    <w:rsid w:val="00507753"/>
    <w:rsid w:val="00507D53"/>
    <w:rsid w:val="00510546"/>
    <w:rsid w:val="00510A31"/>
    <w:rsid w:val="0051118D"/>
    <w:rsid w:val="005114E5"/>
    <w:rsid w:val="00511932"/>
    <w:rsid w:val="00511B3E"/>
    <w:rsid w:val="00511F97"/>
    <w:rsid w:val="00512654"/>
    <w:rsid w:val="00512920"/>
    <w:rsid w:val="00512BEF"/>
    <w:rsid w:val="00512C49"/>
    <w:rsid w:val="00513499"/>
    <w:rsid w:val="00513FD8"/>
    <w:rsid w:val="005144C2"/>
    <w:rsid w:val="005170D1"/>
    <w:rsid w:val="00517463"/>
    <w:rsid w:val="0051759B"/>
    <w:rsid w:val="00520A24"/>
    <w:rsid w:val="00520BC5"/>
    <w:rsid w:val="005210AC"/>
    <w:rsid w:val="005212E4"/>
    <w:rsid w:val="005221B6"/>
    <w:rsid w:val="005239FD"/>
    <w:rsid w:val="00523E1F"/>
    <w:rsid w:val="005259B6"/>
    <w:rsid w:val="00526706"/>
    <w:rsid w:val="00527513"/>
    <w:rsid w:val="00527C6A"/>
    <w:rsid w:val="00530225"/>
    <w:rsid w:val="005306F9"/>
    <w:rsid w:val="00531FB4"/>
    <w:rsid w:val="00532780"/>
    <w:rsid w:val="005335C8"/>
    <w:rsid w:val="00533835"/>
    <w:rsid w:val="00533857"/>
    <w:rsid w:val="00533E31"/>
    <w:rsid w:val="00533FCA"/>
    <w:rsid w:val="005349A5"/>
    <w:rsid w:val="00534FF7"/>
    <w:rsid w:val="00535399"/>
    <w:rsid w:val="0053613C"/>
    <w:rsid w:val="00536158"/>
    <w:rsid w:val="00536215"/>
    <w:rsid w:val="005362A2"/>
    <w:rsid w:val="00536F19"/>
    <w:rsid w:val="005373B9"/>
    <w:rsid w:val="00537555"/>
    <w:rsid w:val="00537D6E"/>
    <w:rsid w:val="00540799"/>
    <w:rsid w:val="00540BB4"/>
    <w:rsid w:val="00541831"/>
    <w:rsid w:val="00541A94"/>
    <w:rsid w:val="00541C0C"/>
    <w:rsid w:val="00541FAF"/>
    <w:rsid w:val="00542302"/>
    <w:rsid w:val="00542720"/>
    <w:rsid w:val="0054309B"/>
    <w:rsid w:val="00543693"/>
    <w:rsid w:val="00543C67"/>
    <w:rsid w:val="00543DD9"/>
    <w:rsid w:val="0054515A"/>
    <w:rsid w:val="00545AB2"/>
    <w:rsid w:val="00545B20"/>
    <w:rsid w:val="00545EE5"/>
    <w:rsid w:val="00547004"/>
    <w:rsid w:val="00547010"/>
    <w:rsid w:val="00547448"/>
    <w:rsid w:val="005477D9"/>
    <w:rsid w:val="005478CD"/>
    <w:rsid w:val="00550584"/>
    <w:rsid w:val="00551C35"/>
    <w:rsid w:val="00551EF8"/>
    <w:rsid w:val="00552613"/>
    <w:rsid w:val="00552EEE"/>
    <w:rsid w:val="005532F5"/>
    <w:rsid w:val="00553F68"/>
    <w:rsid w:val="0055416A"/>
    <w:rsid w:val="005551AF"/>
    <w:rsid w:val="0055528F"/>
    <w:rsid w:val="0055597F"/>
    <w:rsid w:val="00555D54"/>
    <w:rsid w:val="00555F00"/>
    <w:rsid w:val="00556876"/>
    <w:rsid w:val="005572F1"/>
    <w:rsid w:val="005573B0"/>
    <w:rsid w:val="00557715"/>
    <w:rsid w:val="00557901"/>
    <w:rsid w:val="00560088"/>
    <w:rsid w:val="0056144A"/>
    <w:rsid w:val="00561487"/>
    <w:rsid w:val="00561CDC"/>
    <w:rsid w:val="00562669"/>
    <w:rsid w:val="005635DC"/>
    <w:rsid w:val="00563D8D"/>
    <w:rsid w:val="00564CCC"/>
    <w:rsid w:val="00564F4E"/>
    <w:rsid w:val="005653A8"/>
    <w:rsid w:val="0056554F"/>
    <w:rsid w:val="00565949"/>
    <w:rsid w:val="005663FE"/>
    <w:rsid w:val="00566C9E"/>
    <w:rsid w:val="005672FD"/>
    <w:rsid w:val="00567E50"/>
    <w:rsid w:val="005702EF"/>
    <w:rsid w:val="00571578"/>
    <w:rsid w:val="005715B1"/>
    <w:rsid w:val="005720ED"/>
    <w:rsid w:val="00572D4A"/>
    <w:rsid w:val="00573676"/>
    <w:rsid w:val="005736D3"/>
    <w:rsid w:val="00573B4B"/>
    <w:rsid w:val="0057415E"/>
    <w:rsid w:val="0057442B"/>
    <w:rsid w:val="0057452D"/>
    <w:rsid w:val="005748A2"/>
    <w:rsid w:val="00574A6F"/>
    <w:rsid w:val="00574F84"/>
    <w:rsid w:val="00575238"/>
    <w:rsid w:val="005757FF"/>
    <w:rsid w:val="0057640B"/>
    <w:rsid w:val="0057651B"/>
    <w:rsid w:val="00576D5F"/>
    <w:rsid w:val="005778AD"/>
    <w:rsid w:val="005778E8"/>
    <w:rsid w:val="00577C90"/>
    <w:rsid w:val="005808D4"/>
    <w:rsid w:val="00580FB8"/>
    <w:rsid w:val="0058180D"/>
    <w:rsid w:val="00582128"/>
    <w:rsid w:val="005822A7"/>
    <w:rsid w:val="00582580"/>
    <w:rsid w:val="00582587"/>
    <w:rsid w:val="00582A05"/>
    <w:rsid w:val="005834A9"/>
    <w:rsid w:val="005836D6"/>
    <w:rsid w:val="00583A47"/>
    <w:rsid w:val="005841A6"/>
    <w:rsid w:val="00584253"/>
    <w:rsid w:val="0058430C"/>
    <w:rsid w:val="0058431D"/>
    <w:rsid w:val="005846BA"/>
    <w:rsid w:val="00584A7D"/>
    <w:rsid w:val="00584FA8"/>
    <w:rsid w:val="005851CA"/>
    <w:rsid w:val="00585279"/>
    <w:rsid w:val="00585A62"/>
    <w:rsid w:val="00585B69"/>
    <w:rsid w:val="00586051"/>
    <w:rsid w:val="00586B76"/>
    <w:rsid w:val="005873F4"/>
    <w:rsid w:val="005878C1"/>
    <w:rsid w:val="00587B4E"/>
    <w:rsid w:val="00590F40"/>
    <w:rsid w:val="0059177B"/>
    <w:rsid w:val="00591924"/>
    <w:rsid w:val="00591AA5"/>
    <w:rsid w:val="005921CE"/>
    <w:rsid w:val="00592C50"/>
    <w:rsid w:val="00593BE5"/>
    <w:rsid w:val="00594246"/>
    <w:rsid w:val="00596144"/>
    <w:rsid w:val="005965B6"/>
    <w:rsid w:val="00596957"/>
    <w:rsid w:val="00597A88"/>
    <w:rsid w:val="005A001B"/>
    <w:rsid w:val="005A0935"/>
    <w:rsid w:val="005A0D2D"/>
    <w:rsid w:val="005A13EC"/>
    <w:rsid w:val="005A13F6"/>
    <w:rsid w:val="005A17EB"/>
    <w:rsid w:val="005A1C6D"/>
    <w:rsid w:val="005A1EF5"/>
    <w:rsid w:val="005A2237"/>
    <w:rsid w:val="005A2631"/>
    <w:rsid w:val="005A2C3D"/>
    <w:rsid w:val="005A2EFF"/>
    <w:rsid w:val="005A3617"/>
    <w:rsid w:val="005A3707"/>
    <w:rsid w:val="005A37B2"/>
    <w:rsid w:val="005A384E"/>
    <w:rsid w:val="005A46DF"/>
    <w:rsid w:val="005A479C"/>
    <w:rsid w:val="005A4E53"/>
    <w:rsid w:val="005A527B"/>
    <w:rsid w:val="005A577D"/>
    <w:rsid w:val="005A5C56"/>
    <w:rsid w:val="005A6351"/>
    <w:rsid w:val="005A648F"/>
    <w:rsid w:val="005A64D4"/>
    <w:rsid w:val="005A67F7"/>
    <w:rsid w:val="005A689B"/>
    <w:rsid w:val="005A68D0"/>
    <w:rsid w:val="005A6AC9"/>
    <w:rsid w:val="005A7150"/>
    <w:rsid w:val="005A71D5"/>
    <w:rsid w:val="005A7463"/>
    <w:rsid w:val="005A765F"/>
    <w:rsid w:val="005A7D89"/>
    <w:rsid w:val="005B065A"/>
    <w:rsid w:val="005B1052"/>
    <w:rsid w:val="005B1781"/>
    <w:rsid w:val="005B17F6"/>
    <w:rsid w:val="005B2E39"/>
    <w:rsid w:val="005B2ED5"/>
    <w:rsid w:val="005B3194"/>
    <w:rsid w:val="005B334A"/>
    <w:rsid w:val="005B372E"/>
    <w:rsid w:val="005B3DDC"/>
    <w:rsid w:val="005B43C3"/>
    <w:rsid w:val="005B5764"/>
    <w:rsid w:val="005B5C1C"/>
    <w:rsid w:val="005B6332"/>
    <w:rsid w:val="005B66B2"/>
    <w:rsid w:val="005B6F18"/>
    <w:rsid w:val="005C01FC"/>
    <w:rsid w:val="005C0272"/>
    <w:rsid w:val="005C0663"/>
    <w:rsid w:val="005C142F"/>
    <w:rsid w:val="005C1F32"/>
    <w:rsid w:val="005C1FD1"/>
    <w:rsid w:val="005C3331"/>
    <w:rsid w:val="005C3434"/>
    <w:rsid w:val="005C3C24"/>
    <w:rsid w:val="005C3C4E"/>
    <w:rsid w:val="005C3FDA"/>
    <w:rsid w:val="005C41F4"/>
    <w:rsid w:val="005C4300"/>
    <w:rsid w:val="005C668B"/>
    <w:rsid w:val="005C6DC8"/>
    <w:rsid w:val="005C7159"/>
    <w:rsid w:val="005C7A97"/>
    <w:rsid w:val="005D0662"/>
    <w:rsid w:val="005D0C52"/>
    <w:rsid w:val="005D0FF9"/>
    <w:rsid w:val="005D1A53"/>
    <w:rsid w:val="005D1FFA"/>
    <w:rsid w:val="005D2384"/>
    <w:rsid w:val="005D3820"/>
    <w:rsid w:val="005D5BCF"/>
    <w:rsid w:val="005D6890"/>
    <w:rsid w:val="005D73E1"/>
    <w:rsid w:val="005D79F7"/>
    <w:rsid w:val="005D7B08"/>
    <w:rsid w:val="005D7D0B"/>
    <w:rsid w:val="005D7DC4"/>
    <w:rsid w:val="005D7E3C"/>
    <w:rsid w:val="005E011E"/>
    <w:rsid w:val="005E013D"/>
    <w:rsid w:val="005E05CE"/>
    <w:rsid w:val="005E062D"/>
    <w:rsid w:val="005E0676"/>
    <w:rsid w:val="005E06DC"/>
    <w:rsid w:val="005E08AD"/>
    <w:rsid w:val="005E0CD2"/>
    <w:rsid w:val="005E100F"/>
    <w:rsid w:val="005E1220"/>
    <w:rsid w:val="005E1B97"/>
    <w:rsid w:val="005E2228"/>
    <w:rsid w:val="005E3202"/>
    <w:rsid w:val="005E3323"/>
    <w:rsid w:val="005E33C9"/>
    <w:rsid w:val="005E35CF"/>
    <w:rsid w:val="005E3C00"/>
    <w:rsid w:val="005E3F4A"/>
    <w:rsid w:val="005E40A5"/>
    <w:rsid w:val="005E5130"/>
    <w:rsid w:val="005E5BF1"/>
    <w:rsid w:val="005E64CE"/>
    <w:rsid w:val="005E6549"/>
    <w:rsid w:val="005E768E"/>
    <w:rsid w:val="005F0162"/>
    <w:rsid w:val="005F01C3"/>
    <w:rsid w:val="005F0289"/>
    <w:rsid w:val="005F1464"/>
    <w:rsid w:val="005F1509"/>
    <w:rsid w:val="005F152B"/>
    <w:rsid w:val="005F25DD"/>
    <w:rsid w:val="005F26EA"/>
    <w:rsid w:val="005F2D51"/>
    <w:rsid w:val="005F3ADF"/>
    <w:rsid w:val="005F3C17"/>
    <w:rsid w:val="005F3E8A"/>
    <w:rsid w:val="005F437D"/>
    <w:rsid w:val="005F51E8"/>
    <w:rsid w:val="005F5B2C"/>
    <w:rsid w:val="005F601A"/>
    <w:rsid w:val="005F6081"/>
    <w:rsid w:val="005F60E0"/>
    <w:rsid w:val="005F6A08"/>
    <w:rsid w:val="005F7712"/>
    <w:rsid w:val="005F7AEC"/>
    <w:rsid w:val="00600C67"/>
    <w:rsid w:val="006024D8"/>
    <w:rsid w:val="0060265C"/>
    <w:rsid w:val="006026F9"/>
    <w:rsid w:val="006032AE"/>
    <w:rsid w:val="006047D3"/>
    <w:rsid w:val="00606D84"/>
    <w:rsid w:val="006078A2"/>
    <w:rsid w:val="00607B1A"/>
    <w:rsid w:val="0061006D"/>
    <w:rsid w:val="006107AB"/>
    <w:rsid w:val="00610C06"/>
    <w:rsid w:val="00611144"/>
    <w:rsid w:val="0061164C"/>
    <w:rsid w:val="006117E4"/>
    <w:rsid w:val="006120F1"/>
    <w:rsid w:val="00612211"/>
    <w:rsid w:val="006125B7"/>
    <w:rsid w:val="00612F8F"/>
    <w:rsid w:val="00614354"/>
    <w:rsid w:val="006148E2"/>
    <w:rsid w:val="006149AE"/>
    <w:rsid w:val="00614D68"/>
    <w:rsid w:val="00615C74"/>
    <w:rsid w:val="00616F15"/>
    <w:rsid w:val="00616F70"/>
    <w:rsid w:val="006176F0"/>
    <w:rsid w:val="0061781B"/>
    <w:rsid w:val="00617BDF"/>
    <w:rsid w:val="00620851"/>
    <w:rsid w:val="00620C9C"/>
    <w:rsid w:val="0062164D"/>
    <w:rsid w:val="0062295B"/>
    <w:rsid w:val="00622D35"/>
    <w:rsid w:val="006231CC"/>
    <w:rsid w:val="00623FDE"/>
    <w:rsid w:val="00624961"/>
    <w:rsid w:val="0062548C"/>
    <w:rsid w:val="006256C8"/>
    <w:rsid w:val="0062611C"/>
    <w:rsid w:val="006265B6"/>
    <w:rsid w:val="006268EB"/>
    <w:rsid w:val="00627591"/>
    <w:rsid w:val="00627E60"/>
    <w:rsid w:val="00630168"/>
    <w:rsid w:val="0063183E"/>
    <w:rsid w:val="00631CCF"/>
    <w:rsid w:val="006325C2"/>
    <w:rsid w:val="00632B1A"/>
    <w:rsid w:val="0063352F"/>
    <w:rsid w:val="006351BA"/>
    <w:rsid w:val="00635E55"/>
    <w:rsid w:val="006362DE"/>
    <w:rsid w:val="00636CA7"/>
    <w:rsid w:val="00636EFE"/>
    <w:rsid w:val="006370DA"/>
    <w:rsid w:val="00640236"/>
    <w:rsid w:val="0064103D"/>
    <w:rsid w:val="006423DE"/>
    <w:rsid w:val="006426C5"/>
    <w:rsid w:val="00643A47"/>
    <w:rsid w:val="006447CF"/>
    <w:rsid w:val="006448E8"/>
    <w:rsid w:val="006452F1"/>
    <w:rsid w:val="00646CC4"/>
    <w:rsid w:val="00647514"/>
    <w:rsid w:val="00650410"/>
    <w:rsid w:val="00650F7B"/>
    <w:rsid w:val="00651411"/>
    <w:rsid w:val="006516E5"/>
    <w:rsid w:val="00651D78"/>
    <w:rsid w:val="00651DD7"/>
    <w:rsid w:val="00651F0C"/>
    <w:rsid w:val="00652A5C"/>
    <w:rsid w:val="0065328B"/>
    <w:rsid w:val="0065377F"/>
    <w:rsid w:val="00653957"/>
    <w:rsid w:val="00653D6C"/>
    <w:rsid w:val="00653F56"/>
    <w:rsid w:val="00654071"/>
    <w:rsid w:val="006543DF"/>
    <w:rsid w:val="00654D6F"/>
    <w:rsid w:val="006550F7"/>
    <w:rsid w:val="00655140"/>
    <w:rsid w:val="00655649"/>
    <w:rsid w:val="006558C3"/>
    <w:rsid w:val="00655DE2"/>
    <w:rsid w:val="0065644C"/>
    <w:rsid w:val="00656A8A"/>
    <w:rsid w:val="0065747C"/>
    <w:rsid w:val="006575CE"/>
    <w:rsid w:val="00657785"/>
    <w:rsid w:val="0065781B"/>
    <w:rsid w:val="0066044C"/>
    <w:rsid w:val="00660B50"/>
    <w:rsid w:val="00660DBA"/>
    <w:rsid w:val="00660E91"/>
    <w:rsid w:val="0066220D"/>
    <w:rsid w:val="0066235E"/>
    <w:rsid w:val="00662E51"/>
    <w:rsid w:val="006639E2"/>
    <w:rsid w:val="00663A2B"/>
    <w:rsid w:val="006640BA"/>
    <w:rsid w:val="00664ED2"/>
    <w:rsid w:val="00665417"/>
    <w:rsid w:val="00665974"/>
    <w:rsid w:val="00665A3C"/>
    <w:rsid w:val="00665DCD"/>
    <w:rsid w:val="006669D0"/>
    <w:rsid w:val="006670F5"/>
    <w:rsid w:val="00667321"/>
    <w:rsid w:val="00667D5F"/>
    <w:rsid w:val="00667F0F"/>
    <w:rsid w:val="006707F5"/>
    <w:rsid w:val="0067131D"/>
    <w:rsid w:val="00671729"/>
    <w:rsid w:val="00671B51"/>
    <w:rsid w:val="00672112"/>
    <w:rsid w:val="006722A7"/>
    <w:rsid w:val="0067295F"/>
    <w:rsid w:val="00672A57"/>
    <w:rsid w:val="00672BFA"/>
    <w:rsid w:val="0067309E"/>
    <w:rsid w:val="006757A3"/>
    <w:rsid w:val="0067582A"/>
    <w:rsid w:val="00676515"/>
    <w:rsid w:val="00676997"/>
    <w:rsid w:val="0067731F"/>
    <w:rsid w:val="00677EE9"/>
    <w:rsid w:val="00680EAF"/>
    <w:rsid w:val="00681DFF"/>
    <w:rsid w:val="006821A4"/>
    <w:rsid w:val="00682603"/>
    <w:rsid w:val="006832A0"/>
    <w:rsid w:val="00683966"/>
    <w:rsid w:val="00683A92"/>
    <w:rsid w:val="00683E8E"/>
    <w:rsid w:val="00685539"/>
    <w:rsid w:val="0068599A"/>
    <w:rsid w:val="00685B27"/>
    <w:rsid w:val="00685F33"/>
    <w:rsid w:val="00686669"/>
    <w:rsid w:val="006870D4"/>
    <w:rsid w:val="006873AE"/>
    <w:rsid w:val="0068752B"/>
    <w:rsid w:val="006903D3"/>
    <w:rsid w:val="006903E9"/>
    <w:rsid w:val="00690CB1"/>
    <w:rsid w:val="00690E7D"/>
    <w:rsid w:val="0069126F"/>
    <w:rsid w:val="00691388"/>
    <w:rsid w:val="00692758"/>
    <w:rsid w:val="00692C0A"/>
    <w:rsid w:val="00692EEA"/>
    <w:rsid w:val="006938D1"/>
    <w:rsid w:val="00694AF7"/>
    <w:rsid w:val="006950CD"/>
    <w:rsid w:val="006955C3"/>
    <w:rsid w:val="00696B44"/>
    <w:rsid w:val="00697180"/>
    <w:rsid w:val="0069785A"/>
    <w:rsid w:val="00697AD9"/>
    <w:rsid w:val="00697FA1"/>
    <w:rsid w:val="006A036B"/>
    <w:rsid w:val="006A066F"/>
    <w:rsid w:val="006A0A46"/>
    <w:rsid w:val="006A0C42"/>
    <w:rsid w:val="006A1A9C"/>
    <w:rsid w:val="006A2123"/>
    <w:rsid w:val="006A278C"/>
    <w:rsid w:val="006A29A3"/>
    <w:rsid w:val="006A3656"/>
    <w:rsid w:val="006A4240"/>
    <w:rsid w:val="006A4505"/>
    <w:rsid w:val="006A4C79"/>
    <w:rsid w:val="006A518D"/>
    <w:rsid w:val="006A52EC"/>
    <w:rsid w:val="006A581A"/>
    <w:rsid w:val="006A6358"/>
    <w:rsid w:val="006A6F8E"/>
    <w:rsid w:val="006A700B"/>
    <w:rsid w:val="006A73CB"/>
    <w:rsid w:val="006B079D"/>
    <w:rsid w:val="006B104B"/>
    <w:rsid w:val="006B1791"/>
    <w:rsid w:val="006B23C4"/>
    <w:rsid w:val="006B255F"/>
    <w:rsid w:val="006B2D49"/>
    <w:rsid w:val="006B30E9"/>
    <w:rsid w:val="006B37A7"/>
    <w:rsid w:val="006B395D"/>
    <w:rsid w:val="006B4228"/>
    <w:rsid w:val="006B471A"/>
    <w:rsid w:val="006B4C8E"/>
    <w:rsid w:val="006B557E"/>
    <w:rsid w:val="006B56DE"/>
    <w:rsid w:val="006B57EC"/>
    <w:rsid w:val="006B5804"/>
    <w:rsid w:val="006B63E2"/>
    <w:rsid w:val="006B677D"/>
    <w:rsid w:val="006B6E37"/>
    <w:rsid w:val="006B71D1"/>
    <w:rsid w:val="006B724B"/>
    <w:rsid w:val="006B763F"/>
    <w:rsid w:val="006C0A0E"/>
    <w:rsid w:val="006C10D0"/>
    <w:rsid w:val="006C11FC"/>
    <w:rsid w:val="006C1492"/>
    <w:rsid w:val="006C1989"/>
    <w:rsid w:val="006C2C1B"/>
    <w:rsid w:val="006C3396"/>
    <w:rsid w:val="006C38C3"/>
    <w:rsid w:val="006C3C9C"/>
    <w:rsid w:val="006C3D6D"/>
    <w:rsid w:val="006C3ED6"/>
    <w:rsid w:val="006C4982"/>
    <w:rsid w:val="006C502A"/>
    <w:rsid w:val="006C50B6"/>
    <w:rsid w:val="006C52DE"/>
    <w:rsid w:val="006C52EE"/>
    <w:rsid w:val="006C594D"/>
    <w:rsid w:val="006C5AA1"/>
    <w:rsid w:val="006C7239"/>
    <w:rsid w:val="006C7380"/>
    <w:rsid w:val="006C7453"/>
    <w:rsid w:val="006D00AF"/>
    <w:rsid w:val="006D035B"/>
    <w:rsid w:val="006D0E18"/>
    <w:rsid w:val="006D0FA7"/>
    <w:rsid w:val="006D1174"/>
    <w:rsid w:val="006D1FE8"/>
    <w:rsid w:val="006D227B"/>
    <w:rsid w:val="006D2B11"/>
    <w:rsid w:val="006D2BBC"/>
    <w:rsid w:val="006D2C40"/>
    <w:rsid w:val="006D2FD1"/>
    <w:rsid w:val="006D32D6"/>
    <w:rsid w:val="006D4BB5"/>
    <w:rsid w:val="006D4C96"/>
    <w:rsid w:val="006D575B"/>
    <w:rsid w:val="006D5BAA"/>
    <w:rsid w:val="006D656F"/>
    <w:rsid w:val="006D6B00"/>
    <w:rsid w:val="006D6F12"/>
    <w:rsid w:val="006D79F6"/>
    <w:rsid w:val="006E01E9"/>
    <w:rsid w:val="006E0BBB"/>
    <w:rsid w:val="006E2188"/>
    <w:rsid w:val="006E2694"/>
    <w:rsid w:val="006E2E36"/>
    <w:rsid w:val="006E3187"/>
    <w:rsid w:val="006E3209"/>
    <w:rsid w:val="006E41AE"/>
    <w:rsid w:val="006E45B0"/>
    <w:rsid w:val="006E4680"/>
    <w:rsid w:val="006E4BC3"/>
    <w:rsid w:val="006E4D83"/>
    <w:rsid w:val="006E4F57"/>
    <w:rsid w:val="006E5664"/>
    <w:rsid w:val="006E5D2A"/>
    <w:rsid w:val="006E6881"/>
    <w:rsid w:val="006E6B7A"/>
    <w:rsid w:val="006E6BAD"/>
    <w:rsid w:val="006E6EC0"/>
    <w:rsid w:val="006E75CD"/>
    <w:rsid w:val="006E7DA3"/>
    <w:rsid w:val="006F0458"/>
    <w:rsid w:val="006F1056"/>
    <w:rsid w:val="006F163E"/>
    <w:rsid w:val="006F1B19"/>
    <w:rsid w:val="006F2134"/>
    <w:rsid w:val="006F4223"/>
    <w:rsid w:val="006F5BFF"/>
    <w:rsid w:val="006F67F6"/>
    <w:rsid w:val="006F7285"/>
    <w:rsid w:val="0070010F"/>
    <w:rsid w:val="00700114"/>
    <w:rsid w:val="00700BD4"/>
    <w:rsid w:val="007022BB"/>
    <w:rsid w:val="00702390"/>
    <w:rsid w:val="00705148"/>
    <w:rsid w:val="0070577D"/>
    <w:rsid w:val="007071DE"/>
    <w:rsid w:val="00707F26"/>
    <w:rsid w:val="00710DF8"/>
    <w:rsid w:val="00711FDB"/>
    <w:rsid w:val="00712456"/>
    <w:rsid w:val="00712830"/>
    <w:rsid w:val="00712FF0"/>
    <w:rsid w:val="00713474"/>
    <w:rsid w:val="00713ACC"/>
    <w:rsid w:val="00714505"/>
    <w:rsid w:val="00714FB8"/>
    <w:rsid w:val="00715730"/>
    <w:rsid w:val="0071587D"/>
    <w:rsid w:val="00715C89"/>
    <w:rsid w:val="00715CCA"/>
    <w:rsid w:val="00715EB0"/>
    <w:rsid w:val="007200F0"/>
    <w:rsid w:val="00720C50"/>
    <w:rsid w:val="00720CC7"/>
    <w:rsid w:val="00720DE6"/>
    <w:rsid w:val="00721D5D"/>
    <w:rsid w:val="00722177"/>
    <w:rsid w:val="007226CA"/>
    <w:rsid w:val="00723124"/>
    <w:rsid w:val="00723BAE"/>
    <w:rsid w:val="0072451A"/>
    <w:rsid w:val="00724E5D"/>
    <w:rsid w:val="00725E8D"/>
    <w:rsid w:val="00725FA2"/>
    <w:rsid w:val="007264CE"/>
    <w:rsid w:val="007264EC"/>
    <w:rsid w:val="0072703C"/>
    <w:rsid w:val="0072728A"/>
    <w:rsid w:val="007279FE"/>
    <w:rsid w:val="00727C70"/>
    <w:rsid w:val="0073004B"/>
    <w:rsid w:val="00730CFB"/>
    <w:rsid w:val="00731DC3"/>
    <w:rsid w:val="007336AA"/>
    <w:rsid w:val="00733746"/>
    <w:rsid w:val="00733EC1"/>
    <w:rsid w:val="007346AE"/>
    <w:rsid w:val="00734B15"/>
    <w:rsid w:val="007356A5"/>
    <w:rsid w:val="007361CF"/>
    <w:rsid w:val="007368D8"/>
    <w:rsid w:val="00737050"/>
    <w:rsid w:val="0073741C"/>
    <w:rsid w:val="00740167"/>
    <w:rsid w:val="007405C9"/>
    <w:rsid w:val="0074161B"/>
    <w:rsid w:val="00741645"/>
    <w:rsid w:val="00743E6C"/>
    <w:rsid w:val="0074411C"/>
    <w:rsid w:val="00744570"/>
    <w:rsid w:val="00744ABB"/>
    <w:rsid w:val="00745307"/>
    <w:rsid w:val="00745B65"/>
    <w:rsid w:val="00746DB8"/>
    <w:rsid w:val="00746E6D"/>
    <w:rsid w:val="00747A4D"/>
    <w:rsid w:val="00747A5E"/>
    <w:rsid w:val="00747DCA"/>
    <w:rsid w:val="00750275"/>
    <w:rsid w:val="007503CD"/>
    <w:rsid w:val="0075058A"/>
    <w:rsid w:val="007506AE"/>
    <w:rsid w:val="00750800"/>
    <w:rsid w:val="007508C2"/>
    <w:rsid w:val="00750AE2"/>
    <w:rsid w:val="00750F23"/>
    <w:rsid w:val="00751B06"/>
    <w:rsid w:val="00751ED7"/>
    <w:rsid w:val="0075315F"/>
    <w:rsid w:val="0075334C"/>
    <w:rsid w:val="00755019"/>
    <w:rsid w:val="0075513A"/>
    <w:rsid w:val="007551BA"/>
    <w:rsid w:val="0075529E"/>
    <w:rsid w:val="0075602A"/>
    <w:rsid w:val="00756363"/>
    <w:rsid w:val="00756712"/>
    <w:rsid w:val="00756BB1"/>
    <w:rsid w:val="00756DFD"/>
    <w:rsid w:val="00756FA2"/>
    <w:rsid w:val="007576EB"/>
    <w:rsid w:val="00757809"/>
    <w:rsid w:val="00757964"/>
    <w:rsid w:val="00757E20"/>
    <w:rsid w:val="00760BA5"/>
    <w:rsid w:val="0076127C"/>
    <w:rsid w:val="0076173C"/>
    <w:rsid w:val="00762361"/>
    <w:rsid w:val="007627EA"/>
    <w:rsid w:val="00762A65"/>
    <w:rsid w:val="00762C4B"/>
    <w:rsid w:val="00763617"/>
    <w:rsid w:val="00763B4A"/>
    <w:rsid w:val="00764B0B"/>
    <w:rsid w:val="00765583"/>
    <w:rsid w:val="00765B3E"/>
    <w:rsid w:val="007666D1"/>
    <w:rsid w:val="00766B26"/>
    <w:rsid w:val="00766F19"/>
    <w:rsid w:val="00767591"/>
    <w:rsid w:val="00770720"/>
    <w:rsid w:val="00770DE0"/>
    <w:rsid w:val="00771082"/>
    <w:rsid w:val="007716E7"/>
    <w:rsid w:val="007719BB"/>
    <w:rsid w:val="00771ACF"/>
    <w:rsid w:val="00771DDD"/>
    <w:rsid w:val="00771E31"/>
    <w:rsid w:val="00771FFC"/>
    <w:rsid w:val="007736CB"/>
    <w:rsid w:val="007744C4"/>
    <w:rsid w:val="00774C76"/>
    <w:rsid w:val="00775BB3"/>
    <w:rsid w:val="00775BD6"/>
    <w:rsid w:val="0077674F"/>
    <w:rsid w:val="00777063"/>
    <w:rsid w:val="00780418"/>
    <w:rsid w:val="007809D0"/>
    <w:rsid w:val="00780F72"/>
    <w:rsid w:val="0078196F"/>
    <w:rsid w:val="00781D49"/>
    <w:rsid w:val="007825EE"/>
    <w:rsid w:val="00783416"/>
    <w:rsid w:val="0078357A"/>
    <w:rsid w:val="00783A72"/>
    <w:rsid w:val="00783F7B"/>
    <w:rsid w:val="007841A4"/>
    <w:rsid w:val="00784554"/>
    <w:rsid w:val="007845A3"/>
    <w:rsid w:val="00784E19"/>
    <w:rsid w:val="00784EE1"/>
    <w:rsid w:val="0078524C"/>
    <w:rsid w:val="0078545B"/>
    <w:rsid w:val="00785888"/>
    <w:rsid w:val="00785C77"/>
    <w:rsid w:val="00786BAA"/>
    <w:rsid w:val="00786BDD"/>
    <w:rsid w:val="00786F4A"/>
    <w:rsid w:val="00787587"/>
    <w:rsid w:val="00787970"/>
    <w:rsid w:val="00787F47"/>
    <w:rsid w:val="007903EC"/>
    <w:rsid w:val="0079045F"/>
    <w:rsid w:val="00790F41"/>
    <w:rsid w:val="00792BD2"/>
    <w:rsid w:val="00793360"/>
    <w:rsid w:val="00793678"/>
    <w:rsid w:val="0079374A"/>
    <w:rsid w:val="007947A4"/>
    <w:rsid w:val="00794A39"/>
    <w:rsid w:val="00795260"/>
    <w:rsid w:val="00795EE3"/>
    <w:rsid w:val="007961B3"/>
    <w:rsid w:val="00797690"/>
    <w:rsid w:val="007978D2"/>
    <w:rsid w:val="00797C15"/>
    <w:rsid w:val="00797F59"/>
    <w:rsid w:val="007A0159"/>
    <w:rsid w:val="007A0215"/>
    <w:rsid w:val="007A26B1"/>
    <w:rsid w:val="007A2E31"/>
    <w:rsid w:val="007A3315"/>
    <w:rsid w:val="007A33C4"/>
    <w:rsid w:val="007A3779"/>
    <w:rsid w:val="007A406D"/>
    <w:rsid w:val="007A4255"/>
    <w:rsid w:val="007A44AF"/>
    <w:rsid w:val="007A5307"/>
    <w:rsid w:val="007A5EDB"/>
    <w:rsid w:val="007A5FFF"/>
    <w:rsid w:val="007A61DB"/>
    <w:rsid w:val="007A64ED"/>
    <w:rsid w:val="007A6647"/>
    <w:rsid w:val="007A6758"/>
    <w:rsid w:val="007A6C68"/>
    <w:rsid w:val="007A7318"/>
    <w:rsid w:val="007A7FAF"/>
    <w:rsid w:val="007B01C3"/>
    <w:rsid w:val="007B0C79"/>
    <w:rsid w:val="007B0E3B"/>
    <w:rsid w:val="007B1212"/>
    <w:rsid w:val="007B19C6"/>
    <w:rsid w:val="007B19D7"/>
    <w:rsid w:val="007B20EF"/>
    <w:rsid w:val="007B2E0F"/>
    <w:rsid w:val="007B3036"/>
    <w:rsid w:val="007B313B"/>
    <w:rsid w:val="007B31F7"/>
    <w:rsid w:val="007B3D6A"/>
    <w:rsid w:val="007B3F58"/>
    <w:rsid w:val="007B4824"/>
    <w:rsid w:val="007B5F86"/>
    <w:rsid w:val="007B5FDA"/>
    <w:rsid w:val="007B6D8F"/>
    <w:rsid w:val="007B7CA7"/>
    <w:rsid w:val="007C014D"/>
    <w:rsid w:val="007C062F"/>
    <w:rsid w:val="007C0F6E"/>
    <w:rsid w:val="007C0FE3"/>
    <w:rsid w:val="007C1F0E"/>
    <w:rsid w:val="007C2421"/>
    <w:rsid w:val="007C294D"/>
    <w:rsid w:val="007C2F0F"/>
    <w:rsid w:val="007C33A8"/>
    <w:rsid w:val="007C3775"/>
    <w:rsid w:val="007C4FCC"/>
    <w:rsid w:val="007C527D"/>
    <w:rsid w:val="007C7172"/>
    <w:rsid w:val="007C7E88"/>
    <w:rsid w:val="007D03BF"/>
    <w:rsid w:val="007D0613"/>
    <w:rsid w:val="007D06C6"/>
    <w:rsid w:val="007D07DD"/>
    <w:rsid w:val="007D0D02"/>
    <w:rsid w:val="007D15F2"/>
    <w:rsid w:val="007D1F7C"/>
    <w:rsid w:val="007D3892"/>
    <w:rsid w:val="007D4077"/>
    <w:rsid w:val="007D417A"/>
    <w:rsid w:val="007D4A1B"/>
    <w:rsid w:val="007D4D41"/>
    <w:rsid w:val="007D68A5"/>
    <w:rsid w:val="007D6F19"/>
    <w:rsid w:val="007D6FF8"/>
    <w:rsid w:val="007E0760"/>
    <w:rsid w:val="007E09F4"/>
    <w:rsid w:val="007E0A3A"/>
    <w:rsid w:val="007E0DF3"/>
    <w:rsid w:val="007E11C1"/>
    <w:rsid w:val="007E12B4"/>
    <w:rsid w:val="007E16D6"/>
    <w:rsid w:val="007E1E36"/>
    <w:rsid w:val="007E299D"/>
    <w:rsid w:val="007E2F20"/>
    <w:rsid w:val="007E36DB"/>
    <w:rsid w:val="007E37E6"/>
    <w:rsid w:val="007E3F43"/>
    <w:rsid w:val="007E4B24"/>
    <w:rsid w:val="007E6D15"/>
    <w:rsid w:val="007E72D6"/>
    <w:rsid w:val="007F0101"/>
    <w:rsid w:val="007F0575"/>
    <w:rsid w:val="007F069E"/>
    <w:rsid w:val="007F1056"/>
    <w:rsid w:val="007F163D"/>
    <w:rsid w:val="007F176F"/>
    <w:rsid w:val="007F19D9"/>
    <w:rsid w:val="007F1DBA"/>
    <w:rsid w:val="007F1DC7"/>
    <w:rsid w:val="007F1E60"/>
    <w:rsid w:val="007F1ED4"/>
    <w:rsid w:val="007F2188"/>
    <w:rsid w:val="007F2412"/>
    <w:rsid w:val="007F24A8"/>
    <w:rsid w:val="007F308B"/>
    <w:rsid w:val="007F3849"/>
    <w:rsid w:val="007F3979"/>
    <w:rsid w:val="007F39DA"/>
    <w:rsid w:val="007F39FD"/>
    <w:rsid w:val="007F3CCC"/>
    <w:rsid w:val="007F5404"/>
    <w:rsid w:val="007F5487"/>
    <w:rsid w:val="007F68AF"/>
    <w:rsid w:val="007F6F33"/>
    <w:rsid w:val="007F721E"/>
    <w:rsid w:val="008004DC"/>
    <w:rsid w:val="00800F7B"/>
    <w:rsid w:val="00801D79"/>
    <w:rsid w:val="00802C51"/>
    <w:rsid w:val="00802D48"/>
    <w:rsid w:val="00803405"/>
    <w:rsid w:val="00803961"/>
    <w:rsid w:val="008039FA"/>
    <w:rsid w:val="00804277"/>
    <w:rsid w:val="0080511A"/>
    <w:rsid w:val="008052BC"/>
    <w:rsid w:val="0080538D"/>
    <w:rsid w:val="008058D2"/>
    <w:rsid w:val="00805D57"/>
    <w:rsid w:val="00806118"/>
    <w:rsid w:val="00806A8C"/>
    <w:rsid w:val="008074F4"/>
    <w:rsid w:val="00807630"/>
    <w:rsid w:val="008078EA"/>
    <w:rsid w:val="008113DF"/>
    <w:rsid w:val="008120DD"/>
    <w:rsid w:val="008121FD"/>
    <w:rsid w:val="00812AB6"/>
    <w:rsid w:val="00812AEC"/>
    <w:rsid w:val="008134CF"/>
    <w:rsid w:val="00813A5C"/>
    <w:rsid w:val="008140F4"/>
    <w:rsid w:val="0081421B"/>
    <w:rsid w:val="00814232"/>
    <w:rsid w:val="0081424E"/>
    <w:rsid w:val="00814570"/>
    <w:rsid w:val="008150C1"/>
    <w:rsid w:val="008150CE"/>
    <w:rsid w:val="00815E3C"/>
    <w:rsid w:val="00815F97"/>
    <w:rsid w:val="00816E4C"/>
    <w:rsid w:val="00816EE7"/>
    <w:rsid w:val="0081700F"/>
    <w:rsid w:val="00817871"/>
    <w:rsid w:val="008178B7"/>
    <w:rsid w:val="00820BE5"/>
    <w:rsid w:val="00820E1F"/>
    <w:rsid w:val="00821010"/>
    <w:rsid w:val="00821158"/>
    <w:rsid w:val="00821738"/>
    <w:rsid w:val="00822419"/>
    <w:rsid w:val="0082260D"/>
    <w:rsid w:val="0082300A"/>
    <w:rsid w:val="00823429"/>
    <w:rsid w:val="0082390C"/>
    <w:rsid w:val="008245DE"/>
    <w:rsid w:val="00824BD9"/>
    <w:rsid w:val="008252AC"/>
    <w:rsid w:val="008252BA"/>
    <w:rsid w:val="0082606F"/>
    <w:rsid w:val="008263CE"/>
    <w:rsid w:val="008265CC"/>
    <w:rsid w:val="00826FB0"/>
    <w:rsid w:val="00827A13"/>
    <w:rsid w:val="008306DB"/>
    <w:rsid w:val="00830922"/>
    <w:rsid w:val="00830E98"/>
    <w:rsid w:val="00831B46"/>
    <w:rsid w:val="00833BC6"/>
    <w:rsid w:val="00833E46"/>
    <w:rsid w:val="00834304"/>
    <w:rsid w:val="00834481"/>
    <w:rsid w:val="00834681"/>
    <w:rsid w:val="00834E19"/>
    <w:rsid w:val="00834F05"/>
    <w:rsid w:val="008351CD"/>
    <w:rsid w:val="0083522E"/>
    <w:rsid w:val="00835403"/>
    <w:rsid w:val="008373BC"/>
    <w:rsid w:val="008401A2"/>
    <w:rsid w:val="008401CD"/>
    <w:rsid w:val="0084028A"/>
    <w:rsid w:val="008402AC"/>
    <w:rsid w:val="008403E5"/>
    <w:rsid w:val="00840ADE"/>
    <w:rsid w:val="00840E06"/>
    <w:rsid w:val="00841781"/>
    <w:rsid w:val="008418A6"/>
    <w:rsid w:val="00842AB8"/>
    <w:rsid w:val="008432D7"/>
    <w:rsid w:val="00844491"/>
    <w:rsid w:val="00844F77"/>
    <w:rsid w:val="00845A77"/>
    <w:rsid w:val="0084648C"/>
    <w:rsid w:val="0084750D"/>
    <w:rsid w:val="00850400"/>
    <w:rsid w:val="008509B1"/>
    <w:rsid w:val="00851279"/>
    <w:rsid w:val="00851726"/>
    <w:rsid w:val="00851B3D"/>
    <w:rsid w:val="00852365"/>
    <w:rsid w:val="00852715"/>
    <w:rsid w:val="00853599"/>
    <w:rsid w:val="008537A7"/>
    <w:rsid w:val="00853947"/>
    <w:rsid w:val="008539B1"/>
    <w:rsid w:val="00854025"/>
    <w:rsid w:val="0085576B"/>
    <w:rsid w:val="00855BE4"/>
    <w:rsid w:val="00855CC8"/>
    <w:rsid w:val="00855CD3"/>
    <w:rsid w:val="008568E9"/>
    <w:rsid w:val="00857DFB"/>
    <w:rsid w:val="00860331"/>
    <w:rsid w:val="008608BA"/>
    <w:rsid w:val="008609C0"/>
    <w:rsid w:val="00860BF6"/>
    <w:rsid w:val="00861605"/>
    <w:rsid w:val="008622B2"/>
    <w:rsid w:val="008622EF"/>
    <w:rsid w:val="0086259C"/>
    <w:rsid w:val="008632BA"/>
    <w:rsid w:val="008634A7"/>
    <w:rsid w:val="00863B8F"/>
    <w:rsid w:val="00863E88"/>
    <w:rsid w:val="00863ECF"/>
    <w:rsid w:val="0086447F"/>
    <w:rsid w:val="00864BEB"/>
    <w:rsid w:val="008653E1"/>
    <w:rsid w:val="00865581"/>
    <w:rsid w:val="00865D3E"/>
    <w:rsid w:val="008660F3"/>
    <w:rsid w:val="008662E0"/>
    <w:rsid w:val="00866AAA"/>
    <w:rsid w:val="00867C39"/>
    <w:rsid w:val="0087083F"/>
    <w:rsid w:val="008708FC"/>
    <w:rsid w:val="00870B87"/>
    <w:rsid w:val="00870D29"/>
    <w:rsid w:val="0087114C"/>
    <w:rsid w:val="00871B5B"/>
    <w:rsid w:val="00871BEB"/>
    <w:rsid w:val="00871CA1"/>
    <w:rsid w:val="00871F4E"/>
    <w:rsid w:val="008721BB"/>
    <w:rsid w:val="008729A4"/>
    <w:rsid w:val="008732D1"/>
    <w:rsid w:val="00873929"/>
    <w:rsid w:val="00873F15"/>
    <w:rsid w:val="00874199"/>
    <w:rsid w:val="0087492B"/>
    <w:rsid w:val="00874994"/>
    <w:rsid w:val="00875D33"/>
    <w:rsid w:val="008764DC"/>
    <w:rsid w:val="008767FB"/>
    <w:rsid w:val="0087700F"/>
    <w:rsid w:val="00877476"/>
    <w:rsid w:val="00877CC8"/>
    <w:rsid w:val="00877CEA"/>
    <w:rsid w:val="008805B9"/>
    <w:rsid w:val="008806C4"/>
    <w:rsid w:val="0088084D"/>
    <w:rsid w:val="00880C1F"/>
    <w:rsid w:val="00880C2B"/>
    <w:rsid w:val="008810FB"/>
    <w:rsid w:val="008811EC"/>
    <w:rsid w:val="00883028"/>
    <w:rsid w:val="00883255"/>
    <w:rsid w:val="008835E3"/>
    <w:rsid w:val="008843E2"/>
    <w:rsid w:val="008850B6"/>
    <w:rsid w:val="00885D4A"/>
    <w:rsid w:val="00886367"/>
    <w:rsid w:val="008864B5"/>
    <w:rsid w:val="008873DD"/>
    <w:rsid w:val="00887405"/>
    <w:rsid w:val="00887F75"/>
    <w:rsid w:val="00890A03"/>
    <w:rsid w:val="008919DB"/>
    <w:rsid w:val="00892225"/>
    <w:rsid w:val="00892460"/>
    <w:rsid w:val="008927FB"/>
    <w:rsid w:val="00893F88"/>
    <w:rsid w:val="00894564"/>
    <w:rsid w:val="008949B2"/>
    <w:rsid w:val="00894B29"/>
    <w:rsid w:val="00894B6F"/>
    <w:rsid w:val="008955B1"/>
    <w:rsid w:val="00896549"/>
    <w:rsid w:val="0089673E"/>
    <w:rsid w:val="00896882"/>
    <w:rsid w:val="00896C00"/>
    <w:rsid w:val="00896F0B"/>
    <w:rsid w:val="008977EF"/>
    <w:rsid w:val="008A1134"/>
    <w:rsid w:val="008A16FD"/>
    <w:rsid w:val="008A17DF"/>
    <w:rsid w:val="008A1D7D"/>
    <w:rsid w:val="008A21C2"/>
    <w:rsid w:val="008A2918"/>
    <w:rsid w:val="008A35B8"/>
    <w:rsid w:val="008A3742"/>
    <w:rsid w:val="008A3A00"/>
    <w:rsid w:val="008A3D6C"/>
    <w:rsid w:val="008A4312"/>
    <w:rsid w:val="008A4B8A"/>
    <w:rsid w:val="008A5074"/>
    <w:rsid w:val="008A515F"/>
    <w:rsid w:val="008A5FFE"/>
    <w:rsid w:val="008A60A5"/>
    <w:rsid w:val="008A61EA"/>
    <w:rsid w:val="008A6379"/>
    <w:rsid w:val="008A6825"/>
    <w:rsid w:val="008A69E3"/>
    <w:rsid w:val="008A6C02"/>
    <w:rsid w:val="008A7537"/>
    <w:rsid w:val="008A77BF"/>
    <w:rsid w:val="008A7D73"/>
    <w:rsid w:val="008A7E85"/>
    <w:rsid w:val="008A7FFE"/>
    <w:rsid w:val="008B006C"/>
    <w:rsid w:val="008B010A"/>
    <w:rsid w:val="008B24AA"/>
    <w:rsid w:val="008B2597"/>
    <w:rsid w:val="008B25B2"/>
    <w:rsid w:val="008B2989"/>
    <w:rsid w:val="008B3F7A"/>
    <w:rsid w:val="008B5BD8"/>
    <w:rsid w:val="008B6243"/>
    <w:rsid w:val="008B62F6"/>
    <w:rsid w:val="008B6AD8"/>
    <w:rsid w:val="008B6B83"/>
    <w:rsid w:val="008B6F53"/>
    <w:rsid w:val="008B7EE7"/>
    <w:rsid w:val="008C0FA5"/>
    <w:rsid w:val="008C1680"/>
    <w:rsid w:val="008C434F"/>
    <w:rsid w:val="008C4F12"/>
    <w:rsid w:val="008C537C"/>
    <w:rsid w:val="008C576A"/>
    <w:rsid w:val="008C5C5D"/>
    <w:rsid w:val="008C5C91"/>
    <w:rsid w:val="008C61FC"/>
    <w:rsid w:val="008C6539"/>
    <w:rsid w:val="008C6675"/>
    <w:rsid w:val="008C69B2"/>
    <w:rsid w:val="008C6AF7"/>
    <w:rsid w:val="008C6F1F"/>
    <w:rsid w:val="008C7349"/>
    <w:rsid w:val="008C7CD7"/>
    <w:rsid w:val="008D009E"/>
    <w:rsid w:val="008D0629"/>
    <w:rsid w:val="008D06DD"/>
    <w:rsid w:val="008D08C2"/>
    <w:rsid w:val="008D08D5"/>
    <w:rsid w:val="008D0EBB"/>
    <w:rsid w:val="008D170A"/>
    <w:rsid w:val="008D22CC"/>
    <w:rsid w:val="008D260D"/>
    <w:rsid w:val="008D3E60"/>
    <w:rsid w:val="008D48C3"/>
    <w:rsid w:val="008D4C5C"/>
    <w:rsid w:val="008D4F55"/>
    <w:rsid w:val="008D567F"/>
    <w:rsid w:val="008D57C7"/>
    <w:rsid w:val="008D5B9C"/>
    <w:rsid w:val="008D616C"/>
    <w:rsid w:val="008D61D6"/>
    <w:rsid w:val="008D6881"/>
    <w:rsid w:val="008D6D9C"/>
    <w:rsid w:val="008D6F21"/>
    <w:rsid w:val="008D7493"/>
    <w:rsid w:val="008D7B3C"/>
    <w:rsid w:val="008E04D0"/>
    <w:rsid w:val="008E0A41"/>
    <w:rsid w:val="008E0E8C"/>
    <w:rsid w:val="008E1423"/>
    <w:rsid w:val="008E2034"/>
    <w:rsid w:val="008E28DC"/>
    <w:rsid w:val="008E4056"/>
    <w:rsid w:val="008E43C7"/>
    <w:rsid w:val="008E4765"/>
    <w:rsid w:val="008E4B59"/>
    <w:rsid w:val="008E4F14"/>
    <w:rsid w:val="008E54BE"/>
    <w:rsid w:val="008E5504"/>
    <w:rsid w:val="008E600C"/>
    <w:rsid w:val="008E61BC"/>
    <w:rsid w:val="008E6AED"/>
    <w:rsid w:val="008E6E97"/>
    <w:rsid w:val="008E71B4"/>
    <w:rsid w:val="008E741B"/>
    <w:rsid w:val="008E7DF8"/>
    <w:rsid w:val="008F0F71"/>
    <w:rsid w:val="008F1040"/>
    <w:rsid w:val="008F11B2"/>
    <w:rsid w:val="008F1739"/>
    <w:rsid w:val="008F1927"/>
    <w:rsid w:val="008F1C2A"/>
    <w:rsid w:val="008F22F8"/>
    <w:rsid w:val="008F23DF"/>
    <w:rsid w:val="008F2723"/>
    <w:rsid w:val="008F360F"/>
    <w:rsid w:val="008F3A5B"/>
    <w:rsid w:val="008F3C37"/>
    <w:rsid w:val="008F42A2"/>
    <w:rsid w:val="008F4337"/>
    <w:rsid w:val="008F464F"/>
    <w:rsid w:val="008F4687"/>
    <w:rsid w:val="008F5108"/>
    <w:rsid w:val="008F5D48"/>
    <w:rsid w:val="008F6C7C"/>
    <w:rsid w:val="008F6DB8"/>
    <w:rsid w:val="008F722B"/>
    <w:rsid w:val="008F75F8"/>
    <w:rsid w:val="008F777E"/>
    <w:rsid w:val="008F79D0"/>
    <w:rsid w:val="008F7BB3"/>
    <w:rsid w:val="009002E5"/>
    <w:rsid w:val="00900E4E"/>
    <w:rsid w:val="00900E70"/>
    <w:rsid w:val="009022BA"/>
    <w:rsid w:val="009029C1"/>
    <w:rsid w:val="009034D0"/>
    <w:rsid w:val="0090532E"/>
    <w:rsid w:val="009054CB"/>
    <w:rsid w:val="00905502"/>
    <w:rsid w:val="009059E1"/>
    <w:rsid w:val="00905A52"/>
    <w:rsid w:val="00906148"/>
    <w:rsid w:val="00906576"/>
    <w:rsid w:val="009067D9"/>
    <w:rsid w:val="009070E1"/>
    <w:rsid w:val="00907279"/>
    <w:rsid w:val="009078AE"/>
    <w:rsid w:val="00907BFC"/>
    <w:rsid w:val="00907F2C"/>
    <w:rsid w:val="00910644"/>
    <w:rsid w:val="00910677"/>
    <w:rsid w:val="00910F84"/>
    <w:rsid w:val="0091100C"/>
    <w:rsid w:val="00911021"/>
    <w:rsid w:val="009110CC"/>
    <w:rsid w:val="00911193"/>
    <w:rsid w:val="009113D1"/>
    <w:rsid w:val="0091252C"/>
    <w:rsid w:val="00912722"/>
    <w:rsid w:val="00913576"/>
    <w:rsid w:val="00913E7C"/>
    <w:rsid w:val="00915347"/>
    <w:rsid w:val="009153B5"/>
    <w:rsid w:val="00915614"/>
    <w:rsid w:val="00915E0A"/>
    <w:rsid w:val="00915ED6"/>
    <w:rsid w:val="0091613C"/>
    <w:rsid w:val="00916B31"/>
    <w:rsid w:val="009171CC"/>
    <w:rsid w:val="009173FD"/>
    <w:rsid w:val="009175C1"/>
    <w:rsid w:val="00917DE9"/>
    <w:rsid w:val="009209A7"/>
    <w:rsid w:val="00922C1A"/>
    <w:rsid w:val="00922D67"/>
    <w:rsid w:val="009231AD"/>
    <w:rsid w:val="00923C47"/>
    <w:rsid w:val="00924829"/>
    <w:rsid w:val="00924B96"/>
    <w:rsid w:val="00924FC0"/>
    <w:rsid w:val="009262E3"/>
    <w:rsid w:val="0092663E"/>
    <w:rsid w:val="009307C3"/>
    <w:rsid w:val="00930A3A"/>
    <w:rsid w:val="00931745"/>
    <w:rsid w:val="00931D29"/>
    <w:rsid w:val="00932260"/>
    <w:rsid w:val="00932B87"/>
    <w:rsid w:val="00932BF3"/>
    <w:rsid w:val="00932FC8"/>
    <w:rsid w:val="00933BE8"/>
    <w:rsid w:val="00934039"/>
    <w:rsid w:val="00934876"/>
    <w:rsid w:val="0093497C"/>
    <w:rsid w:val="00934D8D"/>
    <w:rsid w:val="009372E9"/>
    <w:rsid w:val="0093792F"/>
    <w:rsid w:val="00937959"/>
    <w:rsid w:val="00937CA8"/>
    <w:rsid w:val="00937DC1"/>
    <w:rsid w:val="00937DCA"/>
    <w:rsid w:val="0094096B"/>
    <w:rsid w:val="00940B82"/>
    <w:rsid w:val="00940E83"/>
    <w:rsid w:val="0094141F"/>
    <w:rsid w:val="009418A0"/>
    <w:rsid w:val="009418DE"/>
    <w:rsid w:val="009420AF"/>
    <w:rsid w:val="009423D9"/>
    <w:rsid w:val="00942AF8"/>
    <w:rsid w:val="00942C4F"/>
    <w:rsid w:val="00942DB7"/>
    <w:rsid w:val="0094401C"/>
    <w:rsid w:val="0094453B"/>
    <w:rsid w:val="00944FAD"/>
    <w:rsid w:val="00945E7E"/>
    <w:rsid w:val="0094767A"/>
    <w:rsid w:val="009477A9"/>
    <w:rsid w:val="0095014D"/>
    <w:rsid w:val="009505D8"/>
    <w:rsid w:val="009516B5"/>
    <w:rsid w:val="00951D7D"/>
    <w:rsid w:val="0095219E"/>
    <w:rsid w:val="009525D1"/>
    <w:rsid w:val="00952E4C"/>
    <w:rsid w:val="0095304D"/>
    <w:rsid w:val="0095318E"/>
    <w:rsid w:val="00953602"/>
    <w:rsid w:val="00953785"/>
    <w:rsid w:val="00953AD6"/>
    <w:rsid w:val="00953F34"/>
    <w:rsid w:val="0095422D"/>
    <w:rsid w:val="00954391"/>
    <w:rsid w:val="009545D2"/>
    <w:rsid w:val="0095557C"/>
    <w:rsid w:val="00955867"/>
    <w:rsid w:val="0095590B"/>
    <w:rsid w:val="00955BC5"/>
    <w:rsid w:val="00955E14"/>
    <w:rsid w:val="00956316"/>
    <w:rsid w:val="00956896"/>
    <w:rsid w:val="00956F7D"/>
    <w:rsid w:val="00960A91"/>
    <w:rsid w:val="00960FAD"/>
    <w:rsid w:val="009617D4"/>
    <w:rsid w:val="009622A3"/>
    <w:rsid w:val="00962D38"/>
    <w:rsid w:val="00963588"/>
    <w:rsid w:val="00963AE8"/>
    <w:rsid w:val="00963F05"/>
    <w:rsid w:val="009642B3"/>
    <w:rsid w:val="009642C1"/>
    <w:rsid w:val="009647CB"/>
    <w:rsid w:val="009650D4"/>
    <w:rsid w:val="00966382"/>
    <w:rsid w:val="00967493"/>
    <w:rsid w:val="00967514"/>
    <w:rsid w:val="00967CF1"/>
    <w:rsid w:val="00970231"/>
    <w:rsid w:val="0097091B"/>
    <w:rsid w:val="00971CF4"/>
    <w:rsid w:val="00972687"/>
    <w:rsid w:val="00972842"/>
    <w:rsid w:val="00972F52"/>
    <w:rsid w:val="009731C0"/>
    <w:rsid w:val="009733FE"/>
    <w:rsid w:val="009736A4"/>
    <w:rsid w:val="00973846"/>
    <w:rsid w:val="00973FAA"/>
    <w:rsid w:val="00974155"/>
    <w:rsid w:val="00974968"/>
    <w:rsid w:val="00975E95"/>
    <w:rsid w:val="00976535"/>
    <w:rsid w:val="0097742A"/>
    <w:rsid w:val="00977A37"/>
    <w:rsid w:val="009808E0"/>
    <w:rsid w:val="00980AE5"/>
    <w:rsid w:val="00980D3A"/>
    <w:rsid w:val="00981A37"/>
    <w:rsid w:val="00981BBB"/>
    <w:rsid w:val="00983BFE"/>
    <w:rsid w:val="00983EBF"/>
    <w:rsid w:val="00984819"/>
    <w:rsid w:val="00984C74"/>
    <w:rsid w:val="00985130"/>
    <w:rsid w:val="0098521E"/>
    <w:rsid w:val="00986329"/>
    <w:rsid w:val="00987691"/>
    <w:rsid w:val="00987927"/>
    <w:rsid w:val="009879D4"/>
    <w:rsid w:val="00990A92"/>
    <w:rsid w:val="009914D4"/>
    <w:rsid w:val="009924AE"/>
    <w:rsid w:val="00992689"/>
    <w:rsid w:val="00992BE4"/>
    <w:rsid w:val="00992E5D"/>
    <w:rsid w:val="0099330A"/>
    <w:rsid w:val="009935B7"/>
    <w:rsid w:val="00994DAE"/>
    <w:rsid w:val="00995188"/>
    <w:rsid w:val="00995269"/>
    <w:rsid w:val="009955B6"/>
    <w:rsid w:val="009958A8"/>
    <w:rsid w:val="00995CC5"/>
    <w:rsid w:val="00995EA8"/>
    <w:rsid w:val="0099604B"/>
    <w:rsid w:val="0099640E"/>
    <w:rsid w:val="00996859"/>
    <w:rsid w:val="00997035"/>
    <w:rsid w:val="00997F74"/>
    <w:rsid w:val="009A02B9"/>
    <w:rsid w:val="009A0503"/>
    <w:rsid w:val="009A05E7"/>
    <w:rsid w:val="009A137C"/>
    <w:rsid w:val="009A14AD"/>
    <w:rsid w:val="009A14CB"/>
    <w:rsid w:val="009A2843"/>
    <w:rsid w:val="009A37BB"/>
    <w:rsid w:val="009A3A2A"/>
    <w:rsid w:val="009A3A7F"/>
    <w:rsid w:val="009A4262"/>
    <w:rsid w:val="009A4531"/>
    <w:rsid w:val="009A5256"/>
    <w:rsid w:val="009A632E"/>
    <w:rsid w:val="009A6495"/>
    <w:rsid w:val="009A669B"/>
    <w:rsid w:val="009A769D"/>
    <w:rsid w:val="009B07B6"/>
    <w:rsid w:val="009B0843"/>
    <w:rsid w:val="009B13FE"/>
    <w:rsid w:val="009B43B6"/>
    <w:rsid w:val="009B48C2"/>
    <w:rsid w:val="009B59D3"/>
    <w:rsid w:val="009B5E0A"/>
    <w:rsid w:val="009B6438"/>
    <w:rsid w:val="009B6C87"/>
    <w:rsid w:val="009B71D9"/>
    <w:rsid w:val="009B7ECC"/>
    <w:rsid w:val="009C1CA4"/>
    <w:rsid w:val="009C2AE8"/>
    <w:rsid w:val="009C35C7"/>
    <w:rsid w:val="009C3637"/>
    <w:rsid w:val="009C4134"/>
    <w:rsid w:val="009C58BF"/>
    <w:rsid w:val="009C59CA"/>
    <w:rsid w:val="009C6B48"/>
    <w:rsid w:val="009C717D"/>
    <w:rsid w:val="009D05E7"/>
    <w:rsid w:val="009D0741"/>
    <w:rsid w:val="009D0AF4"/>
    <w:rsid w:val="009D172B"/>
    <w:rsid w:val="009D1733"/>
    <w:rsid w:val="009D21A2"/>
    <w:rsid w:val="009D2455"/>
    <w:rsid w:val="009D3C81"/>
    <w:rsid w:val="009D4F6F"/>
    <w:rsid w:val="009D52EA"/>
    <w:rsid w:val="009D5932"/>
    <w:rsid w:val="009D59B8"/>
    <w:rsid w:val="009D5C5A"/>
    <w:rsid w:val="009D65F7"/>
    <w:rsid w:val="009D76C5"/>
    <w:rsid w:val="009D7E10"/>
    <w:rsid w:val="009E0511"/>
    <w:rsid w:val="009E1D09"/>
    <w:rsid w:val="009E1D5F"/>
    <w:rsid w:val="009E1E22"/>
    <w:rsid w:val="009E2DFE"/>
    <w:rsid w:val="009E358C"/>
    <w:rsid w:val="009E375B"/>
    <w:rsid w:val="009E3A15"/>
    <w:rsid w:val="009E40FE"/>
    <w:rsid w:val="009E413E"/>
    <w:rsid w:val="009E48E8"/>
    <w:rsid w:val="009E556D"/>
    <w:rsid w:val="009E5902"/>
    <w:rsid w:val="009E6725"/>
    <w:rsid w:val="009E679A"/>
    <w:rsid w:val="009E6B5B"/>
    <w:rsid w:val="009E6E4E"/>
    <w:rsid w:val="009E6ED0"/>
    <w:rsid w:val="009E70E5"/>
    <w:rsid w:val="009E748E"/>
    <w:rsid w:val="009E7E1A"/>
    <w:rsid w:val="009F127C"/>
    <w:rsid w:val="009F1552"/>
    <w:rsid w:val="009F1773"/>
    <w:rsid w:val="009F224A"/>
    <w:rsid w:val="009F22B4"/>
    <w:rsid w:val="009F28A6"/>
    <w:rsid w:val="009F2AF8"/>
    <w:rsid w:val="009F406C"/>
    <w:rsid w:val="009F40CA"/>
    <w:rsid w:val="009F42BD"/>
    <w:rsid w:val="009F4505"/>
    <w:rsid w:val="009F4B00"/>
    <w:rsid w:val="009F4DC5"/>
    <w:rsid w:val="009F4EA0"/>
    <w:rsid w:val="009F5136"/>
    <w:rsid w:val="009F63B0"/>
    <w:rsid w:val="009F6728"/>
    <w:rsid w:val="009F6A3D"/>
    <w:rsid w:val="009F7157"/>
    <w:rsid w:val="009F7571"/>
    <w:rsid w:val="009F7A69"/>
    <w:rsid w:val="009F7ACF"/>
    <w:rsid w:val="009F7CDF"/>
    <w:rsid w:val="009F7F87"/>
    <w:rsid w:val="00A00B3A"/>
    <w:rsid w:val="00A018F6"/>
    <w:rsid w:val="00A01D9A"/>
    <w:rsid w:val="00A020B2"/>
    <w:rsid w:val="00A02D4C"/>
    <w:rsid w:val="00A02E18"/>
    <w:rsid w:val="00A02E44"/>
    <w:rsid w:val="00A03809"/>
    <w:rsid w:val="00A045F1"/>
    <w:rsid w:val="00A04EC5"/>
    <w:rsid w:val="00A05232"/>
    <w:rsid w:val="00A0650A"/>
    <w:rsid w:val="00A06513"/>
    <w:rsid w:val="00A10099"/>
    <w:rsid w:val="00A1060D"/>
    <w:rsid w:val="00A11415"/>
    <w:rsid w:val="00A119C2"/>
    <w:rsid w:val="00A11C7F"/>
    <w:rsid w:val="00A12502"/>
    <w:rsid w:val="00A126B3"/>
    <w:rsid w:val="00A1322A"/>
    <w:rsid w:val="00A13509"/>
    <w:rsid w:val="00A13AED"/>
    <w:rsid w:val="00A148B3"/>
    <w:rsid w:val="00A1492B"/>
    <w:rsid w:val="00A1595C"/>
    <w:rsid w:val="00A1617E"/>
    <w:rsid w:val="00A175B3"/>
    <w:rsid w:val="00A2012C"/>
    <w:rsid w:val="00A20216"/>
    <w:rsid w:val="00A202F7"/>
    <w:rsid w:val="00A2041E"/>
    <w:rsid w:val="00A212EE"/>
    <w:rsid w:val="00A21BEF"/>
    <w:rsid w:val="00A23085"/>
    <w:rsid w:val="00A2318A"/>
    <w:rsid w:val="00A234FB"/>
    <w:rsid w:val="00A24575"/>
    <w:rsid w:val="00A24F40"/>
    <w:rsid w:val="00A26431"/>
    <w:rsid w:val="00A266AF"/>
    <w:rsid w:val="00A26A15"/>
    <w:rsid w:val="00A26B61"/>
    <w:rsid w:val="00A26B92"/>
    <w:rsid w:val="00A27359"/>
    <w:rsid w:val="00A2743D"/>
    <w:rsid w:val="00A30342"/>
    <w:rsid w:val="00A305A6"/>
    <w:rsid w:val="00A30B04"/>
    <w:rsid w:val="00A30C27"/>
    <w:rsid w:val="00A30EAE"/>
    <w:rsid w:val="00A31ACC"/>
    <w:rsid w:val="00A32256"/>
    <w:rsid w:val="00A32514"/>
    <w:rsid w:val="00A328CB"/>
    <w:rsid w:val="00A334B4"/>
    <w:rsid w:val="00A348C9"/>
    <w:rsid w:val="00A359BE"/>
    <w:rsid w:val="00A35CF5"/>
    <w:rsid w:val="00A36701"/>
    <w:rsid w:val="00A36AB8"/>
    <w:rsid w:val="00A37658"/>
    <w:rsid w:val="00A37CBA"/>
    <w:rsid w:val="00A4034E"/>
    <w:rsid w:val="00A40DA2"/>
    <w:rsid w:val="00A412AD"/>
    <w:rsid w:val="00A42139"/>
    <w:rsid w:val="00A4251D"/>
    <w:rsid w:val="00A42943"/>
    <w:rsid w:val="00A42E13"/>
    <w:rsid w:val="00A43898"/>
    <w:rsid w:val="00A43E57"/>
    <w:rsid w:val="00A449C8"/>
    <w:rsid w:val="00A450E7"/>
    <w:rsid w:val="00A47DC5"/>
    <w:rsid w:val="00A500F5"/>
    <w:rsid w:val="00A50455"/>
    <w:rsid w:val="00A509E1"/>
    <w:rsid w:val="00A50B2F"/>
    <w:rsid w:val="00A50BD2"/>
    <w:rsid w:val="00A52265"/>
    <w:rsid w:val="00A5243B"/>
    <w:rsid w:val="00A535A9"/>
    <w:rsid w:val="00A537C4"/>
    <w:rsid w:val="00A53D5A"/>
    <w:rsid w:val="00A5451B"/>
    <w:rsid w:val="00A54913"/>
    <w:rsid w:val="00A55401"/>
    <w:rsid w:val="00A5543A"/>
    <w:rsid w:val="00A555A0"/>
    <w:rsid w:val="00A55936"/>
    <w:rsid w:val="00A5625C"/>
    <w:rsid w:val="00A56727"/>
    <w:rsid w:val="00A5673A"/>
    <w:rsid w:val="00A56C31"/>
    <w:rsid w:val="00A56CD7"/>
    <w:rsid w:val="00A56D39"/>
    <w:rsid w:val="00A571E5"/>
    <w:rsid w:val="00A57CEA"/>
    <w:rsid w:val="00A57F3C"/>
    <w:rsid w:val="00A60321"/>
    <w:rsid w:val="00A60894"/>
    <w:rsid w:val="00A60B13"/>
    <w:rsid w:val="00A613C0"/>
    <w:rsid w:val="00A61D14"/>
    <w:rsid w:val="00A62B98"/>
    <w:rsid w:val="00A63230"/>
    <w:rsid w:val="00A639B6"/>
    <w:rsid w:val="00A640B5"/>
    <w:rsid w:val="00A646B9"/>
    <w:rsid w:val="00A648BA"/>
    <w:rsid w:val="00A653BC"/>
    <w:rsid w:val="00A65D71"/>
    <w:rsid w:val="00A66110"/>
    <w:rsid w:val="00A66494"/>
    <w:rsid w:val="00A67FA5"/>
    <w:rsid w:val="00A704BC"/>
    <w:rsid w:val="00A707D1"/>
    <w:rsid w:val="00A70A6F"/>
    <w:rsid w:val="00A70EA0"/>
    <w:rsid w:val="00A710CE"/>
    <w:rsid w:val="00A7124C"/>
    <w:rsid w:val="00A7153C"/>
    <w:rsid w:val="00A7176D"/>
    <w:rsid w:val="00A72B35"/>
    <w:rsid w:val="00A732F1"/>
    <w:rsid w:val="00A73A69"/>
    <w:rsid w:val="00A73F59"/>
    <w:rsid w:val="00A7408F"/>
    <w:rsid w:val="00A743EA"/>
    <w:rsid w:val="00A74A1A"/>
    <w:rsid w:val="00A75A50"/>
    <w:rsid w:val="00A76056"/>
    <w:rsid w:val="00A77BE3"/>
    <w:rsid w:val="00A77E29"/>
    <w:rsid w:val="00A803B0"/>
    <w:rsid w:val="00A80DE5"/>
    <w:rsid w:val="00A81147"/>
    <w:rsid w:val="00A81193"/>
    <w:rsid w:val="00A81568"/>
    <w:rsid w:val="00A82226"/>
    <w:rsid w:val="00A826C4"/>
    <w:rsid w:val="00A82A65"/>
    <w:rsid w:val="00A82B5B"/>
    <w:rsid w:val="00A82F94"/>
    <w:rsid w:val="00A839FA"/>
    <w:rsid w:val="00A83D2C"/>
    <w:rsid w:val="00A8440F"/>
    <w:rsid w:val="00A844E1"/>
    <w:rsid w:val="00A84993"/>
    <w:rsid w:val="00A8518A"/>
    <w:rsid w:val="00A85960"/>
    <w:rsid w:val="00A86329"/>
    <w:rsid w:val="00A865C5"/>
    <w:rsid w:val="00A86F82"/>
    <w:rsid w:val="00A87219"/>
    <w:rsid w:val="00A87245"/>
    <w:rsid w:val="00A8753D"/>
    <w:rsid w:val="00A878F6"/>
    <w:rsid w:val="00A87C5C"/>
    <w:rsid w:val="00A90AB1"/>
    <w:rsid w:val="00A90AFF"/>
    <w:rsid w:val="00A917B7"/>
    <w:rsid w:val="00A91F95"/>
    <w:rsid w:val="00A925E1"/>
    <w:rsid w:val="00A93199"/>
    <w:rsid w:val="00A942FB"/>
    <w:rsid w:val="00A94701"/>
    <w:rsid w:val="00A94988"/>
    <w:rsid w:val="00A94D0C"/>
    <w:rsid w:val="00A95F22"/>
    <w:rsid w:val="00A9678E"/>
    <w:rsid w:val="00A971DE"/>
    <w:rsid w:val="00A97234"/>
    <w:rsid w:val="00A97954"/>
    <w:rsid w:val="00A97A95"/>
    <w:rsid w:val="00A97AAC"/>
    <w:rsid w:val="00AA0081"/>
    <w:rsid w:val="00AA0970"/>
    <w:rsid w:val="00AA0B57"/>
    <w:rsid w:val="00AA19E4"/>
    <w:rsid w:val="00AA1D8D"/>
    <w:rsid w:val="00AA2967"/>
    <w:rsid w:val="00AA2E3C"/>
    <w:rsid w:val="00AA303B"/>
    <w:rsid w:val="00AA4077"/>
    <w:rsid w:val="00AA4761"/>
    <w:rsid w:val="00AA4AE2"/>
    <w:rsid w:val="00AA4E51"/>
    <w:rsid w:val="00AA50C9"/>
    <w:rsid w:val="00AA53DE"/>
    <w:rsid w:val="00AA706E"/>
    <w:rsid w:val="00AA70E2"/>
    <w:rsid w:val="00AA794C"/>
    <w:rsid w:val="00AA7D3D"/>
    <w:rsid w:val="00AB03F5"/>
    <w:rsid w:val="00AB0501"/>
    <w:rsid w:val="00AB1AEB"/>
    <w:rsid w:val="00AB1C58"/>
    <w:rsid w:val="00AB254C"/>
    <w:rsid w:val="00AB2CA1"/>
    <w:rsid w:val="00AB35BD"/>
    <w:rsid w:val="00AB3D45"/>
    <w:rsid w:val="00AB44CF"/>
    <w:rsid w:val="00AB4718"/>
    <w:rsid w:val="00AB4A6F"/>
    <w:rsid w:val="00AB570F"/>
    <w:rsid w:val="00AB58A2"/>
    <w:rsid w:val="00AB6355"/>
    <w:rsid w:val="00AB6943"/>
    <w:rsid w:val="00AB6B03"/>
    <w:rsid w:val="00AB7813"/>
    <w:rsid w:val="00AB7D84"/>
    <w:rsid w:val="00AC0C8B"/>
    <w:rsid w:val="00AC13CE"/>
    <w:rsid w:val="00AC18C1"/>
    <w:rsid w:val="00AC1A34"/>
    <w:rsid w:val="00AC1D92"/>
    <w:rsid w:val="00AC20E1"/>
    <w:rsid w:val="00AC254A"/>
    <w:rsid w:val="00AC32ED"/>
    <w:rsid w:val="00AC48DA"/>
    <w:rsid w:val="00AC4A11"/>
    <w:rsid w:val="00AC54F7"/>
    <w:rsid w:val="00AC5C46"/>
    <w:rsid w:val="00AC6447"/>
    <w:rsid w:val="00AC65BC"/>
    <w:rsid w:val="00AC796E"/>
    <w:rsid w:val="00AC7A2B"/>
    <w:rsid w:val="00AD0056"/>
    <w:rsid w:val="00AD0526"/>
    <w:rsid w:val="00AD0A37"/>
    <w:rsid w:val="00AD0F38"/>
    <w:rsid w:val="00AD14F9"/>
    <w:rsid w:val="00AD1824"/>
    <w:rsid w:val="00AD294A"/>
    <w:rsid w:val="00AD3313"/>
    <w:rsid w:val="00AD37F2"/>
    <w:rsid w:val="00AD3DB6"/>
    <w:rsid w:val="00AD3F16"/>
    <w:rsid w:val="00AD45C7"/>
    <w:rsid w:val="00AD48AB"/>
    <w:rsid w:val="00AD4D81"/>
    <w:rsid w:val="00AD517A"/>
    <w:rsid w:val="00AD564A"/>
    <w:rsid w:val="00AD57A8"/>
    <w:rsid w:val="00AD5D5D"/>
    <w:rsid w:val="00AD5E5F"/>
    <w:rsid w:val="00AD5F86"/>
    <w:rsid w:val="00AD5FAE"/>
    <w:rsid w:val="00AD61A6"/>
    <w:rsid w:val="00AD64FF"/>
    <w:rsid w:val="00AD6DB8"/>
    <w:rsid w:val="00AD6F76"/>
    <w:rsid w:val="00AD6F92"/>
    <w:rsid w:val="00AD7179"/>
    <w:rsid w:val="00AD74B7"/>
    <w:rsid w:val="00AD7F5C"/>
    <w:rsid w:val="00AE0829"/>
    <w:rsid w:val="00AE108B"/>
    <w:rsid w:val="00AE180A"/>
    <w:rsid w:val="00AE1D6C"/>
    <w:rsid w:val="00AE1DF0"/>
    <w:rsid w:val="00AE25B2"/>
    <w:rsid w:val="00AE273B"/>
    <w:rsid w:val="00AE2780"/>
    <w:rsid w:val="00AE3065"/>
    <w:rsid w:val="00AE325A"/>
    <w:rsid w:val="00AE358B"/>
    <w:rsid w:val="00AE3863"/>
    <w:rsid w:val="00AE3ACD"/>
    <w:rsid w:val="00AE3C46"/>
    <w:rsid w:val="00AE404D"/>
    <w:rsid w:val="00AE4202"/>
    <w:rsid w:val="00AE45A0"/>
    <w:rsid w:val="00AE4AB6"/>
    <w:rsid w:val="00AE53F9"/>
    <w:rsid w:val="00AE54C4"/>
    <w:rsid w:val="00AE64AB"/>
    <w:rsid w:val="00AE6B94"/>
    <w:rsid w:val="00AE6CC0"/>
    <w:rsid w:val="00AF065C"/>
    <w:rsid w:val="00AF1021"/>
    <w:rsid w:val="00AF1473"/>
    <w:rsid w:val="00AF17B9"/>
    <w:rsid w:val="00AF1E05"/>
    <w:rsid w:val="00AF2339"/>
    <w:rsid w:val="00AF2682"/>
    <w:rsid w:val="00AF2B03"/>
    <w:rsid w:val="00AF2E2A"/>
    <w:rsid w:val="00AF33D2"/>
    <w:rsid w:val="00AF4BCC"/>
    <w:rsid w:val="00AF6122"/>
    <w:rsid w:val="00AF62FB"/>
    <w:rsid w:val="00AF6C8E"/>
    <w:rsid w:val="00B00078"/>
    <w:rsid w:val="00B00307"/>
    <w:rsid w:val="00B004FB"/>
    <w:rsid w:val="00B014AC"/>
    <w:rsid w:val="00B0154D"/>
    <w:rsid w:val="00B015FD"/>
    <w:rsid w:val="00B01980"/>
    <w:rsid w:val="00B01FED"/>
    <w:rsid w:val="00B02262"/>
    <w:rsid w:val="00B02C0C"/>
    <w:rsid w:val="00B02C72"/>
    <w:rsid w:val="00B02F09"/>
    <w:rsid w:val="00B03074"/>
    <w:rsid w:val="00B030AF"/>
    <w:rsid w:val="00B03748"/>
    <w:rsid w:val="00B04314"/>
    <w:rsid w:val="00B04EE0"/>
    <w:rsid w:val="00B04F4F"/>
    <w:rsid w:val="00B06B40"/>
    <w:rsid w:val="00B1064D"/>
    <w:rsid w:val="00B10B18"/>
    <w:rsid w:val="00B10E51"/>
    <w:rsid w:val="00B116A0"/>
    <w:rsid w:val="00B11BC0"/>
    <w:rsid w:val="00B13700"/>
    <w:rsid w:val="00B144C1"/>
    <w:rsid w:val="00B14CC3"/>
    <w:rsid w:val="00B1561E"/>
    <w:rsid w:val="00B2001E"/>
    <w:rsid w:val="00B2096B"/>
    <w:rsid w:val="00B21AF9"/>
    <w:rsid w:val="00B21F81"/>
    <w:rsid w:val="00B224C1"/>
    <w:rsid w:val="00B230F6"/>
    <w:rsid w:val="00B2341F"/>
    <w:rsid w:val="00B2374B"/>
    <w:rsid w:val="00B24AD7"/>
    <w:rsid w:val="00B25C78"/>
    <w:rsid w:val="00B25F02"/>
    <w:rsid w:val="00B25FF4"/>
    <w:rsid w:val="00B26144"/>
    <w:rsid w:val="00B26212"/>
    <w:rsid w:val="00B262AC"/>
    <w:rsid w:val="00B26485"/>
    <w:rsid w:val="00B2693C"/>
    <w:rsid w:val="00B26A4B"/>
    <w:rsid w:val="00B26D86"/>
    <w:rsid w:val="00B30597"/>
    <w:rsid w:val="00B31124"/>
    <w:rsid w:val="00B3182A"/>
    <w:rsid w:val="00B31E85"/>
    <w:rsid w:val="00B3228D"/>
    <w:rsid w:val="00B32DCE"/>
    <w:rsid w:val="00B32F67"/>
    <w:rsid w:val="00B3379A"/>
    <w:rsid w:val="00B34125"/>
    <w:rsid w:val="00B3412F"/>
    <w:rsid w:val="00B3434C"/>
    <w:rsid w:val="00B34FD7"/>
    <w:rsid w:val="00B351F9"/>
    <w:rsid w:val="00B355BB"/>
    <w:rsid w:val="00B358ED"/>
    <w:rsid w:val="00B35C61"/>
    <w:rsid w:val="00B35F69"/>
    <w:rsid w:val="00B35FFB"/>
    <w:rsid w:val="00B360D4"/>
    <w:rsid w:val="00B36901"/>
    <w:rsid w:val="00B37149"/>
    <w:rsid w:val="00B37DBD"/>
    <w:rsid w:val="00B40203"/>
    <w:rsid w:val="00B40A9E"/>
    <w:rsid w:val="00B40E0E"/>
    <w:rsid w:val="00B41C1E"/>
    <w:rsid w:val="00B4242F"/>
    <w:rsid w:val="00B427D1"/>
    <w:rsid w:val="00B42B9E"/>
    <w:rsid w:val="00B42E57"/>
    <w:rsid w:val="00B43282"/>
    <w:rsid w:val="00B444D3"/>
    <w:rsid w:val="00B44738"/>
    <w:rsid w:val="00B45875"/>
    <w:rsid w:val="00B45DBB"/>
    <w:rsid w:val="00B460CF"/>
    <w:rsid w:val="00B4696B"/>
    <w:rsid w:val="00B472A3"/>
    <w:rsid w:val="00B50589"/>
    <w:rsid w:val="00B509CD"/>
    <w:rsid w:val="00B50E49"/>
    <w:rsid w:val="00B51720"/>
    <w:rsid w:val="00B525A2"/>
    <w:rsid w:val="00B52EDF"/>
    <w:rsid w:val="00B5317E"/>
    <w:rsid w:val="00B531A8"/>
    <w:rsid w:val="00B53FD3"/>
    <w:rsid w:val="00B54883"/>
    <w:rsid w:val="00B5512D"/>
    <w:rsid w:val="00B55279"/>
    <w:rsid w:val="00B55290"/>
    <w:rsid w:val="00B55AC1"/>
    <w:rsid w:val="00B55E26"/>
    <w:rsid w:val="00B56363"/>
    <w:rsid w:val="00B6000D"/>
    <w:rsid w:val="00B60DAB"/>
    <w:rsid w:val="00B60EB7"/>
    <w:rsid w:val="00B62443"/>
    <w:rsid w:val="00B62735"/>
    <w:rsid w:val="00B62CBC"/>
    <w:rsid w:val="00B630AC"/>
    <w:rsid w:val="00B639D1"/>
    <w:rsid w:val="00B63C38"/>
    <w:rsid w:val="00B63D17"/>
    <w:rsid w:val="00B6412E"/>
    <w:rsid w:val="00B64E50"/>
    <w:rsid w:val="00B6536E"/>
    <w:rsid w:val="00B659FD"/>
    <w:rsid w:val="00B66023"/>
    <w:rsid w:val="00B668FD"/>
    <w:rsid w:val="00B66936"/>
    <w:rsid w:val="00B66F6A"/>
    <w:rsid w:val="00B6763A"/>
    <w:rsid w:val="00B67D50"/>
    <w:rsid w:val="00B701DF"/>
    <w:rsid w:val="00B70A4B"/>
    <w:rsid w:val="00B7104B"/>
    <w:rsid w:val="00B716D2"/>
    <w:rsid w:val="00B71B56"/>
    <w:rsid w:val="00B71E64"/>
    <w:rsid w:val="00B72657"/>
    <w:rsid w:val="00B728CA"/>
    <w:rsid w:val="00B72925"/>
    <w:rsid w:val="00B733D7"/>
    <w:rsid w:val="00B73F4C"/>
    <w:rsid w:val="00B757E8"/>
    <w:rsid w:val="00B75806"/>
    <w:rsid w:val="00B75B4C"/>
    <w:rsid w:val="00B75BB9"/>
    <w:rsid w:val="00B76072"/>
    <w:rsid w:val="00B7615F"/>
    <w:rsid w:val="00B76800"/>
    <w:rsid w:val="00B76F5D"/>
    <w:rsid w:val="00B77056"/>
    <w:rsid w:val="00B77114"/>
    <w:rsid w:val="00B80D89"/>
    <w:rsid w:val="00B80EB0"/>
    <w:rsid w:val="00B81018"/>
    <w:rsid w:val="00B81BC0"/>
    <w:rsid w:val="00B81CA9"/>
    <w:rsid w:val="00B81CAB"/>
    <w:rsid w:val="00B82591"/>
    <w:rsid w:val="00B82A8A"/>
    <w:rsid w:val="00B82CF8"/>
    <w:rsid w:val="00B82E7A"/>
    <w:rsid w:val="00B82F21"/>
    <w:rsid w:val="00B83278"/>
    <w:rsid w:val="00B84102"/>
    <w:rsid w:val="00B8411A"/>
    <w:rsid w:val="00B84AC1"/>
    <w:rsid w:val="00B86625"/>
    <w:rsid w:val="00B87EFC"/>
    <w:rsid w:val="00B904F7"/>
    <w:rsid w:val="00B90B92"/>
    <w:rsid w:val="00B910F0"/>
    <w:rsid w:val="00B9137F"/>
    <w:rsid w:val="00B91841"/>
    <w:rsid w:val="00B91AF0"/>
    <w:rsid w:val="00B91FDB"/>
    <w:rsid w:val="00B924FA"/>
    <w:rsid w:val="00B927E6"/>
    <w:rsid w:val="00B92B16"/>
    <w:rsid w:val="00B92EA4"/>
    <w:rsid w:val="00B92F34"/>
    <w:rsid w:val="00B93240"/>
    <w:rsid w:val="00B94B11"/>
    <w:rsid w:val="00B95DA9"/>
    <w:rsid w:val="00B96AD6"/>
    <w:rsid w:val="00B97971"/>
    <w:rsid w:val="00B97FBF"/>
    <w:rsid w:val="00BA00CA"/>
    <w:rsid w:val="00BA00EA"/>
    <w:rsid w:val="00BA0293"/>
    <w:rsid w:val="00BA05D2"/>
    <w:rsid w:val="00BA0AE3"/>
    <w:rsid w:val="00BA0F09"/>
    <w:rsid w:val="00BA11E7"/>
    <w:rsid w:val="00BA3E2C"/>
    <w:rsid w:val="00BA41ED"/>
    <w:rsid w:val="00BA504D"/>
    <w:rsid w:val="00BA5099"/>
    <w:rsid w:val="00BA53BC"/>
    <w:rsid w:val="00BA55F0"/>
    <w:rsid w:val="00BA5F28"/>
    <w:rsid w:val="00BA6367"/>
    <w:rsid w:val="00BA6AF0"/>
    <w:rsid w:val="00BA6D42"/>
    <w:rsid w:val="00BA6D46"/>
    <w:rsid w:val="00BA78E7"/>
    <w:rsid w:val="00BA7980"/>
    <w:rsid w:val="00BA79FC"/>
    <w:rsid w:val="00BB0767"/>
    <w:rsid w:val="00BB0A25"/>
    <w:rsid w:val="00BB0B6D"/>
    <w:rsid w:val="00BB1077"/>
    <w:rsid w:val="00BB1133"/>
    <w:rsid w:val="00BB2D69"/>
    <w:rsid w:val="00BB3C03"/>
    <w:rsid w:val="00BB409E"/>
    <w:rsid w:val="00BB4927"/>
    <w:rsid w:val="00BB4A08"/>
    <w:rsid w:val="00BB5440"/>
    <w:rsid w:val="00BB558B"/>
    <w:rsid w:val="00BB5F96"/>
    <w:rsid w:val="00BB692C"/>
    <w:rsid w:val="00BB6A72"/>
    <w:rsid w:val="00BB7097"/>
    <w:rsid w:val="00BB7255"/>
    <w:rsid w:val="00BB7775"/>
    <w:rsid w:val="00BC1077"/>
    <w:rsid w:val="00BC19BA"/>
    <w:rsid w:val="00BC2703"/>
    <w:rsid w:val="00BC2ACB"/>
    <w:rsid w:val="00BC2C88"/>
    <w:rsid w:val="00BC2E73"/>
    <w:rsid w:val="00BC2EE3"/>
    <w:rsid w:val="00BC320C"/>
    <w:rsid w:val="00BC3627"/>
    <w:rsid w:val="00BC41A7"/>
    <w:rsid w:val="00BC4E40"/>
    <w:rsid w:val="00BC520C"/>
    <w:rsid w:val="00BC6100"/>
    <w:rsid w:val="00BC65DC"/>
    <w:rsid w:val="00BC69FF"/>
    <w:rsid w:val="00BC6B99"/>
    <w:rsid w:val="00BD0319"/>
    <w:rsid w:val="00BD1665"/>
    <w:rsid w:val="00BD1C20"/>
    <w:rsid w:val="00BD2039"/>
    <w:rsid w:val="00BD25DD"/>
    <w:rsid w:val="00BD2F83"/>
    <w:rsid w:val="00BD3F50"/>
    <w:rsid w:val="00BD3FE8"/>
    <w:rsid w:val="00BD516A"/>
    <w:rsid w:val="00BD597B"/>
    <w:rsid w:val="00BD6310"/>
    <w:rsid w:val="00BD66F1"/>
    <w:rsid w:val="00BD695E"/>
    <w:rsid w:val="00BD74B8"/>
    <w:rsid w:val="00BD7CDB"/>
    <w:rsid w:val="00BE01E1"/>
    <w:rsid w:val="00BE0363"/>
    <w:rsid w:val="00BE081D"/>
    <w:rsid w:val="00BE0D64"/>
    <w:rsid w:val="00BE207A"/>
    <w:rsid w:val="00BE2598"/>
    <w:rsid w:val="00BE2786"/>
    <w:rsid w:val="00BE2DAB"/>
    <w:rsid w:val="00BE310F"/>
    <w:rsid w:val="00BE3371"/>
    <w:rsid w:val="00BE3889"/>
    <w:rsid w:val="00BE3F6B"/>
    <w:rsid w:val="00BE43C3"/>
    <w:rsid w:val="00BE4689"/>
    <w:rsid w:val="00BE540E"/>
    <w:rsid w:val="00BE54F3"/>
    <w:rsid w:val="00BE5503"/>
    <w:rsid w:val="00BE5918"/>
    <w:rsid w:val="00BE59C1"/>
    <w:rsid w:val="00BE5F7F"/>
    <w:rsid w:val="00BE5FFF"/>
    <w:rsid w:val="00BE7969"/>
    <w:rsid w:val="00BF00C5"/>
    <w:rsid w:val="00BF01F2"/>
    <w:rsid w:val="00BF04FB"/>
    <w:rsid w:val="00BF0DD8"/>
    <w:rsid w:val="00BF1104"/>
    <w:rsid w:val="00BF150B"/>
    <w:rsid w:val="00BF1BC9"/>
    <w:rsid w:val="00BF2329"/>
    <w:rsid w:val="00BF3107"/>
    <w:rsid w:val="00BF3134"/>
    <w:rsid w:val="00BF3508"/>
    <w:rsid w:val="00BF372E"/>
    <w:rsid w:val="00BF3FDC"/>
    <w:rsid w:val="00BF45A3"/>
    <w:rsid w:val="00BF507D"/>
    <w:rsid w:val="00BF5624"/>
    <w:rsid w:val="00BF6294"/>
    <w:rsid w:val="00BF68E2"/>
    <w:rsid w:val="00BF6B37"/>
    <w:rsid w:val="00BF6BD7"/>
    <w:rsid w:val="00BF6F76"/>
    <w:rsid w:val="00BF71FD"/>
    <w:rsid w:val="00BF73C8"/>
    <w:rsid w:val="00BF77BF"/>
    <w:rsid w:val="00BF7E23"/>
    <w:rsid w:val="00C00380"/>
    <w:rsid w:val="00C00D0E"/>
    <w:rsid w:val="00C0133B"/>
    <w:rsid w:val="00C01516"/>
    <w:rsid w:val="00C01A48"/>
    <w:rsid w:val="00C01E3C"/>
    <w:rsid w:val="00C02541"/>
    <w:rsid w:val="00C032B1"/>
    <w:rsid w:val="00C035BE"/>
    <w:rsid w:val="00C03B24"/>
    <w:rsid w:val="00C03F6C"/>
    <w:rsid w:val="00C04596"/>
    <w:rsid w:val="00C04D38"/>
    <w:rsid w:val="00C0662D"/>
    <w:rsid w:val="00C067BB"/>
    <w:rsid w:val="00C07F34"/>
    <w:rsid w:val="00C10004"/>
    <w:rsid w:val="00C103CB"/>
    <w:rsid w:val="00C11100"/>
    <w:rsid w:val="00C11A31"/>
    <w:rsid w:val="00C11A5D"/>
    <w:rsid w:val="00C11CA3"/>
    <w:rsid w:val="00C11F53"/>
    <w:rsid w:val="00C12256"/>
    <w:rsid w:val="00C12260"/>
    <w:rsid w:val="00C13230"/>
    <w:rsid w:val="00C14637"/>
    <w:rsid w:val="00C14BA5"/>
    <w:rsid w:val="00C14BF2"/>
    <w:rsid w:val="00C14BF5"/>
    <w:rsid w:val="00C15BD3"/>
    <w:rsid w:val="00C17901"/>
    <w:rsid w:val="00C20AA9"/>
    <w:rsid w:val="00C21316"/>
    <w:rsid w:val="00C22329"/>
    <w:rsid w:val="00C22AE8"/>
    <w:rsid w:val="00C234B8"/>
    <w:rsid w:val="00C245BD"/>
    <w:rsid w:val="00C24961"/>
    <w:rsid w:val="00C24E9A"/>
    <w:rsid w:val="00C24FE5"/>
    <w:rsid w:val="00C25019"/>
    <w:rsid w:val="00C25188"/>
    <w:rsid w:val="00C252C5"/>
    <w:rsid w:val="00C255C1"/>
    <w:rsid w:val="00C25615"/>
    <w:rsid w:val="00C25CE2"/>
    <w:rsid w:val="00C26CEF"/>
    <w:rsid w:val="00C3006C"/>
    <w:rsid w:val="00C3011E"/>
    <w:rsid w:val="00C3016C"/>
    <w:rsid w:val="00C30422"/>
    <w:rsid w:val="00C30700"/>
    <w:rsid w:val="00C310AE"/>
    <w:rsid w:val="00C313BF"/>
    <w:rsid w:val="00C318D3"/>
    <w:rsid w:val="00C31E0F"/>
    <w:rsid w:val="00C31E82"/>
    <w:rsid w:val="00C323CE"/>
    <w:rsid w:val="00C32A08"/>
    <w:rsid w:val="00C32B2A"/>
    <w:rsid w:val="00C33EFE"/>
    <w:rsid w:val="00C34509"/>
    <w:rsid w:val="00C34904"/>
    <w:rsid w:val="00C34F6A"/>
    <w:rsid w:val="00C34F8F"/>
    <w:rsid w:val="00C357F4"/>
    <w:rsid w:val="00C35EBF"/>
    <w:rsid w:val="00C361B7"/>
    <w:rsid w:val="00C3676E"/>
    <w:rsid w:val="00C36CF3"/>
    <w:rsid w:val="00C36E60"/>
    <w:rsid w:val="00C37174"/>
    <w:rsid w:val="00C3771C"/>
    <w:rsid w:val="00C37B2B"/>
    <w:rsid w:val="00C405E9"/>
    <w:rsid w:val="00C40C0C"/>
    <w:rsid w:val="00C40EF3"/>
    <w:rsid w:val="00C4174F"/>
    <w:rsid w:val="00C4228F"/>
    <w:rsid w:val="00C42AF1"/>
    <w:rsid w:val="00C43580"/>
    <w:rsid w:val="00C43B1D"/>
    <w:rsid w:val="00C43EF5"/>
    <w:rsid w:val="00C4417C"/>
    <w:rsid w:val="00C446DA"/>
    <w:rsid w:val="00C44ACC"/>
    <w:rsid w:val="00C4671B"/>
    <w:rsid w:val="00C46CCD"/>
    <w:rsid w:val="00C47587"/>
    <w:rsid w:val="00C47887"/>
    <w:rsid w:val="00C5013B"/>
    <w:rsid w:val="00C503F9"/>
    <w:rsid w:val="00C50C3A"/>
    <w:rsid w:val="00C50CED"/>
    <w:rsid w:val="00C513AB"/>
    <w:rsid w:val="00C513FB"/>
    <w:rsid w:val="00C515EF"/>
    <w:rsid w:val="00C51831"/>
    <w:rsid w:val="00C5186B"/>
    <w:rsid w:val="00C51C08"/>
    <w:rsid w:val="00C51C6B"/>
    <w:rsid w:val="00C5226B"/>
    <w:rsid w:val="00C52527"/>
    <w:rsid w:val="00C5391B"/>
    <w:rsid w:val="00C53B7E"/>
    <w:rsid w:val="00C53CA2"/>
    <w:rsid w:val="00C53DD2"/>
    <w:rsid w:val="00C540F1"/>
    <w:rsid w:val="00C5440E"/>
    <w:rsid w:val="00C54D7C"/>
    <w:rsid w:val="00C558B1"/>
    <w:rsid w:val="00C55DAF"/>
    <w:rsid w:val="00C56536"/>
    <w:rsid w:val="00C56FE3"/>
    <w:rsid w:val="00C57207"/>
    <w:rsid w:val="00C57232"/>
    <w:rsid w:val="00C6048F"/>
    <w:rsid w:val="00C60696"/>
    <w:rsid w:val="00C606B1"/>
    <w:rsid w:val="00C60B19"/>
    <w:rsid w:val="00C60B98"/>
    <w:rsid w:val="00C61106"/>
    <w:rsid w:val="00C61302"/>
    <w:rsid w:val="00C61735"/>
    <w:rsid w:val="00C638C7"/>
    <w:rsid w:val="00C63B6A"/>
    <w:rsid w:val="00C6443B"/>
    <w:rsid w:val="00C647A0"/>
    <w:rsid w:val="00C64BCB"/>
    <w:rsid w:val="00C64D1E"/>
    <w:rsid w:val="00C64DA9"/>
    <w:rsid w:val="00C655F4"/>
    <w:rsid w:val="00C67303"/>
    <w:rsid w:val="00C67467"/>
    <w:rsid w:val="00C67F9E"/>
    <w:rsid w:val="00C708C1"/>
    <w:rsid w:val="00C71571"/>
    <w:rsid w:val="00C71A39"/>
    <w:rsid w:val="00C71F97"/>
    <w:rsid w:val="00C723E8"/>
    <w:rsid w:val="00C727A9"/>
    <w:rsid w:val="00C73184"/>
    <w:rsid w:val="00C73229"/>
    <w:rsid w:val="00C732EA"/>
    <w:rsid w:val="00C73A88"/>
    <w:rsid w:val="00C74DDF"/>
    <w:rsid w:val="00C75316"/>
    <w:rsid w:val="00C757A7"/>
    <w:rsid w:val="00C75ADC"/>
    <w:rsid w:val="00C75EE1"/>
    <w:rsid w:val="00C760D8"/>
    <w:rsid w:val="00C76634"/>
    <w:rsid w:val="00C76860"/>
    <w:rsid w:val="00C76E7D"/>
    <w:rsid w:val="00C77165"/>
    <w:rsid w:val="00C77D0F"/>
    <w:rsid w:val="00C77F69"/>
    <w:rsid w:val="00C80E4F"/>
    <w:rsid w:val="00C80F93"/>
    <w:rsid w:val="00C82182"/>
    <w:rsid w:val="00C82448"/>
    <w:rsid w:val="00C82700"/>
    <w:rsid w:val="00C829E9"/>
    <w:rsid w:val="00C82DCF"/>
    <w:rsid w:val="00C83604"/>
    <w:rsid w:val="00C83DCE"/>
    <w:rsid w:val="00C84533"/>
    <w:rsid w:val="00C84575"/>
    <w:rsid w:val="00C84CBF"/>
    <w:rsid w:val="00C856A0"/>
    <w:rsid w:val="00C85A5D"/>
    <w:rsid w:val="00C85AB9"/>
    <w:rsid w:val="00C85CC3"/>
    <w:rsid w:val="00C85F8C"/>
    <w:rsid w:val="00C86C9C"/>
    <w:rsid w:val="00C87F25"/>
    <w:rsid w:val="00C90201"/>
    <w:rsid w:val="00C906ED"/>
    <w:rsid w:val="00C90BFF"/>
    <w:rsid w:val="00C90EBA"/>
    <w:rsid w:val="00C916A7"/>
    <w:rsid w:val="00C91830"/>
    <w:rsid w:val="00C91E1E"/>
    <w:rsid w:val="00C926D3"/>
    <w:rsid w:val="00C92F79"/>
    <w:rsid w:val="00C94639"/>
    <w:rsid w:val="00C94653"/>
    <w:rsid w:val="00C94A7D"/>
    <w:rsid w:val="00C950D6"/>
    <w:rsid w:val="00C959A4"/>
    <w:rsid w:val="00C96278"/>
    <w:rsid w:val="00C9746F"/>
    <w:rsid w:val="00C9766B"/>
    <w:rsid w:val="00CA02A8"/>
    <w:rsid w:val="00CA0688"/>
    <w:rsid w:val="00CA090A"/>
    <w:rsid w:val="00CA10AF"/>
    <w:rsid w:val="00CA1B72"/>
    <w:rsid w:val="00CA2D64"/>
    <w:rsid w:val="00CA4A6A"/>
    <w:rsid w:val="00CA4AC6"/>
    <w:rsid w:val="00CA4CD7"/>
    <w:rsid w:val="00CA50F3"/>
    <w:rsid w:val="00CA5223"/>
    <w:rsid w:val="00CA56DC"/>
    <w:rsid w:val="00CA6139"/>
    <w:rsid w:val="00CA79BF"/>
    <w:rsid w:val="00CA7E46"/>
    <w:rsid w:val="00CB05ED"/>
    <w:rsid w:val="00CB0A5C"/>
    <w:rsid w:val="00CB0E79"/>
    <w:rsid w:val="00CB1596"/>
    <w:rsid w:val="00CB18C8"/>
    <w:rsid w:val="00CB1BFE"/>
    <w:rsid w:val="00CB229B"/>
    <w:rsid w:val="00CB234D"/>
    <w:rsid w:val="00CB23DB"/>
    <w:rsid w:val="00CB2BA2"/>
    <w:rsid w:val="00CB38C8"/>
    <w:rsid w:val="00CB4073"/>
    <w:rsid w:val="00CB4D04"/>
    <w:rsid w:val="00CB4DC8"/>
    <w:rsid w:val="00CB4F56"/>
    <w:rsid w:val="00CB5891"/>
    <w:rsid w:val="00CB5E53"/>
    <w:rsid w:val="00CB63C0"/>
    <w:rsid w:val="00CB6FB9"/>
    <w:rsid w:val="00CC0336"/>
    <w:rsid w:val="00CC0534"/>
    <w:rsid w:val="00CC120B"/>
    <w:rsid w:val="00CC1473"/>
    <w:rsid w:val="00CC31AF"/>
    <w:rsid w:val="00CC3509"/>
    <w:rsid w:val="00CC38E5"/>
    <w:rsid w:val="00CC410F"/>
    <w:rsid w:val="00CC4349"/>
    <w:rsid w:val="00CC52E6"/>
    <w:rsid w:val="00CC54CE"/>
    <w:rsid w:val="00CC5796"/>
    <w:rsid w:val="00CC70D1"/>
    <w:rsid w:val="00CC7194"/>
    <w:rsid w:val="00CC74A6"/>
    <w:rsid w:val="00CC77CA"/>
    <w:rsid w:val="00CC7819"/>
    <w:rsid w:val="00CC78A5"/>
    <w:rsid w:val="00CC78E1"/>
    <w:rsid w:val="00CC7C6B"/>
    <w:rsid w:val="00CD0361"/>
    <w:rsid w:val="00CD0682"/>
    <w:rsid w:val="00CD0897"/>
    <w:rsid w:val="00CD0D74"/>
    <w:rsid w:val="00CD1231"/>
    <w:rsid w:val="00CD2B59"/>
    <w:rsid w:val="00CD30E3"/>
    <w:rsid w:val="00CD39CC"/>
    <w:rsid w:val="00CD3A07"/>
    <w:rsid w:val="00CD3B80"/>
    <w:rsid w:val="00CD41D2"/>
    <w:rsid w:val="00CD50BC"/>
    <w:rsid w:val="00CD5869"/>
    <w:rsid w:val="00CD5974"/>
    <w:rsid w:val="00CD59B4"/>
    <w:rsid w:val="00CD5CC7"/>
    <w:rsid w:val="00CD5D30"/>
    <w:rsid w:val="00CD5DF8"/>
    <w:rsid w:val="00CD6081"/>
    <w:rsid w:val="00CD67CF"/>
    <w:rsid w:val="00CD6A81"/>
    <w:rsid w:val="00CD7121"/>
    <w:rsid w:val="00CD74DE"/>
    <w:rsid w:val="00CD7669"/>
    <w:rsid w:val="00CD77A4"/>
    <w:rsid w:val="00CD7D67"/>
    <w:rsid w:val="00CD7E48"/>
    <w:rsid w:val="00CE027C"/>
    <w:rsid w:val="00CE056C"/>
    <w:rsid w:val="00CE1A08"/>
    <w:rsid w:val="00CE1E9D"/>
    <w:rsid w:val="00CE239F"/>
    <w:rsid w:val="00CE2A4A"/>
    <w:rsid w:val="00CE3595"/>
    <w:rsid w:val="00CE3E0D"/>
    <w:rsid w:val="00CE3E3B"/>
    <w:rsid w:val="00CE3E3D"/>
    <w:rsid w:val="00CE422E"/>
    <w:rsid w:val="00CE45D1"/>
    <w:rsid w:val="00CE519F"/>
    <w:rsid w:val="00CE5F73"/>
    <w:rsid w:val="00CE6624"/>
    <w:rsid w:val="00CE673B"/>
    <w:rsid w:val="00CE6954"/>
    <w:rsid w:val="00CE71D3"/>
    <w:rsid w:val="00CE737E"/>
    <w:rsid w:val="00CF070D"/>
    <w:rsid w:val="00CF096F"/>
    <w:rsid w:val="00CF1092"/>
    <w:rsid w:val="00CF1227"/>
    <w:rsid w:val="00CF15CA"/>
    <w:rsid w:val="00CF30A8"/>
    <w:rsid w:val="00CF3131"/>
    <w:rsid w:val="00CF3527"/>
    <w:rsid w:val="00CF3557"/>
    <w:rsid w:val="00CF3598"/>
    <w:rsid w:val="00CF4109"/>
    <w:rsid w:val="00CF4A65"/>
    <w:rsid w:val="00CF4CE7"/>
    <w:rsid w:val="00CF5035"/>
    <w:rsid w:val="00CF5040"/>
    <w:rsid w:val="00CF5246"/>
    <w:rsid w:val="00CF536F"/>
    <w:rsid w:val="00CF58B0"/>
    <w:rsid w:val="00CF5DA1"/>
    <w:rsid w:val="00CF5E77"/>
    <w:rsid w:val="00CF6CFE"/>
    <w:rsid w:val="00CF7785"/>
    <w:rsid w:val="00D00069"/>
    <w:rsid w:val="00D01043"/>
    <w:rsid w:val="00D01720"/>
    <w:rsid w:val="00D026EB"/>
    <w:rsid w:val="00D03402"/>
    <w:rsid w:val="00D03450"/>
    <w:rsid w:val="00D03916"/>
    <w:rsid w:val="00D03F24"/>
    <w:rsid w:val="00D046DA"/>
    <w:rsid w:val="00D04B5B"/>
    <w:rsid w:val="00D0548C"/>
    <w:rsid w:val="00D05648"/>
    <w:rsid w:val="00D057E2"/>
    <w:rsid w:val="00D058D3"/>
    <w:rsid w:val="00D0643E"/>
    <w:rsid w:val="00D06655"/>
    <w:rsid w:val="00D06966"/>
    <w:rsid w:val="00D07781"/>
    <w:rsid w:val="00D10127"/>
    <w:rsid w:val="00D10453"/>
    <w:rsid w:val="00D106F2"/>
    <w:rsid w:val="00D10A41"/>
    <w:rsid w:val="00D10A5A"/>
    <w:rsid w:val="00D1141A"/>
    <w:rsid w:val="00D1169F"/>
    <w:rsid w:val="00D11700"/>
    <w:rsid w:val="00D125A0"/>
    <w:rsid w:val="00D12C04"/>
    <w:rsid w:val="00D13143"/>
    <w:rsid w:val="00D1348A"/>
    <w:rsid w:val="00D1539D"/>
    <w:rsid w:val="00D15C60"/>
    <w:rsid w:val="00D15FFB"/>
    <w:rsid w:val="00D16774"/>
    <w:rsid w:val="00D167AB"/>
    <w:rsid w:val="00D178EE"/>
    <w:rsid w:val="00D202C3"/>
    <w:rsid w:val="00D205C3"/>
    <w:rsid w:val="00D207C1"/>
    <w:rsid w:val="00D20F82"/>
    <w:rsid w:val="00D2142F"/>
    <w:rsid w:val="00D21436"/>
    <w:rsid w:val="00D217DD"/>
    <w:rsid w:val="00D223E8"/>
    <w:rsid w:val="00D22AA4"/>
    <w:rsid w:val="00D233F5"/>
    <w:rsid w:val="00D234B8"/>
    <w:rsid w:val="00D23CFB"/>
    <w:rsid w:val="00D23E9A"/>
    <w:rsid w:val="00D240BC"/>
    <w:rsid w:val="00D241C4"/>
    <w:rsid w:val="00D24A29"/>
    <w:rsid w:val="00D253E0"/>
    <w:rsid w:val="00D25548"/>
    <w:rsid w:val="00D26308"/>
    <w:rsid w:val="00D2659A"/>
    <w:rsid w:val="00D26CA9"/>
    <w:rsid w:val="00D26D97"/>
    <w:rsid w:val="00D26F0E"/>
    <w:rsid w:val="00D271D3"/>
    <w:rsid w:val="00D305B6"/>
    <w:rsid w:val="00D32828"/>
    <w:rsid w:val="00D328F2"/>
    <w:rsid w:val="00D333BA"/>
    <w:rsid w:val="00D33D07"/>
    <w:rsid w:val="00D33D19"/>
    <w:rsid w:val="00D33DB7"/>
    <w:rsid w:val="00D3430D"/>
    <w:rsid w:val="00D343C1"/>
    <w:rsid w:val="00D34DDA"/>
    <w:rsid w:val="00D34E4A"/>
    <w:rsid w:val="00D35062"/>
    <w:rsid w:val="00D352EE"/>
    <w:rsid w:val="00D353F0"/>
    <w:rsid w:val="00D3592A"/>
    <w:rsid w:val="00D36786"/>
    <w:rsid w:val="00D36D2E"/>
    <w:rsid w:val="00D373EA"/>
    <w:rsid w:val="00D377B9"/>
    <w:rsid w:val="00D378B9"/>
    <w:rsid w:val="00D37FA6"/>
    <w:rsid w:val="00D41524"/>
    <w:rsid w:val="00D41DE8"/>
    <w:rsid w:val="00D428B4"/>
    <w:rsid w:val="00D43432"/>
    <w:rsid w:val="00D434D6"/>
    <w:rsid w:val="00D438BF"/>
    <w:rsid w:val="00D441D9"/>
    <w:rsid w:val="00D44844"/>
    <w:rsid w:val="00D44B0D"/>
    <w:rsid w:val="00D44FEB"/>
    <w:rsid w:val="00D45B35"/>
    <w:rsid w:val="00D461EC"/>
    <w:rsid w:val="00D46804"/>
    <w:rsid w:val="00D46B7B"/>
    <w:rsid w:val="00D472DE"/>
    <w:rsid w:val="00D473E1"/>
    <w:rsid w:val="00D4788E"/>
    <w:rsid w:val="00D479E4"/>
    <w:rsid w:val="00D47F85"/>
    <w:rsid w:val="00D5104A"/>
    <w:rsid w:val="00D512BE"/>
    <w:rsid w:val="00D51E3B"/>
    <w:rsid w:val="00D522AD"/>
    <w:rsid w:val="00D5284B"/>
    <w:rsid w:val="00D540FD"/>
    <w:rsid w:val="00D54DA6"/>
    <w:rsid w:val="00D54DFB"/>
    <w:rsid w:val="00D567AB"/>
    <w:rsid w:val="00D568F2"/>
    <w:rsid w:val="00D56A31"/>
    <w:rsid w:val="00D57817"/>
    <w:rsid w:val="00D57F72"/>
    <w:rsid w:val="00D61DB3"/>
    <w:rsid w:val="00D61FF7"/>
    <w:rsid w:val="00D637FA"/>
    <w:rsid w:val="00D63BE2"/>
    <w:rsid w:val="00D63E76"/>
    <w:rsid w:val="00D6436B"/>
    <w:rsid w:val="00D64419"/>
    <w:rsid w:val="00D6557D"/>
    <w:rsid w:val="00D655F4"/>
    <w:rsid w:val="00D657E3"/>
    <w:rsid w:val="00D65C08"/>
    <w:rsid w:val="00D6649B"/>
    <w:rsid w:val="00D66947"/>
    <w:rsid w:val="00D66953"/>
    <w:rsid w:val="00D677D8"/>
    <w:rsid w:val="00D6787A"/>
    <w:rsid w:val="00D67C58"/>
    <w:rsid w:val="00D67FC8"/>
    <w:rsid w:val="00D70A5C"/>
    <w:rsid w:val="00D70F92"/>
    <w:rsid w:val="00D71A7A"/>
    <w:rsid w:val="00D71D6F"/>
    <w:rsid w:val="00D71DCD"/>
    <w:rsid w:val="00D71E00"/>
    <w:rsid w:val="00D724D6"/>
    <w:rsid w:val="00D72F8B"/>
    <w:rsid w:val="00D732BE"/>
    <w:rsid w:val="00D73BE1"/>
    <w:rsid w:val="00D744A8"/>
    <w:rsid w:val="00D7457F"/>
    <w:rsid w:val="00D74BF1"/>
    <w:rsid w:val="00D75F43"/>
    <w:rsid w:val="00D75F92"/>
    <w:rsid w:val="00D7613F"/>
    <w:rsid w:val="00D76C85"/>
    <w:rsid w:val="00D76D58"/>
    <w:rsid w:val="00D772CF"/>
    <w:rsid w:val="00D7747A"/>
    <w:rsid w:val="00D7752C"/>
    <w:rsid w:val="00D80C28"/>
    <w:rsid w:val="00D81748"/>
    <w:rsid w:val="00D81AE1"/>
    <w:rsid w:val="00D81BE7"/>
    <w:rsid w:val="00D81F98"/>
    <w:rsid w:val="00D836B0"/>
    <w:rsid w:val="00D85122"/>
    <w:rsid w:val="00D851C3"/>
    <w:rsid w:val="00D853EB"/>
    <w:rsid w:val="00D853FB"/>
    <w:rsid w:val="00D85AB7"/>
    <w:rsid w:val="00D8638E"/>
    <w:rsid w:val="00D86FEC"/>
    <w:rsid w:val="00D876DC"/>
    <w:rsid w:val="00D878DA"/>
    <w:rsid w:val="00D9015C"/>
    <w:rsid w:val="00D905E6"/>
    <w:rsid w:val="00D909F7"/>
    <w:rsid w:val="00D90C77"/>
    <w:rsid w:val="00D90EE8"/>
    <w:rsid w:val="00D913A1"/>
    <w:rsid w:val="00D91505"/>
    <w:rsid w:val="00D91E42"/>
    <w:rsid w:val="00D9281A"/>
    <w:rsid w:val="00D92B65"/>
    <w:rsid w:val="00D92B8F"/>
    <w:rsid w:val="00D92CE0"/>
    <w:rsid w:val="00D93857"/>
    <w:rsid w:val="00D93936"/>
    <w:rsid w:val="00D93A48"/>
    <w:rsid w:val="00D940D5"/>
    <w:rsid w:val="00D94942"/>
    <w:rsid w:val="00D954E9"/>
    <w:rsid w:val="00D9707E"/>
    <w:rsid w:val="00D97E3F"/>
    <w:rsid w:val="00D97FC4"/>
    <w:rsid w:val="00DA01FC"/>
    <w:rsid w:val="00DA0B35"/>
    <w:rsid w:val="00DA0EB1"/>
    <w:rsid w:val="00DA0F00"/>
    <w:rsid w:val="00DA1673"/>
    <w:rsid w:val="00DA1918"/>
    <w:rsid w:val="00DA1B1C"/>
    <w:rsid w:val="00DA1B53"/>
    <w:rsid w:val="00DA1F11"/>
    <w:rsid w:val="00DA1F38"/>
    <w:rsid w:val="00DA2A21"/>
    <w:rsid w:val="00DA34C5"/>
    <w:rsid w:val="00DA4096"/>
    <w:rsid w:val="00DA478C"/>
    <w:rsid w:val="00DA4850"/>
    <w:rsid w:val="00DA4E5B"/>
    <w:rsid w:val="00DA529D"/>
    <w:rsid w:val="00DA5D8E"/>
    <w:rsid w:val="00DA5DAA"/>
    <w:rsid w:val="00DA611C"/>
    <w:rsid w:val="00DA67CF"/>
    <w:rsid w:val="00DA6CF5"/>
    <w:rsid w:val="00DA7A87"/>
    <w:rsid w:val="00DA7E61"/>
    <w:rsid w:val="00DB057F"/>
    <w:rsid w:val="00DB098A"/>
    <w:rsid w:val="00DB0A59"/>
    <w:rsid w:val="00DB0B74"/>
    <w:rsid w:val="00DB1ABF"/>
    <w:rsid w:val="00DB1DCB"/>
    <w:rsid w:val="00DB27F7"/>
    <w:rsid w:val="00DB2985"/>
    <w:rsid w:val="00DB2B1D"/>
    <w:rsid w:val="00DB3069"/>
    <w:rsid w:val="00DB3720"/>
    <w:rsid w:val="00DB376F"/>
    <w:rsid w:val="00DB40CC"/>
    <w:rsid w:val="00DB4259"/>
    <w:rsid w:val="00DB44A8"/>
    <w:rsid w:val="00DB48A3"/>
    <w:rsid w:val="00DB4A25"/>
    <w:rsid w:val="00DB5009"/>
    <w:rsid w:val="00DB5743"/>
    <w:rsid w:val="00DB59FC"/>
    <w:rsid w:val="00DB5FEF"/>
    <w:rsid w:val="00DB63A8"/>
    <w:rsid w:val="00DB64CA"/>
    <w:rsid w:val="00DB677B"/>
    <w:rsid w:val="00DB71C2"/>
    <w:rsid w:val="00DB745F"/>
    <w:rsid w:val="00DB74E5"/>
    <w:rsid w:val="00DB7518"/>
    <w:rsid w:val="00DB783C"/>
    <w:rsid w:val="00DC03F0"/>
    <w:rsid w:val="00DC1A4A"/>
    <w:rsid w:val="00DC20D5"/>
    <w:rsid w:val="00DC2987"/>
    <w:rsid w:val="00DC2C1D"/>
    <w:rsid w:val="00DC31BC"/>
    <w:rsid w:val="00DC455A"/>
    <w:rsid w:val="00DC46FB"/>
    <w:rsid w:val="00DC4C9C"/>
    <w:rsid w:val="00DC4DCD"/>
    <w:rsid w:val="00DC5AA7"/>
    <w:rsid w:val="00DC6497"/>
    <w:rsid w:val="00DC679E"/>
    <w:rsid w:val="00DC6A57"/>
    <w:rsid w:val="00DC70F6"/>
    <w:rsid w:val="00DC7A2D"/>
    <w:rsid w:val="00DC7CD0"/>
    <w:rsid w:val="00DC7EA6"/>
    <w:rsid w:val="00DD1239"/>
    <w:rsid w:val="00DD154A"/>
    <w:rsid w:val="00DD2401"/>
    <w:rsid w:val="00DD27F6"/>
    <w:rsid w:val="00DD28D1"/>
    <w:rsid w:val="00DD2EF2"/>
    <w:rsid w:val="00DD2F3E"/>
    <w:rsid w:val="00DD42CA"/>
    <w:rsid w:val="00DD5196"/>
    <w:rsid w:val="00DD59F9"/>
    <w:rsid w:val="00DD6447"/>
    <w:rsid w:val="00DD6581"/>
    <w:rsid w:val="00DD7266"/>
    <w:rsid w:val="00DE0630"/>
    <w:rsid w:val="00DE12C6"/>
    <w:rsid w:val="00DE1A64"/>
    <w:rsid w:val="00DE1AF1"/>
    <w:rsid w:val="00DE1D41"/>
    <w:rsid w:val="00DE3E30"/>
    <w:rsid w:val="00DE4355"/>
    <w:rsid w:val="00DE5DD4"/>
    <w:rsid w:val="00DE60E8"/>
    <w:rsid w:val="00DE67D5"/>
    <w:rsid w:val="00DE6CD2"/>
    <w:rsid w:val="00DE724B"/>
    <w:rsid w:val="00DE7761"/>
    <w:rsid w:val="00DE78B5"/>
    <w:rsid w:val="00DF0C79"/>
    <w:rsid w:val="00DF13B4"/>
    <w:rsid w:val="00DF1E17"/>
    <w:rsid w:val="00DF2DE8"/>
    <w:rsid w:val="00DF3826"/>
    <w:rsid w:val="00DF494D"/>
    <w:rsid w:val="00DF4DB0"/>
    <w:rsid w:val="00DF4F52"/>
    <w:rsid w:val="00DF5051"/>
    <w:rsid w:val="00DF52E5"/>
    <w:rsid w:val="00DF5531"/>
    <w:rsid w:val="00DF5990"/>
    <w:rsid w:val="00DF59C4"/>
    <w:rsid w:val="00DF5C1D"/>
    <w:rsid w:val="00DF5CEA"/>
    <w:rsid w:val="00DF60E2"/>
    <w:rsid w:val="00DF6CF1"/>
    <w:rsid w:val="00E005EE"/>
    <w:rsid w:val="00E00A81"/>
    <w:rsid w:val="00E0109F"/>
    <w:rsid w:val="00E0179D"/>
    <w:rsid w:val="00E0218F"/>
    <w:rsid w:val="00E026A5"/>
    <w:rsid w:val="00E02B16"/>
    <w:rsid w:val="00E03099"/>
    <w:rsid w:val="00E036AD"/>
    <w:rsid w:val="00E0371D"/>
    <w:rsid w:val="00E039A1"/>
    <w:rsid w:val="00E03C6A"/>
    <w:rsid w:val="00E03FCB"/>
    <w:rsid w:val="00E05354"/>
    <w:rsid w:val="00E05429"/>
    <w:rsid w:val="00E0596F"/>
    <w:rsid w:val="00E05DF7"/>
    <w:rsid w:val="00E061D8"/>
    <w:rsid w:val="00E102DE"/>
    <w:rsid w:val="00E11BE5"/>
    <w:rsid w:val="00E11FE1"/>
    <w:rsid w:val="00E11FE9"/>
    <w:rsid w:val="00E1252A"/>
    <w:rsid w:val="00E126E7"/>
    <w:rsid w:val="00E128EB"/>
    <w:rsid w:val="00E130B0"/>
    <w:rsid w:val="00E13854"/>
    <w:rsid w:val="00E13D4D"/>
    <w:rsid w:val="00E14B14"/>
    <w:rsid w:val="00E14BB6"/>
    <w:rsid w:val="00E15115"/>
    <w:rsid w:val="00E155C0"/>
    <w:rsid w:val="00E15C79"/>
    <w:rsid w:val="00E15FD3"/>
    <w:rsid w:val="00E1652B"/>
    <w:rsid w:val="00E17097"/>
    <w:rsid w:val="00E1762C"/>
    <w:rsid w:val="00E176A4"/>
    <w:rsid w:val="00E2024F"/>
    <w:rsid w:val="00E20EED"/>
    <w:rsid w:val="00E20F93"/>
    <w:rsid w:val="00E2123F"/>
    <w:rsid w:val="00E21363"/>
    <w:rsid w:val="00E21D46"/>
    <w:rsid w:val="00E22402"/>
    <w:rsid w:val="00E226C7"/>
    <w:rsid w:val="00E22783"/>
    <w:rsid w:val="00E23E5C"/>
    <w:rsid w:val="00E248A1"/>
    <w:rsid w:val="00E25DB5"/>
    <w:rsid w:val="00E2625E"/>
    <w:rsid w:val="00E2637D"/>
    <w:rsid w:val="00E26F84"/>
    <w:rsid w:val="00E27987"/>
    <w:rsid w:val="00E27CB2"/>
    <w:rsid w:val="00E30230"/>
    <w:rsid w:val="00E306CA"/>
    <w:rsid w:val="00E309B0"/>
    <w:rsid w:val="00E31131"/>
    <w:rsid w:val="00E31159"/>
    <w:rsid w:val="00E3242E"/>
    <w:rsid w:val="00E32FCA"/>
    <w:rsid w:val="00E3334E"/>
    <w:rsid w:val="00E34E8B"/>
    <w:rsid w:val="00E3574C"/>
    <w:rsid w:val="00E36B64"/>
    <w:rsid w:val="00E36C6B"/>
    <w:rsid w:val="00E36CB0"/>
    <w:rsid w:val="00E37214"/>
    <w:rsid w:val="00E40CE8"/>
    <w:rsid w:val="00E40E9C"/>
    <w:rsid w:val="00E4142E"/>
    <w:rsid w:val="00E41579"/>
    <w:rsid w:val="00E419D3"/>
    <w:rsid w:val="00E41DAF"/>
    <w:rsid w:val="00E41FB7"/>
    <w:rsid w:val="00E4263A"/>
    <w:rsid w:val="00E430F1"/>
    <w:rsid w:val="00E4322F"/>
    <w:rsid w:val="00E43262"/>
    <w:rsid w:val="00E432F6"/>
    <w:rsid w:val="00E43456"/>
    <w:rsid w:val="00E44462"/>
    <w:rsid w:val="00E44F77"/>
    <w:rsid w:val="00E45386"/>
    <w:rsid w:val="00E459C0"/>
    <w:rsid w:val="00E45A09"/>
    <w:rsid w:val="00E46784"/>
    <w:rsid w:val="00E473E6"/>
    <w:rsid w:val="00E505AB"/>
    <w:rsid w:val="00E515BE"/>
    <w:rsid w:val="00E53CDF"/>
    <w:rsid w:val="00E5464B"/>
    <w:rsid w:val="00E54CCC"/>
    <w:rsid w:val="00E55BD9"/>
    <w:rsid w:val="00E601EA"/>
    <w:rsid w:val="00E60C84"/>
    <w:rsid w:val="00E60DF4"/>
    <w:rsid w:val="00E61281"/>
    <w:rsid w:val="00E61DC4"/>
    <w:rsid w:val="00E621F4"/>
    <w:rsid w:val="00E62415"/>
    <w:rsid w:val="00E62C28"/>
    <w:rsid w:val="00E62F6B"/>
    <w:rsid w:val="00E639F3"/>
    <w:rsid w:val="00E63EBE"/>
    <w:rsid w:val="00E646DC"/>
    <w:rsid w:val="00E646EE"/>
    <w:rsid w:val="00E647D5"/>
    <w:rsid w:val="00E65B8B"/>
    <w:rsid w:val="00E65F58"/>
    <w:rsid w:val="00E662EA"/>
    <w:rsid w:val="00E6661F"/>
    <w:rsid w:val="00E6707A"/>
    <w:rsid w:val="00E6737F"/>
    <w:rsid w:val="00E67DAC"/>
    <w:rsid w:val="00E67E68"/>
    <w:rsid w:val="00E67EDF"/>
    <w:rsid w:val="00E7033D"/>
    <w:rsid w:val="00E707F8"/>
    <w:rsid w:val="00E7096B"/>
    <w:rsid w:val="00E70A5B"/>
    <w:rsid w:val="00E70E9A"/>
    <w:rsid w:val="00E71CF8"/>
    <w:rsid w:val="00E722E3"/>
    <w:rsid w:val="00E72332"/>
    <w:rsid w:val="00E72C5D"/>
    <w:rsid w:val="00E73110"/>
    <w:rsid w:val="00E73729"/>
    <w:rsid w:val="00E73ECC"/>
    <w:rsid w:val="00E74AB2"/>
    <w:rsid w:val="00E74D3C"/>
    <w:rsid w:val="00E763E5"/>
    <w:rsid w:val="00E769A7"/>
    <w:rsid w:val="00E76B88"/>
    <w:rsid w:val="00E76CFD"/>
    <w:rsid w:val="00E77E73"/>
    <w:rsid w:val="00E809FD"/>
    <w:rsid w:val="00E81DF3"/>
    <w:rsid w:val="00E82852"/>
    <w:rsid w:val="00E82A31"/>
    <w:rsid w:val="00E82AA8"/>
    <w:rsid w:val="00E83DC6"/>
    <w:rsid w:val="00E842B2"/>
    <w:rsid w:val="00E85335"/>
    <w:rsid w:val="00E85395"/>
    <w:rsid w:val="00E8584D"/>
    <w:rsid w:val="00E86DAF"/>
    <w:rsid w:val="00E86EEE"/>
    <w:rsid w:val="00E87246"/>
    <w:rsid w:val="00E87A56"/>
    <w:rsid w:val="00E87B80"/>
    <w:rsid w:val="00E87E22"/>
    <w:rsid w:val="00E87F19"/>
    <w:rsid w:val="00E90889"/>
    <w:rsid w:val="00E91821"/>
    <w:rsid w:val="00E91E59"/>
    <w:rsid w:val="00E92028"/>
    <w:rsid w:val="00E9249C"/>
    <w:rsid w:val="00E926D2"/>
    <w:rsid w:val="00E9270B"/>
    <w:rsid w:val="00E940F1"/>
    <w:rsid w:val="00E9507A"/>
    <w:rsid w:val="00E95D74"/>
    <w:rsid w:val="00E96F6E"/>
    <w:rsid w:val="00EA03CD"/>
    <w:rsid w:val="00EA09A5"/>
    <w:rsid w:val="00EA0F52"/>
    <w:rsid w:val="00EA14F1"/>
    <w:rsid w:val="00EA15D9"/>
    <w:rsid w:val="00EA1709"/>
    <w:rsid w:val="00EA24BB"/>
    <w:rsid w:val="00EA2EDC"/>
    <w:rsid w:val="00EA30AD"/>
    <w:rsid w:val="00EA3536"/>
    <w:rsid w:val="00EA3B65"/>
    <w:rsid w:val="00EA3B79"/>
    <w:rsid w:val="00EA3C90"/>
    <w:rsid w:val="00EA4A1B"/>
    <w:rsid w:val="00EA4DEB"/>
    <w:rsid w:val="00EA5329"/>
    <w:rsid w:val="00EA5952"/>
    <w:rsid w:val="00EA5CDD"/>
    <w:rsid w:val="00EA5FC7"/>
    <w:rsid w:val="00EA6312"/>
    <w:rsid w:val="00EA67A6"/>
    <w:rsid w:val="00EA6D93"/>
    <w:rsid w:val="00EA6FEA"/>
    <w:rsid w:val="00EA7646"/>
    <w:rsid w:val="00EA7BCD"/>
    <w:rsid w:val="00EB07B9"/>
    <w:rsid w:val="00EB09B2"/>
    <w:rsid w:val="00EB0C5B"/>
    <w:rsid w:val="00EB145C"/>
    <w:rsid w:val="00EB1530"/>
    <w:rsid w:val="00EB1733"/>
    <w:rsid w:val="00EB1748"/>
    <w:rsid w:val="00EB17DD"/>
    <w:rsid w:val="00EB1DC7"/>
    <w:rsid w:val="00EB20B2"/>
    <w:rsid w:val="00EB2DDA"/>
    <w:rsid w:val="00EB48DB"/>
    <w:rsid w:val="00EB4EA9"/>
    <w:rsid w:val="00EB506C"/>
    <w:rsid w:val="00EB512B"/>
    <w:rsid w:val="00EB5448"/>
    <w:rsid w:val="00EB5721"/>
    <w:rsid w:val="00EB5AAA"/>
    <w:rsid w:val="00EB63DC"/>
    <w:rsid w:val="00EB6E1A"/>
    <w:rsid w:val="00EB74AE"/>
    <w:rsid w:val="00EC059B"/>
    <w:rsid w:val="00EC144C"/>
    <w:rsid w:val="00EC2229"/>
    <w:rsid w:val="00EC32C3"/>
    <w:rsid w:val="00EC34C5"/>
    <w:rsid w:val="00EC364E"/>
    <w:rsid w:val="00EC38D4"/>
    <w:rsid w:val="00EC4174"/>
    <w:rsid w:val="00EC4579"/>
    <w:rsid w:val="00EC4D26"/>
    <w:rsid w:val="00EC5082"/>
    <w:rsid w:val="00EC5422"/>
    <w:rsid w:val="00EC56C8"/>
    <w:rsid w:val="00EC5A94"/>
    <w:rsid w:val="00EC6445"/>
    <w:rsid w:val="00EC7149"/>
    <w:rsid w:val="00EC7C8F"/>
    <w:rsid w:val="00EC7D58"/>
    <w:rsid w:val="00ED065E"/>
    <w:rsid w:val="00ED09AC"/>
    <w:rsid w:val="00ED1231"/>
    <w:rsid w:val="00ED1607"/>
    <w:rsid w:val="00ED1BC9"/>
    <w:rsid w:val="00ED1EFB"/>
    <w:rsid w:val="00ED3783"/>
    <w:rsid w:val="00ED3EDE"/>
    <w:rsid w:val="00ED4289"/>
    <w:rsid w:val="00ED46CE"/>
    <w:rsid w:val="00ED5AEB"/>
    <w:rsid w:val="00ED5E03"/>
    <w:rsid w:val="00ED6078"/>
    <w:rsid w:val="00ED64E5"/>
    <w:rsid w:val="00ED6C3E"/>
    <w:rsid w:val="00ED7572"/>
    <w:rsid w:val="00ED760D"/>
    <w:rsid w:val="00ED7A2C"/>
    <w:rsid w:val="00EE048B"/>
    <w:rsid w:val="00EE04CA"/>
    <w:rsid w:val="00EE0B05"/>
    <w:rsid w:val="00EE0D22"/>
    <w:rsid w:val="00EE1169"/>
    <w:rsid w:val="00EE13D7"/>
    <w:rsid w:val="00EE144C"/>
    <w:rsid w:val="00EE1479"/>
    <w:rsid w:val="00EE151D"/>
    <w:rsid w:val="00EE1EC4"/>
    <w:rsid w:val="00EE20C3"/>
    <w:rsid w:val="00EE2569"/>
    <w:rsid w:val="00EE2650"/>
    <w:rsid w:val="00EE337D"/>
    <w:rsid w:val="00EE33AA"/>
    <w:rsid w:val="00EE3B0B"/>
    <w:rsid w:val="00EE4002"/>
    <w:rsid w:val="00EE4681"/>
    <w:rsid w:val="00EE4E1E"/>
    <w:rsid w:val="00EE5006"/>
    <w:rsid w:val="00EE551F"/>
    <w:rsid w:val="00EE5522"/>
    <w:rsid w:val="00EE55BB"/>
    <w:rsid w:val="00EE671D"/>
    <w:rsid w:val="00EF0227"/>
    <w:rsid w:val="00EF0610"/>
    <w:rsid w:val="00EF0D12"/>
    <w:rsid w:val="00EF1563"/>
    <w:rsid w:val="00EF198C"/>
    <w:rsid w:val="00EF19F4"/>
    <w:rsid w:val="00EF1C1B"/>
    <w:rsid w:val="00EF1C32"/>
    <w:rsid w:val="00EF28DF"/>
    <w:rsid w:val="00EF2DE9"/>
    <w:rsid w:val="00EF376A"/>
    <w:rsid w:val="00EF3BC5"/>
    <w:rsid w:val="00EF3CF5"/>
    <w:rsid w:val="00EF408F"/>
    <w:rsid w:val="00EF4992"/>
    <w:rsid w:val="00EF4ABD"/>
    <w:rsid w:val="00EF4CEF"/>
    <w:rsid w:val="00EF4FE8"/>
    <w:rsid w:val="00EF5538"/>
    <w:rsid w:val="00EF6138"/>
    <w:rsid w:val="00EF715F"/>
    <w:rsid w:val="00EF724C"/>
    <w:rsid w:val="00EF77A5"/>
    <w:rsid w:val="00EF7AA7"/>
    <w:rsid w:val="00EF7CA7"/>
    <w:rsid w:val="00F00134"/>
    <w:rsid w:val="00F0052B"/>
    <w:rsid w:val="00F0166A"/>
    <w:rsid w:val="00F01874"/>
    <w:rsid w:val="00F01E8D"/>
    <w:rsid w:val="00F02653"/>
    <w:rsid w:val="00F02A90"/>
    <w:rsid w:val="00F030E4"/>
    <w:rsid w:val="00F035C6"/>
    <w:rsid w:val="00F038D3"/>
    <w:rsid w:val="00F03923"/>
    <w:rsid w:val="00F03C82"/>
    <w:rsid w:val="00F047A0"/>
    <w:rsid w:val="00F0551F"/>
    <w:rsid w:val="00F060C3"/>
    <w:rsid w:val="00F064FC"/>
    <w:rsid w:val="00F06922"/>
    <w:rsid w:val="00F06E5D"/>
    <w:rsid w:val="00F074BA"/>
    <w:rsid w:val="00F0760B"/>
    <w:rsid w:val="00F079F7"/>
    <w:rsid w:val="00F07A61"/>
    <w:rsid w:val="00F1027A"/>
    <w:rsid w:val="00F10481"/>
    <w:rsid w:val="00F10FEA"/>
    <w:rsid w:val="00F118D7"/>
    <w:rsid w:val="00F118EE"/>
    <w:rsid w:val="00F12499"/>
    <w:rsid w:val="00F134DE"/>
    <w:rsid w:val="00F13C83"/>
    <w:rsid w:val="00F13CF8"/>
    <w:rsid w:val="00F14BDD"/>
    <w:rsid w:val="00F14F13"/>
    <w:rsid w:val="00F150BF"/>
    <w:rsid w:val="00F155E7"/>
    <w:rsid w:val="00F157B9"/>
    <w:rsid w:val="00F15B5E"/>
    <w:rsid w:val="00F16600"/>
    <w:rsid w:val="00F168B5"/>
    <w:rsid w:val="00F16C7B"/>
    <w:rsid w:val="00F16D0A"/>
    <w:rsid w:val="00F16D29"/>
    <w:rsid w:val="00F16F9E"/>
    <w:rsid w:val="00F17131"/>
    <w:rsid w:val="00F17229"/>
    <w:rsid w:val="00F17380"/>
    <w:rsid w:val="00F202A4"/>
    <w:rsid w:val="00F20448"/>
    <w:rsid w:val="00F214F6"/>
    <w:rsid w:val="00F21569"/>
    <w:rsid w:val="00F21F74"/>
    <w:rsid w:val="00F2368E"/>
    <w:rsid w:val="00F237D9"/>
    <w:rsid w:val="00F23CF0"/>
    <w:rsid w:val="00F23EAA"/>
    <w:rsid w:val="00F247DD"/>
    <w:rsid w:val="00F253DF"/>
    <w:rsid w:val="00F25CA4"/>
    <w:rsid w:val="00F25F5D"/>
    <w:rsid w:val="00F26F8B"/>
    <w:rsid w:val="00F27096"/>
    <w:rsid w:val="00F274DF"/>
    <w:rsid w:val="00F27730"/>
    <w:rsid w:val="00F302E4"/>
    <w:rsid w:val="00F30D44"/>
    <w:rsid w:val="00F30FD5"/>
    <w:rsid w:val="00F322F3"/>
    <w:rsid w:val="00F32851"/>
    <w:rsid w:val="00F32CE6"/>
    <w:rsid w:val="00F332B4"/>
    <w:rsid w:val="00F33423"/>
    <w:rsid w:val="00F336EE"/>
    <w:rsid w:val="00F34DA9"/>
    <w:rsid w:val="00F3509D"/>
    <w:rsid w:val="00F3561D"/>
    <w:rsid w:val="00F362E6"/>
    <w:rsid w:val="00F363F4"/>
    <w:rsid w:val="00F375A8"/>
    <w:rsid w:val="00F37A71"/>
    <w:rsid w:val="00F37BC6"/>
    <w:rsid w:val="00F37DC7"/>
    <w:rsid w:val="00F37E4F"/>
    <w:rsid w:val="00F37E9D"/>
    <w:rsid w:val="00F37EDA"/>
    <w:rsid w:val="00F400E1"/>
    <w:rsid w:val="00F4018E"/>
    <w:rsid w:val="00F4034D"/>
    <w:rsid w:val="00F406ED"/>
    <w:rsid w:val="00F40C2A"/>
    <w:rsid w:val="00F410CE"/>
    <w:rsid w:val="00F4171B"/>
    <w:rsid w:val="00F41E6F"/>
    <w:rsid w:val="00F431C1"/>
    <w:rsid w:val="00F43320"/>
    <w:rsid w:val="00F4410B"/>
    <w:rsid w:val="00F45293"/>
    <w:rsid w:val="00F45495"/>
    <w:rsid w:val="00F45B19"/>
    <w:rsid w:val="00F45C55"/>
    <w:rsid w:val="00F46159"/>
    <w:rsid w:val="00F5014C"/>
    <w:rsid w:val="00F5095E"/>
    <w:rsid w:val="00F50C5E"/>
    <w:rsid w:val="00F50DD8"/>
    <w:rsid w:val="00F50E9C"/>
    <w:rsid w:val="00F514EC"/>
    <w:rsid w:val="00F51855"/>
    <w:rsid w:val="00F52600"/>
    <w:rsid w:val="00F52658"/>
    <w:rsid w:val="00F53198"/>
    <w:rsid w:val="00F5393E"/>
    <w:rsid w:val="00F53AC9"/>
    <w:rsid w:val="00F53C63"/>
    <w:rsid w:val="00F546B7"/>
    <w:rsid w:val="00F55214"/>
    <w:rsid w:val="00F559C5"/>
    <w:rsid w:val="00F55E1B"/>
    <w:rsid w:val="00F56BD1"/>
    <w:rsid w:val="00F57674"/>
    <w:rsid w:val="00F60AB0"/>
    <w:rsid w:val="00F60D03"/>
    <w:rsid w:val="00F60D4D"/>
    <w:rsid w:val="00F61605"/>
    <w:rsid w:val="00F6168F"/>
    <w:rsid w:val="00F61866"/>
    <w:rsid w:val="00F61DB6"/>
    <w:rsid w:val="00F62229"/>
    <w:rsid w:val="00F634A3"/>
    <w:rsid w:val="00F63F02"/>
    <w:rsid w:val="00F64D71"/>
    <w:rsid w:val="00F64E8B"/>
    <w:rsid w:val="00F65522"/>
    <w:rsid w:val="00F660E8"/>
    <w:rsid w:val="00F67816"/>
    <w:rsid w:val="00F70AF4"/>
    <w:rsid w:val="00F714AE"/>
    <w:rsid w:val="00F71D40"/>
    <w:rsid w:val="00F72103"/>
    <w:rsid w:val="00F723DF"/>
    <w:rsid w:val="00F7248F"/>
    <w:rsid w:val="00F72591"/>
    <w:rsid w:val="00F725AD"/>
    <w:rsid w:val="00F7266C"/>
    <w:rsid w:val="00F728B2"/>
    <w:rsid w:val="00F72B8A"/>
    <w:rsid w:val="00F737AA"/>
    <w:rsid w:val="00F73B2F"/>
    <w:rsid w:val="00F7438B"/>
    <w:rsid w:val="00F769CE"/>
    <w:rsid w:val="00F76EED"/>
    <w:rsid w:val="00F801C2"/>
    <w:rsid w:val="00F803B0"/>
    <w:rsid w:val="00F808DD"/>
    <w:rsid w:val="00F81B42"/>
    <w:rsid w:val="00F82481"/>
    <w:rsid w:val="00F824DE"/>
    <w:rsid w:val="00F83C3C"/>
    <w:rsid w:val="00F8430A"/>
    <w:rsid w:val="00F8457D"/>
    <w:rsid w:val="00F848BF"/>
    <w:rsid w:val="00F849FF"/>
    <w:rsid w:val="00F85D09"/>
    <w:rsid w:val="00F868E9"/>
    <w:rsid w:val="00F86924"/>
    <w:rsid w:val="00F8733F"/>
    <w:rsid w:val="00F873F5"/>
    <w:rsid w:val="00F90760"/>
    <w:rsid w:val="00F9085A"/>
    <w:rsid w:val="00F90C5E"/>
    <w:rsid w:val="00F90ED1"/>
    <w:rsid w:val="00F91371"/>
    <w:rsid w:val="00F9185D"/>
    <w:rsid w:val="00F91FAA"/>
    <w:rsid w:val="00F923CC"/>
    <w:rsid w:val="00F925BF"/>
    <w:rsid w:val="00F927E9"/>
    <w:rsid w:val="00F92A37"/>
    <w:rsid w:val="00F92AAC"/>
    <w:rsid w:val="00F93C58"/>
    <w:rsid w:val="00F93D52"/>
    <w:rsid w:val="00F93F10"/>
    <w:rsid w:val="00F93F4F"/>
    <w:rsid w:val="00F94332"/>
    <w:rsid w:val="00F943D0"/>
    <w:rsid w:val="00F94D03"/>
    <w:rsid w:val="00F95893"/>
    <w:rsid w:val="00F964FB"/>
    <w:rsid w:val="00F96DA9"/>
    <w:rsid w:val="00F97192"/>
    <w:rsid w:val="00FA001E"/>
    <w:rsid w:val="00FA07AE"/>
    <w:rsid w:val="00FA0CAC"/>
    <w:rsid w:val="00FA1209"/>
    <w:rsid w:val="00FA1458"/>
    <w:rsid w:val="00FA1F31"/>
    <w:rsid w:val="00FA236E"/>
    <w:rsid w:val="00FA2ED6"/>
    <w:rsid w:val="00FA33DA"/>
    <w:rsid w:val="00FA4193"/>
    <w:rsid w:val="00FA4BAA"/>
    <w:rsid w:val="00FA5758"/>
    <w:rsid w:val="00FA57C6"/>
    <w:rsid w:val="00FA5D2F"/>
    <w:rsid w:val="00FA62FC"/>
    <w:rsid w:val="00FA642C"/>
    <w:rsid w:val="00FA6529"/>
    <w:rsid w:val="00FA6D9D"/>
    <w:rsid w:val="00FA7477"/>
    <w:rsid w:val="00FA7826"/>
    <w:rsid w:val="00FB0961"/>
    <w:rsid w:val="00FB0C71"/>
    <w:rsid w:val="00FB14F2"/>
    <w:rsid w:val="00FB1AA6"/>
    <w:rsid w:val="00FB28B1"/>
    <w:rsid w:val="00FB2D07"/>
    <w:rsid w:val="00FB316E"/>
    <w:rsid w:val="00FB3202"/>
    <w:rsid w:val="00FB3281"/>
    <w:rsid w:val="00FB34B8"/>
    <w:rsid w:val="00FB473F"/>
    <w:rsid w:val="00FB4B2D"/>
    <w:rsid w:val="00FB56DD"/>
    <w:rsid w:val="00FB5C9A"/>
    <w:rsid w:val="00FB68DA"/>
    <w:rsid w:val="00FB6CCF"/>
    <w:rsid w:val="00FB6EDD"/>
    <w:rsid w:val="00FB7CDF"/>
    <w:rsid w:val="00FB7DE7"/>
    <w:rsid w:val="00FC0165"/>
    <w:rsid w:val="00FC1886"/>
    <w:rsid w:val="00FC1A5E"/>
    <w:rsid w:val="00FC1E4C"/>
    <w:rsid w:val="00FC1E79"/>
    <w:rsid w:val="00FC2B61"/>
    <w:rsid w:val="00FC2ED1"/>
    <w:rsid w:val="00FC3245"/>
    <w:rsid w:val="00FC40E3"/>
    <w:rsid w:val="00FC432C"/>
    <w:rsid w:val="00FC4816"/>
    <w:rsid w:val="00FC4FFB"/>
    <w:rsid w:val="00FC50AE"/>
    <w:rsid w:val="00FC5402"/>
    <w:rsid w:val="00FC54E0"/>
    <w:rsid w:val="00FC60C5"/>
    <w:rsid w:val="00FC6626"/>
    <w:rsid w:val="00FC70E8"/>
    <w:rsid w:val="00FC74A0"/>
    <w:rsid w:val="00FD0293"/>
    <w:rsid w:val="00FD0381"/>
    <w:rsid w:val="00FD0C1B"/>
    <w:rsid w:val="00FD14BA"/>
    <w:rsid w:val="00FD18F6"/>
    <w:rsid w:val="00FD1F47"/>
    <w:rsid w:val="00FD25DD"/>
    <w:rsid w:val="00FD30E9"/>
    <w:rsid w:val="00FD3189"/>
    <w:rsid w:val="00FD3EAE"/>
    <w:rsid w:val="00FD40DD"/>
    <w:rsid w:val="00FD4D75"/>
    <w:rsid w:val="00FD5688"/>
    <w:rsid w:val="00FD5733"/>
    <w:rsid w:val="00FD5CA6"/>
    <w:rsid w:val="00FD7029"/>
    <w:rsid w:val="00FD72D4"/>
    <w:rsid w:val="00FD7BEE"/>
    <w:rsid w:val="00FD7C63"/>
    <w:rsid w:val="00FD7F09"/>
    <w:rsid w:val="00FE01B2"/>
    <w:rsid w:val="00FE0220"/>
    <w:rsid w:val="00FE03C9"/>
    <w:rsid w:val="00FE0B4F"/>
    <w:rsid w:val="00FE1AF2"/>
    <w:rsid w:val="00FE3009"/>
    <w:rsid w:val="00FE3102"/>
    <w:rsid w:val="00FE3F92"/>
    <w:rsid w:val="00FE4119"/>
    <w:rsid w:val="00FE41C5"/>
    <w:rsid w:val="00FE41E0"/>
    <w:rsid w:val="00FE43E9"/>
    <w:rsid w:val="00FE5819"/>
    <w:rsid w:val="00FE5A2D"/>
    <w:rsid w:val="00FE5AFC"/>
    <w:rsid w:val="00FE5DB7"/>
    <w:rsid w:val="00FE7018"/>
    <w:rsid w:val="00FF0418"/>
    <w:rsid w:val="00FF08D4"/>
    <w:rsid w:val="00FF09AA"/>
    <w:rsid w:val="00FF1D40"/>
    <w:rsid w:val="00FF21FF"/>
    <w:rsid w:val="00FF259D"/>
    <w:rsid w:val="00FF26A1"/>
    <w:rsid w:val="00FF2E49"/>
    <w:rsid w:val="00FF34FC"/>
    <w:rsid w:val="00FF3677"/>
    <w:rsid w:val="00FF3AAA"/>
    <w:rsid w:val="00FF4526"/>
    <w:rsid w:val="00FF4E75"/>
    <w:rsid w:val="00FF6521"/>
    <w:rsid w:val="00FF6B18"/>
    <w:rsid w:val="00FF6B9E"/>
    <w:rsid w:val="00FF6E50"/>
    <w:rsid w:val="00FF7639"/>
    <w:rsid w:val="00FF786E"/>
    <w:rsid w:val="00FF7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CB45A8B"/>
  <w15:docId w15:val="{E85721B1-B9AB-4A32-B545-4E394340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108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C558B1"/>
    <w:pPr>
      <w:keepNext/>
      <w:tabs>
        <w:tab w:val="num" w:pos="0"/>
      </w:tabs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C558B1"/>
    <w:pPr>
      <w:keepNext/>
      <w:tabs>
        <w:tab w:val="num" w:pos="0"/>
      </w:tabs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C558B1"/>
    <w:pPr>
      <w:keepNext/>
      <w:tabs>
        <w:tab w:val="num" w:pos="0"/>
      </w:tabs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C558B1"/>
    <w:pPr>
      <w:keepNext/>
      <w:tabs>
        <w:tab w:val="num" w:pos="0"/>
      </w:tabs>
      <w:ind w:left="708"/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rsid w:val="00C558B1"/>
    <w:pPr>
      <w:keepNext/>
      <w:tabs>
        <w:tab w:val="num" w:pos="0"/>
      </w:tabs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qFormat/>
    <w:rsid w:val="00C558B1"/>
    <w:pPr>
      <w:keepNext/>
      <w:tabs>
        <w:tab w:val="num" w:pos="0"/>
      </w:tabs>
      <w:outlineLvl w:val="5"/>
    </w:pPr>
    <w:rPr>
      <w:b/>
      <w:color w:val="0000FF"/>
      <w:sz w:val="18"/>
    </w:rPr>
  </w:style>
  <w:style w:type="paragraph" w:styleId="Ttulo7">
    <w:name w:val="heading 7"/>
    <w:basedOn w:val="Normal"/>
    <w:next w:val="Normal"/>
    <w:qFormat/>
    <w:rsid w:val="00C558B1"/>
    <w:pPr>
      <w:keepNext/>
      <w:tabs>
        <w:tab w:val="num" w:pos="0"/>
      </w:tabs>
      <w:spacing w:before="120"/>
      <w:ind w:left="708"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C558B1"/>
    <w:pPr>
      <w:keepNext/>
      <w:tabs>
        <w:tab w:val="num" w:pos="0"/>
      </w:tabs>
      <w:ind w:left="709"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C558B1"/>
    <w:pPr>
      <w:keepNext/>
      <w:tabs>
        <w:tab w:val="num" w:pos="0"/>
      </w:tabs>
      <w:spacing w:line="360" w:lineRule="auto"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7z0">
    <w:name w:val="WW8Num7z0"/>
    <w:rsid w:val="00C558B1"/>
    <w:rPr>
      <w:rFonts w:ascii="Symbol" w:hAnsi="Symbol"/>
    </w:rPr>
  </w:style>
  <w:style w:type="character" w:customStyle="1" w:styleId="WW8Num8z0">
    <w:name w:val="WW8Num8z0"/>
    <w:rsid w:val="00C558B1"/>
    <w:rPr>
      <w:rFonts w:ascii="Wingdings" w:hAnsi="Wingdings"/>
    </w:rPr>
  </w:style>
  <w:style w:type="character" w:customStyle="1" w:styleId="WW8Num8z1">
    <w:name w:val="WW8Num8z1"/>
    <w:rsid w:val="00C558B1"/>
    <w:rPr>
      <w:rFonts w:ascii="Courier New" w:hAnsi="Courier New"/>
    </w:rPr>
  </w:style>
  <w:style w:type="character" w:customStyle="1" w:styleId="WW8Num8z3">
    <w:name w:val="WW8Num8z3"/>
    <w:rsid w:val="00C558B1"/>
    <w:rPr>
      <w:rFonts w:ascii="Symbol" w:hAnsi="Symbol"/>
    </w:rPr>
  </w:style>
  <w:style w:type="character" w:customStyle="1" w:styleId="WW8Num9z0">
    <w:name w:val="WW8Num9z0"/>
    <w:rsid w:val="00C558B1"/>
    <w:rPr>
      <w:rFonts w:ascii="Symbol" w:hAnsi="Symbol"/>
    </w:rPr>
  </w:style>
  <w:style w:type="character" w:customStyle="1" w:styleId="WW8Num10z1">
    <w:name w:val="WW8Num10z1"/>
    <w:rsid w:val="00C558B1"/>
    <w:rPr>
      <w:rFonts w:ascii="Courier New" w:hAnsi="Courier New"/>
    </w:rPr>
  </w:style>
  <w:style w:type="character" w:customStyle="1" w:styleId="WW8Num10z2">
    <w:name w:val="WW8Num10z2"/>
    <w:rsid w:val="00C558B1"/>
    <w:rPr>
      <w:rFonts w:ascii="Wingdings" w:hAnsi="Wingdings"/>
    </w:rPr>
  </w:style>
  <w:style w:type="character" w:customStyle="1" w:styleId="WW8Num10z3">
    <w:name w:val="WW8Num10z3"/>
    <w:rsid w:val="00C558B1"/>
    <w:rPr>
      <w:rFonts w:ascii="Symbol" w:hAnsi="Symbol"/>
    </w:rPr>
  </w:style>
  <w:style w:type="character" w:customStyle="1" w:styleId="WW8Num11z0">
    <w:name w:val="WW8Num11z0"/>
    <w:rsid w:val="00C558B1"/>
    <w:rPr>
      <w:rFonts w:ascii="Times New Roman" w:hAnsi="Times New Roman"/>
      <w:b w:val="0"/>
    </w:rPr>
  </w:style>
  <w:style w:type="character" w:customStyle="1" w:styleId="WW8Num12z0">
    <w:name w:val="WW8Num12z0"/>
    <w:rsid w:val="00C558B1"/>
    <w:rPr>
      <w:rFonts w:ascii="Symbol" w:hAnsi="Symbol"/>
    </w:rPr>
  </w:style>
  <w:style w:type="character" w:customStyle="1" w:styleId="WW8Num16z0">
    <w:name w:val="WW8Num16z0"/>
    <w:rsid w:val="00C558B1"/>
    <w:rPr>
      <w:rFonts w:ascii="Symbol" w:hAnsi="Symbol"/>
    </w:rPr>
  </w:style>
  <w:style w:type="character" w:customStyle="1" w:styleId="WW8Num18z0">
    <w:name w:val="WW8Num18z0"/>
    <w:rsid w:val="00C558B1"/>
    <w:rPr>
      <w:rFonts w:ascii="Symbol" w:hAnsi="Symbol"/>
    </w:rPr>
  </w:style>
  <w:style w:type="character" w:customStyle="1" w:styleId="WW8Num19z0">
    <w:name w:val="WW8Num19z0"/>
    <w:rsid w:val="00C558B1"/>
    <w:rPr>
      <w:rFonts w:ascii="Symbol" w:hAnsi="Symbol"/>
    </w:rPr>
  </w:style>
  <w:style w:type="character" w:customStyle="1" w:styleId="WW8Num21z0">
    <w:name w:val="WW8Num21z0"/>
    <w:rsid w:val="00C558B1"/>
    <w:rPr>
      <w:rFonts w:ascii="Symbol" w:hAnsi="Symbol"/>
    </w:rPr>
  </w:style>
  <w:style w:type="character" w:customStyle="1" w:styleId="WW8Num22z0">
    <w:name w:val="WW8Num22z0"/>
    <w:rsid w:val="00C558B1"/>
    <w:rPr>
      <w:rFonts w:ascii="Symbol" w:hAnsi="Symbol"/>
    </w:rPr>
  </w:style>
  <w:style w:type="character" w:customStyle="1" w:styleId="WW8Num23z0">
    <w:name w:val="WW8Num23z0"/>
    <w:rsid w:val="00C558B1"/>
    <w:rPr>
      <w:rFonts w:ascii="Symbol" w:hAnsi="Symbol"/>
      <w:b/>
      <w:i w:val="0"/>
      <w:color w:val="auto"/>
      <w:sz w:val="28"/>
    </w:rPr>
  </w:style>
  <w:style w:type="character" w:customStyle="1" w:styleId="WW8Num23z1">
    <w:name w:val="WW8Num23z1"/>
    <w:rsid w:val="00C558B1"/>
    <w:rPr>
      <w:rFonts w:ascii="Courier New" w:hAnsi="Courier New"/>
    </w:rPr>
  </w:style>
  <w:style w:type="character" w:customStyle="1" w:styleId="WW8Num23z2">
    <w:name w:val="WW8Num23z2"/>
    <w:rsid w:val="00C558B1"/>
    <w:rPr>
      <w:rFonts w:ascii="Wingdings" w:hAnsi="Wingdings"/>
    </w:rPr>
  </w:style>
  <w:style w:type="character" w:customStyle="1" w:styleId="WW8Num23z3">
    <w:name w:val="WW8Num23z3"/>
    <w:rsid w:val="00C558B1"/>
    <w:rPr>
      <w:rFonts w:ascii="Symbol" w:hAnsi="Symbol"/>
    </w:rPr>
  </w:style>
  <w:style w:type="character" w:customStyle="1" w:styleId="WW8Num25z0">
    <w:name w:val="WW8Num25z0"/>
    <w:rsid w:val="00C558B1"/>
    <w:rPr>
      <w:rFonts w:ascii="Times New Roman" w:hAnsi="Times New Roman"/>
    </w:rPr>
  </w:style>
  <w:style w:type="character" w:customStyle="1" w:styleId="WW8Num26z0">
    <w:name w:val="WW8Num26z0"/>
    <w:rsid w:val="00C558B1"/>
    <w:rPr>
      <w:rFonts w:ascii="Symbol" w:hAnsi="Symbol"/>
      <w:sz w:val="22"/>
    </w:rPr>
  </w:style>
  <w:style w:type="character" w:customStyle="1" w:styleId="WW8Num27z0">
    <w:name w:val="WW8Num27z0"/>
    <w:rsid w:val="00C558B1"/>
    <w:rPr>
      <w:rFonts w:ascii="Symbol" w:hAnsi="Symbol"/>
      <w:color w:val="auto"/>
    </w:rPr>
  </w:style>
  <w:style w:type="character" w:customStyle="1" w:styleId="WW8Num27z1">
    <w:name w:val="WW8Num27z1"/>
    <w:rsid w:val="00C558B1"/>
    <w:rPr>
      <w:rFonts w:ascii="Courier New" w:hAnsi="Courier New"/>
    </w:rPr>
  </w:style>
  <w:style w:type="character" w:customStyle="1" w:styleId="WW8Num27z2">
    <w:name w:val="WW8Num27z2"/>
    <w:rsid w:val="00C558B1"/>
    <w:rPr>
      <w:rFonts w:ascii="Wingdings" w:hAnsi="Wingdings"/>
    </w:rPr>
  </w:style>
  <w:style w:type="character" w:customStyle="1" w:styleId="WW8Num27z3">
    <w:name w:val="WW8Num27z3"/>
    <w:rsid w:val="00C558B1"/>
    <w:rPr>
      <w:rFonts w:ascii="Symbol" w:hAnsi="Symbol"/>
    </w:rPr>
  </w:style>
  <w:style w:type="character" w:customStyle="1" w:styleId="WW8Num28z0">
    <w:name w:val="WW8Num28z0"/>
    <w:rsid w:val="00C558B1"/>
    <w:rPr>
      <w:rFonts w:ascii="Symbol" w:hAnsi="Symbol"/>
    </w:rPr>
  </w:style>
  <w:style w:type="character" w:customStyle="1" w:styleId="WW8Num29z0">
    <w:name w:val="WW8Num29z0"/>
    <w:rsid w:val="00C558B1"/>
    <w:rPr>
      <w:rFonts w:ascii="Symbol" w:hAnsi="Symbol"/>
      <w:color w:val="auto"/>
    </w:rPr>
  </w:style>
  <w:style w:type="character" w:customStyle="1" w:styleId="WW8Num29z1">
    <w:name w:val="WW8Num29z1"/>
    <w:rsid w:val="00C558B1"/>
    <w:rPr>
      <w:rFonts w:ascii="Courier New" w:hAnsi="Courier New"/>
    </w:rPr>
  </w:style>
  <w:style w:type="character" w:customStyle="1" w:styleId="WW8Num29z2">
    <w:name w:val="WW8Num29z2"/>
    <w:rsid w:val="00C558B1"/>
    <w:rPr>
      <w:rFonts w:ascii="Wingdings" w:hAnsi="Wingdings"/>
    </w:rPr>
  </w:style>
  <w:style w:type="character" w:customStyle="1" w:styleId="WW8Num29z3">
    <w:name w:val="WW8Num29z3"/>
    <w:rsid w:val="00C558B1"/>
    <w:rPr>
      <w:rFonts w:ascii="Symbol" w:hAnsi="Symbol"/>
    </w:rPr>
  </w:style>
  <w:style w:type="character" w:customStyle="1" w:styleId="WW8Num30z0">
    <w:name w:val="WW8Num30z0"/>
    <w:rsid w:val="00C558B1"/>
    <w:rPr>
      <w:rFonts w:ascii="Symbol" w:hAnsi="Symbol"/>
    </w:rPr>
  </w:style>
  <w:style w:type="character" w:customStyle="1" w:styleId="WW8Num31z0">
    <w:name w:val="WW8Num31z0"/>
    <w:rsid w:val="00C558B1"/>
    <w:rPr>
      <w:rFonts w:ascii="Wingdings" w:hAnsi="Wingdings"/>
    </w:rPr>
  </w:style>
  <w:style w:type="character" w:customStyle="1" w:styleId="WW8Num31z1">
    <w:name w:val="WW8Num31z1"/>
    <w:rsid w:val="00C558B1"/>
    <w:rPr>
      <w:b/>
    </w:rPr>
  </w:style>
  <w:style w:type="character" w:customStyle="1" w:styleId="WW8Num32z0">
    <w:name w:val="WW8Num32z0"/>
    <w:rsid w:val="00C558B1"/>
    <w:rPr>
      <w:rFonts w:ascii="Symbol" w:hAnsi="Symbol"/>
    </w:rPr>
  </w:style>
  <w:style w:type="character" w:customStyle="1" w:styleId="WW8Num34z0">
    <w:name w:val="WW8Num34z0"/>
    <w:rsid w:val="00C558B1"/>
    <w:rPr>
      <w:rFonts w:ascii="Marlett" w:hAnsi="Marlett"/>
      <w:color w:val="auto"/>
    </w:rPr>
  </w:style>
  <w:style w:type="character" w:customStyle="1" w:styleId="WW8Num36z0">
    <w:name w:val="WW8Num36z0"/>
    <w:rsid w:val="00C558B1"/>
    <w:rPr>
      <w:rFonts w:ascii="Symbol" w:hAnsi="Symbol"/>
      <w:sz w:val="22"/>
    </w:rPr>
  </w:style>
  <w:style w:type="character" w:customStyle="1" w:styleId="WW8Num39z0">
    <w:name w:val="WW8Num39z0"/>
    <w:rsid w:val="00C558B1"/>
    <w:rPr>
      <w:rFonts w:ascii="Symbol" w:hAnsi="Symbol"/>
      <w:sz w:val="22"/>
    </w:rPr>
  </w:style>
  <w:style w:type="character" w:customStyle="1" w:styleId="WW8Num40z0">
    <w:name w:val="WW8Num40z0"/>
    <w:rsid w:val="00C558B1"/>
    <w:rPr>
      <w:rFonts w:ascii="Symbol" w:hAnsi="Symbol"/>
    </w:rPr>
  </w:style>
  <w:style w:type="character" w:customStyle="1" w:styleId="WW8Num41z0">
    <w:name w:val="WW8Num41z0"/>
    <w:rsid w:val="00C558B1"/>
    <w:rPr>
      <w:b/>
    </w:rPr>
  </w:style>
  <w:style w:type="character" w:customStyle="1" w:styleId="WW8Num43z0">
    <w:name w:val="WW8Num43z0"/>
    <w:rsid w:val="00C558B1"/>
    <w:rPr>
      <w:rFonts w:ascii="Symbol" w:hAnsi="Symbol"/>
    </w:rPr>
  </w:style>
  <w:style w:type="character" w:customStyle="1" w:styleId="WW8Num44z0">
    <w:name w:val="WW8Num44z0"/>
    <w:rsid w:val="00C558B1"/>
    <w:rPr>
      <w:rFonts w:ascii="Symbol" w:hAnsi="Symbol"/>
      <w:sz w:val="22"/>
    </w:rPr>
  </w:style>
  <w:style w:type="character" w:customStyle="1" w:styleId="WW8Num45z0">
    <w:name w:val="WW8Num45z0"/>
    <w:rsid w:val="00C558B1"/>
    <w:rPr>
      <w:rFonts w:ascii="Symbol" w:hAnsi="Symbol"/>
    </w:rPr>
  </w:style>
  <w:style w:type="character" w:customStyle="1" w:styleId="WW8Num46z0">
    <w:name w:val="WW8Num46z0"/>
    <w:rsid w:val="00C558B1"/>
    <w:rPr>
      <w:rFonts w:ascii="Symbol" w:hAnsi="Symbol"/>
      <w:sz w:val="24"/>
    </w:rPr>
  </w:style>
  <w:style w:type="character" w:customStyle="1" w:styleId="WW8Num48z0">
    <w:name w:val="WW8Num48z0"/>
    <w:rsid w:val="00C558B1"/>
    <w:rPr>
      <w:rFonts w:ascii="Courier New" w:hAnsi="Courier New"/>
    </w:rPr>
  </w:style>
  <w:style w:type="character" w:customStyle="1" w:styleId="WW8Num52z0">
    <w:name w:val="WW8Num52z0"/>
    <w:rsid w:val="00C558B1"/>
    <w:rPr>
      <w:rFonts w:ascii="Times New Roman" w:hAnsi="Times New Roman"/>
    </w:rPr>
  </w:style>
  <w:style w:type="character" w:customStyle="1" w:styleId="WW8Num55z0">
    <w:name w:val="WW8Num55z0"/>
    <w:rsid w:val="00C558B1"/>
    <w:rPr>
      <w:rFonts w:ascii="Symbol" w:hAnsi="Symbol"/>
    </w:rPr>
  </w:style>
  <w:style w:type="character" w:customStyle="1" w:styleId="WW8Num56z0">
    <w:name w:val="WW8Num56z0"/>
    <w:rsid w:val="00C558B1"/>
    <w:rPr>
      <w:rFonts w:ascii="Symbol" w:hAnsi="Symbol"/>
    </w:rPr>
  </w:style>
  <w:style w:type="character" w:customStyle="1" w:styleId="WW8Num57z0">
    <w:name w:val="WW8Num57z0"/>
    <w:rsid w:val="00C558B1"/>
    <w:rPr>
      <w:rFonts w:ascii="Symbol" w:hAnsi="Symbol"/>
      <w:b/>
      <w:i w:val="0"/>
      <w:color w:val="auto"/>
      <w:sz w:val="28"/>
    </w:rPr>
  </w:style>
  <w:style w:type="character" w:customStyle="1" w:styleId="WW8Num57z1">
    <w:name w:val="WW8Num57z1"/>
    <w:rsid w:val="00C558B1"/>
    <w:rPr>
      <w:rFonts w:ascii="Courier New" w:hAnsi="Courier New"/>
    </w:rPr>
  </w:style>
  <w:style w:type="character" w:customStyle="1" w:styleId="WW8Num57z2">
    <w:name w:val="WW8Num57z2"/>
    <w:rsid w:val="00C558B1"/>
    <w:rPr>
      <w:rFonts w:ascii="Wingdings" w:hAnsi="Wingdings"/>
    </w:rPr>
  </w:style>
  <w:style w:type="character" w:customStyle="1" w:styleId="WW8Num57z3">
    <w:name w:val="WW8Num57z3"/>
    <w:rsid w:val="00C558B1"/>
    <w:rPr>
      <w:rFonts w:ascii="Symbol" w:hAnsi="Symbol"/>
    </w:rPr>
  </w:style>
  <w:style w:type="character" w:customStyle="1" w:styleId="WW8Num59z0">
    <w:name w:val="WW8Num59z0"/>
    <w:rsid w:val="00C558B1"/>
    <w:rPr>
      <w:rFonts w:ascii="Symbol" w:hAnsi="Symbol"/>
      <w:color w:val="auto"/>
    </w:rPr>
  </w:style>
  <w:style w:type="character" w:customStyle="1" w:styleId="WW8Num62z0">
    <w:name w:val="WW8Num62z0"/>
    <w:rsid w:val="00C558B1"/>
    <w:rPr>
      <w:rFonts w:ascii="Symbol" w:hAnsi="Symbol"/>
    </w:rPr>
  </w:style>
  <w:style w:type="character" w:customStyle="1" w:styleId="WW8Num65z0">
    <w:name w:val="WW8Num65z0"/>
    <w:rsid w:val="00C558B1"/>
    <w:rPr>
      <w:rFonts w:ascii="Symbol" w:hAnsi="Symbol"/>
    </w:rPr>
  </w:style>
  <w:style w:type="character" w:customStyle="1" w:styleId="WW8Num66z0">
    <w:name w:val="WW8Num66z0"/>
    <w:rsid w:val="00C558B1"/>
    <w:rPr>
      <w:rFonts w:ascii="Symbol" w:hAnsi="Symbol"/>
      <w:sz w:val="22"/>
    </w:rPr>
  </w:style>
  <w:style w:type="character" w:customStyle="1" w:styleId="WW8Num69z0">
    <w:name w:val="WW8Num69z0"/>
    <w:rsid w:val="00C558B1"/>
    <w:rPr>
      <w:rFonts w:ascii="Symbol" w:hAnsi="Symbol"/>
      <w:sz w:val="22"/>
    </w:rPr>
  </w:style>
  <w:style w:type="character" w:customStyle="1" w:styleId="WW8Num70z0">
    <w:name w:val="WW8Num70z0"/>
    <w:rsid w:val="00C558B1"/>
    <w:rPr>
      <w:rFonts w:ascii="Symbol" w:hAnsi="Symbol"/>
    </w:rPr>
  </w:style>
  <w:style w:type="character" w:customStyle="1" w:styleId="WW8Num71z0">
    <w:name w:val="WW8Num71z0"/>
    <w:rsid w:val="00C558B1"/>
    <w:rPr>
      <w:rFonts w:ascii="Symbol" w:hAnsi="Symbol"/>
    </w:rPr>
  </w:style>
  <w:style w:type="character" w:customStyle="1" w:styleId="WW8Num74z0">
    <w:name w:val="WW8Num74z0"/>
    <w:rsid w:val="00C558B1"/>
    <w:rPr>
      <w:rFonts w:ascii="Symbol" w:hAnsi="Symbol"/>
      <w:sz w:val="22"/>
    </w:rPr>
  </w:style>
  <w:style w:type="character" w:customStyle="1" w:styleId="WW8Num75z0">
    <w:name w:val="WW8Num75z0"/>
    <w:rsid w:val="00C558B1"/>
    <w:rPr>
      <w:rFonts w:ascii="Symbol" w:hAnsi="Symbol"/>
      <w:color w:val="auto"/>
    </w:rPr>
  </w:style>
  <w:style w:type="character" w:customStyle="1" w:styleId="WW8Num76z0">
    <w:name w:val="WW8Num76z0"/>
    <w:rsid w:val="00C558B1"/>
    <w:rPr>
      <w:rFonts w:ascii="Symbol" w:hAnsi="Symbol"/>
      <w:sz w:val="22"/>
    </w:rPr>
  </w:style>
  <w:style w:type="character" w:customStyle="1" w:styleId="WW8Num77z0">
    <w:name w:val="WW8Num77z0"/>
    <w:rsid w:val="00C558B1"/>
    <w:rPr>
      <w:rFonts w:ascii="Wingdings" w:hAnsi="Wingdings"/>
    </w:rPr>
  </w:style>
  <w:style w:type="character" w:customStyle="1" w:styleId="WW8Num77z1">
    <w:name w:val="WW8Num77z1"/>
    <w:rsid w:val="00C558B1"/>
    <w:rPr>
      <w:rFonts w:ascii="Courier New" w:hAnsi="Courier New"/>
    </w:rPr>
  </w:style>
  <w:style w:type="character" w:customStyle="1" w:styleId="WW8Num77z3">
    <w:name w:val="WW8Num77z3"/>
    <w:rsid w:val="00C558B1"/>
    <w:rPr>
      <w:rFonts w:ascii="Symbol" w:hAnsi="Symbol"/>
    </w:rPr>
  </w:style>
  <w:style w:type="character" w:customStyle="1" w:styleId="WW8Num79z0">
    <w:name w:val="WW8Num79z0"/>
    <w:rsid w:val="00C558B1"/>
    <w:rPr>
      <w:rFonts w:ascii="Symbol" w:hAnsi="Symbol"/>
    </w:rPr>
  </w:style>
  <w:style w:type="character" w:customStyle="1" w:styleId="WW8Num80z0">
    <w:name w:val="WW8Num80z0"/>
    <w:rsid w:val="00C558B1"/>
    <w:rPr>
      <w:b/>
    </w:rPr>
  </w:style>
  <w:style w:type="character" w:customStyle="1" w:styleId="WW8Num81z0">
    <w:name w:val="WW8Num81z0"/>
    <w:rsid w:val="00C558B1"/>
    <w:rPr>
      <w:rFonts w:ascii="Symbol" w:hAnsi="Symbol"/>
    </w:rPr>
  </w:style>
  <w:style w:type="character" w:customStyle="1" w:styleId="WW8Num82z0">
    <w:name w:val="WW8Num82z0"/>
    <w:rsid w:val="00C558B1"/>
    <w:rPr>
      <w:rFonts w:ascii="Symbol" w:hAnsi="Symbol"/>
      <w:b/>
      <w:i w:val="0"/>
      <w:color w:val="auto"/>
      <w:sz w:val="28"/>
    </w:rPr>
  </w:style>
  <w:style w:type="character" w:customStyle="1" w:styleId="WW8Num82z1">
    <w:name w:val="WW8Num82z1"/>
    <w:rsid w:val="00C558B1"/>
    <w:rPr>
      <w:rFonts w:ascii="Courier New" w:hAnsi="Courier New"/>
    </w:rPr>
  </w:style>
  <w:style w:type="character" w:customStyle="1" w:styleId="WW8Num82z2">
    <w:name w:val="WW8Num82z2"/>
    <w:rsid w:val="00C558B1"/>
    <w:rPr>
      <w:rFonts w:ascii="Wingdings" w:hAnsi="Wingdings"/>
    </w:rPr>
  </w:style>
  <w:style w:type="character" w:customStyle="1" w:styleId="WW8Num82z3">
    <w:name w:val="WW8Num82z3"/>
    <w:rsid w:val="00C558B1"/>
    <w:rPr>
      <w:rFonts w:ascii="Symbol" w:hAnsi="Symbol"/>
    </w:rPr>
  </w:style>
  <w:style w:type="character" w:customStyle="1" w:styleId="WW8Num83z0">
    <w:name w:val="WW8Num83z0"/>
    <w:rsid w:val="00C558B1"/>
    <w:rPr>
      <w:rFonts w:ascii="Symbol" w:hAnsi="Symbol"/>
    </w:rPr>
  </w:style>
  <w:style w:type="character" w:customStyle="1" w:styleId="WW8Num86z0">
    <w:name w:val="WW8Num86z0"/>
    <w:rsid w:val="00C558B1"/>
    <w:rPr>
      <w:b/>
    </w:rPr>
  </w:style>
  <w:style w:type="character" w:customStyle="1" w:styleId="WW8Num87z0">
    <w:name w:val="WW8Num87z0"/>
    <w:rsid w:val="00C558B1"/>
    <w:rPr>
      <w:rFonts w:ascii="Symbol" w:hAnsi="Symbol"/>
    </w:rPr>
  </w:style>
  <w:style w:type="character" w:customStyle="1" w:styleId="WW8Num88z0">
    <w:name w:val="WW8Num88z0"/>
    <w:rsid w:val="00C558B1"/>
    <w:rPr>
      <w:rFonts w:ascii="Symbol" w:hAnsi="Symbol"/>
      <w:sz w:val="22"/>
    </w:rPr>
  </w:style>
  <w:style w:type="character" w:customStyle="1" w:styleId="WW8Num89z0">
    <w:name w:val="WW8Num89z0"/>
    <w:rsid w:val="00C558B1"/>
    <w:rPr>
      <w:rFonts w:ascii="Symbol" w:hAnsi="Symbol"/>
    </w:rPr>
  </w:style>
  <w:style w:type="character" w:customStyle="1" w:styleId="WW8Num89z1">
    <w:name w:val="WW8Num89z1"/>
    <w:rsid w:val="00C558B1"/>
    <w:rPr>
      <w:rFonts w:ascii="Courier New" w:hAnsi="Courier New"/>
    </w:rPr>
  </w:style>
  <w:style w:type="character" w:customStyle="1" w:styleId="WW8Num89z2">
    <w:name w:val="WW8Num89z2"/>
    <w:rsid w:val="00C558B1"/>
    <w:rPr>
      <w:rFonts w:ascii="Wingdings" w:hAnsi="Wingdings"/>
    </w:rPr>
  </w:style>
  <w:style w:type="character" w:customStyle="1" w:styleId="WW8Num90z0">
    <w:name w:val="WW8Num90z0"/>
    <w:rsid w:val="00C558B1"/>
    <w:rPr>
      <w:rFonts w:ascii="Symbol" w:hAnsi="Symbol"/>
      <w:color w:val="auto"/>
    </w:rPr>
  </w:style>
  <w:style w:type="character" w:customStyle="1" w:styleId="WW8Num90z1">
    <w:name w:val="WW8Num90z1"/>
    <w:rsid w:val="00C558B1"/>
    <w:rPr>
      <w:rFonts w:ascii="Courier New" w:hAnsi="Courier New"/>
    </w:rPr>
  </w:style>
  <w:style w:type="character" w:customStyle="1" w:styleId="WW8Num90z2">
    <w:name w:val="WW8Num90z2"/>
    <w:rsid w:val="00C558B1"/>
    <w:rPr>
      <w:rFonts w:ascii="Wingdings" w:hAnsi="Wingdings"/>
    </w:rPr>
  </w:style>
  <w:style w:type="character" w:customStyle="1" w:styleId="WW8Num90z3">
    <w:name w:val="WW8Num90z3"/>
    <w:rsid w:val="00C558B1"/>
    <w:rPr>
      <w:rFonts w:ascii="Symbol" w:hAnsi="Symbol"/>
    </w:rPr>
  </w:style>
  <w:style w:type="character" w:customStyle="1" w:styleId="WW8Num91z0">
    <w:name w:val="WW8Num91z0"/>
    <w:rsid w:val="00C558B1"/>
    <w:rPr>
      <w:rFonts w:ascii="Symbol" w:hAnsi="Symbol"/>
      <w:sz w:val="24"/>
    </w:rPr>
  </w:style>
  <w:style w:type="character" w:customStyle="1" w:styleId="WW8Num92z0">
    <w:name w:val="WW8Num92z0"/>
    <w:rsid w:val="00C558B1"/>
    <w:rPr>
      <w:rFonts w:ascii="Symbol" w:hAnsi="Symbol"/>
    </w:rPr>
  </w:style>
  <w:style w:type="character" w:customStyle="1" w:styleId="WW8Num95z1">
    <w:name w:val="WW8Num95z1"/>
    <w:rsid w:val="00C558B1"/>
    <w:rPr>
      <w:rFonts w:ascii="Courier New" w:hAnsi="Courier New"/>
    </w:rPr>
  </w:style>
  <w:style w:type="character" w:customStyle="1" w:styleId="WW8Num95z2">
    <w:name w:val="WW8Num95z2"/>
    <w:rsid w:val="00C558B1"/>
    <w:rPr>
      <w:rFonts w:ascii="Wingdings" w:hAnsi="Wingdings"/>
    </w:rPr>
  </w:style>
  <w:style w:type="character" w:customStyle="1" w:styleId="WW8Num95z3">
    <w:name w:val="WW8Num95z3"/>
    <w:rsid w:val="00C558B1"/>
    <w:rPr>
      <w:rFonts w:ascii="Symbol" w:hAnsi="Symbol"/>
    </w:rPr>
  </w:style>
  <w:style w:type="character" w:customStyle="1" w:styleId="WW8Num103z0">
    <w:name w:val="WW8Num103z0"/>
    <w:rsid w:val="00C558B1"/>
    <w:rPr>
      <w:rFonts w:ascii="Symbol" w:hAnsi="Symbol"/>
    </w:rPr>
  </w:style>
  <w:style w:type="character" w:customStyle="1" w:styleId="WW8Num105z0">
    <w:name w:val="WW8Num105z0"/>
    <w:rsid w:val="00C558B1"/>
    <w:rPr>
      <w:rFonts w:ascii="Marlett" w:hAnsi="Marlett"/>
      <w:color w:val="auto"/>
    </w:rPr>
  </w:style>
  <w:style w:type="character" w:customStyle="1" w:styleId="WW8Num106z0">
    <w:name w:val="WW8Num106z0"/>
    <w:rsid w:val="00C558B1"/>
    <w:rPr>
      <w:rFonts w:ascii="Symbol" w:hAnsi="Symbol"/>
    </w:rPr>
  </w:style>
  <w:style w:type="character" w:customStyle="1" w:styleId="WW8Num107z0">
    <w:name w:val="WW8Num107z0"/>
    <w:rsid w:val="00C558B1"/>
    <w:rPr>
      <w:rFonts w:ascii="Symbol" w:hAnsi="Symbol"/>
      <w:sz w:val="22"/>
    </w:rPr>
  </w:style>
  <w:style w:type="character" w:customStyle="1" w:styleId="WW8Num111z0">
    <w:name w:val="WW8Num111z0"/>
    <w:rsid w:val="00C558B1"/>
    <w:rPr>
      <w:rFonts w:ascii="Symbol" w:hAnsi="Symbol"/>
    </w:rPr>
  </w:style>
  <w:style w:type="character" w:customStyle="1" w:styleId="WW8Num112z0">
    <w:name w:val="WW8Num112z0"/>
    <w:rsid w:val="00C558B1"/>
    <w:rPr>
      <w:rFonts w:ascii="Times New Roman" w:hAnsi="Times New Roman"/>
    </w:rPr>
  </w:style>
  <w:style w:type="character" w:customStyle="1" w:styleId="WW8Num113z0">
    <w:name w:val="WW8Num113z0"/>
    <w:rsid w:val="00C558B1"/>
    <w:rPr>
      <w:rFonts w:ascii="Wingdings" w:hAnsi="Wingdings"/>
    </w:rPr>
  </w:style>
  <w:style w:type="character" w:customStyle="1" w:styleId="WW8Num113z1">
    <w:name w:val="WW8Num113z1"/>
    <w:rsid w:val="00C558B1"/>
    <w:rPr>
      <w:rFonts w:ascii="Courier New" w:hAnsi="Courier New"/>
    </w:rPr>
  </w:style>
  <w:style w:type="character" w:customStyle="1" w:styleId="WW8Num113z3">
    <w:name w:val="WW8Num113z3"/>
    <w:rsid w:val="00C558B1"/>
    <w:rPr>
      <w:rFonts w:ascii="Symbol" w:hAnsi="Symbol"/>
    </w:rPr>
  </w:style>
  <w:style w:type="character" w:customStyle="1" w:styleId="WW8Num115z0">
    <w:name w:val="WW8Num115z0"/>
    <w:rsid w:val="00C558B1"/>
    <w:rPr>
      <w:rFonts w:ascii="Symbol" w:hAnsi="Symbol"/>
      <w:b/>
      <w:i w:val="0"/>
      <w:color w:val="auto"/>
      <w:sz w:val="28"/>
    </w:rPr>
  </w:style>
  <w:style w:type="character" w:customStyle="1" w:styleId="WW8Num115z1">
    <w:name w:val="WW8Num115z1"/>
    <w:rsid w:val="00C558B1"/>
    <w:rPr>
      <w:rFonts w:ascii="Courier New" w:hAnsi="Courier New"/>
    </w:rPr>
  </w:style>
  <w:style w:type="character" w:customStyle="1" w:styleId="WW8Num115z2">
    <w:name w:val="WW8Num115z2"/>
    <w:rsid w:val="00C558B1"/>
    <w:rPr>
      <w:rFonts w:ascii="Wingdings" w:hAnsi="Wingdings"/>
    </w:rPr>
  </w:style>
  <w:style w:type="character" w:customStyle="1" w:styleId="WW8Num115z3">
    <w:name w:val="WW8Num115z3"/>
    <w:rsid w:val="00C558B1"/>
    <w:rPr>
      <w:rFonts w:ascii="Symbol" w:hAnsi="Symbol"/>
    </w:rPr>
  </w:style>
  <w:style w:type="character" w:customStyle="1" w:styleId="WW8Num116z0">
    <w:name w:val="WW8Num116z0"/>
    <w:rsid w:val="00C558B1"/>
    <w:rPr>
      <w:rFonts w:ascii="Symbol" w:hAnsi="Symbol"/>
    </w:rPr>
  </w:style>
  <w:style w:type="character" w:customStyle="1" w:styleId="WW8Num117z0">
    <w:name w:val="WW8Num117z0"/>
    <w:rsid w:val="00C558B1"/>
    <w:rPr>
      <w:rFonts w:ascii="Wingdings" w:hAnsi="Wingdings"/>
    </w:rPr>
  </w:style>
  <w:style w:type="character" w:customStyle="1" w:styleId="WW8Num119z0">
    <w:name w:val="WW8Num119z0"/>
    <w:rsid w:val="00C558B1"/>
    <w:rPr>
      <w:rFonts w:ascii="Wingdings" w:hAnsi="Wingdings"/>
    </w:rPr>
  </w:style>
  <w:style w:type="character" w:customStyle="1" w:styleId="WW8Num121z0">
    <w:name w:val="WW8Num121z0"/>
    <w:rsid w:val="00C558B1"/>
    <w:rPr>
      <w:rFonts w:ascii="Wingdings" w:hAnsi="Wingdings"/>
    </w:rPr>
  </w:style>
  <w:style w:type="character" w:customStyle="1" w:styleId="WW8Num121z1">
    <w:name w:val="WW8Num121z1"/>
    <w:rsid w:val="00C558B1"/>
    <w:rPr>
      <w:rFonts w:ascii="Courier New" w:hAnsi="Courier New"/>
    </w:rPr>
  </w:style>
  <w:style w:type="character" w:customStyle="1" w:styleId="WW8Num121z3">
    <w:name w:val="WW8Num121z3"/>
    <w:rsid w:val="00C558B1"/>
    <w:rPr>
      <w:rFonts w:ascii="Symbol" w:hAnsi="Symbol"/>
    </w:rPr>
  </w:style>
  <w:style w:type="character" w:customStyle="1" w:styleId="WW8Num122z0">
    <w:name w:val="WW8Num122z0"/>
    <w:rsid w:val="00C558B1"/>
    <w:rPr>
      <w:rFonts w:ascii="Symbol" w:hAnsi="Symbol"/>
      <w:sz w:val="22"/>
    </w:rPr>
  </w:style>
  <w:style w:type="character" w:customStyle="1" w:styleId="WW8Num123z0">
    <w:name w:val="WW8Num123z0"/>
    <w:rsid w:val="00C558B1"/>
    <w:rPr>
      <w:rFonts w:ascii="Symbol" w:hAnsi="Symbol"/>
    </w:rPr>
  </w:style>
  <w:style w:type="character" w:customStyle="1" w:styleId="WW8Num123z1">
    <w:name w:val="WW8Num123z1"/>
    <w:rsid w:val="00C558B1"/>
    <w:rPr>
      <w:rFonts w:ascii="Courier New" w:hAnsi="Courier New"/>
    </w:rPr>
  </w:style>
  <w:style w:type="character" w:customStyle="1" w:styleId="WW8Num123z2">
    <w:name w:val="WW8Num123z2"/>
    <w:rsid w:val="00C558B1"/>
    <w:rPr>
      <w:rFonts w:ascii="Wingdings" w:hAnsi="Wingdings"/>
    </w:rPr>
  </w:style>
  <w:style w:type="character" w:customStyle="1" w:styleId="WW8Num124z0">
    <w:name w:val="WW8Num124z0"/>
    <w:rsid w:val="00C558B1"/>
    <w:rPr>
      <w:rFonts w:ascii="Symbol" w:hAnsi="Symbol"/>
    </w:rPr>
  </w:style>
  <w:style w:type="character" w:customStyle="1" w:styleId="WW8Num125z0">
    <w:name w:val="WW8Num125z0"/>
    <w:rsid w:val="00C558B1"/>
    <w:rPr>
      <w:rFonts w:ascii="Symbol" w:hAnsi="Symbol"/>
    </w:rPr>
  </w:style>
  <w:style w:type="character" w:customStyle="1" w:styleId="WW8Num125z1">
    <w:name w:val="WW8Num125z1"/>
    <w:rsid w:val="00C558B1"/>
    <w:rPr>
      <w:rFonts w:ascii="Courier New" w:hAnsi="Courier New"/>
    </w:rPr>
  </w:style>
  <w:style w:type="character" w:customStyle="1" w:styleId="WW8Num125z2">
    <w:name w:val="WW8Num125z2"/>
    <w:rsid w:val="00C558B1"/>
    <w:rPr>
      <w:rFonts w:ascii="Wingdings" w:hAnsi="Wingdings"/>
    </w:rPr>
  </w:style>
  <w:style w:type="character" w:customStyle="1" w:styleId="WW8Num126z0">
    <w:name w:val="WW8Num126z0"/>
    <w:rsid w:val="00C558B1"/>
    <w:rPr>
      <w:rFonts w:ascii="Marlett" w:hAnsi="Marlett"/>
      <w:color w:val="auto"/>
    </w:rPr>
  </w:style>
  <w:style w:type="character" w:customStyle="1" w:styleId="WW8Num127z0">
    <w:name w:val="WW8Num127z0"/>
    <w:rsid w:val="00C558B1"/>
    <w:rPr>
      <w:rFonts w:ascii="Times New Roman" w:hAnsi="Times New Roman"/>
    </w:rPr>
  </w:style>
  <w:style w:type="character" w:customStyle="1" w:styleId="WW8Num129z0">
    <w:name w:val="WW8Num129z0"/>
    <w:rsid w:val="00C558B1"/>
    <w:rPr>
      <w:rFonts w:ascii="Symbol" w:hAnsi="Symbol"/>
    </w:rPr>
  </w:style>
  <w:style w:type="character" w:customStyle="1" w:styleId="WW8Num129z1">
    <w:name w:val="WW8Num129z1"/>
    <w:rsid w:val="00C558B1"/>
    <w:rPr>
      <w:rFonts w:ascii="Courier New" w:hAnsi="Courier New"/>
    </w:rPr>
  </w:style>
  <w:style w:type="character" w:customStyle="1" w:styleId="WW8Num129z2">
    <w:name w:val="WW8Num129z2"/>
    <w:rsid w:val="00C558B1"/>
    <w:rPr>
      <w:rFonts w:ascii="Wingdings" w:hAnsi="Wingdings"/>
    </w:rPr>
  </w:style>
  <w:style w:type="character" w:customStyle="1" w:styleId="WW8Num130z0">
    <w:name w:val="WW8Num130z0"/>
    <w:rsid w:val="00C558B1"/>
    <w:rPr>
      <w:rFonts w:ascii="Symbol" w:hAnsi="Symbol"/>
    </w:rPr>
  </w:style>
  <w:style w:type="character" w:customStyle="1" w:styleId="WW8Num131z0">
    <w:name w:val="WW8Num131z0"/>
    <w:rsid w:val="00C558B1"/>
    <w:rPr>
      <w:rFonts w:ascii="Symbol" w:hAnsi="Symbol"/>
    </w:rPr>
  </w:style>
  <w:style w:type="character" w:customStyle="1" w:styleId="WW8Num132z0">
    <w:name w:val="WW8Num132z0"/>
    <w:rsid w:val="00C558B1"/>
    <w:rPr>
      <w:rFonts w:ascii="Symbol" w:hAnsi="Symbol"/>
    </w:rPr>
  </w:style>
  <w:style w:type="character" w:customStyle="1" w:styleId="WW8Num133z0">
    <w:name w:val="WW8Num133z0"/>
    <w:rsid w:val="00C558B1"/>
    <w:rPr>
      <w:rFonts w:ascii="Times New Roman" w:hAnsi="Times New Roman"/>
      <w:b w:val="0"/>
      <w:i w:val="0"/>
      <w:sz w:val="20"/>
      <w:u w:val="none"/>
    </w:rPr>
  </w:style>
  <w:style w:type="character" w:customStyle="1" w:styleId="WW8Num134z0">
    <w:name w:val="WW8Num134z0"/>
    <w:rsid w:val="00C558B1"/>
    <w:rPr>
      <w:rFonts w:ascii="Wingdings" w:hAnsi="Wingdings"/>
    </w:rPr>
  </w:style>
  <w:style w:type="character" w:customStyle="1" w:styleId="WW8Num134z1">
    <w:name w:val="WW8Num134z1"/>
    <w:rsid w:val="00C558B1"/>
    <w:rPr>
      <w:rFonts w:ascii="Symbol" w:hAnsi="Symbol"/>
    </w:rPr>
  </w:style>
  <w:style w:type="character" w:customStyle="1" w:styleId="WW8Num134z4">
    <w:name w:val="WW8Num134z4"/>
    <w:rsid w:val="00C558B1"/>
    <w:rPr>
      <w:rFonts w:ascii="Courier New" w:hAnsi="Courier New"/>
    </w:rPr>
  </w:style>
  <w:style w:type="character" w:customStyle="1" w:styleId="WW8Num137z0">
    <w:name w:val="WW8Num137z0"/>
    <w:rsid w:val="00C558B1"/>
    <w:rPr>
      <w:rFonts w:ascii="Symbol" w:hAnsi="Symbol"/>
      <w:color w:val="008000"/>
    </w:rPr>
  </w:style>
  <w:style w:type="character" w:customStyle="1" w:styleId="WW8Num137z1">
    <w:name w:val="WW8Num137z1"/>
    <w:rsid w:val="00C558B1"/>
    <w:rPr>
      <w:rFonts w:ascii="Courier New" w:hAnsi="Courier New"/>
    </w:rPr>
  </w:style>
  <w:style w:type="character" w:customStyle="1" w:styleId="WW8Num137z2">
    <w:name w:val="WW8Num137z2"/>
    <w:rsid w:val="00C558B1"/>
    <w:rPr>
      <w:rFonts w:ascii="Wingdings" w:hAnsi="Wingdings"/>
    </w:rPr>
  </w:style>
  <w:style w:type="character" w:customStyle="1" w:styleId="WW8Num137z3">
    <w:name w:val="WW8Num137z3"/>
    <w:rsid w:val="00C558B1"/>
    <w:rPr>
      <w:rFonts w:ascii="Symbol" w:hAnsi="Symbol"/>
    </w:rPr>
  </w:style>
  <w:style w:type="character" w:customStyle="1" w:styleId="WW8Num138z0">
    <w:name w:val="WW8Num138z0"/>
    <w:rsid w:val="00C558B1"/>
    <w:rPr>
      <w:rFonts w:ascii="Symbol" w:hAnsi="Symbol"/>
    </w:rPr>
  </w:style>
  <w:style w:type="character" w:customStyle="1" w:styleId="WW8Num140z0">
    <w:name w:val="WW8Num140z0"/>
    <w:rsid w:val="00C558B1"/>
    <w:rPr>
      <w:rFonts w:ascii="Symbol" w:hAnsi="Symbol"/>
    </w:rPr>
  </w:style>
  <w:style w:type="character" w:customStyle="1" w:styleId="WW8Num142z0">
    <w:name w:val="WW8Num142z0"/>
    <w:rsid w:val="00C558B1"/>
    <w:rPr>
      <w:rFonts w:ascii="Symbol" w:hAnsi="Symbol"/>
    </w:rPr>
  </w:style>
  <w:style w:type="character" w:customStyle="1" w:styleId="WW8Num142z1">
    <w:name w:val="WW8Num142z1"/>
    <w:rsid w:val="00C558B1"/>
    <w:rPr>
      <w:rFonts w:ascii="Courier New" w:hAnsi="Courier New"/>
    </w:rPr>
  </w:style>
  <w:style w:type="character" w:customStyle="1" w:styleId="WW8Num142z2">
    <w:name w:val="WW8Num142z2"/>
    <w:rsid w:val="00C558B1"/>
    <w:rPr>
      <w:rFonts w:ascii="Wingdings" w:hAnsi="Wingdings"/>
    </w:rPr>
  </w:style>
  <w:style w:type="character" w:customStyle="1" w:styleId="WW8Num143z0">
    <w:name w:val="WW8Num143z0"/>
    <w:rsid w:val="00C558B1"/>
    <w:rPr>
      <w:rFonts w:ascii="Symbol" w:hAnsi="Symbol"/>
    </w:rPr>
  </w:style>
  <w:style w:type="character" w:customStyle="1" w:styleId="WW8Num144z0">
    <w:name w:val="WW8Num144z0"/>
    <w:rsid w:val="00C558B1"/>
    <w:rPr>
      <w:rFonts w:ascii="Symbol" w:hAnsi="Symbol"/>
      <w:sz w:val="22"/>
    </w:rPr>
  </w:style>
  <w:style w:type="character" w:customStyle="1" w:styleId="WW8Num146z0">
    <w:name w:val="WW8Num146z0"/>
    <w:rsid w:val="00C558B1"/>
    <w:rPr>
      <w:rFonts w:ascii="Symbol" w:hAnsi="Symbol"/>
    </w:rPr>
  </w:style>
  <w:style w:type="character" w:customStyle="1" w:styleId="WW8Num147z0">
    <w:name w:val="WW8Num147z0"/>
    <w:rsid w:val="00C558B1"/>
    <w:rPr>
      <w:rFonts w:ascii="Symbol" w:hAnsi="Symbol"/>
    </w:rPr>
  </w:style>
  <w:style w:type="character" w:customStyle="1" w:styleId="WW8Num147z1">
    <w:name w:val="WW8Num147z1"/>
    <w:rsid w:val="00C558B1"/>
    <w:rPr>
      <w:rFonts w:ascii="Courier New" w:hAnsi="Courier New"/>
    </w:rPr>
  </w:style>
  <w:style w:type="character" w:customStyle="1" w:styleId="WW8Num147z2">
    <w:name w:val="WW8Num147z2"/>
    <w:rsid w:val="00C558B1"/>
    <w:rPr>
      <w:rFonts w:ascii="Wingdings" w:hAnsi="Wingdings"/>
    </w:rPr>
  </w:style>
  <w:style w:type="character" w:customStyle="1" w:styleId="WW8Num148z0">
    <w:name w:val="WW8Num148z0"/>
    <w:rsid w:val="00C558B1"/>
    <w:rPr>
      <w:b/>
    </w:rPr>
  </w:style>
  <w:style w:type="character" w:customStyle="1" w:styleId="WW8Num149z0">
    <w:name w:val="WW8Num149z0"/>
    <w:rsid w:val="00C558B1"/>
    <w:rPr>
      <w:rFonts w:ascii="Symbol" w:hAnsi="Symbol"/>
      <w:sz w:val="24"/>
    </w:rPr>
  </w:style>
  <w:style w:type="character" w:customStyle="1" w:styleId="WW8Num150z0">
    <w:name w:val="WW8Num150z0"/>
    <w:rsid w:val="00C558B1"/>
    <w:rPr>
      <w:b/>
      <w:i w:val="0"/>
    </w:rPr>
  </w:style>
  <w:style w:type="character" w:customStyle="1" w:styleId="WW8Num151z0">
    <w:name w:val="WW8Num151z0"/>
    <w:rsid w:val="00C558B1"/>
    <w:rPr>
      <w:rFonts w:ascii="Symbol" w:hAnsi="Symbol"/>
    </w:rPr>
  </w:style>
  <w:style w:type="character" w:customStyle="1" w:styleId="WW8Num153z0">
    <w:name w:val="WW8Num153z0"/>
    <w:rsid w:val="00C558B1"/>
    <w:rPr>
      <w:rFonts w:ascii="Times New Roman" w:hAnsi="Times New Roman"/>
      <w:b/>
      <w:color w:val="000000"/>
    </w:rPr>
  </w:style>
  <w:style w:type="character" w:customStyle="1" w:styleId="WW8Num154z0">
    <w:name w:val="WW8Num154z0"/>
    <w:rsid w:val="00C558B1"/>
    <w:rPr>
      <w:rFonts w:ascii="Wingdings" w:hAnsi="Wingdings"/>
    </w:rPr>
  </w:style>
  <w:style w:type="character" w:customStyle="1" w:styleId="WW8Num154z1">
    <w:name w:val="WW8Num154z1"/>
    <w:rsid w:val="00C558B1"/>
    <w:rPr>
      <w:rFonts w:ascii="Courier New" w:hAnsi="Courier New"/>
    </w:rPr>
  </w:style>
  <w:style w:type="character" w:customStyle="1" w:styleId="WW8Num154z3">
    <w:name w:val="WW8Num154z3"/>
    <w:rsid w:val="00C558B1"/>
    <w:rPr>
      <w:rFonts w:ascii="Symbol" w:hAnsi="Symbol"/>
    </w:rPr>
  </w:style>
  <w:style w:type="character" w:customStyle="1" w:styleId="WW8Num155z0">
    <w:name w:val="WW8Num155z0"/>
    <w:rsid w:val="00C558B1"/>
    <w:rPr>
      <w:rFonts w:ascii="Symbol" w:hAnsi="Symbol"/>
    </w:rPr>
  </w:style>
  <w:style w:type="character" w:customStyle="1" w:styleId="WW8Num156z0">
    <w:name w:val="WW8Num156z0"/>
    <w:rsid w:val="00C558B1"/>
    <w:rPr>
      <w:rFonts w:ascii="Arial" w:hAnsi="Arial"/>
      <w:b w:val="0"/>
      <w:i w:val="0"/>
      <w:sz w:val="24"/>
    </w:rPr>
  </w:style>
  <w:style w:type="character" w:customStyle="1" w:styleId="WW8Num156z3">
    <w:name w:val="WW8Num156z3"/>
    <w:rsid w:val="00C558B1"/>
    <w:rPr>
      <w:rFonts w:ascii="Arial" w:hAnsi="Arial"/>
      <w:b/>
      <w:i w:val="0"/>
      <w:sz w:val="20"/>
    </w:rPr>
  </w:style>
  <w:style w:type="character" w:customStyle="1" w:styleId="WW8Num159z0">
    <w:name w:val="WW8Num159z0"/>
    <w:rsid w:val="00C558B1"/>
    <w:rPr>
      <w:rFonts w:ascii="Symbol" w:hAnsi="Symbol"/>
    </w:rPr>
  </w:style>
  <w:style w:type="character" w:customStyle="1" w:styleId="WW8Num161z0">
    <w:name w:val="WW8Num161z0"/>
    <w:rsid w:val="00C558B1"/>
    <w:rPr>
      <w:rFonts w:ascii="Symbol" w:hAnsi="Symbol"/>
      <w:color w:val="auto"/>
    </w:rPr>
  </w:style>
  <w:style w:type="character" w:customStyle="1" w:styleId="WW8Num161z1">
    <w:name w:val="WW8Num161z1"/>
    <w:rsid w:val="00C558B1"/>
    <w:rPr>
      <w:rFonts w:ascii="Courier New" w:hAnsi="Courier New"/>
    </w:rPr>
  </w:style>
  <w:style w:type="character" w:customStyle="1" w:styleId="WW8Num161z2">
    <w:name w:val="WW8Num161z2"/>
    <w:rsid w:val="00C558B1"/>
    <w:rPr>
      <w:rFonts w:ascii="Wingdings" w:hAnsi="Wingdings"/>
    </w:rPr>
  </w:style>
  <w:style w:type="character" w:customStyle="1" w:styleId="WW8Num161z3">
    <w:name w:val="WW8Num161z3"/>
    <w:rsid w:val="00C558B1"/>
    <w:rPr>
      <w:rFonts w:ascii="Symbol" w:hAnsi="Symbol"/>
    </w:rPr>
  </w:style>
  <w:style w:type="character" w:customStyle="1" w:styleId="WW8Num162z0">
    <w:name w:val="WW8Num162z0"/>
    <w:rsid w:val="00C558B1"/>
    <w:rPr>
      <w:rFonts w:ascii="Symbol" w:hAnsi="Symbol"/>
    </w:rPr>
  </w:style>
  <w:style w:type="character" w:customStyle="1" w:styleId="WW8Num163z0">
    <w:name w:val="WW8Num163z0"/>
    <w:rsid w:val="00C558B1"/>
    <w:rPr>
      <w:rFonts w:ascii="Symbol" w:hAnsi="Symbol"/>
      <w:color w:val="008000"/>
    </w:rPr>
  </w:style>
  <w:style w:type="character" w:customStyle="1" w:styleId="WW8Num163z1">
    <w:name w:val="WW8Num163z1"/>
    <w:rsid w:val="00C558B1"/>
    <w:rPr>
      <w:rFonts w:ascii="Courier New" w:hAnsi="Courier New"/>
    </w:rPr>
  </w:style>
  <w:style w:type="character" w:customStyle="1" w:styleId="WW8Num163z2">
    <w:name w:val="WW8Num163z2"/>
    <w:rsid w:val="00C558B1"/>
    <w:rPr>
      <w:rFonts w:ascii="Wingdings" w:hAnsi="Wingdings"/>
    </w:rPr>
  </w:style>
  <w:style w:type="character" w:customStyle="1" w:styleId="WW8Num163z3">
    <w:name w:val="WW8Num163z3"/>
    <w:rsid w:val="00C558B1"/>
    <w:rPr>
      <w:rFonts w:ascii="Symbol" w:hAnsi="Symbol"/>
    </w:rPr>
  </w:style>
  <w:style w:type="character" w:customStyle="1" w:styleId="WW8Num164z0">
    <w:name w:val="WW8Num164z0"/>
    <w:rsid w:val="00C558B1"/>
    <w:rPr>
      <w:rFonts w:ascii="Wingdings" w:hAnsi="Wingdings"/>
    </w:rPr>
  </w:style>
  <w:style w:type="character" w:customStyle="1" w:styleId="WW8Num165z0">
    <w:name w:val="WW8Num165z0"/>
    <w:rsid w:val="00C558B1"/>
    <w:rPr>
      <w:rFonts w:ascii="Symbol" w:hAnsi="Symbol"/>
    </w:rPr>
  </w:style>
  <w:style w:type="character" w:customStyle="1" w:styleId="WW8Num165z1">
    <w:name w:val="WW8Num165z1"/>
    <w:rsid w:val="00C558B1"/>
    <w:rPr>
      <w:rFonts w:ascii="Symbol" w:hAnsi="Symbol"/>
      <w:b/>
      <w:i w:val="0"/>
      <w:color w:val="auto"/>
      <w:sz w:val="28"/>
    </w:rPr>
  </w:style>
  <w:style w:type="character" w:customStyle="1" w:styleId="WW8Num165z2">
    <w:name w:val="WW8Num165z2"/>
    <w:rsid w:val="00C558B1"/>
    <w:rPr>
      <w:rFonts w:ascii="Wingdings" w:hAnsi="Wingdings"/>
    </w:rPr>
  </w:style>
  <w:style w:type="character" w:customStyle="1" w:styleId="WW8Num165z4">
    <w:name w:val="WW8Num165z4"/>
    <w:rsid w:val="00C558B1"/>
    <w:rPr>
      <w:rFonts w:ascii="Courier New" w:hAnsi="Courier New"/>
    </w:rPr>
  </w:style>
  <w:style w:type="character" w:customStyle="1" w:styleId="WW8Num166z0">
    <w:name w:val="WW8Num166z0"/>
    <w:rsid w:val="00C558B1"/>
    <w:rPr>
      <w:rFonts w:ascii="Symbol" w:hAnsi="Symbol"/>
      <w:color w:val="auto"/>
    </w:rPr>
  </w:style>
  <w:style w:type="character" w:customStyle="1" w:styleId="WW8Num167z0">
    <w:name w:val="WW8Num167z0"/>
    <w:rsid w:val="00C558B1"/>
    <w:rPr>
      <w:rFonts w:ascii="Symbol" w:hAnsi="Symbol"/>
    </w:rPr>
  </w:style>
  <w:style w:type="character" w:customStyle="1" w:styleId="WW8Num168z0">
    <w:name w:val="WW8Num168z0"/>
    <w:rsid w:val="00C558B1"/>
    <w:rPr>
      <w:rFonts w:ascii="Symbol" w:hAnsi="Symbol"/>
    </w:rPr>
  </w:style>
  <w:style w:type="character" w:customStyle="1" w:styleId="WW8Num168z1">
    <w:name w:val="WW8Num168z1"/>
    <w:rsid w:val="00C558B1"/>
    <w:rPr>
      <w:rFonts w:ascii="Courier New" w:hAnsi="Courier New"/>
    </w:rPr>
  </w:style>
  <w:style w:type="character" w:customStyle="1" w:styleId="WW8Num168z2">
    <w:name w:val="WW8Num168z2"/>
    <w:rsid w:val="00C558B1"/>
    <w:rPr>
      <w:rFonts w:ascii="Wingdings" w:hAnsi="Wingdings"/>
    </w:rPr>
  </w:style>
  <w:style w:type="character" w:customStyle="1" w:styleId="WW8Num174z0">
    <w:name w:val="WW8Num174z0"/>
    <w:rsid w:val="00C558B1"/>
    <w:rPr>
      <w:rFonts w:ascii="Symbol" w:hAnsi="Symbol"/>
      <w:color w:val="auto"/>
    </w:rPr>
  </w:style>
  <w:style w:type="character" w:customStyle="1" w:styleId="WW8Num175z0">
    <w:name w:val="WW8Num175z0"/>
    <w:rsid w:val="00C558B1"/>
    <w:rPr>
      <w:rFonts w:ascii="Wingdings" w:hAnsi="Wingdings"/>
    </w:rPr>
  </w:style>
  <w:style w:type="character" w:customStyle="1" w:styleId="WW8Num177z0">
    <w:name w:val="WW8Num177z0"/>
    <w:rsid w:val="00C558B1"/>
    <w:rPr>
      <w:rFonts w:ascii="Symbol" w:hAnsi="Symbol"/>
      <w:color w:val="auto"/>
    </w:rPr>
  </w:style>
  <w:style w:type="character" w:customStyle="1" w:styleId="WW8Num178z0">
    <w:name w:val="WW8Num178z0"/>
    <w:rsid w:val="00C558B1"/>
    <w:rPr>
      <w:rFonts w:ascii="Symbol" w:hAnsi="Symbol"/>
    </w:rPr>
  </w:style>
  <w:style w:type="character" w:customStyle="1" w:styleId="WW8Num180z0">
    <w:name w:val="WW8Num180z0"/>
    <w:rsid w:val="00C558B1"/>
    <w:rPr>
      <w:rFonts w:ascii="Symbol" w:hAnsi="Symbol"/>
    </w:rPr>
  </w:style>
  <w:style w:type="character" w:customStyle="1" w:styleId="WW8Num185z0">
    <w:name w:val="WW8Num185z0"/>
    <w:rsid w:val="00C558B1"/>
    <w:rPr>
      <w:rFonts w:ascii="Wingdings" w:hAnsi="Wingdings"/>
    </w:rPr>
  </w:style>
  <w:style w:type="character" w:customStyle="1" w:styleId="WW8Num185z1">
    <w:name w:val="WW8Num185z1"/>
    <w:rsid w:val="00C558B1"/>
    <w:rPr>
      <w:rFonts w:ascii="Courier New" w:hAnsi="Courier New"/>
    </w:rPr>
  </w:style>
  <w:style w:type="character" w:customStyle="1" w:styleId="WW8Num185z3">
    <w:name w:val="WW8Num185z3"/>
    <w:rsid w:val="00C558B1"/>
    <w:rPr>
      <w:rFonts w:ascii="Symbol" w:hAnsi="Symbol"/>
    </w:rPr>
  </w:style>
  <w:style w:type="character" w:customStyle="1" w:styleId="WW8Num186z0">
    <w:name w:val="WW8Num186z0"/>
    <w:rsid w:val="00C558B1"/>
    <w:rPr>
      <w:rFonts w:ascii="Symbol" w:hAnsi="Symbol"/>
    </w:rPr>
  </w:style>
  <w:style w:type="character" w:customStyle="1" w:styleId="WW8Num187z0">
    <w:name w:val="WW8Num187z0"/>
    <w:rsid w:val="00C558B1"/>
    <w:rPr>
      <w:rFonts w:ascii="Symbol" w:hAnsi="Symbol"/>
    </w:rPr>
  </w:style>
  <w:style w:type="character" w:customStyle="1" w:styleId="WW8Num188z0">
    <w:name w:val="WW8Num188z0"/>
    <w:rsid w:val="00C558B1"/>
    <w:rPr>
      <w:rFonts w:ascii="Symbol" w:hAnsi="Symbol"/>
    </w:rPr>
  </w:style>
  <w:style w:type="character" w:customStyle="1" w:styleId="WW8Num189z0">
    <w:name w:val="WW8Num189z0"/>
    <w:rsid w:val="00C558B1"/>
    <w:rPr>
      <w:rFonts w:ascii="Symbol" w:hAnsi="Symbol"/>
      <w:color w:val="auto"/>
    </w:rPr>
  </w:style>
  <w:style w:type="character" w:customStyle="1" w:styleId="WW8Num190z0">
    <w:name w:val="WW8Num190z0"/>
    <w:rsid w:val="00C558B1"/>
    <w:rPr>
      <w:rFonts w:ascii="Symbol" w:hAnsi="Symbol"/>
      <w:sz w:val="22"/>
    </w:rPr>
  </w:style>
  <w:style w:type="character" w:customStyle="1" w:styleId="WW8Num192z0">
    <w:name w:val="WW8Num192z0"/>
    <w:rsid w:val="00C558B1"/>
    <w:rPr>
      <w:rFonts w:ascii="Symbol" w:hAnsi="Symbol"/>
    </w:rPr>
  </w:style>
  <w:style w:type="character" w:customStyle="1" w:styleId="WW8Num193z0">
    <w:name w:val="WW8Num193z0"/>
    <w:rsid w:val="00C558B1"/>
    <w:rPr>
      <w:rFonts w:ascii="Symbol" w:hAnsi="Symbol"/>
      <w:sz w:val="22"/>
    </w:rPr>
  </w:style>
  <w:style w:type="character" w:customStyle="1" w:styleId="WW8Num194z0">
    <w:name w:val="WW8Num194z0"/>
    <w:rsid w:val="00C558B1"/>
    <w:rPr>
      <w:rFonts w:ascii="Symbol" w:hAnsi="Symbol"/>
      <w:color w:val="auto"/>
    </w:rPr>
  </w:style>
  <w:style w:type="character" w:customStyle="1" w:styleId="WW8Num195z0">
    <w:name w:val="WW8Num195z0"/>
    <w:rsid w:val="00C558B1"/>
    <w:rPr>
      <w:rFonts w:ascii="Times New Roman" w:hAnsi="Times New Roman"/>
    </w:rPr>
  </w:style>
  <w:style w:type="character" w:customStyle="1" w:styleId="WW8Num198z0">
    <w:name w:val="WW8Num198z0"/>
    <w:rsid w:val="00C558B1"/>
    <w:rPr>
      <w:rFonts w:ascii="Symbol" w:hAnsi="Symbol"/>
    </w:rPr>
  </w:style>
  <w:style w:type="character" w:customStyle="1" w:styleId="WW8Num199z0">
    <w:name w:val="WW8Num199z0"/>
    <w:rsid w:val="00C558B1"/>
    <w:rPr>
      <w:rFonts w:ascii="Arial" w:eastAsia="Times New Roman" w:hAnsi="Arial" w:cs="Arial"/>
    </w:rPr>
  </w:style>
  <w:style w:type="character" w:customStyle="1" w:styleId="WW8Num199z1">
    <w:name w:val="WW8Num199z1"/>
    <w:rsid w:val="00C558B1"/>
    <w:rPr>
      <w:rFonts w:ascii="Courier New" w:hAnsi="Courier New"/>
    </w:rPr>
  </w:style>
  <w:style w:type="character" w:customStyle="1" w:styleId="WW8Num199z2">
    <w:name w:val="WW8Num199z2"/>
    <w:rsid w:val="00C558B1"/>
    <w:rPr>
      <w:rFonts w:ascii="Wingdings" w:hAnsi="Wingdings"/>
    </w:rPr>
  </w:style>
  <w:style w:type="character" w:customStyle="1" w:styleId="WW8Num199z3">
    <w:name w:val="WW8Num199z3"/>
    <w:rsid w:val="00C558B1"/>
    <w:rPr>
      <w:rFonts w:ascii="Symbol" w:hAnsi="Symbol"/>
    </w:rPr>
  </w:style>
  <w:style w:type="character" w:customStyle="1" w:styleId="WW8Num201z0">
    <w:name w:val="WW8Num201z0"/>
    <w:rsid w:val="00C558B1"/>
    <w:rPr>
      <w:rFonts w:ascii="Symbol" w:hAnsi="Symbol"/>
      <w:sz w:val="22"/>
    </w:rPr>
  </w:style>
  <w:style w:type="character" w:customStyle="1" w:styleId="WW8Num202z0">
    <w:name w:val="WW8Num202z0"/>
    <w:rsid w:val="00C558B1"/>
    <w:rPr>
      <w:b w:val="0"/>
    </w:rPr>
  </w:style>
  <w:style w:type="character" w:customStyle="1" w:styleId="WW8Num203z0">
    <w:name w:val="WW8Num203z0"/>
    <w:rsid w:val="00C558B1"/>
    <w:rPr>
      <w:rFonts w:ascii="Symbol" w:hAnsi="Symbol"/>
    </w:rPr>
  </w:style>
  <w:style w:type="character" w:customStyle="1" w:styleId="WW8Num204z0">
    <w:name w:val="WW8Num204z0"/>
    <w:rsid w:val="00C558B1"/>
    <w:rPr>
      <w:rFonts w:ascii="Symbol" w:hAnsi="Symbol"/>
    </w:rPr>
  </w:style>
  <w:style w:type="character" w:customStyle="1" w:styleId="WW8Num205z0">
    <w:name w:val="WW8Num205z0"/>
    <w:rsid w:val="00C558B1"/>
    <w:rPr>
      <w:rFonts w:ascii="Symbol" w:hAnsi="Symbol"/>
      <w:sz w:val="24"/>
    </w:rPr>
  </w:style>
  <w:style w:type="character" w:customStyle="1" w:styleId="WW8Num207z0">
    <w:name w:val="WW8Num207z0"/>
    <w:rsid w:val="00C558B1"/>
    <w:rPr>
      <w:rFonts w:ascii="Wingdings" w:hAnsi="Wingdings"/>
    </w:rPr>
  </w:style>
  <w:style w:type="character" w:customStyle="1" w:styleId="WW8Num208z0">
    <w:name w:val="WW8Num208z0"/>
    <w:rsid w:val="00C558B1"/>
    <w:rPr>
      <w:rFonts w:ascii="Times New Roman" w:hAnsi="Times New Roman"/>
    </w:rPr>
  </w:style>
  <w:style w:type="character" w:customStyle="1" w:styleId="WW8Num209z0">
    <w:name w:val="WW8Num209z0"/>
    <w:rsid w:val="00C558B1"/>
    <w:rPr>
      <w:rFonts w:ascii="Wingdings" w:hAnsi="Wingdings"/>
    </w:rPr>
  </w:style>
  <w:style w:type="character" w:customStyle="1" w:styleId="WW8Num211z0">
    <w:name w:val="WW8Num211z0"/>
    <w:rsid w:val="00C558B1"/>
    <w:rPr>
      <w:rFonts w:ascii="Symbol" w:hAnsi="Symbol"/>
      <w:color w:val="auto"/>
    </w:rPr>
  </w:style>
  <w:style w:type="character" w:customStyle="1" w:styleId="WW8Num214z0">
    <w:name w:val="WW8Num214z0"/>
    <w:rsid w:val="00C558B1"/>
    <w:rPr>
      <w:rFonts w:ascii="Symbol" w:hAnsi="Symbol"/>
    </w:rPr>
  </w:style>
  <w:style w:type="character" w:customStyle="1" w:styleId="WW8Num214z1">
    <w:name w:val="WW8Num214z1"/>
    <w:rsid w:val="00C558B1"/>
    <w:rPr>
      <w:rFonts w:ascii="Courier New" w:hAnsi="Courier New"/>
    </w:rPr>
  </w:style>
  <w:style w:type="character" w:customStyle="1" w:styleId="WW8Num214z2">
    <w:name w:val="WW8Num214z2"/>
    <w:rsid w:val="00C558B1"/>
    <w:rPr>
      <w:rFonts w:ascii="Wingdings" w:hAnsi="Wingdings"/>
    </w:rPr>
  </w:style>
  <w:style w:type="character" w:customStyle="1" w:styleId="WW8Num215z0">
    <w:name w:val="WW8Num215z0"/>
    <w:rsid w:val="00C558B1"/>
    <w:rPr>
      <w:rFonts w:ascii="Symbol" w:hAnsi="Symbol"/>
    </w:rPr>
  </w:style>
  <w:style w:type="character" w:customStyle="1" w:styleId="WW8Num215z1">
    <w:name w:val="WW8Num215z1"/>
    <w:rsid w:val="00C558B1"/>
    <w:rPr>
      <w:rFonts w:ascii="Courier New" w:hAnsi="Courier New"/>
    </w:rPr>
  </w:style>
  <w:style w:type="character" w:customStyle="1" w:styleId="WW8Num215z2">
    <w:name w:val="WW8Num215z2"/>
    <w:rsid w:val="00C558B1"/>
    <w:rPr>
      <w:rFonts w:ascii="Wingdings" w:hAnsi="Wingdings"/>
    </w:rPr>
  </w:style>
  <w:style w:type="character" w:customStyle="1" w:styleId="WW8Num216z0">
    <w:name w:val="WW8Num216z0"/>
    <w:rsid w:val="00C558B1"/>
    <w:rPr>
      <w:rFonts w:ascii="Symbol" w:hAnsi="Symbol"/>
    </w:rPr>
  </w:style>
  <w:style w:type="character" w:customStyle="1" w:styleId="WW8Num217z0">
    <w:name w:val="WW8Num217z0"/>
    <w:rsid w:val="00C558B1"/>
    <w:rPr>
      <w:rFonts w:ascii="Wingdings" w:hAnsi="Wingdings"/>
    </w:rPr>
  </w:style>
  <w:style w:type="character" w:customStyle="1" w:styleId="WW8Num218z0">
    <w:name w:val="WW8Num218z0"/>
    <w:rsid w:val="00C558B1"/>
    <w:rPr>
      <w:rFonts w:ascii="Symbol" w:hAnsi="Symbol"/>
    </w:rPr>
  </w:style>
  <w:style w:type="character" w:customStyle="1" w:styleId="WW8Num219z0">
    <w:name w:val="WW8Num219z0"/>
    <w:rsid w:val="00C558B1"/>
    <w:rPr>
      <w:rFonts w:ascii="Wingdings" w:hAnsi="Wingdings"/>
    </w:rPr>
  </w:style>
  <w:style w:type="character" w:customStyle="1" w:styleId="WW8Num220z0">
    <w:name w:val="WW8Num220z0"/>
    <w:rsid w:val="00C558B1"/>
    <w:rPr>
      <w:rFonts w:ascii="Times New Roman" w:hAnsi="Times New Roman"/>
    </w:rPr>
  </w:style>
  <w:style w:type="character" w:customStyle="1" w:styleId="WW8Num222z0">
    <w:name w:val="WW8Num222z0"/>
    <w:rsid w:val="00C558B1"/>
    <w:rPr>
      <w:rFonts w:ascii="Symbol" w:hAnsi="Symbol"/>
    </w:rPr>
  </w:style>
  <w:style w:type="character" w:customStyle="1" w:styleId="WW8Num223z0">
    <w:name w:val="WW8Num223z0"/>
    <w:rsid w:val="00C558B1"/>
    <w:rPr>
      <w:rFonts w:ascii="Symbol" w:hAnsi="Symbol"/>
    </w:rPr>
  </w:style>
  <w:style w:type="character" w:customStyle="1" w:styleId="WW8Num223z1">
    <w:name w:val="WW8Num223z1"/>
    <w:rsid w:val="00C558B1"/>
    <w:rPr>
      <w:rFonts w:ascii="Courier New" w:hAnsi="Courier New"/>
    </w:rPr>
  </w:style>
  <w:style w:type="character" w:customStyle="1" w:styleId="WW8Num223z2">
    <w:name w:val="WW8Num223z2"/>
    <w:rsid w:val="00C558B1"/>
    <w:rPr>
      <w:rFonts w:ascii="Wingdings" w:hAnsi="Wingdings"/>
    </w:rPr>
  </w:style>
  <w:style w:type="character" w:customStyle="1" w:styleId="WW8Num227z0">
    <w:name w:val="WW8Num227z0"/>
    <w:rsid w:val="00C558B1"/>
    <w:rPr>
      <w:rFonts w:ascii="Symbol" w:hAnsi="Symbol"/>
    </w:rPr>
  </w:style>
  <w:style w:type="character" w:customStyle="1" w:styleId="WW8Num228z0">
    <w:name w:val="WW8Num228z0"/>
    <w:rsid w:val="00C558B1"/>
    <w:rPr>
      <w:rFonts w:ascii="Symbol" w:hAnsi="Symbol"/>
      <w:sz w:val="22"/>
    </w:rPr>
  </w:style>
  <w:style w:type="character" w:customStyle="1" w:styleId="WW8Num230z0">
    <w:name w:val="WW8Num230z0"/>
    <w:rsid w:val="00C558B1"/>
    <w:rPr>
      <w:rFonts w:ascii="Symbol" w:hAnsi="Symbol"/>
      <w:color w:val="auto"/>
    </w:rPr>
  </w:style>
  <w:style w:type="character" w:customStyle="1" w:styleId="WW8Num230z2">
    <w:name w:val="WW8Num230z2"/>
    <w:rsid w:val="00C558B1"/>
    <w:rPr>
      <w:rFonts w:ascii="Wingdings" w:hAnsi="Wingdings"/>
    </w:rPr>
  </w:style>
  <w:style w:type="character" w:customStyle="1" w:styleId="WW8Num230z4">
    <w:name w:val="WW8Num230z4"/>
    <w:rsid w:val="00C558B1"/>
    <w:rPr>
      <w:rFonts w:ascii="Courier New" w:hAnsi="Courier New"/>
    </w:rPr>
  </w:style>
  <w:style w:type="character" w:customStyle="1" w:styleId="WW8Num230z6">
    <w:name w:val="WW8Num230z6"/>
    <w:rsid w:val="00C558B1"/>
    <w:rPr>
      <w:rFonts w:ascii="Symbol" w:hAnsi="Symbol"/>
    </w:rPr>
  </w:style>
  <w:style w:type="character" w:customStyle="1" w:styleId="WW8Num232z0">
    <w:name w:val="WW8Num232z0"/>
    <w:rsid w:val="00C558B1"/>
    <w:rPr>
      <w:rFonts w:ascii="Wingdings" w:hAnsi="Wingdings"/>
    </w:rPr>
  </w:style>
  <w:style w:type="character" w:customStyle="1" w:styleId="WW8Num232z1">
    <w:name w:val="WW8Num232z1"/>
    <w:rsid w:val="00C558B1"/>
    <w:rPr>
      <w:rFonts w:ascii="Courier New" w:hAnsi="Courier New"/>
    </w:rPr>
  </w:style>
  <w:style w:type="character" w:customStyle="1" w:styleId="WW8Num232z3">
    <w:name w:val="WW8Num232z3"/>
    <w:rsid w:val="00C558B1"/>
    <w:rPr>
      <w:rFonts w:ascii="Symbol" w:hAnsi="Symbol"/>
    </w:rPr>
  </w:style>
  <w:style w:type="character" w:customStyle="1" w:styleId="WW8Num233z0">
    <w:name w:val="WW8Num233z0"/>
    <w:rsid w:val="00C558B1"/>
    <w:rPr>
      <w:rFonts w:ascii="Symbol" w:hAnsi="Symbol"/>
      <w:b w:val="0"/>
    </w:rPr>
  </w:style>
  <w:style w:type="character" w:customStyle="1" w:styleId="WW8Num236z0">
    <w:name w:val="WW8Num236z0"/>
    <w:rsid w:val="00C558B1"/>
    <w:rPr>
      <w:rFonts w:ascii="Symbol" w:hAnsi="Symbol"/>
    </w:rPr>
  </w:style>
  <w:style w:type="character" w:customStyle="1" w:styleId="WW8Num237z0">
    <w:name w:val="WW8Num237z0"/>
    <w:rsid w:val="00C558B1"/>
    <w:rPr>
      <w:rFonts w:ascii="Symbol" w:hAnsi="Symbol"/>
      <w:color w:val="auto"/>
    </w:rPr>
  </w:style>
  <w:style w:type="character" w:customStyle="1" w:styleId="WW8Num237z1">
    <w:name w:val="WW8Num237z1"/>
    <w:rsid w:val="00C558B1"/>
    <w:rPr>
      <w:rFonts w:ascii="Courier New" w:hAnsi="Courier New"/>
    </w:rPr>
  </w:style>
  <w:style w:type="character" w:customStyle="1" w:styleId="WW8Num237z2">
    <w:name w:val="WW8Num237z2"/>
    <w:rsid w:val="00C558B1"/>
    <w:rPr>
      <w:rFonts w:ascii="Wingdings" w:hAnsi="Wingdings"/>
    </w:rPr>
  </w:style>
  <w:style w:type="character" w:customStyle="1" w:styleId="WW8Num237z3">
    <w:name w:val="WW8Num237z3"/>
    <w:rsid w:val="00C558B1"/>
    <w:rPr>
      <w:rFonts w:ascii="Symbol" w:hAnsi="Symbol"/>
    </w:rPr>
  </w:style>
  <w:style w:type="character" w:customStyle="1" w:styleId="WW8Num239z0">
    <w:name w:val="WW8Num239z0"/>
    <w:rsid w:val="00C558B1"/>
    <w:rPr>
      <w:rFonts w:ascii="Symbol" w:hAnsi="Symbol"/>
    </w:rPr>
  </w:style>
  <w:style w:type="character" w:customStyle="1" w:styleId="WW8Num240z0">
    <w:name w:val="WW8Num240z0"/>
    <w:rsid w:val="00C558B1"/>
    <w:rPr>
      <w:rFonts w:ascii="Symbol" w:hAnsi="Symbol"/>
    </w:rPr>
  </w:style>
  <w:style w:type="character" w:customStyle="1" w:styleId="WW8Num241z0">
    <w:name w:val="WW8Num241z0"/>
    <w:rsid w:val="00C558B1"/>
    <w:rPr>
      <w:rFonts w:ascii="Wingdings" w:hAnsi="Wingdings"/>
    </w:rPr>
  </w:style>
  <w:style w:type="character" w:customStyle="1" w:styleId="WW8Num244z0">
    <w:name w:val="WW8Num244z0"/>
    <w:rsid w:val="00C558B1"/>
    <w:rPr>
      <w:rFonts w:ascii="Symbol" w:hAnsi="Symbol"/>
    </w:rPr>
  </w:style>
  <w:style w:type="character" w:customStyle="1" w:styleId="WW8Num245z0">
    <w:name w:val="WW8Num245z0"/>
    <w:rsid w:val="00C558B1"/>
    <w:rPr>
      <w:rFonts w:ascii="Symbol" w:hAnsi="Symbol"/>
    </w:rPr>
  </w:style>
  <w:style w:type="character" w:customStyle="1" w:styleId="WW8Num246z0">
    <w:name w:val="WW8Num246z0"/>
    <w:rsid w:val="00C558B1"/>
    <w:rPr>
      <w:rFonts w:ascii="Garamond" w:hAnsi="Garamond"/>
    </w:rPr>
  </w:style>
  <w:style w:type="character" w:customStyle="1" w:styleId="WW8Num247z0">
    <w:name w:val="WW8Num247z0"/>
    <w:rsid w:val="00C558B1"/>
    <w:rPr>
      <w:rFonts w:ascii="Symbol" w:hAnsi="Symbol"/>
      <w:color w:val="auto"/>
    </w:rPr>
  </w:style>
  <w:style w:type="character" w:customStyle="1" w:styleId="WW8Num247z1">
    <w:name w:val="WW8Num247z1"/>
    <w:rsid w:val="00C558B1"/>
    <w:rPr>
      <w:rFonts w:ascii="Courier New" w:hAnsi="Courier New"/>
    </w:rPr>
  </w:style>
  <w:style w:type="character" w:customStyle="1" w:styleId="WW8Num247z2">
    <w:name w:val="WW8Num247z2"/>
    <w:rsid w:val="00C558B1"/>
    <w:rPr>
      <w:rFonts w:ascii="Wingdings" w:hAnsi="Wingdings"/>
    </w:rPr>
  </w:style>
  <w:style w:type="character" w:customStyle="1" w:styleId="WW8Num247z3">
    <w:name w:val="WW8Num247z3"/>
    <w:rsid w:val="00C558B1"/>
    <w:rPr>
      <w:rFonts w:ascii="Symbol" w:hAnsi="Symbol"/>
    </w:rPr>
  </w:style>
  <w:style w:type="character" w:customStyle="1" w:styleId="WW8Num250z0">
    <w:name w:val="WW8Num250z0"/>
    <w:rsid w:val="00C558B1"/>
    <w:rPr>
      <w:rFonts w:ascii="Garamond" w:hAnsi="Garamond"/>
    </w:rPr>
  </w:style>
  <w:style w:type="character" w:customStyle="1" w:styleId="WW8Num251z0">
    <w:name w:val="WW8Num251z0"/>
    <w:rsid w:val="00C558B1"/>
    <w:rPr>
      <w:rFonts w:ascii="Symbol" w:hAnsi="Symbol"/>
    </w:rPr>
  </w:style>
  <w:style w:type="character" w:customStyle="1" w:styleId="WW8Num252z0">
    <w:name w:val="WW8Num252z0"/>
    <w:rsid w:val="00C558B1"/>
    <w:rPr>
      <w:rFonts w:ascii="Wingdings" w:hAnsi="Wingdings"/>
    </w:rPr>
  </w:style>
  <w:style w:type="character" w:customStyle="1" w:styleId="WW8Num253z0">
    <w:name w:val="WW8Num253z0"/>
    <w:rsid w:val="00C558B1"/>
    <w:rPr>
      <w:rFonts w:ascii="Wingdings" w:hAnsi="Wingdings"/>
    </w:rPr>
  </w:style>
  <w:style w:type="character" w:customStyle="1" w:styleId="WW8Num253z1">
    <w:name w:val="WW8Num253z1"/>
    <w:rsid w:val="00C558B1"/>
    <w:rPr>
      <w:rFonts w:ascii="Courier New" w:hAnsi="Courier New"/>
    </w:rPr>
  </w:style>
  <w:style w:type="character" w:customStyle="1" w:styleId="WW8Num253z3">
    <w:name w:val="WW8Num253z3"/>
    <w:rsid w:val="00C558B1"/>
    <w:rPr>
      <w:rFonts w:ascii="Symbol" w:hAnsi="Symbol"/>
    </w:rPr>
  </w:style>
  <w:style w:type="character" w:customStyle="1" w:styleId="WW8Num254z0">
    <w:name w:val="WW8Num254z0"/>
    <w:rsid w:val="00C558B1"/>
    <w:rPr>
      <w:rFonts w:ascii="Symbol" w:hAnsi="Symbol"/>
    </w:rPr>
  </w:style>
  <w:style w:type="character" w:customStyle="1" w:styleId="WW8Num255z0">
    <w:name w:val="WW8Num255z0"/>
    <w:rsid w:val="00C558B1"/>
    <w:rPr>
      <w:rFonts w:ascii="Symbol" w:hAnsi="Symbol"/>
    </w:rPr>
  </w:style>
  <w:style w:type="character" w:customStyle="1" w:styleId="WW8Num256z0">
    <w:name w:val="WW8Num256z0"/>
    <w:rsid w:val="00C558B1"/>
    <w:rPr>
      <w:rFonts w:ascii="Symbol" w:hAnsi="Symbol"/>
    </w:rPr>
  </w:style>
  <w:style w:type="character" w:customStyle="1" w:styleId="WW8Num256z1">
    <w:name w:val="WW8Num256z1"/>
    <w:rsid w:val="00C558B1"/>
    <w:rPr>
      <w:rFonts w:ascii="Courier New" w:hAnsi="Courier New"/>
    </w:rPr>
  </w:style>
  <w:style w:type="character" w:customStyle="1" w:styleId="WW8Num256z2">
    <w:name w:val="WW8Num256z2"/>
    <w:rsid w:val="00C558B1"/>
    <w:rPr>
      <w:rFonts w:ascii="Wingdings" w:hAnsi="Wingdings"/>
    </w:rPr>
  </w:style>
  <w:style w:type="character" w:customStyle="1" w:styleId="WW8Num258z0">
    <w:name w:val="WW8Num258z0"/>
    <w:rsid w:val="00C558B1"/>
    <w:rPr>
      <w:b/>
    </w:rPr>
  </w:style>
  <w:style w:type="character" w:customStyle="1" w:styleId="WW8Num259z0">
    <w:name w:val="WW8Num259z0"/>
    <w:rsid w:val="00C558B1"/>
    <w:rPr>
      <w:rFonts w:ascii="Wingdings" w:hAnsi="Wingdings"/>
    </w:rPr>
  </w:style>
  <w:style w:type="character" w:customStyle="1" w:styleId="WW8Num260z0">
    <w:name w:val="WW8Num260z0"/>
    <w:rsid w:val="00C558B1"/>
    <w:rPr>
      <w:rFonts w:ascii="Wingdings" w:hAnsi="Wingdings"/>
    </w:rPr>
  </w:style>
  <w:style w:type="character" w:customStyle="1" w:styleId="WW8Num261z0">
    <w:name w:val="WW8Num261z0"/>
    <w:rsid w:val="00C558B1"/>
    <w:rPr>
      <w:rFonts w:ascii="Symbol" w:hAnsi="Symbol"/>
    </w:rPr>
  </w:style>
  <w:style w:type="character" w:customStyle="1" w:styleId="WW8Num262z0">
    <w:name w:val="WW8Num262z0"/>
    <w:rsid w:val="00C558B1"/>
    <w:rPr>
      <w:rFonts w:ascii="Symbol" w:hAnsi="Symbol"/>
      <w:sz w:val="22"/>
    </w:rPr>
  </w:style>
  <w:style w:type="character" w:customStyle="1" w:styleId="WW8Num263z0">
    <w:name w:val="WW8Num263z0"/>
    <w:rsid w:val="00C558B1"/>
    <w:rPr>
      <w:rFonts w:ascii="Symbol" w:hAnsi="Symbol"/>
    </w:rPr>
  </w:style>
  <w:style w:type="character" w:customStyle="1" w:styleId="WW8Num264z0">
    <w:name w:val="WW8Num264z0"/>
    <w:rsid w:val="00C558B1"/>
    <w:rPr>
      <w:rFonts w:ascii="Wingdings" w:hAnsi="Wingdings"/>
      <w:sz w:val="16"/>
    </w:rPr>
  </w:style>
  <w:style w:type="character" w:customStyle="1" w:styleId="WW8Num268z0">
    <w:name w:val="WW8Num268z0"/>
    <w:rsid w:val="00C558B1"/>
    <w:rPr>
      <w:rFonts w:ascii="Symbol" w:hAnsi="Symbol"/>
    </w:rPr>
  </w:style>
  <w:style w:type="character" w:customStyle="1" w:styleId="WW8Num272z0">
    <w:name w:val="WW8Num272z0"/>
    <w:rsid w:val="00C558B1"/>
    <w:rPr>
      <w:rFonts w:ascii="Symbol" w:hAnsi="Symbol"/>
      <w:color w:val="auto"/>
    </w:rPr>
  </w:style>
  <w:style w:type="character" w:customStyle="1" w:styleId="WW8Num273z0">
    <w:name w:val="WW8Num273z0"/>
    <w:rsid w:val="00C558B1"/>
    <w:rPr>
      <w:rFonts w:ascii="Symbol" w:hAnsi="Symbol"/>
      <w:color w:val="auto"/>
    </w:rPr>
  </w:style>
  <w:style w:type="character" w:customStyle="1" w:styleId="WW8Num274z0">
    <w:name w:val="WW8Num274z0"/>
    <w:rsid w:val="00C558B1"/>
    <w:rPr>
      <w:rFonts w:ascii="Symbol" w:hAnsi="Symbol"/>
    </w:rPr>
  </w:style>
  <w:style w:type="character" w:customStyle="1" w:styleId="WW8Num276z0">
    <w:name w:val="WW8Num276z0"/>
    <w:rsid w:val="00C558B1"/>
    <w:rPr>
      <w:rFonts w:ascii="Symbol" w:hAnsi="Symbol"/>
    </w:rPr>
  </w:style>
  <w:style w:type="character" w:customStyle="1" w:styleId="WW8Num277z0">
    <w:name w:val="WW8Num277z0"/>
    <w:rsid w:val="00C558B1"/>
    <w:rPr>
      <w:rFonts w:ascii="Symbol" w:hAnsi="Symbol"/>
    </w:rPr>
  </w:style>
  <w:style w:type="character" w:customStyle="1" w:styleId="WW8Num278z0">
    <w:name w:val="WW8Num278z0"/>
    <w:rsid w:val="00C558B1"/>
    <w:rPr>
      <w:rFonts w:ascii="Wingdings" w:hAnsi="Wingdings"/>
    </w:rPr>
  </w:style>
  <w:style w:type="character" w:customStyle="1" w:styleId="WW8Num278z1">
    <w:name w:val="WW8Num278z1"/>
    <w:rsid w:val="00C558B1"/>
    <w:rPr>
      <w:b/>
    </w:rPr>
  </w:style>
  <w:style w:type="character" w:customStyle="1" w:styleId="WW8Num279z0">
    <w:name w:val="WW8Num279z0"/>
    <w:rsid w:val="00C558B1"/>
    <w:rPr>
      <w:rFonts w:ascii="Lucida Console" w:hAnsi="Lucida Console"/>
      <w:b/>
      <w:i w:val="0"/>
      <w:sz w:val="16"/>
    </w:rPr>
  </w:style>
  <w:style w:type="character" w:customStyle="1" w:styleId="WW8Num280z0">
    <w:name w:val="WW8Num280z0"/>
    <w:rsid w:val="00C558B1"/>
    <w:rPr>
      <w:rFonts w:ascii="Symbol" w:hAnsi="Symbol"/>
    </w:rPr>
  </w:style>
  <w:style w:type="character" w:customStyle="1" w:styleId="WW8Num281z0">
    <w:name w:val="WW8Num281z0"/>
    <w:rsid w:val="00C558B1"/>
    <w:rPr>
      <w:rFonts w:ascii="Symbol" w:hAnsi="Symbol"/>
    </w:rPr>
  </w:style>
  <w:style w:type="character" w:customStyle="1" w:styleId="WW8Num286z0">
    <w:name w:val="WW8Num286z0"/>
    <w:rsid w:val="00C558B1"/>
    <w:rPr>
      <w:rFonts w:ascii="Wingdings" w:hAnsi="Wingdings"/>
    </w:rPr>
  </w:style>
  <w:style w:type="character" w:customStyle="1" w:styleId="WW8Num287z0">
    <w:name w:val="WW8Num287z0"/>
    <w:rsid w:val="00C558B1"/>
    <w:rPr>
      <w:rFonts w:ascii="Symbol" w:hAnsi="Symbol"/>
      <w:sz w:val="22"/>
    </w:rPr>
  </w:style>
  <w:style w:type="character" w:customStyle="1" w:styleId="WW8Num289z0">
    <w:name w:val="WW8Num289z0"/>
    <w:rsid w:val="00C558B1"/>
    <w:rPr>
      <w:rFonts w:ascii="Symbol" w:hAnsi="Symbol"/>
    </w:rPr>
  </w:style>
  <w:style w:type="character" w:customStyle="1" w:styleId="WW8Num291z0">
    <w:name w:val="WW8Num291z0"/>
    <w:rsid w:val="00C558B1"/>
    <w:rPr>
      <w:rFonts w:ascii="Symbol" w:hAnsi="Symbol"/>
    </w:rPr>
  </w:style>
  <w:style w:type="character" w:customStyle="1" w:styleId="WW8Num292z0">
    <w:name w:val="WW8Num292z0"/>
    <w:rsid w:val="00C558B1"/>
    <w:rPr>
      <w:rFonts w:ascii="Symbol" w:hAnsi="Symbol"/>
    </w:rPr>
  </w:style>
  <w:style w:type="character" w:customStyle="1" w:styleId="WW8Num293z0">
    <w:name w:val="WW8Num293z0"/>
    <w:rsid w:val="00C558B1"/>
    <w:rPr>
      <w:rFonts w:ascii="Symbol" w:hAnsi="Symbol"/>
    </w:rPr>
  </w:style>
  <w:style w:type="character" w:customStyle="1" w:styleId="WW8Num293z1">
    <w:name w:val="WW8Num293z1"/>
    <w:rsid w:val="00C558B1"/>
    <w:rPr>
      <w:rFonts w:ascii="Courier New" w:hAnsi="Courier New"/>
    </w:rPr>
  </w:style>
  <w:style w:type="character" w:customStyle="1" w:styleId="WW8Num293z2">
    <w:name w:val="WW8Num293z2"/>
    <w:rsid w:val="00C558B1"/>
    <w:rPr>
      <w:rFonts w:ascii="Wingdings" w:hAnsi="Wingdings"/>
    </w:rPr>
  </w:style>
  <w:style w:type="character" w:customStyle="1" w:styleId="WW8Num294z0">
    <w:name w:val="WW8Num294z0"/>
    <w:rsid w:val="00C558B1"/>
    <w:rPr>
      <w:rFonts w:ascii="Symbol" w:hAnsi="Symbol"/>
    </w:rPr>
  </w:style>
  <w:style w:type="character" w:customStyle="1" w:styleId="WW8Num295z0">
    <w:name w:val="WW8Num295z0"/>
    <w:rsid w:val="00C558B1"/>
    <w:rPr>
      <w:rFonts w:ascii="Symbol" w:hAnsi="Symbol"/>
    </w:rPr>
  </w:style>
  <w:style w:type="character" w:customStyle="1" w:styleId="WW8Num298z0">
    <w:name w:val="WW8Num298z0"/>
    <w:rsid w:val="00C558B1"/>
    <w:rPr>
      <w:rFonts w:ascii="Symbol" w:hAnsi="Symbol"/>
    </w:rPr>
  </w:style>
  <w:style w:type="character" w:customStyle="1" w:styleId="WW8Num300z0">
    <w:name w:val="WW8Num300z0"/>
    <w:rsid w:val="00C558B1"/>
    <w:rPr>
      <w:rFonts w:ascii="Symbol" w:hAnsi="Symbol"/>
      <w:color w:val="auto"/>
    </w:rPr>
  </w:style>
  <w:style w:type="character" w:customStyle="1" w:styleId="WW8Num301z0">
    <w:name w:val="WW8Num301z0"/>
    <w:rsid w:val="00C558B1"/>
    <w:rPr>
      <w:rFonts w:ascii="Wingdings" w:hAnsi="Wingdings"/>
      <w:sz w:val="16"/>
    </w:rPr>
  </w:style>
  <w:style w:type="character" w:customStyle="1" w:styleId="WW8Num302z0">
    <w:name w:val="WW8Num302z0"/>
    <w:rsid w:val="00C558B1"/>
    <w:rPr>
      <w:rFonts w:ascii="Symbol" w:hAnsi="Symbol"/>
    </w:rPr>
  </w:style>
  <w:style w:type="character" w:customStyle="1" w:styleId="WW8Num305z0">
    <w:name w:val="WW8Num305z0"/>
    <w:rsid w:val="00C558B1"/>
    <w:rPr>
      <w:rFonts w:ascii="Symbol" w:hAnsi="Symbol"/>
    </w:rPr>
  </w:style>
  <w:style w:type="character" w:customStyle="1" w:styleId="WW8Num309z0">
    <w:name w:val="WW8Num309z0"/>
    <w:rsid w:val="00C558B1"/>
    <w:rPr>
      <w:rFonts w:ascii="Symbol" w:hAnsi="Symbol"/>
    </w:rPr>
  </w:style>
  <w:style w:type="character" w:customStyle="1" w:styleId="WW8Num311z0">
    <w:name w:val="WW8Num311z0"/>
    <w:rsid w:val="00C558B1"/>
    <w:rPr>
      <w:rFonts w:ascii="Symbol" w:hAnsi="Symbol"/>
    </w:rPr>
  </w:style>
  <w:style w:type="character" w:customStyle="1" w:styleId="WW8Num312z0">
    <w:name w:val="WW8Num312z0"/>
    <w:rsid w:val="00C558B1"/>
    <w:rPr>
      <w:rFonts w:ascii="Wingdings" w:hAnsi="Wingdings"/>
    </w:rPr>
  </w:style>
  <w:style w:type="character" w:customStyle="1" w:styleId="WW8Num315z0">
    <w:name w:val="WW8Num315z0"/>
    <w:rsid w:val="00C558B1"/>
    <w:rPr>
      <w:rFonts w:ascii="Wingdings" w:hAnsi="Wingdings"/>
    </w:rPr>
  </w:style>
  <w:style w:type="character" w:customStyle="1" w:styleId="WW8Num320z0">
    <w:name w:val="WW8Num320z0"/>
    <w:rsid w:val="00C558B1"/>
    <w:rPr>
      <w:rFonts w:ascii="Symbol" w:hAnsi="Symbol"/>
      <w:sz w:val="22"/>
    </w:rPr>
  </w:style>
  <w:style w:type="character" w:customStyle="1" w:styleId="WW8Num321z0">
    <w:name w:val="WW8Num321z0"/>
    <w:rsid w:val="00C558B1"/>
    <w:rPr>
      <w:rFonts w:ascii="Symbol" w:hAnsi="Symbol"/>
      <w:color w:val="auto"/>
    </w:rPr>
  </w:style>
  <w:style w:type="character" w:customStyle="1" w:styleId="WW8Num322z0">
    <w:name w:val="WW8Num322z0"/>
    <w:rsid w:val="00C558B1"/>
    <w:rPr>
      <w:rFonts w:ascii="Symbol" w:hAnsi="Symbol"/>
    </w:rPr>
  </w:style>
  <w:style w:type="character" w:customStyle="1" w:styleId="WW8Num326z0">
    <w:name w:val="WW8Num326z0"/>
    <w:rsid w:val="00C558B1"/>
    <w:rPr>
      <w:rFonts w:ascii="Symbol" w:hAnsi="Symbol"/>
      <w:sz w:val="22"/>
    </w:rPr>
  </w:style>
  <w:style w:type="character" w:customStyle="1" w:styleId="WW8Num328z0">
    <w:name w:val="WW8Num328z0"/>
    <w:rsid w:val="00C558B1"/>
    <w:rPr>
      <w:rFonts w:ascii="Symbol" w:hAnsi="Symbol"/>
    </w:rPr>
  </w:style>
  <w:style w:type="character" w:customStyle="1" w:styleId="WW8Num329z0">
    <w:name w:val="WW8Num329z0"/>
    <w:rsid w:val="00C558B1"/>
    <w:rPr>
      <w:rFonts w:ascii="Symbol" w:hAnsi="Symbol"/>
    </w:rPr>
  </w:style>
  <w:style w:type="character" w:customStyle="1" w:styleId="WW8Num330z0">
    <w:name w:val="WW8Num330z0"/>
    <w:rsid w:val="00C558B1"/>
    <w:rPr>
      <w:rFonts w:ascii="Symbol" w:hAnsi="Symbol"/>
    </w:rPr>
  </w:style>
  <w:style w:type="character" w:customStyle="1" w:styleId="WW8Num332z0">
    <w:name w:val="WW8Num332z0"/>
    <w:rsid w:val="00C558B1"/>
    <w:rPr>
      <w:rFonts w:ascii="Symbol" w:hAnsi="Symbol"/>
    </w:rPr>
  </w:style>
  <w:style w:type="character" w:customStyle="1" w:styleId="WW8Num333z0">
    <w:name w:val="WW8Num333z0"/>
    <w:rsid w:val="00C558B1"/>
    <w:rPr>
      <w:rFonts w:ascii="Wingdings" w:hAnsi="Wingdings"/>
    </w:rPr>
  </w:style>
  <w:style w:type="character" w:customStyle="1" w:styleId="WW8Num333z1">
    <w:name w:val="WW8Num333z1"/>
    <w:rsid w:val="00C558B1"/>
    <w:rPr>
      <w:rFonts w:ascii="Courier New" w:hAnsi="Courier New"/>
    </w:rPr>
  </w:style>
  <w:style w:type="character" w:customStyle="1" w:styleId="WW8Num333z3">
    <w:name w:val="WW8Num333z3"/>
    <w:rsid w:val="00C558B1"/>
    <w:rPr>
      <w:rFonts w:ascii="Symbol" w:hAnsi="Symbol"/>
    </w:rPr>
  </w:style>
  <w:style w:type="character" w:customStyle="1" w:styleId="WW8Num335z0">
    <w:name w:val="WW8Num335z0"/>
    <w:rsid w:val="00C558B1"/>
    <w:rPr>
      <w:rFonts w:ascii="Symbol" w:hAnsi="Symbol"/>
    </w:rPr>
  </w:style>
  <w:style w:type="character" w:customStyle="1" w:styleId="WW8Num335z1">
    <w:name w:val="WW8Num335z1"/>
    <w:rsid w:val="00C558B1"/>
    <w:rPr>
      <w:rFonts w:ascii="Courier New" w:hAnsi="Courier New"/>
    </w:rPr>
  </w:style>
  <w:style w:type="character" w:customStyle="1" w:styleId="WW8Num335z2">
    <w:name w:val="WW8Num335z2"/>
    <w:rsid w:val="00C558B1"/>
    <w:rPr>
      <w:rFonts w:ascii="Wingdings" w:hAnsi="Wingdings"/>
    </w:rPr>
  </w:style>
  <w:style w:type="character" w:customStyle="1" w:styleId="WW8Num336z0">
    <w:name w:val="WW8Num336z0"/>
    <w:rsid w:val="00C558B1"/>
    <w:rPr>
      <w:rFonts w:ascii="Symbol" w:hAnsi="Symbol"/>
    </w:rPr>
  </w:style>
  <w:style w:type="character" w:customStyle="1" w:styleId="WW8Num337z0">
    <w:name w:val="WW8Num337z0"/>
    <w:rsid w:val="00C558B1"/>
    <w:rPr>
      <w:rFonts w:ascii="Symbol" w:hAnsi="Symbol"/>
    </w:rPr>
  </w:style>
  <w:style w:type="character" w:customStyle="1" w:styleId="WW8Num338z0">
    <w:name w:val="WW8Num338z0"/>
    <w:rsid w:val="00C558B1"/>
    <w:rPr>
      <w:rFonts w:ascii="Symbol" w:hAnsi="Symbol"/>
    </w:rPr>
  </w:style>
  <w:style w:type="character" w:customStyle="1" w:styleId="WW8Num339z0">
    <w:name w:val="WW8Num339z0"/>
    <w:rsid w:val="00C558B1"/>
    <w:rPr>
      <w:rFonts w:ascii="Wingdings" w:hAnsi="Wingdings"/>
    </w:rPr>
  </w:style>
  <w:style w:type="character" w:customStyle="1" w:styleId="WW8Num341z0">
    <w:name w:val="WW8Num341z0"/>
    <w:rsid w:val="00C558B1"/>
    <w:rPr>
      <w:rFonts w:ascii="Wingdings" w:hAnsi="Wingdings"/>
      <w:sz w:val="16"/>
    </w:rPr>
  </w:style>
  <w:style w:type="character" w:customStyle="1" w:styleId="WW8Num347z0">
    <w:name w:val="WW8Num347z0"/>
    <w:rsid w:val="00C558B1"/>
    <w:rPr>
      <w:rFonts w:ascii="Symbol" w:hAnsi="Symbol"/>
      <w:color w:val="auto"/>
    </w:rPr>
  </w:style>
  <w:style w:type="character" w:customStyle="1" w:styleId="WW8Num348z0">
    <w:name w:val="WW8Num348z0"/>
    <w:rsid w:val="00C558B1"/>
    <w:rPr>
      <w:rFonts w:ascii="Symbol" w:hAnsi="Symbol"/>
    </w:rPr>
  </w:style>
  <w:style w:type="character" w:customStyle="1" w:styleId="WW8Num348z1">
    <w:name w:val="WW8Num348z1"/>
    <w:rsid w:val="00C558B1"/>
    <w:rPr>
      <w:rFonts w:ascii="Courier New" w:hAnsi="Courier New"/>
    </w:rPr>
  </w:style>
  <w:style w:type="character" w:customStyle="1" w:styleId="WW8Num348z2">
    <w:name w:val="WW8Num348z2"/>
    <w:rsid w:val="00C558B1"/>
    <w:rPr>
      <w:rFonts w:ascii="Wingdings" w:hAnsi="Wingdings"/>
    </w:rPr>
  </w:style>
  <w:style w:type="character" w:customStyle="1" w:styleId="WW8Num351z0">
    <w:name w:val="WW8Num351z0"/>
    <w:rsid w:val="00C558B1"/>
    <w:rPr>
      <w:rFonts w:ascii="Symbol" w:hAnsi="Symbol"/>
      <w:sz w:val="22"/>
    </w:rPr>
  </w:style>
  <w:style w:type="character" w:customStyle="1" w:styleId="WW8Num352z0">
    <w:name w:val="WW8Num352z0"/>
    <w:rsid w:val="00C558B1"/>
    <w:rPr>
      <w:rFonts w:ascii="Symbol" w:hAnsi="Symbol"/>
    </w:rPr>
  </w:style>
  <w:style w:type="character" w:customStyle="1" w:styleId="WW8Num357z0">
    <w:name w:val="WW8Num357z0"/>
    <w:rsid w:val="00C558B1"/>
    <w:rPr>
      <w:rFonts w:ascii="Symbol" w:hAnsi="Symbol"/>
    </w:rPr>
  </w:style>
  <w:style w:type="character" w:customStyle="1" w:styleId="WW8Num359z0">
    <w:name w:val="WW8Num359z0"/>
    <w:rsid w:val="00C558B1"/>
    <w:rPr>
      <w:rFonts w:ascii="Wingdings" w:hAnsi="Wingdings"/>
    </w:rPr>
  </w:style>
  <w:style w:type="character" w:customStyle="1" w:styleId="WW8Num361z0">
    <w:name w:val="WW8Num361z0"/>
    <w:rsid w:val="00C558B1"/>
    <w:rPr>
      <w:rFonts w:ascii="Symbol" w:hAnsi="Symbol"/>
      <w:color w:val="auto"/>
    </w:rPr>
  </w:style>
  <w:style w:type="character" w:customStyle="1" w:styleId="WW8Num364z0">
    <w:name w:val="WW8Num364z0"/>
    <w:rsid w:val="00C558B1"/>
    <w:rPr>
      <w:rFonts w:ascii="Symbol" w:hAnsi="Symbol"/>
      <w:sz w:val="22"/>
    </w:rPr>
  </w:style>
  <w:style w:type="character" w:customStyle="1" w:styleId="WW8Num365z0">
    <w:name w:val="WW8Num365z0"/>
    <w:rsid w:val="00C558B1"/>
    <w:rPr>
      <w:rFonts w:ascii="Symbol" w:hAnsi="Symbol"/>
      <w:b/>
      <w:i w:val="0"/>
      <w:color w:val="auto"/>
      <w:sz w:val="28"/>
    </w:rPr>
  </w:style>
  <w:style w:type="character" w:customStyle="1" w:styleId="WW8Num365z1">
    <w:name w:val="WW8Num365z1"/>
    <w:rsid w:val="00C558B1"/>
    <w:rPr>
      <w:rFonts w:ascii="Courier New" w:hAnsi="Courier New"/>
    </w:rPr>
  </w:style>
  <w:style w:type="character" w:customStyle="1" w:styleId="WW8Num365z2">
    <w:name w:val="WW8Num365z2"/>
    <w:rsid w:val="00C558B1"/>
    <w:rPr>
      <w:rFonts w:ascii="Wingdings" w:hAnsi="Wingdings"/>
    </w:rPr>
  </w:style>
  <w:style w:type="character" w:customStyle="1" w:styleId="WW8Num365z3">
    <w:name w:val="WW8Num365z3"/>
    <w:rsid w:val="00C558B1"/>
    <w:rPr>
      <w:rFonts w:ascii="Symbol" w:hAnsi="Symbol"/>
    </w:rPr>
  </w:style>
  <w:style w:type="character" w:customStyle="1" w:styleId="WW8Num366z0">
    <w:name w:val="WW8Num366z0"/>
    <w:rsid w:val="00C558B1"/>
    <w:rPr>
      <w:rFonts w:ascii="Times New Roman" w:hAnsi="Times New Roman"/>
      <w:b w:val="0"/>
    </w:rPr>
  </w:style>
  <w:style w:type="character" w:customStyle="1" w:styleId="WW8Num368z0">
    <w:name w:val="WW8Num368z0"/>
    <w:rsid w:val="00C558B1"/>
    <w:rPr>
      <w:rFonts w:ascii="Symbol" w:hAnsi="Symbol"/>
      <w:sz w:val="22"/>
    </w:rPr>
  </w:style>
  <w:style w:type="character" w:customStyle="1" w:styleId="WW8Num369z0">
    <w:name w:val="WW8Num369z0"/>
    <w:rsid w:val="00C558B1"/>
    <w:rPr>
      <w:rFonts w:ascii="Wingdings" w:hAnsi="Wingdings"/>
    </w:rPr>
  </w:style>
  <w:style w:type="character" w:customStyle="1" w:styleId="WW8Num372z0">
    <w:name w:val="WW8Num372z0"/>
    <w:rsid w:val="00C558B1"/>
    <w:rPr>
      <w:rFonts w:ascii="Symbol" w:hAnsi="Symbol"/>
      <w:color w:val="auto"/>
    </w:rPr>
  </w:style>
  <w:style w:type="character" w:customStyle="1" w:styleId="WW8Num372z1">
    <w:name w:val="WW8Num372z1"/>
    <w:rsid w:val="00C558B1"/>
    <w:rPr>
      <w:rFonts w:ascii="Courier New" w:hAnsi="Courier New"/>
    </w:rPr>
  </w:style>
  <w:style w:type="character" w:customStyle="1" w:styleId="WW8Num372z2">
    <w:name w:val="WW8Num372z2"/>
    <w:rsid w:val="00C558B1"/>
    <w:rPr>
      <w:rFonts w:ascii="Wingdings" w:hAnsi="Wingdings"/>
    </w:rPr>
  </w:style>
  <w:style w:type="character" w:customStyle="1" w:styleId="WW8Num372z3">
    <w:name w:val="WW8Num372z3"/>
    <w:rsid w:val="00C558B1"/>
    <w:rPr>
      <w:rFonts w:ascii="Symbol" w:hAnsi="Symbol"/>
    </w:rPr>
  </w:style>
  <w:style w:type="character" w:customStyle="1" w:styleId="WW8Num374z0">
    <w:name w:val="WW8Num374z0"/>
    <w:rsid w:val="00C558B1"/>
    <w:rPr>
      <w:rFonts w:ascii="Symbol" w:hAnsi="Symbol"/>
      <w:sz w:val="22"/>
    </w:rPr>
  </w:style>
  <w:style w:type="character" w:customStyle="1" w:styleId="WW8Num375z0">
    <w:name w:val="WW8Num375z0"/>
    <w:rsid w:val="00C558B1"/>
    <w:rPr>
      <w:rFonts w:ascii="Symbol" w:hAnsi="Symbol"/>
    </w:rPr>
  </w:style>
  <w:style w:type="character" w:customStyle="1" w:styleId="WW8Num377z0">
    <w:name w:val="WW8Num377z0"/>
    <w:rsid w:val="00C558B1"/>
    <w:rPr>
      <w:rFonts w:ascii="Wingdings" w:hAnsi="Wingdings"/>
    </w:rPr>
  </w:style>
  <w:style w:type="character" w:customStyle="1" w:styleId="WW8Num378z0">
    <w:name w:val="WW8Num378z0"/>
    <w:rsid w:val="00C558B1"/>
    <w:rPr>
      <w:rFonts w:ascii="Symbol" w:hAnsi="Symbol"/>
    </w:rPr>
  </w:style>
  <w:style w:type="character" w:customStyle="1" w:styleId="WW8Num378z1">
    <w:name w:val="WW8Num378z1"/>
    <w:rsid w:val="00C558B1"/>
    <w:rPr>
      <w:rFonts w:ascii="Courier New" w:hAnsi="Courier New"/>
    </w:rPr>
  </w:style>
  <w:style w:type="character" w:customStyle="1" w:styleId="WW8Num378z2">
    <w:name w:val="WW8Num378z2"/>
    <w:rsid w:val="00C558B1"/>
    <w:rPr>
      <w:rFonts w:ascii="Wingdings" w:hAnsi="Wingdings"/>
    </w:rPr>
  </w:style>
  <w:style w:type="character" w:customStyle="1" w:styleId="WW8Num380z0">
    <w:name w:val="WW8Num380z0"/>
    <w:rsid w:val="00C558B1"/>
    <w:rPr>
      <w:u w:val="none"/>
    </w:rPr>
  </w:style>
  <w:style w:type="character" w:customStyle="1" w:styleId="WW8Num382z0">
    <w:name w:val="WW8Num382z0"/>
    <w:rsid w:val="00C558B1"/>
    <w:rPr>
      <w:rFonts w:ascii="Wingdings" w:hAnsi="Wingdings"/>
    </w:rPr>
  </w:style>
  <w:style w:type="character" w:customStyle="1" w:styleId="WW8Num382z1">
    <w:name w:val="WW8Num382z1"/>
    <w:rsid w:val="00C558B1"/>
    <w:rPr>
      <w:rFonts w:ascii="Courier New" w:hAnsi="Courier New"/>
    </w:rPr>
  </w:style>
  <w:style w:type="character" w:customStyle="1" w:styleId="WW8Num382z3">
    <w:name w:val="WW8Num382z3"/>
    <w:rsid w:val="00C558B1"/>
    <w:rPr>
      <w:rFonts w:ascii="Symbol" w:hAnsi="Symbol"/>
    </w:rPr>
  </w:style>
  <w:style w:type="character" w:customStyle="1" w:styleId="WW8Num383z0">
    <w:name w:val="WW8Num383z0"/>
    <w:rsid w:val="00C558B1"/>
    <w:rPr>
      <w:rFonts w:ascii="Wingdings" w:hAnsi="Wingdings"/>
      <w:sz w:val="16"/>
    </w:rPr>
  </w:style>
  <w:style w:type="character" w:customStyle="1" w:styleId="WW8Num385z0">
    <w:name w:val="WW8Num385z0"/>
    <w:rsid w:val="00C558B1"/>
    <w:rPr>
      <w:rFonts w:ascii="Symbol" w:hAnsi="Symbol"/>
    </w:rPr>
  </w:style>
  <w:style w:type="character" w:customStyle="1" w:styleId="WW8Num388z0">
    <w:name w:val="WW8Num388z0"/>
    <w:rsid w:val="00C558B1"/>
    <w:rPr>
      <w:rFonts w:ascii="Symbol" w:hAnsi="Symbol"/>
    </w:rPr>
  </w:style>
  <w:style w:type="character" w:customStyle="1" w:styleId="WW8Num389z1">
    <w:name w:val="WW8Num389z1"/>
    <w:rsid w:val="00C558B1"/>
    <w:rPr>
      <w:b/>
      <w:i w:val="0"/>
    </w:rPr>
  </w:style>
  <w:style w:type="character" w:customStyle="1" w:styleId="WW8Num389z2">
    <w:name w:val="WW8Num389z2"/>
    <w:rsid w:val="00C558B1"/>
    <w:rPr>
      <w:b/>
    </w:rPr>
  </w:style>
  <w:style w:type="character" w:customStyle="1" w:styleId="WW8Num392z0">
    <w:name w:val="WW8Num392z0"/>
    <w:rsid w:val="00C558B1"/>
    <w:rPr>
      <w:rFonts w:ascii="Symbol" w:hAnsi="Symbol"/>
    </w:rPr>
  </w:style>
  <w:style w:type="character" w:customStyle="1" w:styleId="WW8Num393z0">
    <w:name w:val="WW8Num393z0"/>
    <w:rsid w:val="00C558B1"/>
    <w:rPr>
      <w:rFonts w:ascii="Wingdings" w:hAnsi="Wingdings"/>
    </w:rPr>
  </w:style>
  <w:style w:type="character" w:customStyle="1" w:styleId="WW8Num394z0">
    <w:name w:val="WW8Num394z0"/>
    <w:rsid w:val="00C558B1"/>
    <w:rPr>
      <w:rFonts w:ascii="Wingdings" w:hAnsi="Wingdings"/>
    </w:rPr>
  </w:style>
  <w:style w:type="character" w:customStyle="1" w:styleId="WW8Num395z0">
    <w:name w:val="WW8Num395z0"/>
    <w:rsid w:val="00C558B1"/>
    <w:rPr>
      <w:rFonts w:ascii="Symbol" w:hAnsi="Symbol"/>
    </w:rPr>
  </w:style>
  <w:style w:type="character" w:customStyle="1" w:styleId="WW8Num395z1">
    <w:name w:val="WW8Num395z1"/>
    <w:rsid w:val="00C558B1"/>
    <w:rPr>
      <w:rFonts w:ascii="Courier New" w:hAnsi="Courier New"/>
    </w:rPr>
  </w:style>
  <w:style w:type="character" w:customStyle="1" w:styleId="WW8Num395z2">
    <w:name w:val="WW8Num395z2"/>
    <w:rsid w:val="00C558B1"/>
    <w:rPr>
      <w:rFonts w:ascii="Wingdings" w:hAnsi="Wingdings"/>
    </w:rPr>
  </w:style>
  <w:style w:type="character" w:customStyle="1" w:styleId="WW8Num397z0">
    <w:name w:val="WW8Num397z0"/>
    <w:rsid w:val="00C558B1"/>
    <w:rPr>
      <w:rFonts w:ascii="Symbol" w:hAnsi="Symbol"/>
      <w:sz w:val="22"/>
    </w:rPr>
  </w:style>
  <w:style w:type="character" w:customStyle="1" w:styleId="WW8Num399z0">
    <w:name w:val="WW8Num399z0"/>
    <w:rsid w:val="00C558B1"/>
    <w:rPr>
      <w:rFonts w:ascii="Symbol" w:hAnsi="Symbol"/>
    </w:rPr>
  </w:style>
  <w:style w:type="character" w:customStyle="1" w:styleId="WW8Num399z1">
    <w:name w:val="WW8Num399z1"/>
    <w:rsid w:val="00C558B1"/>
    <w:rPr>
      <w:rFonts w:ascii="Courier New" w:hAnsi="Courier New"/>
    </w:rPr>
  </w:style>
  <w:style w:type="character" w:customStyle="1" w:styleId="WW8Num399z2">
    <w:name w:val="WW8Num399z2"/>
    <w:rsid w:val="00C558B1"/>
    <w:rPr>
      <w:rFonts w:ascii="Wingdings" w:hAnsi="Wingdings"/>
    </w:rPr>
  </w:style>
  <w:style w:type="character" w:customStyle="1" w:styleId="WW8Num400z0">
    <w:name w:val="WW8Num400z0"/>
    <w:rsid w:val="00C558B1"/>
    <w:rPr>
      <w:rFonts w:ascii="Symbol" w:hAnsi="Symbol"/>
    </w:rPr>
  </w:style>
  <w:style w:type="character" w:customStyle="1" w:styleId="WW8Num401z0">
    <w:name w:val="WW8Num401z0"/>
    <w:rsid w:val="00C558B1"/>
    <w:rPr>
      <w:rFonts w:ascii="Symbol" w:hAnsi="Symbol"/>
    </w:rPr>
  </w:style>
  <w:style w:type="character" w:customStyle="1" w:styleId="WW8Num402z0">
    <w:name w:val="WW8Num402z0"/>
    <w:rsid w:val="00C558B1"/>
    <w:rPr>
      <w:rFonts w:ascii="Symbol" w:hAnsi="Symbol"/>
    </w:rPr>
  </w:style>
  <w:style w:type="character" w:customStyle="1" w:styleId="WW8Num408z0">
    <w:name w:val="WW8Num408z0"/>
    <w:rsid w:val="00C558B1"/>
    <w:rPr>
      <w:b/>
    </w:rPr>
  </w:style>
  <w:style w:type="character" w:customStyle="1" w:styleId="WW8Num409z0">
    <w:name w:val="WW8Num409z0"/>
    <w:rsid w:val="00C558B1"/>
    <w:rPr>
      <w:rFonts w:ascii="Wingdings" w:hAnsi="Wingdings"/>
    </w:rPr>
  </w:style>
  <w:style w:type="character" w:customStyle="1" w:styleId="WW8Num410z0">
    <w:name w:val="WW8Num410z0"/>
    <w:rsid w:val="00C558B1"/>
    <w:rPr>
      <w:rFonts w:ascii="Wingdings" w:hAnsi="Wingdings"/>
    </w:rPr>
  </w:style>
  <w:style w:type="character" w:customStyle="1" w:styleId="WW8Num411z0">
    <w:name w:val="WW8Num411z0"/>
    <w:rsid w:val="00C558B1"/>
    <w:rPr>
      <w:b w:val="0"/>
    </w:rPr>
  </w:style>
  <w:style w:type="character" w:customStyle="1" w:styleId="WW8Num413z0">
    <w:name w:val="WW8Num413z0"/>
    <w:rsid w:val="00C558B1"/>
    <w:rPr>
      <w:b/>
    </w:rPr>
  </w:style>
  <w:style w:type="character" w:customStyle="1" w:styleId="WW8Num414z0">
    <w:name w:val="WW8Num414z0"/>
    <w:rsid w:val="00C558B1"/>
    <w:rPr>
      <w:rFonts w:ascii="Symbol" w:hAnsi="Symbol"/>
    </w:rPr>
  </w:style>
  <w:style w:type="character" w:customStyle="1" w:styleId="WW8Num415z0">
    <w:name w:val="WW8Num415z0"/>
    <w:rsid w:val="00C558B1"/>
    <w:rPr>
      <w:rFonts w:ascii="Symbol" w:hAnsi="Symbol"/>
      <w:color w:val="auto"/>
    </w:rPr>
  </w:style>
  <w:style w:type="character" w:customStyle="1" w:styleId="WW8Num415z1">
    <w:name w:val="WW8Num415z1"/>
    <w:rsid w:val="00C558B1"/>
    <w:rPr>
      <w:rFonts w:ascii="Courier New" w:hAnsi="Courier New"/>
    </w:rPr>
  </w:style>
  <w:style w:type="character" w:customStyle="1" w:styleId="WW8Num415z2">
    <w:name w:val="WW8Num415z2"/>
    <w:rsid w:val="00C558B1"/>
    <w:rPr>
      <w:rFonts w:ascii="Wingdings" w:hAnsi="Wingdings"/>
    </w:rPr>
  </w:style>
  <w:style w:type="character" w:customStyle="1" w:styleId="WW8Num415z3">
    <w:name w:val="WW8Num415z3"/>
    <w:rsid w:val="00C558B1"/>
    <w:rPr>
      <w:rFonts w:ascii="Symbol" w:hAnsi="Symbol"/>
    </w:rPr>
  </w:style>
  <w:style w:type="character" w:customStyle="1" w:styleId="WW8Num416z0">
    <w:name w:val="WW8Num416z0"/>
    <w:rsid w:val="00C558B1"/>
    <w:rPr>
      <w:rFonts w:ascii="Symbol" w:hAnsi="Symbol"/>
    </w:rPr>
  </w:style>
  <w:style w:type="character" w:customStyle="1" w:styleId="WW8Num418z0">
    <w:name w:val="WW8Num418z0"/>
    <w:rsid w:val="00C558B1"/>
    <w:rPr>
      <w:rFonts w:ascii="Symbol" w:hAnsi="Symbol"/>
    </w:rPr>
  </w:style>
  <w:style w:type="character" w:customStyle="1" w:styleId="WW8Num420z0">
    <w:name w:val="WW8Num420z0"/>
    <w:rsid w:val="00C558B1"/>
    <w:rPr>
      <w:rFonts w:ascii="Symbol" w:hAnsi="Symbol"/>
      <w:sz w:val="22"/>
    </w:rPr>
  </w:style>
  <w:style w:type="character" w:customStyle="1" w:styleId="WW8Num421z0">
    <w:name w:val="WW8Num421z0"/>
    <w:rsid w:val="00C558B1"/>
    <w:rPr>
      <w:rFonts w:ascii="Wingdings" w:hAnsi="Wingdings"/>
    </w:rPr>
  </w:style>
  <w:style w:type="character" w:customStyle="1" w:styleId="WW8Num422z0">
    <w:name w:val="WW8Num422z0"/>
    <w:rsid w:val="00C558B1"/>
    <w:rPr>
      <w:rFonts w:ascii="Symbol" w:hAnsi="Symbol"/>
    </w:rPr>
  </w:style>
  <w:style w:type="character" w:customStyle="1" w:styleId="WW8Num424z0">
    <w:name w:val="WW8Num424z0"/>
    <w:rsid w:val="00C558B1"/>
    <w:rPr>
      <w:rFonts w:ascii="Symbol" w:hAnsi="Symbol"/>
      <w:sz w:val="22"/>
    </w:rPr>
  </w:style>
  <w:style w:type="character" w:customStyle="1" w:styleId="WW8Num425z0">
    <w:name w:val="WW8Num425z0"/>
    <w:rsid w:val="00C558B1"/>
    <w:rPr>
      <w:rFonts w:ascii="Symbol" w:hAnsi="Symbol"/>
    </w:rPr>
  </w:style>
  <w:style w:type="character" w:customStyle="1" w:styleId="WW8Num426z0">
    <w:name w:val="WW8Num426z0"/>
    <w:rsid w:val="00C558B1"/>
    <w:rPr>
      <w:rFonts w:ascii="Symbol" w:hAnsi="Symbol"/>
    </w:rPr>
  </w:style>
  <w:style w:type="character" w:customStyle="1" w:styleId="WW8Num427z0">
    <w:name w:val="WW8Num427z0"/>
    <w:rsid w:val="00C558B1"/>
    <w:rPr>
      <w:rFonts w:ascii="Symbol" w:hAnsi="Symbol"/>
    </w:rPr>
  </w:style>
  <w:style w:type="character" w:customStyle="1" w:styleId="WW8Num429z0">
    <w:name w:val="WW8Num429z0"/>
    <w:rsid w:val="00C558B1"/>
    <w:rPr>
      <w:b/>
    </w:rPr>
  </w:style>
  <w:style w:type="character" w:customStyle="1" w:styleId="WW8Num431z0">
    <w:name w:val="WW8Num431z0"/>
    <w:rsid w:val="00C558B1"/>
    <w:rPr>
      <w:rFonts w:ascii="Symbol" w:hAnsi="Symbol"/>
    </w:rPr>
  </w:style>
  <w:style w:type="character" w:customStyle="1" w:styleId="WW8Num433z0">
    <w:name w:val="WW8Num433z0"/>
    <w:rsid w:val="00C558B1"/>
    <w:rPr>
      <w:rFonts w:ascii="Wingdings" w:hAnsi="Wingdings"/>
    </w:rPr>
  </w:style>
  <w:style w:type="character" w:customStyle="1" w:styleId="WW8Num436z0">
    <w:name w:val="WW8Num436z0"/>
    <w:rsid w:val="00C558B1"/>
    <w:rPr>
      <w:rFonts w:ascii="Wingdings" w:hAnsi="Wingdings"/>
    </w:rPr>
  </w:style>
  <w:style w:type="character" w:customStyle="1" w:styleId="WW8Num437z0">
    <w:name w:val="WW8Num437z0"/>
    <w:rsid w:val="00C558B1"/>
    <w:rPr>
      <w:rFonts w:ascii="Symbol" w:hAnsi="Symbol"/>
    </w:rPr>
  </w:style>
  <w:style w:type="character" w:customStyle="1" w:styleId="WW8Num438z0">
    <w:name w:val="WW8Num438z0"/>
    <w:rsid w:val="00C558B1"/>
    <w:rPr>
      <w:rFonts w:ascii="Wingdings" w:hAnsi="Wingdings"/>
    </w:rPr>
  </w:style>
  <w:style w:type="character" w:customStyle="1" w:styleId="WW8Num438z1">
    <w:name w:val="WW8Num438z1"/>
    <w:rsid w:val="00C558B1"/>
    <w:rPr>
      <w:rFonts w:ascii="Courier New" w:hAnsi="Courier New"/>
    </w:rPr>
  </w:style>
  <w:style w:type="character" w:customStyle="1" w:styleId="WW8Num438z3">
    <w:name w:val="WW8Num438z3"/>
    <w:rsid w:val="00C558B1"/>
    <w:rPr>
      <w:rFonts w:ascii="Symbol" w:hAnsi="Symbol"/>
    </w:rPr>
  </w:style>
  <w:style w:type="character" w:customStyle="1" w:styleId="WW8Num439z0">
    <w:name w:val="WW8Num439z0"/>
    <w:rsid w:val="00C558B1"/>
    <w:rPr>
      <w:color w:val="000000"/>
      <w:sz w:val="20"/>
    </w:rPr>
  </w:style>
  <w:style w:type="character" w:customStyle="1" w:styleId="WW8Num440z0">
    <w:name w:val="WW8Num440z0"/>
    <w:rsid w:val="00C558B1"/>
    <w:rPr>
      <w:rFonts w:ascii="Symbol" w:hAnsi="Symbol"/>
    </w:rPr>
  </w:style>
  <w:style w:type="character" w:customStyle="1" w:styleId="WW8Num440z1">
    <w:name w:val="WW8Num440z1"/>
    <w:rsid w:val="00C558B1"/>
    <w:rPr>
      <w:rFonts w:ascii="Courier New" w:hAnsi="Courier New"/>
    </w:rPr>
  </w:style>
  <w:style w:type="character" w:customStyle="1" w:styleId="WW8Num440z2">
    <w:name w:val="WW8Num440z2"/>
    <w:rsid w:val="00C558B1"/>
    <w:rPr>
      <w:rFonts w:ascii="Wingdings" w:hAnsi="Wingdings"/>
    </w:rPr>
  </w:style>
  <w:style w:type="character" w:customStyle="1" w:styleId="WW8Num444z0">
    <w:name w:val="WW8Num444z0"/>
    <w:rsid w:val="00C558B1"/>
    <w:rPr>
      <w:rFonts w:ascii="Symbol" w:hAnsi="Symbol"/>
      <w:color w:val="auto"/>
    </w:rPr>
  </w:style>
  <w:style w:type="character" w:customStyle="1" w:styleId="WW8Num445z0">
    <w:name w:val="WW8Num445z0"/>
    <w:rsid w:val="00C558B1"/>
    <w:rPr>
      <w:rFonts w:ascii="Symbol" w:hAnsi="Symbol"/>
      <w:color w:val="auto"/>
    </w:rPr>
  </w:style>
  <w:style w:type="character" w:customStyle="1" w:styleId="WW8Num445z1">
    <w:name w:val="WW8Num445z1"/>
    <w:rsid w:val="00C558B1"/>
    <w:rPr>
      <w:rFonts w:ascii="Courier New" w:hAnsi="Courier New"/>
    </w:rPr>
  </w:style>
  <w:style w:type="character" w:customStyle="1" w:styleId="WW8Num445z3">
    <w:name w:val="WW8Num445z3"/>
    <w:rsid w:val="00C558B1"/>
    <w:rPr>
      <w:rFonts w:ascii="Symbol" w:hAnsi="Symbol"/>
    </w:rPr>
  </w:style>
  <w:style w:type="character" w:customStyle="1" w:styleId="WW8Num445z5">
    <w:name w:val="WW8Num445z5"/>
    <w:rsid w:val="00C558B1"/>
    <w:rPr>
      <w:rFonts w:ascii="Wingdings" w:hAnsi="Wingdings"/>
    </w:rPr>
  </w:style>
  <w:style w:type="character" w:customStyle="1" w:styleId="WW8Num446z0">
    <w:name w:val="WW8Num446z0"/>
    <w:rsid w:val="00C558B1"/>
    <w:rPr>
      <w:rFonts w:ascii="Symbol" w:hAnsi="Symbol"/>
    </w:rPr>
  </w:style>
  <w:style w:type="character" w:customStyle="1" w:styleId="WW8Num447z0">
    <w:name w:val="WW8Num447z0"/>
    <w:rsid w:val="00C558B1"/>
    <w:rPr>
      <w:rFonts w:ascii="Symbol" w:hAnsi="Symbol"/>
      <w:sz w:val="22"/>
    </w:rPr>
  </w:style>
  <w:style w:type="character" w:customStyle="1" w:styleId="WW8Num450z0">
    <w:name w:val="WW8Num450z0"/>
    <w:rsid w:val="00C558B1"/>
    <w:rPr>
      <w:rFonts w:ascii="Symbol" w:hAnsi="Symbol"/>
      <w:color w:val="008000"/>
    </w:rPr>
  </w:style>
  <w:style w:type="character" w:customStyle="1" w:styleId="WW8Num450z1">
    <w:name w:val="WW8Num450z1"/>
    <w:rsid w:val="00C558B1"/>
    <w:rPr>
      <w:rFonts w:ascii="Courier New" w:hAnsi="Courier New"/>
    </w:rPr>
  </w:style>
  <w:style w:type="character" w:customStyle="1" w:styleId="WW8Num450z2">
    <w:name w:val="WW8Num450z2"/>
    <w:rsid w:val="00C558B1"/>
    <w:rPr>
      <w:rFonts w:ascii="Wingdings" w:hAnsi="Wingdings"/>
    </w:rPr>
  </w:style>
  <w:style w:type="character" w:customStyle="1" w:styleId="WW8Num450z3">
    <w:name w:val="WW8Num450z3"/>
    <w:rsid w:val="00C558B1"/>
    <w:rPr>
      <w:rFonts w:ascii="Symbol" w:hAnsi="Symbol"/>
    </w:rPr>
  </w:style>
  <w:style w:type="character" w:customStyle="1" w:styleId="WW8Num451z0">
    <w:name w:val="WW8Num451z0"/>
    <w:rsid w:val="00C558B1"/>
    <w:rPr>
      <w:rFonts w:ascii="Wingdings" w:hAnsi="Wingdings"/>
    </w:rPr>
  </w:style>
  <w:style w:type="character" w:customStyle="1" w:styleId="WW8Num452z0">
    <w:name w:val="WW8Num452z0"/>
    <w:rsid w:val="00C558B1"/>
    <w:rPr>
      <w:rFonts w:ascii="Symbol" w:hAnsi="Symbol"/>
    </w:rPr>
  </w:style>
  <w:style w:type="character" w:customStyle="1" w:styleId="WW8Num453z0">
    <w:name w:val="WW8Num453z0"/>
    <w:rsid w:val="00C558B1"/>
    <w:rPr>
      <w:sz w:val="22"/>
    </w:rPr>
  </w:style>
  <w:style w:type="character" w:customStyle="1" w:styleId="WW8Num454z0">
    <w:name w:val="WW8Num454z0"/>
    <w:rsid w:val="00C558B1"/>
    <w:rPr>
      <w:rFonts w:ascii="Times New Roman" w:eastAsia="Times New Roman" w:hAnsi="Times New Roman" w:cs="Times New Roman"/>
    </w:rPr>
  </w:style>
  <w:style w:type="character" w:customStyle="1" w:styleId="WW8Num454z1">
    <w:name w:val="WW8Num454z1"/>
    <w:rsid w:val="00C558B1"/>
    <w:rPr>
      <w:rFonts w:ascii="Courier New" w:hAnsi="Courier New"/>
    </w:rPr>
  </w:style>
  <w:style w:type="character" w:customStyle="1" w:styleId="WW8Num454z2">
    <w:name w:val="WW8Num454z2"/>
    <w:rsid w:val="00C558B1"/>
    <w:rPr>
      <w:rFonts w:ascii="Wingdings" w:hAnsi="Wingdings"/>
    </w:rPr>
  </w:style>
  <w:style w:type="character" w:customStyle="1" w:styleId="WW8Num454z3">
    <w:name w:val="WW8Num454z3"/>
    <w:rsid w:val="00C558B1"/>
    <w:rPr>
      <w:rFonts w:ascii="Symbol" w:hAnsi="Symbol"/>
    </w:rPr>
  </w:style>
  <w:style w:type="character" w:customStyle="1" w:styleId="WW8Num455z0">
    <w:name w:val="WW8Num455z0"/>
    <w:rsid w:val="00C558B1"/>
    <w:rPr>
      <w:rFonts w:ascii="Symbol" w:hAnsi="Symbol"/>
      <w:color w:val="auto"/>
    </w:rPr>
  </w:style>
  <w:style w:type="character" w:customStyle="1" w:styleId="WW8Num457z0">
    <w:name w:val="WW8Num457z0"/>
    <w:rsid w:val="00C558B1"/>
    <w:rPr>
      <w:rFonts w:ascii="Wingdings" w:hAnsi="Wingdings"/>
    </w:rPr>
  </w:style>
  <w:style w:type="character" w:customStyle="1" w:styleId="WW8Num458z0">
    <w:name w:val="WW8Num458z0"/>
    <w:rsid w:val="00C558B1"/>
    <w:rPr>
      <w:rFonts w:ascii="Symbol" w:hAnsi="Symbol"/>
      <w:color w:val="auto"/>
    </w:rPr>
  </w:style>
  <w:style w:type="character" w:customStyle="1" w:styleId="WW8Num461z0">
    <w:name w:val="WW8Num461z0"/>
    <w:rsid w:val="00C558B1"/>
    <w:rPr>
      <w:rFonts w:ascii="Symbol" w:hAnsi="Symbol"/>
      <w:sz w:val="22"/>
    </w:rPr>
  </w:style>
  <w:style w:type="character" w:customStyle="1" w:styleId="WW8Num462z0">
    <w:name w:val="WW8Num462z0"/>
    <w:rsid w:val="00C558B1"/>
    <w:rPr>
      <w:rFonts w:ascii="Symbol" w:hAnsi="Symbol"/>
    </w:rPr>
  </w:style>
  <w:style w:type="character" w:customStyle="1" w:styleId="WW8Num464z0">
    <w:name w:val="WW8Num464z0"/>
    <w:rsid w:val="00C558B1"/>
    <w:rPr>
      <w:rFonts w:ascii="Symbol" w:hAnsi="Symbol"/>
    </w:rPr>
  </w:style>
  <w:style w:type="character" w:customStyle="1" w:styleId="WW8Num464z1">
    <w:name w:val="WW8Num464z1"/>
    <w:rsid w:val="00C558B1"/>
    <w:rPr>
      <w:rFonts w:ascii="Courier New" w:hAnsi="Courier New"/>
    </w:rPr>
  </w:style>
  <w:style w:type="character" w:customStyle="1" w:styleId="WW8Num464z2">
    <w:name w:val="WW8Num464z2"/>
    <w:rsid w:val="00C558B1"/>
    <w:rPr>
      <w:rFonts w:ascii="Wingdings" w:hAnsi="Wingdings"/>
    </w:rPr>
  </w:style>
  <w:style w:type="character" w:customStyle="1" w:styleId="WW8Num465z0">
    <w:name w:val="WW8Num465z0"/>
    <w:rsid w:val="00C558B1"/>
    <w:rPr>
      <w:rFonts w:ascii="Symbol" w:hAnsi="Symbol"/>
    </w:rPr>
  </w:style>
  <w:style w:type="character" w:customStyle="1" w:styleId="WW8Num466z0">
    <w:name w:val="WW8Num466z0"/>
    <w:rsid w:val="00C558B1"/>
    <w:rPr>
      <w:rFonts w:ascii="Symbol" w:hAnsi="Symbol"/>
    </w:rPr>
  </w:style>
  <w:style w:type="character" w:customStyle="1" w:styleId="WW8Num467z0">
    <w:name w:val="WW8Num467z0"/>
    <w:rsid w:val="00C558B1"/>
    <w:rPr>
      <w:rFonts w:ascii="Arial" w:hAnsi="Arial"/>
      <w:b/>
      <w:i w:val="0"/>
      <w:sz w:val="24"/>
    </w:rPr>
  </w:style>
  <w:style w:type="character" w:customStyle="1" w:styleId="WW8Num467z1">
    <w:name w:val="WW8Num467z1"/>
    <w:rsid w:val="00C558B1"/>
    <w:rPr>
      <w:rFonts w:ascii="Arial" w:hAnsi="Arial"/>
      <w:b/>
      <w:i w:val="0"/>
      <w:sz w:val="22"/>
    </w:rPr>
  </w:style>
  <w:style w:type="character" w:customStyle="1" w:styleId="WW8Num467z2">
    <w:name w:val="WW8Num467z2"/>
    <w:rsid w:val="00C558B1"/>
    <w:rPr>
      <w:rFonts w:ascii="Arial" w:hAnsi="Arial"/>
      <w:sz w:val="20"/>
    </w:rPr>
  </w:style>
  <w:style w:type="character" w:customStyle="1" w:styleId="WW8Num468z0">
    <w:name w:val="WW8Num468z0"/>
    <w:rsid w:val="00C558B1"/>
    <w:rPr>
      <w:rFonts w:ascii="Symbol" w:hAnsi="Symbol"/>
      <w:b/>
    </w:rPr>
  </w:style>
  <w:style w:type="character" w:customStyle="1" w:styleId="WW8Num469z0">
    <w:name w:val="WW8Num469z0"/>
    <w:rsid w:val="00C558B1"/>
    <w:rPr>
      <w:rFonts w:ascii="Symbol" w:hAnsi="Symbol"/>
      <w:color w:val="auto"/>
    </w:rPr>
  </w:style>
  <w:style w:type="character" w:customStyle="1" w:styleId="WW8Num469z1">
    <w:name w:val="WW8Num469z1"/>
    <w:rsid w:val="00C558B1"/>
    <w:rPr>
      <w:rFonts w:ascii="Courier New" w:hAnsi="Courier New"/>
    </w:rPr>
  </w:style>
  <w:style w:type="character" w:customStyle="1" w:styleId="WW8Num469z2">
    <w:name w:val="WW8Num469z2"/>
    <w:rsid w:val="00C558B1"/>
    <w:rPr>
      <w:rFonts w:ascii="Wingdings" w:hAnsi="Wingdings"/>
    </w:rPr>
  </w:style>
  <w:style w:type="character" w:customStyle="1" w:styleId="WW8Num469z3">
    <w:name w:val="WW8Num469z3"/>
    <w:rsid w:val="00C558B1"/>
    <w:rPr>
      <w:rFonts w:ascii="Symbol" w:hAnsi="Symbol"/>
    </w:rPr>
  </w:style>
  <w:style w:type="character" w:customStyle="1" w:styleId="WW8Num471z0">
    <w:name w:val="WW8Num471z0"/>
    <w:rsid w:val="00C558B1"/>
    <w:rPr>
      <w:rFonts w:ascii="Wingdings" w:hAnsi="Wingdings"/>
      <w:sz w:val="16"/>
    </w:rPr>
  </w:style>
  <w:style w:type="character" w:customStyle="1" w:styleId="WW8Num471z1">
    <w:name w:val="WW8Num471z1"/>
    <w:rsid w:val="00C558B1"/>
    <w:rPr>
      <w:rFonts w:ascii="Courier New" w:hAnsi="Courier New"/>
    </w:rPr>
  </w:style>
  <w:style w:type="character" w:customStyle="1" w:styleId="WW8Num471z2">
    <w:name w:val="WW8Num471z2"/>
    <w:rsid w:val="00C558B1"/>
    <w:rPr>
      <w:rFonts w:ascii="Wingdings" w:hAnsi="Wingdings"/>
    </w:rPr>
  </w:style>
  <w:style w:type="character" w:customStyle="1" w:styleId="WW8Num471z3">
    <w:name w:val="WW8Num471z3"/>
    <w:rsid w:val="00C558B1"/>
    <w:rPr>
      <w:rFonts w:ascii="Symbol" w:hAnsi="Symbol"/>
    </w:rPr>
  </w:style>
  <w:style w:type="character" w:customStyle="1" w:styleId="WW8Num472z0">
    <w:name w:val="WW8Num472z0"/>
    <w:rsid w:val="00C558B1"/>
    <w:rPr>
      <w:rFonts w:ascii="Wingdings" w:hAnsi="Wingdings"/>
    </w:rPr>
  </w:style>
  <w:style w:type="character" w:customStyle="1" w:styleId="WW8Num474z0">
    <w:name w:val="WW8Num474z0"/>
    <w:rsid w:val="00C558B1"/>
    <w:rPr>
      <w:rFonts w:ascii="Symbol" w:hAnsi="Symbol"/>
      <w:color w:val="000000"/>
    </w:rPr>
  </w:style>
  <w:style w:type="character" w:customStyle="1" w:styleId="WW8Num478z0">
    <w:name w:val="WW8Num478z0"/>
    <w:rsid w:val="00C558B1"/>
    <w:rPr>
      <w:rFonts w:ascii="Symbol" w:hAnsi="Symbol"/>
      <w:color w:val="auto"/>
    </w:rPr>
  </w:style>
  <w:style w:type="character" w:customStyle="1" w:styleId="WW8Num478z1">
    <w:name w:val="WW8Num478z1"/>
    <w:rsid w:val="00C558B1"/>
    <w:rPr>
      <w:rFonts w:ascii="Courier New" w:hAnsi="Courier New"/>
    </w:rPr>
  </w:style>
  <w:style w:type="character" w:customStyle="1" w:styleId="WW8Num478z2">
    <w:name w:val="WW8Num478z2"/>
    <w:rsid w:val="00C558B1"/>
    <w:rPr>
      <w:rFonts w:ascii="Wingdings" w:hAnsi="Wingdings"/>
    </w:rPr>
  </w:style>
  <w:style w:type="character" w:customStyle="1" w:styleId="WW8Num478z3">
    <w:name w:val="WW8Num478z3"/>
    <w:rsid w:val="00C558B1"/>
    <w:rPr>
      <w:rFonts w:ascii="Symbol" w:hAnsi="Symbol"/>
    </w:rPr>
  </w:style>
  <w:style w:type="character" w:customStyle="1" w:styleId="WW8Num479z0">
    <w:name w:val="WW8Num479z0"/>
    <w:rsid w:val="00C558B1"/>
    <w:rPr>
      <w:rFonts w:ascii="Wingdings" w:hAnsi="Wingdings"/>
    </w:rPr>
  </w:style>
  <w:style w:type="character" w:customStyle="1" w:styleId="WW8Num479z1">
    <w:name w:val="WW8Num479z1"/>
    <w:rsid w:val="00C558B1"/>
    <w:rPr>
      <w:rFonts w:ascii="Courier New" w:hAnsi="Courier New"/>
    </w:rPr>
  </w:style>
  <w:style w:type="character" w:customStyle="1" w:styleId="WW8Num479z3">
    <w:name w:val="WW8Num479z3"/>
    <w:rsid w:val="00C558B1"/>
    <w:rPr>
      <w:rFonts w:ascii="Symbol" w:hAnsi="Symbol"/>
    </w:rPr>
  </w:style>
  <w:style w:type="character" w:customStyle="1" w:styleId="WW8Num482z0">
    <w:name w:val="WW8Num482z0"/>
    <w:rsid w:val="00C558B1"/>
    <w:rPr>
      <w:rFonts w:ascii="Wingdings" w:hAnsi="Wingdings"/>
    </w:rPr>
  </w:style>
  <w:style w:type="character" w:customStyle="1" w:styleId="WW8Num484z0">
    <w:name w:val="WW8Num484z0"/>
    <w:rsid w:val="00C558B1"/>
    <w:rPr>
      <w:rFonts w:ascii="Symbol" w:hAnsi="Symbol"/>
    </w:rPr>
  </w:style>
  <w:style w:type="character" w:customStyle="1" w:styleId="WW8Num486z0">
    <w:name w:val="WW8Num486z0"/>
    <w:rsid w:val="00C558B1"/>
    <w:rPr>
      <w:rFonts w:ascii="Symbol" w:hAnsi="Symbol"/>
    </w:rPr>
  </w:style>
  <w:style w:type="character" w:customStyle="1" w:styleId="WW8Num487z0">
    <w:name w:val="WW8Num487z0"/>
    <w:rsid w:val="00C558B1"/>
    <w:rPr>
      <w:rFonts w:ascii="Symbol" w:hAnsi="Symbol"/>
      <w:sz w:val="22"/>
    </w:rPr>
  </w:style>
  <w:style w:type="character" w:customStyle="1" w:styleId="WW8Num491z0">
    <w:name w:val="WW8Num491z0"/>
    <w:rsid w:val="00C558B1"/>
    <w:rPr>
      <w:rFonts w:ascii="Symbol" w:hAnsi="Symbol"/>
    </w:rPr>
  </w:style>
  <w:style w:type="character" w:customStyle="1" w:styleId="WW8Num492z0">
    <w:name w:val="WW8Num492z0"/>
    <w:rsid w:val="00C558B1"/>
    <w:rPr>
      <w:rFonts w:ascii="Symbol" w:hAnsi="Symbol"/>
      <w:color w:val="auto"/>
    </w:rPr>
  </w:style>
  <w:style w:type="character" w:customStyle="1" w:styleId="WW8Num492z1">
    <w:name w:val="WW8Num492z1"/>
    <w:rsid w:val="00C558B1"/>
    <w:rPr>
      <w:rFonts w:ascii="Courier New" w:hAnsi="Courier New"/>
    </w:rPr>
  </w:style>
  <w:style w:type="character" w:customStyle="1" w:styleId="WW8Num492z2">
    <w:name w:val="WW8Num492z2"/>
    <w:rsid w:val="00C558B1"/>
    <w:rPr>
      <w:rFonts w:ascii="Wingdings" w:hAnsi="Wingdings"/>
    </w:rPr>
  </w:style>
  <w:style w:type="character" w:customStyle="1" w:styleId="WW8Num492z3">
    <w:name w:val="WW8Num492z3"/>
    <w:rsid w:val="00C558B1"/>
    <w:rPr>
      <w:rFonts w:ascii="Symbol" w:hAnsi="Symbol"/>
    </w:rPr>
  </w:style>
  <w:style w:type="character" w:customStyle="1" w:styleId="WW8Num495z0">
    <w:name w:val="WW8Num495z0"/>
    <w:rsid w:val="00C558B1"/>
    <w:rPr>
      <w:rFonts w:ascii="Symbol" w:hAnsi="Symbol"/>
    </w:rPr>
  </w:style>
  <w:style w:type="character" w:customStyle="1" w:styleId="WW8Num496z0">
    <w:name w:val="WW8Num496z0"/>
    <w:rsid w:val="00C558B1"/>
    <w:rPr>
      <w:rFonts w:ascii="Wingdings" w:hAnsi="Wingdings"/>
    </w:rPr>
  </w:style>
  <w:style w:type="character" w:customStyle="1" w:styleId="WW8Num497z0">
    <w:name w:val="WW8Num497z0"/>
    <w:rsid w:val="00C558B1"/>
    <w:rPr>
      <w:rFonts w:ascii="Symbol" w:hAnsi="Symbol"/>
      <w:sz w:val="22"/>
    </w:rPr>
  </w:style>
  <w:style w:type="character" w:customStyle="1" w:styleId="WW8Num498z0">
    <w:name w:val="WW8Num498z0"/>
    <w:rsid w:val="00C558B1"/>
    <w:rPr>
      <w:rFonts w:ascii="Symbol" w:hAnsi="Symbol"/>
      <w:color w:val="auto"/>
    </w:rPr>
  </w:style>
  <w:style w:type="character" w:customStyle="1" w:styleId="WW8Num500z0">
    <w:name w:val="WW8Num500z0"/>
    <w:rsid w:val="00C558B1"/>
    <w:rPr>
      <w:rFonts w:ascii="Symbol" w:hAnsi="Symbol"/>
    </w:rPr>
  </w:style>
  <w:style w:type="character" w:customStyle="1" w:styleId="WW8Num501z0">
    <w:name w:val="WW8Num501z0"/>
    <w:rsid w:val="00C558B1"/>
    <w:rPr>
      <w:rFonts w:ascii="Wingdings" w:hAnsi="Wingdings"/>
    </w:rPr>
  </w:style>
  <w:style w:type="character" w:customStyle="1" w:styleId="WW8Num503z0">
    <w:name w:val="WW8Num503z0"/>
    <w:rsid w:val="00C558B1"/>
    <w:rPr>
      <w:rFonts w:ascii="Symbol" w:hAnsi="Symbol"/>
    </w:rPr>
  </w:style>
  <w:style w:type="character" w:customStyle="1" w:styleId="WW8Num504z0">
    <w:name w:val="WW8Num504z0"/>
    <w:rsid w:val="00C558B1"/>
    <w:rPr>
      <w:rFonts w:ascii="Symbol" w:hAnsi="Symbol"/>
    </w:rPr>
  </w:style>
  <w:style w:type="character" w:customStyle="1" w:styleId="WW8Num504z1">
    <w:name w:val="WW8Num504z1"/>
    <w:rsid w:val="00C558B1"/>
    <w:rPr>
      <w:rFonts w:ascii="Courier New" w:hAnsi="Courier New"/>
    </w:rPr>
  </w:style>
  <w:style w:type="character" w:customStyle="1" w:styleId="WW8Num504z2">
    <w:name w:val="WW8Num504z2"/>
    <w:rsid w:val="00C558B1"/>
    <w:rPr>
      <w:rFonts w:ascii="Wingdings" w:hAnsi="Wingdings"/>
    </w:rPr>
  </w:style>
  <w:style w:type="character" w:customStyle="1" w:styleId="WW8Num505z0">
    <w:name w:val="WW8Num505z0"/>
    <w:rsid w:val="00C558B1"/>
    <w:rPr>
      <w:rFonts w:ascii="Symbol" w:hAnsi="Symbol"/>
    </w:rPr>
  </w:style>
  <w:style w:type="character" w:customStyle="1" w:styleId="WW8Num506z0">
    <w:name w:val="WW8Num506z0"/>
    <w:rsid w:val="00C558B1"/>
    <w:rPr>
      <w:rFonts w:ascii="Symbol" w:hAnsi="Symbol"/>
    </w:rPr>
  </w:style>
  <w:style w:type="character" w:customStyle="1" w:styleId="WW8Num507z0">
    <w:name w:val="WW8Num507z0"/>
    <w:rsid w:val="00C558B1"/>
    <w:rPr>
      <w:rFonts w:ascii="Symbol" w:hAnsi="Symbol"/>
      <w:sz w:val="22"/>
    </w:rPr>
  </w:style>
  <w:style w:type="character" w:customStyle="1" w:styleId="WW8Num508z0">
    <w:name w:val="WW8Num508z0"/>
    <w:rsid w:val="00C558B1"/>
    <w:rPr>
      <w:rFonts w:ascii="Times New Roman" w:hAnsi="Times New Roman"/>
    </w:rPr>
  </w:style>
  <w:style w:type="character" w:customStyle="1" w:styleId="WW8Num509z0">
    <w:name w:val="WW8Num509z0"/>
    <w:rsid w:val="00C558B1"/>
    <w:rPr>
      <w:rFonts w:ascii="Symbol" w:hAnsi="Symbol"/>
    </w:rPr>
  </w:style>
  <w:style w:type="character" w:customStyle="1" w:styleId="WW8Num510z0">
    <w:name w:val="WW8Num510z0"/>
    <w:rsid w:val="00C558B1"/>
    <w:rPr>
      <w:rFonts w:ascii="Symbol" w:hAnsi="Symbol"/>
    </w:rPr>
  </w:style>
  <w:style w:type="character" w:customStyle="1" w:styleId="WW8Num511z0">
    <w:name w:val="WW8Num511z0"/>
    <w:rsid w:val="00C558B1"/>
    <w:rPr>
      <w:rFonts w:ascii="Times New Roman" w:hAnsi="Times New Roman"/>
    </w:rPr>
  </w:style>
  <w:style w:type="character" w:customStyle="1" w:styleId="WW8Num512z0">
    <w:name w:val="WW8Num512z0"/>
    <w:rsid w:val="00C558B1"/>
    <w:rPr>
      <w:rFonts w:ascii="Symbol" w:hAnsi="Symbol"/>
      <w:color w:val="008000"/>
    </w:rPr>
  </w:style>
  <w:style w:type="character" w:customStyle="1" w:styleId="WW8Num512z1">
    <w:name w:val="WW8Num512z1"/>
    <w:rsid w:val="00C558B1"/>
    <w:rPr>
      <w:rFonts w:ascii="Courier New" w:hAnsi="Courier New"/>
    </w:rPr>
  </w:style>
  <w:style w:type="character" w:customStyle="1" w:styleId="WW8Num512z2">
    <w:name w:val="WW8Num512z2"/>
    <w:rsid w:val="00C558B1"/>
    <w:rPr>
      <w:rFonts w:ascii="Symbol" w:hAnsi="Symbol"/>
      <w:color w:val="auto"/>
    </w:rPr>
  </w:style>
  <w:style w:type="character" w:customStyle="1" w:styleId="WW8Num512z3">
    <w:name w:val="WW8Num512z3"/>
    <w:rsid w:val="00C558B1"/>
    <w:rPr>
      <w:rFonts w:ascii="Symbol" w:hAnsi="Symbol"/>
    </w:rPr>
  </w:style>
  <w:style w:type="character" w:customStyle="1" w:styleId="WW8Num512z5">
    <w:name w:val="WW8Num512z5"/>
    <w:rsid w:val="00C558B1"/>
    <w:rPr>
      <w:rFonts w:ascii="Wingdings" w:hAnsi="Wingdings"/>
    </w:rPr>
  </w:style>
  <w:style w:type="character" w:customStyle="1" w:styleId="WW8Num513z0">
    <w:name w:val="WW8Num513z0"/>
    <w:rsid w:val="00C558B1"/>
    <w:rPr>
      <w:rFonts w:ascii="Symbol" w:hAnsi="Symbol"/>
      <w:color w:val="008000"/>
    </w:rPr>
  </w:style>
  <w:style w:type="character" w:customStyle="1" w:styleId="WW8Num513z1">
    <w:name w:val="WW8Num513z1"/>
    <w:rsid w:val="00C558B1"/>
    <w:rPr>
      <w:rFonts w:ascii="Courier New" w:hAnsi="Courier New"/>
    </w:rPr>
  </w:style>
  <w:style w:type="character" w:customStyle="1" w:styleId="WW8Num513z2">
    <w:name w:val="WW8Num513z2"/>
    <w:rsid w:val="00C558B1"/>
    <w:rPr>
      <w:rFonts w:ascii="Wingdings" w:hAnsi="Wingdings"/>
    </w:rPr>
  </w:style>
  <w:style w:type="character" w:customStyle="1" w:styleId="WW8Num513z3">
    <w:name w:val="WW8Num513z3"/>
    <w:rsid w:val="00C558B1"/>
    <w:rPr>
      <w:rFonts w:ascii="Symbol" w:hAnsi="Symbol"/>
    </w:rPr>
  </w:style>
  <w:style w:type="character" w:customStyle="1" w:styleId="WW8Num514z0">
    <w:name w:val="WW8Num514z0"/>
    <w:rsid w:val="00C558B1"/>
    <w:rPr>
      <w:rFonts w:ascii="Wingdings" w:hAnsi="Wingdings"/>
    </w:rPr>
  </w:style>
  <w:style w:type="character" w:customStyle="1" w:styleId="WW8Num514z1">
    <w:name w:val="WW8Num514z1"/>
    <w:rsid w:val="00C558B1"/>
    <w:rPr>
      <w:rFonts w:ascii="Courier New" w:hAnsi="Courier New"/>
    </w:rPr>
  </w:style>
  <w:style w:type="character" w:customStyle="1" w:styleId="WW8Num514z3">
    <w:name w:val="WW8Num514z3"/>
    <w:rsid w:val="00C558B1"/>
    <w:rPr>
      <w:rFonts w:ascii="Symbol" w:hAnsi="Symbol"/>
    </w:rPr>
  </w:style>
  <w:style w:type="character" w:customStyle="1" w:styleId="WW8Num515z0">
    <w:name w:val="WW8Num515z0"/>
    <w:rsid w:val="00C558B1"/>
    <w:rPr>
      <w:b/>
    </w:rPr>
  </w:style>
  <w:style w:type="character" w:customStyle="1" w:styleId="WW8Num516z0">
    <w:name w:val="WW8Num516z0"/>
    <w:rsid w:val="00C558B1"/>
    <w:rPr>
      <w:rFonts w:ascii="Wingdings" w:hAnsi="Wingdings"/>
    </w:rPr>
  </w:style>
  <w:style w:type="character" w:customStyle="1" w:styleId="WW8Num518z0">
    <w:name w:val="WW8Num518z0"/>
    <w:rsid w:val="00C558B1"/>
    <w:rPr>
      <w:rFonts w:ascii="Wingdings" w:hAnsi="Wingdings"/>
    </w:rPr>
  </w:style>
  <w:style w:type="character" w:customStyle="1" w:styleId="WW8Num519z0">
    <w:name w:val="WW8Num519z0"/>
    <w:rsid w:val="00C558B1"/>
    <w:rPr>
      <w:rFonts w:ascii="Symbol" w:hAnsi="Symbol"/>
    </w:rPr>
  </w:style>
  <w:style w:type="character" w:customStyle="1" w:styleId="WW8Num520z0">
    <w:name w:val="WW8Num520z0"/>
    <w:rsid w:val="00C558B1"/>
    <w:rPr>
      <w:rFonts w:ascii="Wingdings" w:hAnsi="Wingdings"/>
    </w:rPr>
  </w:style>
  <w:style w:type="character" w:customStyle="1" w:styleId="WW8Num522z0">
    <w:name w:val="WW8Num522z0"/>
    <w:rsid w:val="00C558B1"/>
    <w:rPr>
      <w:rFonts w:ascii="Symbol" w:hAnsi="Symbol"/>
      <w:color w:val="auto"/>
    </w:rPr>
  </w:style>
  <w:style w:type="character" w:customStyle="1" w:styleId="WW8Num524z0">
    <w:name w:val="WW8Num524z0"/>
    <w:rsid w:val="00C558B1"/>
    <w:rPr>
      <w:rFonts w:ascii="Marlett" w:hAnsi="Marlett"/>
      <w:color w:val="auto"/>
    </w:rPr>
  </w:style>
  <w:style w:type="character" w:customStyle="1" w:styleId="WW8Num526z0">
    <w:name w:val="WW8Num526z0"/>
    <w:rsid w:val="00C558B1"/>
    <w:rPr>
      <w:rFonts w:ascii="Wingdings" w:hAnsi="Wingdings"/>
    </w:rPr>
  </w:style>
  <w:style w:type="character" w:customStyle="1" w:styleId="WW8Num528z0">
    <w:name w:val="WW8Num528z0"/>
    <w:rsid w:val="00C558B1"/>
    <w:rPr>
      <w:rFonts w:ascii="Symbol" w:hAnsi="Symbol"/>
      <w:sz w:val="22"/>
    </w:rPr>
  </w:style>
  <w:style w:type="character" w:customStyle="1" w:styleId="WW8Num529z0">
    <w:name w:val="WW8Num529z0"/>
    <w:rsid w:val="00C558B1"/>
    <w:rPr>
      <w:rFonts w:ascii="Symbol" w:hAnsi="Symbol"/>
    </w:rPr>
  </w:style>
  <w:style w:type="character" w:customStyle="1" w:styleId="WW8Num529z1">
    <w:name w:val="WW8Num529z1"/>
    <w:rsid w:val="00C558B1"/>
    <w:rPr>
      <w:rFonts w:ascii="Courier New" w:hAnsi="Courier New"/>
    </w:rPr>
  </w:style>
  <w:style w:type="character" w:customStyle="1" w:styleId="WW8Num529z2">
    <w:name w:val="WW8Num529z2"/>
    <w:rsid w:val="00C558B1"/>
    <w:rPr>
      <w:rFonts w:ascii="Wingdings" w:hAnsi="Wingdings"/>
    </w:rPr>
  </w:style>
  <w:style w:type="character" w:customStyle="1" w:styleId="WW8Num530z0">
    <w:name w:val="WW8Num530z0"/>
    <w:rsid w:val="00C558B1"/>
    <w:rPr>
      <w:rFonts w:ascii="Symbol" w:hAnsi="Symbol"/>
    </w:rPr>
  </w:style>
  <w:style w:type="character" w:customStyle="1" w:styleId="WW8Num531z0">
    <w:name w:val="WW8Num531z0"/>
    <w:rsid w:val="00C558B1"/>
    <w:rPr>
      <w:rFonts w:ascii="Symbol" w:hAnsi="Symbol"/>
    </w:rPr>
  </w:style>
  <w:style w:type="character" w:customStyle="1" w:styleId="WW8Num534z0">
    <w:name w:val="WW8Num534z0"/>
    <w:rsid w:val="00C558B1"/>
    <w:rPr>
      <w:rFonts w:ascii="Symbol" w:hAnsi="Symbol"/>
    </w:rPr>
  </w:style>
  <w:style w:type="character" w:customStyle="1" w:styleId="WW8Num536z0">
    <w:name w:val="WW8Num536z0"/>
    <w:rsid w:val="00C558B1"/>
    <w:rPr>
      <w:rFonts w:ascii="Symbol" w:hAnsi="Symbol"/>
      <w:sz w:val="22"/>
    </w:rPr>
  </w:style>
  <w:style w:type="character" w:customStyle="1" w:styleId="WW8Num537z0">
    <w:name w:val="WW8Num537z0"/>
    <w:rsid w:val="00C558B1"/>
    <w:rPr>
      <w:b/>
      <w:i w:val="0"/>
    </w:rPr>
  </w:style>
  <w:style w:type="character" w:customStyle="1" w:styleId="WW8Num538z0">
    <w:name w:val="WW8Num538z0"/>
    <w:rsid w:val="00C558B1"/>
    <w:rPr>
      <w:color w:val="000000"/>
    </w:rPr>
  </w:style>
  <w:style w:type="character" w:customStyle="1" w:styleId="WW8Num539z0">
    <w:name w:val="WW8Num539z0"/>
    <w:rsid w:val="00C558B1"/>
    <w:rPr>
      <w:rFonts w:ascii="Wingdings" w:hAnsi="Wingdings"/>
    </w:rPr>
  </w:style>
  <w:style w:type="character" w:customStyle="1" w:styleId="WW8Num542z0">
    <w:name w:val="WW8Num542z0"/>
    <w:rsid w:val="00C558B1"/>
    <w:rPr>
      <w:rFonts w:ascii="Symbol" w:hAnsi="Symbol"/>
    </w:rPr>
  </w:style>
  <w:style w:type="character" w:customStyle="1" w:styleId="WW8Num550z0">
    <w:name w:val="WW8Num550z0"/>
    <w:rsid w:val="00C558B1"/>
    <w:rPr>
      <w:rFonts w:ascii="Marlett" w:hAnsi="Marlett"/>
      <w:color w:val="auto"/>
    </w:rPr>
  </w:style>
  <w:style w:type="character" w:customStyle="1" w:styleId="WW8Num552z0">
    <w:name w:val="WW8Num552z0"/>
    <w:rsid w:val="00C558B1"/>
    <w:rPr>
      <w:rFonts w:ascii="Wingdings" w:hAnsi="Wingdings"/>
    </w:rPr>
  </w:style>
  <w:style w:type="character" w:customStyle="1" w:styleId="WW8Num555z0">
    <w:name w:val="WW8Num555z0"/>
    <w:rsid w:val="00C558B1"/>
    <w:rPr>
      <w:rFonts w:ascii="Wingdings" w:hAnsi="Wingdings"/>
    </w:rPr>
  </w:style>
  <w:style w:type="character" w:customStyle="1" w:styleId="WW8Num557z0">
    <w:name w:val="WW8Num557z0"/>
    <w:rsid w:val="00C558B1"/>
    <w:rPr>
      <w:rFonts w:ascii="Symbol" w:hAnsi="Symbol"/>
    </w:rPr>
  </w:style>
  <w:style w:type="character" w:customStyle="1" w:styleId="WW8Num561z0">
    <w:name w:val="WW8Num561z0"/>
    <w:rsid w:val="00C558B1"/>
    <w:rPr>
      <w:rFonts w:ascii="Symbol" w:hAnsi="Symbol"/>
      <w:sz w:val="22"/>
    </w:rPr>
  </w:style>
  <w:style w:type="character" w:customStyle="1" w:styleId="WW8Num563z0">
    <w:name w:val="WW8Num563z0"/>
    <w:rsid w:val="00C558B1"/>
    <w:rPr>
      <w:rFonts w:ascii="Symbol" w:hAnsi="Symbol"/>
    </w:rPr>
  </w:style>
  <w:style w:type="character" w:customStyle="1" w:styleId="WW8Num567z0">
    <w:name w:val="WW8Num567z0"/>
    <w:rsid w:val="00C558B1"/>
    <w:rPr>
      <w:rFonts w:ascii="Symbol" w:hAnsi="Symbol"/>
    </w:rPr>
  </w:style>
  <w:style w:type="character" w:customStyle="1" w:styleId="WW8Num568z0">
    <w:name w:val="WW8Num568z0"/>
    <w:rsid w:val="00C558B1"/>
    <w:rPr>
      <w:rFonts w:ascii="Times New Roman" w:hAnsi="Times New Roman"/>
    </w:rPr>
  </w:style>
  <w:style w:type="character" w:customStyle="1" w:styleId="WW8Num570z0">
    <w:name w:val="WW8Num570z0"/>
    <w:rsid w:val="00C558B1"/>
    <w:rPr>
      <w:rFonts w:ascii="Symbol" w:hAnsi="Symbol"/>
    </w:rPr>
  </w:style>
  <w:style w:type="character" w:customStyle="1" w:styleId="WW8Num571z0">
    <w:name w:val="WW8Num571z0"/>
    <w:rsid w:val="00C558B1"/>
    <w:rPr>
      <w:rFonts w:ascii="Symbol" w:hAnsi="Symbol"/>
      <w:color w:val="auto"/>
    </w:rPr>
  </w:style>
  <w:style w:type="character" w:customStyle="1" w:styleId="WW8Num572z0">
    <w:name w:val="WW8Num572z0"/>
    <w:rsid w:val="00C558B1"/>
    <w:rPr>
      <w:rFonts w:ascii="Symbol" w:hAnsi="Symbol"/>
      <w:color w:val="auto"/>
    </w:rPr>
  </w:style>
  <w:style w:type="character" w:customStyle="1" w:styleId="WW8Num573z0">
    <w:name w:val="WW8Num573z0"/>
    <w:rsid w:val="00C558B1"/>
    <w:rPr>
      <w:b/>
    </w:rPr>
  </w:style>
  <w:style w:type="character" w:customStyle="1" w:styleId="WW8Num575z0">
    <w:name w:val="WW8Num575z0"/>
    <w:rsid w:val="00C558B1"/>
    <w:rPr>
      <w:rFonts w:ascii="Symbol" w:hAnsi="Symbol"/>
    </w:rPr>
  </w:style>
  <w:style w:type="character" w:customStyle="1" w:styleId="WW8Num576z0">
    <w:name w:val="WW8Num576z0"/>
    <w:rsid w:val="00C558B1"/>
    <w:rPr>
      <w:rFonts w:ascii="Symbol" w:hAnsi="Symbol"/>
    </w:rPr>
  </w:style>
  <w:style w:type="character" w:customStyle="1" w:styleId="WW8Num578z0">
    <w:name w:val="WW8Num578z0"/>
    <w:rsid w:val="00C558B1"/>
    <w:rPr>
      <w:b/>
    </w:rPr>
  </w:style>
  <w:style w:type="character" w:customStyle="1" w:styleId="WW8Num579z0">
    <w:name w:val="WW8Num579z0"/>
    <w:rsid w:val="00C558B1"/>
    <w:rPr>
      <w:rFonts w:ascii="Wingdings" w:hAnsi="Wingdings"/>
    </w:rPr>
  </w:style>
  <w:style w:type="character" w:customStyle="1" w:styleId="WW8Num582z0">
    <w:name w:val="WW8Num582z0"/>
    <w:rsid w:val="00C558B1"/>
    <w:rPr>
      <w:rFonts w:ascii="Arial" w:hAnsi="Arial"/>
      <w:b/>
      <w:i w:val="0"/>
      <w:sz w:val="24"/>
    </w:rPr>
  </w:style>
  <w:style w:type="character" w:customStyle="1" w:styleId="WW8Num582z1">
    <w:name w:val="WW8Num582z1"/>
    <w:rsid w:val="00C558B1"/>
    <w:rPr>
      <w:rFonts w:ascii="Arial" w:hAnsi="Arial"/>
      <w:b/>
      <w:i w:val="0"/>
      <w:sz w:val="22"/>
    </w:rPr>
  </w:style>
  <w:style w:type="character" w:customStyle="1" w:styleId="WW8Num582z2">
    <w:name w:val="WW8Num582z2"/>
    <w:rsid w:val="00C558B1"/>
    <w:rPr>
      <w:rFonts w:ascii="Arial" w:hAnsi="Arial"/>
      <w:sz w:val="20"/>
    </w:rPr>
  </w:style>
  <w:style w:type="character" w:customStyle="1" w:styleId="WW8Num584z0">
    <w:name w:val="WW8Num584z0"/>
    <w:rsid w:val="00C558B1"/>
    <w:rPr>
      <w:sz w:val="24"/>
    </w:rPr>
  </w:style>
  <w:style w:type="character" w:customStyle="1" w:styleId="WW8Num585z0">
    <w:name w:val="WW8Num585z0"/>
    <w:rsid w:val="00C558B1"/>
    <w:rPr>
      <w:rFonts w:ascii="Symbol" w:hAnsi="Symbol"/>
    </w:rPr>
  </w:style>
  <w:style w:type="character" w:customStyle="1" w:styleId="WW8Num587z0">
    <w:name w:val="WW8Num587z0"/>
    <w:rsid w:val="00C558B1"/>
    <w:rPr>
      <w:rFonts w:ascii="Symbol" w:hAnsi="Symbol"/>
      <w:sz w:val="22"/>
    </w:rPr>
  </w:style>
  <w:style w:type="character" w:customStyle="1" w:styleId="WW8Num588z0">
    <w:name w:val="WW8Num588z0"/>
    <w:rsid w:val="00C558B1"/>
    <w:rPr>
      <w:rFonts w:ascii="Symbol" w:hAnsi="Symbol"/>
    </w:rPr>
  </w:style>
  <w:style w:type="character" w:customStyle="1" w:styleId="WW8Num588z1">
    <w:name w:val="WW8Num588z1"/>
    <w:rsid w:val="00C558B1"/>
    <w:rPr>
      <w:rFonts w:ascii="Courier New" w:hAnsi="Courier New"/>
    </w:rPr>
  </w:style>
  <w:style w:type="character" w:customStyle="1" w:styleId="WW8Num588z2">
    <w:name w:val="WW8Num588z2"/>
    <w:rsid w:val="00C558B1"/>
    <w:rPr>
      <w:rFonts w:ascii="Wingdings" w:hAnsi="Wingdings"/>
    </w:rPr>
  </w:style>
  <w:style w:type="character" w:customStyle="1" w:styleId="WW8Num591z0">
    <w:name w:val="WW8Num591z0"/>
    <w:rsid w:val="00C558B1"/>
    <w:rPr>
      <w:rFonts w:ascii="Symbol" w:hAnsi="Symbol"/>
    </w:rPr>
  </w:style>
  <w:style w:type="character" w:customStyle="1" w:styleId="WW8Num593z0">
    <w:name w:val="WW8Num593z0"/>
    <w:rsid w:val="00C558B1"/>
    <w:rPr>
      <w:rFonts w:ascii="Symbol" w:hAnsi="Symbol"/>
    </w:rPr>
  </w:style>
  <w:style w:type="character" w:customStyle="1" w:styleId="WW8Num593z1">
    <w:name w:val="WW8Num593z1"/>
    <w:rsid w:val="00C558B1"/>
    <w:rPr>
      <w:rFonts w:ascii="Courier New" w:hAnsi="Courier New"/>
    </w:rPr>
  </w:style>
  <w:style w:type="character" w:customStyle="1" w:styleId="WW8Num593z2">
    <w:name w:val="WW8Num593z2"/>
    <w:rsid w:val="00C558B1"/>
    <w:rPr>
      <w:rFonts w:ascii="Wingdings" w:hAnsi="Wingdings"/>
    </w:rPr>
  </w:style>
  <w:style w:type="character" w:customStyle="1" w:styleId="WW8Num594z0">
    <w:name w:val="WW8Num594z0"/>
    <w:rsid w:val="00C558B1"/>
    <w:rPr>
      <w:rFonts w:ascii="Symbol" w:hAnsi="Symbol"/>
    </w:rPr>
  </w:style>
  <w:style w:type="character" w:customStyle="1" w:styleId="WW8Num595z0">
    <w:name w:val="WW8Num595z0"/>
    <w:rsid w:val="00C558B1"/>
    <w:rPr>
      <w:rFonts w:ascii="Symbol" w:hAnsi="Symbol"/>
    </w:rPr>
  </w:style>
  <w:style w:type="character" w:customStyle="1" w:styleId="WW8Num596z0">
    <w:name w:val="WW8Num596z0"/>
    <w:rsid w:val="00C558B1"/>
    <w:rPr>
      <w:rFonts w:ascii="Wingdings" w:hAnsi="Wingdings"/>
    </w:rPr>
  </w:style>
  <w:style w:type="character" w:customStyle="1" w:styleId="WW8Num597z0">
    <w:name w:val="WW8Num597z0"/>
    <w:rsid w:val="00C558B1"/>
    <w:rPr>
      <w:rFonts w:ascii="Wingdings" w:hAnsi="Wingdings"/>
    </w:rPr>
  </w:style>
  <w:style w:type="character" w:customStyle="1" w:styleId="WW8Num599z0">
    <w:name w:val="WW8Num599z0"/>
    <w:rsid w:val="00C558B1"/>
    <w:rPr>
      <w:rFonts w:ascii="Symbol" w:hAnsi="Symbol"/>
    </w:rPr>
  </w:style>
  <w:style w:type="character" w:customStyle="1" w:styleId="WW8Num599z1">
    <w:name w:val="WW8Num599z1"/>
    <w:rsid w:val="00C558B1"/>
    <w:rPr>
      <w:rFonts w:ascii="Courier New" w:hAnsi="Courier New"/>
    </w:rPr>
  </w:style>
  <w:style w:type="character" w:customStyle="1" w:styleId="WW8Num599z2">
    <w:name w:val="WW8Num599z2"/>
    <w:rsid w:val="00C558B1"/>
    <w:rPr>
      <w:rFonts w:ascii="Wingdings" w:hAnsi="Wingdings"/>
    </w:rPr>
  </w:style>
  <w:style w:type="character" w:customStyle="1" w:styleId="WW8Num600z0">
    <w:name w:val="WW8Num600z0"/>
    <w:rsid w:val="00C558B1"/>
    <w:rPr>
      <w:rFonts w:ascii="Symbol" w:hAnsi="Symbol"/>
    </w:rPr>
  </w:style>
  <w:style w:type="character" w:customStyle="1" w:styleId="WW8Num600z1">
    <w:name w:val="WW8Num600z1"/>
    <w:rsid w:val="00C558B1"/>
    <w:rPr>
      <w:rFonts w:ascii="Courier New" w:hAnsi="Courier New"/>
    </w:rPr>
  </w:style>
  <w:style w:type="character" w:customStyle="1" w:styleId="WW8Num600z2">
    <w:name w:val="WW8Num600z2"/>
    <w:rsid w:val="00C558B1"/>
    <w:rPr>
      <w:rFonts w:ascii="Wingdings" w:hAnsi="Wingdings"/>
    </w:rPr>
  </w:style>
  <w:style w:type="character" w:customStyle="1" w:styleId="WW8Num601z0">
    <w:name w:val="WW8Num601z0"/>
    <w:rsid w:val="00C558B1"/>
    <w:rPr>
      <w:rFonts w:ascii="Symbol" w:hAnsi="Symbol"/>
    </w:rPr>
  </w:style>
  <w:style w:type="character" w:customStyle="1" w:styleId="WW8Num603z0">
    <w:name w:val="WW8Num603z0"/>
    <w:rsid w:val="00C558B1"/>
    <w:rPr>
      <w:rFonts w:ascii="Symbol" w:hAnsi="Symbol"/>
    </w:rPr>
  </w:style>
  <w:style w:type="character" w:customStyle="1" w:styleId="WW8Num606z0">
    <w:name w:val="WW8Num606z0"/>
    <w:rsid w:val="00C558B1"/>
    <w:rPr>
      <w:rFonts w:ascii="Symbol" w:hAnsi="Symbol"/>
    </w:rPr>
  </w:style>
  <w:style w:type="character" w:customStyle="1" w:styleId="WW8Num606z1">
    <w:name w:val="WW8Num606z1"/>
    <w:rsid w:val="00C558B1"/>
    <w:rPr>
      <w:rFonts w:ascii="Courier New" w:hAnsi="Courier New"/>
    </w:rPr>
  </w:style>
  <w:style w:type="character" w:customStyle="1" w:styleId="WW8Num606z2">
    <w:name w:val="WW8Num606z2"/>
    <w:rsid w:val="00C558B1"/>
    <w:rPr>
      <w:rFonts w:ascii="Wingdings" w:hAnsi="Wingdings"/>
    </w:rPr>
  </w:style>
  <w:style w:type="character" w:customStyle="1" w:styleId="WW8Num608z0">
    <w:name w:val="WW8Num608z0"/>
    <w:rsid w:val="00C558B1"/>
    <w:rPr>
      <w:rFonts w:ascii="Symbol" w:hAnsi="Symbol"/>
      <w:color w:val="auto"/>
    </w:rPr>
  </w:style>
  <w:style w:type="character" w:customStyle="1" w:styleId="WW8Num608z1">
    <w:name w:val="WW8Num608z1"/>
    <w:rsid w:val="00C558B1"/>
    <w:rPr>
      <w:rFonts w:ascii="Courier New" w:hAnsi="Courier New"/>
    </w:rPr>
  </w:style>
  <w:style w:type="character" w:customStyle="1" w:styleId="WW8Num608z2">
    <w:name w:val="WW8Num608z2"/>
    <w:rsid w:val="00C558B1"/>
    <w:rPr>
      <w:rFonts w:ascii="Wingdings" w:hAnsi="Wingdings"/>
    </w:rPr>
  </w:style>
  <w:style w:type="character" w:customStyle="1" w:styleId="WW8Num608z3">
    <w:name w:val="WW8Num608z3"/>
    <w:rsid w:val="00C558B1"/>
    <w:rPr>
      <w:rFonts w:ascii="Symbol" w:hAnsi="Symbol"/>
    </w:rPr>
  </w:style>
  <w:style w:type="character" w:customStyle="1" w:styleId="WW8Num609z0">
    <w:name w:val="WW8Num609z0"/>
    <w:rsid w:val="00C558B1"/>
    <w:rPr>
      <w:rFonts w:ascii="Wingdings" w:hAnsi="Wingdings"/>
    </w:rPr>
  </w:style>
  <w:style w:type="character" w:customStyle="1" w:styleId="WW8Num609z1">
    <w:name w:val="WW8Num609z1"/>
    <w:rsid w:val="00C558B1"/>
    <w:rPr>
      <w:rFonts w:ascii="Courier New" w:hAnsi="Courier New"/>
    </w:rPr>
  </w:style>
  <w:style w:type="character" w:customStyle="1" w:styleId="WW8Num609z3">
    <w:name w:val="WW8Num609z3"/>
    <w:rsid w:val="00C558B1"/>
    <w:rPr>
      <w:rFonts w:ascii="Symbol" w:hAnsi="Symbol"/>
    </w:rPr>
  </w:style>
  <w:style w:type="character" w:customStyle="1" w:styleId="WW8Num611z0">
    <w:name w:val="WW8Num611z0"/>
    <w:rsid w:val="00C558B1"/>
    <w:rPr>
      <w:rFonts w:ascii="Symbol" w:hAnsi="Symbol"/>
      <w:color w:val="auto"/>
    </w:rPr>
  </w:style>
  <w:style w:type="character" w:customStyle="1" w:styleId="WW8Num611z1">
    <w:name w:val="WW8Num611z1"/>
    <w:rsid w:val="00C558B1"/>
    <w:rPr>
      <w:rFonts w:ascii="Courier New" w:hAnsi="Courier New"/>
    </w:rPr>
  </w:style>
  <w:style w:type="character" w:customStyle="1" w:styleId="WW8Num611z2">
    <w:name w:val="WW8Num611z2"/>
    <w:rsid w:val="00C558B1"/>
    <w:rPr>
      <w:rFonts w:ascii="Wingdings" w:hAnsi="Wingdings"/>
    </w:rPr>
  </w:style>
  <w:style w:type="character" w:customStyle="1" w:styleId="WW8Num611z3">
    <w:name w:val="WW8Num611z3"/>
    <w:rsid w:val="00C558B1"/>
    <w:rPr>
      <w:rFonts w:ascii="Symbol" w:hAnsi="Symbol"/>
    </w:rPr>
  </w:style>
  <w:style w:type="character" w:customStyle="1" w:styleId="WW8Num614z0">
    <w:name w:val="WW8Num614z0"/>
    <w:rsid w:val="00C558B1"/>
    <w:rPr>
      <w:rFonts w:ascii="Symbol" w:hAnsi="Symbol"/>
    </w:rPr>
  </w:style>
  <w:style w:type="character" w:customStyle="1" w:styleId="WW8Num615z0">
    <w:name w:val="WW8Num615z0"/>
    <w:rsid w:val="00C558B1"/>
    <w:rPr>
      <w:sz w:val="22"/>
    </w:rPr>
  </w:style>
  <w:style w:type="character" w:customStyle="1" w:styleId="WW8Num616z0">
    <w:name w:val="WW8Num616z0"/>
    <w:rsid w:val="00C558B1"/>
    <w:rPr>
      <w:rFonts w:ascii="Wingdings" w:hAnsi="Wingdings"/>
    </w:rPr>
  </w:style>
  <w:style w:type="character" w:customStyle="1" w:styleId="WW8Num616z1">
    <w:name w:val="WW8Num616z1"/>
    <w:rsid w:val="00C558B1"/>
    <w:rPr>
      <w:rFonts w:ascii="Courier New" w:hAnsi="Courier New"/>
    </w:rPr>
  </w:style>
  <w:style w:type="character" w:customStyle="1" w:styleId="WW8Num616z3">
    <w:name w:val="WW8Num616z3"/>
    <w:rsid w:val="00C558B1"/>
    <w:rPr>
      <w:rFonts w:ascii="Symbol" w:hAnsi="Symbol"/>
    </w:rPr>
  </w:style>
  <w:style w:type="character" w:customStyle="1" w:styleId="WW8Num618z0">
    <w:name w:val="WW8Num618z0"/>
    <w:rsid w:val="00C558B1"/>
    <w:rPr>
      <w:rFonts w:ascii="Symbol" w:hAnsi="Symbol"/>
      <w:color w:val="auto"/>
    </w:rPr>
  </w:style>
  <w:style w:type="character" w:customStyle="1" w:styleId="WW8Num618z1">
    <w:name w:val="WW8Num618z1"/>
    <w:rsid w:val="00C558B1"/>
    <w:rPr>
      <w:rFonts w:ascii="Courier New" w:hAnsi="Courier New"/>
    </w:rPr>
  </w:style>
  <w:style w:type="character" w:customStyle="1" w:styleId="WW8Num618z2">
    <w:name w:val="WW8Num618z2"/>
    <w:rsid w:val="00C558B1"/>
    <w:rPr>
      <w:rFonts w:ascii="Wingdings" w:hAnsi="Wingdings"/>
    </w:rPr>
  </w:style>
  <w:style w:type="character" w:customStyle="1" w:styleId="WW8Num618z3">
    <w:name w:val="WW8Num618z3"/>
    <w:rsid w:val="00C558B1"/>
    <w:rPr>
      <w:rFonts w:ascii="Symbol" w:hAnsi="Symbol"/>
    </w:rPr>
  </w:style>
  <w:style w:type="character" w:customStyle="1" w:styleId="WW8Num620z0">
    <w:name w:val="WW8Num620z0"/>
    <w:rsid w:val="00C558B1"/>
    <w:rPr>
      <w:rFonts w:ascii="Symbol" w:hAnsi="Symbol"/>
      <w:color w:val="auto"/>
    </w:rPr>
  </w:style>
  <w:style w:type="character" w:customStyle="1" w:styleId="WW8Num620z1">
    <w:name w:val="WW8Num620z1"/>
    <w:rsid w:val="00C558B1"/>
    <w:rPr>
      <w:rFonts w:ascii="Courier New" w:hAnsi="Courier New"/>
    </w:rPr>
  </w:style>
  <w:style w:type="character" w:customStyle="1" w:styleId="WW8Num620z2">
    <w:name w:val="WW8Num620z2"/>
    <w:rsid w:val="00C558B1"/>
    <w:rPr>
      <w:rFonts w:ascii="Wingdings" w:hAnsi="Wingdings"/>
    </w:rPr>
  </w:style>
  <w:style w:type="character" w:customStyle="1" w:styleId="WW8Num620z3">
    <w:name w:val="WW8Num620z3"/>
    <w:rsid w:val="00C558B1"/>
    <w:rPr>
      <w:rFonts w:ascii="Symbol" w:hAnsi="Symbol"/>
    </w:rPr>
  </w:style>
  <w:style w:type="character" w:customStyle="1" w:styleId="WW8Num621z0">
    <w:name w:val="WW8Num621z0"/>
    <w:rsid w:val="00C558B1"/>
    <w:rPr>
      <w:rFonts w:ascii="Symbol" w:hAnsi="Symbol"/>
      <w:color w:val="auto"/>
    </w:rPr>
  </w:style>
  <w:style w:type="character" w:customStyle="1" w:styleId="WW8Num622z0">
    <w:name w:val="WW8Num622z0"/>
    <w:rsid w:val="00C558B1"/>
    <w:rPr>
      <w:rFonts w:ascii="Symbol" w:hAnsi="Symbol"/>
    </w:rPr>
  </w:style>
  <w:style w:type="character" w:customStyle="1" w:styleId="WW8Num624z0">
    <w:name w:val="WW8Num624z0"/>
    <w:rsid w:val="00C558B1"/>
    <w:rPr>
      <w:rFonts w:ascii="Symbol" w:hAnsi="Symbol"/>
    </w:rPr>
  </w:style>
  <w:style w:type="character" w:customStyle="1" w:styleId="WW8Num625z0">
    <w:name w:val="WW8Num625z0"/>
    <w:rsid w:val="00C558B1"/>
    <w:rPr>
      <w:rFonts w:ascii="Wingdings" w:hAnsi="Wingdings"/>
    </w:rPr>
  </w:style>
  <w:style w:type="character" w:customStyle="1" w:styleId="WW8Num627z1">
    <w:name w:val="WW8Num627z1"/>
    <w:rsid w:val="00C558B1"/>
    <w:rPr>
      <w:rFonts w:ascii="Symbol" w:hAnsi="Symbol"/>
    </w:rPr>
  </w:style>
  <w:style w:type="character" w:customStyle="1" w:styleId="WW8Num628z0">
    <w:name w:val="WW8Num628z0"/>
    <w:rsid w:val="00C558B1"/>
    <w:rPr>
      <w:rFonts w:ascii="Symbol" w:hAnsi="Symbol"/>
    </w:rPr>
  </w:style>
  <w:style w:type="character" w:customStyle="1" w:styleId="WW8Num629z0">
    <w:name w:val="WW8Num629z0"/>
    <w:rsid w:val="00C558B1"/>
    <w:rPr>
      <w:rFonts w:ascii="Symbol" w:hAnsi="Symbol"/>
      <w:sz w:val="22"/>
    </w:rPr>
  </w:style>
  <w:style w:type="character" w:customStyle="1" w:styleId="WW8Num630z0">
    <w:name w:val="WW8Num630z0"/>
    <w:rsid w:val="00C558B1"/>
    <w:rPr>
      <w:rFonts w:ascii="Symbol" w:hAnsi="Symbol"/>
    </w:rPr>
  </w:style>
  <w:style w:type="character" w:customStyle="1" w:styleId="WW8Num632z0">
    <w:name w:val="WW8Num632z0"/>
    <w:rsid w:val="00C558B1"/>
    <w:rPr>
      <w:rFonts w:ascii="Symbol" w:hAnsi="Symbol"/>
    </w:rPr>
  </w:style>
  <w:style w:type="character" w:customStyle="1" w:styleId="WW8Num633z0">
    <w:name w:val="WW8Num633z0"/>
    <w:rsid w:val="00C558B1"/>
    <w:rPr>
      <w:rFonts w:ascii="Symbol" w:hAnsi="Symbol"/>
    </w:rPr>
  </w:style>
  <w:style w:type="character" w:customStyle="1" w:styleId="WW8Num634z0">
    <w:name w:val="WW8Num634z0"/>
    <w:rsid w:val="00C558B1"/>
    <w:rPr>
      <w:rFonts w:ascii="Symbol" w:hAnsi="Symbol"/>
      <w:sz w:val="22"/>
    </w:rPr>
  </w:style>
  <w:style w:type="character" w:customStyle="1" w:styleId="WW8Num635z0">
    <w:name w:val="WW8Num635z0"/>
    <w:rsid w:val="00C558B1"/>
    <w:rPr>
      <w:rFonts w:ascii="Symbol" w:hAnsi="Symbol"/>
    </w:rPr>
  </w:style>
  <w:style w:type="character" w:customStyle="1" w:styleId="WW8Num636z0">
    <w:name w:val="WW8Num636z0"/>
    <w:rsid w:val="00C558B1"/>
    <w:rPr>
      <w:b w:val="0"/>
    </w:rPr>
  </w:style>
  <w:style w:type="character" w:customStyle="1" w:styleId="WW8Num637z0">
    <w:name w:val="WW8Num637z0"/>
    <w:rsid w:val="00C558B1"/>
    <w:rPr>
      <w:rFonts w:ascii="Symbol" w:hAnsi="Symbol"/>
    </w:rPr>
  </w:style>
  <w:style w:type="character" w:customStyle="1" w:styleId="WW8Num638z0">
    <w:name w:val="WW8Num638z0"/>
    <w:rsid w:val="00C558B1"/>
    <w:rPr>
      <w:rFonts w:ascii="Wingdings" w:hAnsi="Wingdings"/>
    </w:rPr>
  </w:style>
  <w:style w:type="character" w:customStyle="1" w:styleId="WW8Num639z0">
    <w:name w:val="WW8Num639z0"/>
    <w:rsid w:val="00C558B1"/>
    <w:rPr>
      <w:rFonts w:ascii="Symbol" w:hAnsi="Symbol"/>
      <w:color w:val="auto"/>
    </w:rPr>
  </w:style>
  <w:style w:type="character" w:customStyle="1" w:styleId="WW8Num640z0">
    <w:name w:val="WW8Num640z0"/>
    <w:rsid w:val="00C558B1"/>
    <w:rPr>
      <w:rFonts w:ascii="Symbol" w:hAnsi="Symbol"/>
    </w:rPr>
  </w:style>
  <w:style w:type="character" w:customStyle="1" w:styleId="WW8Num643z0">
    <w:name w:val="WW8Num643z0"/>
    <w:rsid w:val="00C558B1"/>
    <w:rPr>
      <w:rFonts w:ascii="Symbol" w:hAnsi="Symbol"/>
    </w:rPr>
  </w:style>
  <w:style w:type="character" w:customStyle="1" w:styleId="WW8Num643z1">
    <w:name w:val="WW8Num643z1"/>
    <w:rsid w:val="00C558B1"/>
    <w:rPr>
      <w:rFonts w:ascii="Courier New" w:hAnsi="Courier New"/>
    </w:rPr>
  </w:style>
  <w:style w:type="character" w:customStyle="1" w:styleId="WW8Num643z2">
    <w:name w:val="WW8Num643z2"/>
    <w:rsid w:val="00C558B1"/>
    <w:rPr>
      <w:rFonts w:ascii="Wingdings" w:hAnsi="Wingdings"/>
    </w:rPr>
  </w:style>
  <w:style w:type="character" w:customStyle="1" w:styleId="WW8Num646z0">
    <w:name w:val="WW8Num646z0"/>
    <w:rsid w:val="00C558B1"/>
    <w:rPr>
      <w:rFonts w:ascii="Wingdings" w:hAnsi="Wingdings"/>
    </w:rPr>
  </w:style>
  <w:style w:type="character" w:customStyle="1" w:styleId="WW8Num648z0">
    <w:name w:val="WW8Num648z0"/>
    <w:rsid w:val="00C558B1"/>
    <w:rPr>
      <w:rFonts w:ascii="Symbol" w:hAnsi="Symbol"/>
      <w:color w:val="auto"/>
    </w:rPr>
  </w:style>
  <w:style w:type="character" w:customStyle="1" w:styleId="WW8Num651z0">
    <w:name w:val="WW8Num651z0"/>
    <w:rsid w:val="00C558B1"/>
    <w:rPr>
      <w:rFonts w:ascii="Symbol" w:hAnsi="Symbol"/>
      <w:color w:val="008000"/>
    </w:rPr>
  </w:style>
  <w:style w:type="character" w:customStyle="1" w:styleId="WW8Num651z1">
    <w:name w:val="WW8Num651z1"/>
    <w:rsid w:val="00C558B1"/>
    <w:rPr>
      <w:rFonts w:ascii="Courier New" w:hAnsi="Courier New"/>
    </w:rPr>
  </w:style>
  <w:style w:type="character" w:customStyle="1" w:styleId="WW8Num651z2">
    <w:name w:val="WW8Num651z2"/>
    <w:rsid w:val="00C558B1"/>
    <w:rPr>
      <w:rFonts w:ascii="Wingdings" w:hAnsi="Wingdings"/>
    </w:rPr>
  </w:style>
  <w:style w:type="character" w:customStyle="1" w:styleId="WW8Num651z3">
    <w:name w:val="WW8Num651z3"/>
    <w:rsid w:val="00C558B1"/>
    <w:rPr>
      <w:rFonts w:ascii="Symbol" w:hAnsi="Symbol"/>
    </w:rPr>
  </w:style>
  <w:style w:type="character" w:customStyle="1" w:styleId="WW8Num652z0">
    <w:name w:val="WW8Num652z0"/>
    <w:rsid w:val="00C558B1"/>
    <w:rPr>
      <w:rFonts w:ascii="Wingdings" w:hAnsi="Wingdings"/>
    </w:rPr>
  </w:style>
  <w:style w:type="character" w:customStyle="1" w:styleId="WW8Num652z1">
    <w:name w:val="WW8Num652z1"/>
    <w:rsid w:val="00C558B1"/>
    <w:rPr>
      <w:rFonts w:ascii="Courier New" w:hAnsi="Courier New"/>
    </w:rPr>
  </w:style>
  <w:style w:type="character" w:customStyle="1" w:styleId="WW8Num652z3">
    <w:name w:val="WW8Num652z3"/>
    <w:rsid w:val="00C558B1"/>
    <w:rPr>
      <w:rFonts w:ascii="Symbol" w:hAnsi="Symbol"/>
    </w:rPr>
  </w:style>
  <w:style w:type="character" w:customStyle="1" w:styleId="WW8Num655z0">
    <w:name w:val="WW8Num655z0"/>
    <w:rsid w:val="00C558B1"/>
    <w:rPr>
      <w:rFonts w:ascii="Symbol" w:hAnsi="Symbol"/>
    </w:rPr>
  </w:style>
  <w:style w:type="character" w:customStyle="1" w:styleId="WW8Num655z1">
    <w:name w:val="WW8Num655z1"/>
    <w:rsid w:val="00C558B1"/>
    <w:rPr>
      <w:rFonts w:ascii="Courier New" w:hAnsi="Courier New"/>
    </w:rPr>
  </w:style>
  <w:style w:type="character" w:customStyle="1" w:styleId="WW8Num655z2">
    <w:name w:val="WW8Num655z2"/>
    <w:rsid w:val="00C558B1"/>
    <w:rPr>
      <w:rFonts w:ascii="Wingdings" w:hAnsi="Wingdings"/>
    </w:rPr>
  </w:style>
  <w:style w:type="character" w:customStyle="1" w:styleId="WW8Num658z0">
    <w:name w:val="WW8Num658z0"/>
    <w:rsid w:val="00C558B1"/>
    <w:rPr>
      <w:rFonts w:ascii="Symbol" w:hAnsi="Symbol"/>
    </w:rPr>
  </w:style>
  <w:style w:type="character" w:customStyle="1" w:styleId="WW8Num658z1">
    <w:name w:val="WW8Num658z1"/>
    <w:rsid w:val="00C558B1"/>
    <w:rPr>
      <w:rFonts w:ascii="Courier New" w:hAnsi="Courier New"/>
    </w:rPr>
  </w:style>
  <w:style w:type="character" w:customStyle="1" w:styleId="WW8Num658z2">
    <w:name w:val="WW8Num658z2"/>
    <w:rsid w:val="00C558B1"/>
    <w:rPr>
      <w:rFonts w:ascii="Wingdings" w:hAnsi="Wingdings"/>
    </w:rPr>
  </w:style>
  <w:style w:type="character" w:customStyle="1" w:styleId="WW8Num659z0">
    <w:name w:val="WW8Num659z0"/>
    <w:rsid w:val="00C558B1"/>
    <w:rPr>
      <w:rFonts w:ascii="Arial" w:hAnsi="Arial"/>
      <w:b/>
      <w:i w:val="0"/>
      <w:sz w:val="24"/>
    </w:rPr>
  </w:style>
  <w:style w:type="character" w:customStyle="1" w:styleId="WW8Num659z1">
    <w:name w:val="WW8Num659z1"/>
    <w:rsid w:val="00C558B1"/>
    <w:rPr>
      <w:rFonts w:ascii="Arial" w:hAnsi="Arial"/>
      <w:b/>
      <w:i w:val="0"/>
      <w:sz w:val="22"/>
    </w:rPr>
  </w:style>
  <w:style w:type="character" w:customStyle="1" w:styleId="WW8Num659z2">
    <w:name w:val="WW8Num659z2"/>
    <w:rsid w:val="00C558B1"/>
    <w:rPr>
      <w:rFonts w:ascii="Arial" w:hAnsi="Arial"/>
      <w:sz w:val="20"/>
    </w:rPr>
  </w:style>
  <w:style w:type="character" w:customStyle="1" w:styleId="WW8Num660z0">
    <w:name w:val="WW8Num660z0"/>
    <w:rsid w:val="00C558B1"/>
    <w:rPr>
      <w:rFonts w:ascii="Wingdings" w:hAnsi="Wingdings"/>
    </w:rPr>
  </w:style>
  <w:style w:type="character" w:customStyle="1" w:styleId="WW8Num663z0">
    <w:name w:val="WW8Num663z0"/>
    <w:rsid w:val="00C558B1"/>
    <w:rPr>
      <w:rFonts w:ascii="Symbol" w:hAnsi="Symbol"/>
    </w:rPr>
  </w:style>
  <w:style w:type="character" w:customStyle="1" w:styleId="WW8Num664z0">
    <w:name w:val="WW8Num664z0"/>
    <w:rsid w:val="00C558B1"/>
    <w:rPr>
      <w:rFonts w:ascii="Symbol" w:hAnsi="Symbol"/>
    </w:rPr>
  </w:style>
  <w:style w:type="character" w:customStyle="1" w:styleId="WW8Num665z0">
    <w:name w:val="WW8Num665z0"/>
    <w:rsid w:val="00C558B1"/>
    <w:rPr>
      <w:rFonts w:ascii="Symbol" w:hAnsi="Symbol"/>
    </w:rPr>
  </w:style>
  <w:style w:type="character" w:customStyle="1" w:styleId="WW8Num668z0">
    <w:name w:val="WW8Num668z0"/>
    <w:rsid w:val="00C558B1"/>
    <w:rPr>
      <w:rFonts w:ascii="Symbol" w:hAnsi="Symbol"/>
    </w:rPr>
  </w:style>
  <w:style w:type="character" w:customStyle="1" w:styleId="WW8Num668z1">
    <w:name w:val="WW8Num668z1"/>
    <w:rsid w:val="00C558B1"/>
    <w:rPr>
      <w:rFonts w:ascii="Courier New" w:hAnsi="Courier New"/>
    </w:rPr>
  </w:style>
  <w:style w:type="character" w:customStyle="1" w:styleId="WW8Num668z2">
    <w:name w:val="WW8Num668z2"/>
    <w:rsid w:val="00C558B1"/>
    <w:rPr>
      <w:rFonts w:ascii="Wingdings" w:hAnsi="Wingdings"/>
    </w:rPr>
  </w:style>
  <w:style w:type="character" w:customStyle="1" w:styleId="WW8Num669z0">
    <w:name w:val="WW8Num669z0"/>
    <w:rsid w:val="00C558B1"/>
    <w:rPr>
      <w:rFonts w:ascii="Times New Roman" w:hAnsi="Times New Roman"/>
    </w:rPr>
  </w:style>
  <w:style w:type="character" w:customStyle="1" w:styleId="WW8NumSt73z0">
    <w:name w:val="WW8NumSt73z0"/>
    <w:rsid w:val="00C558B1"/>
    <w:rPr>
      <w:rFonts w:ascii="Times New Roman" w:hAnsi="Times New Roman"/>
      <w:sz w:val="20"/>
    </w:rPr>
  </w:style>
  <w:style w:type="character" w:customStyle="1" w:styleId="WW8NumSt168z0">
    <w:name w:val="WW8NumSt168z0"/>
    <w:rsid w:val="00C558B1"/>
    <w:rPr>
      <w:rFonts w:ascii="Symbol" w:hAnsi="Symbol"/>
    </w:rPr>
  </w:style>
  <w:style w:type="character" w:customStyle="1" w:styleId="WW8NumSt548z0">
    <w:name w:val="WW8NumSt548z0"/>
    <w:rsid w:val="00C558B1"/>
    <w:rPr>
      <w:rFonts w:ascii="Symbol" w:hAnsi="Symbol"/>
    </w:rPr>
  </w:style>
  <w:style w:type="character" w:customStyle="1" w:styleId="WW-Fontepargpadro">
    <w:name w:val="WW-Fonte parág. padrão"/>
    <w:rsid w:val="00C558B1"/>
  </w:style>
  <w:style w:type="character" w:styleId="Nmerodepgina">
    <w:name w:val="page number"/>
    <w:basedOn w:val="WW-Fontepargpadro"/>
    <w:rsid w:val="00C558B1"/>
  </w:style>
  <w:style w:type="character" w:customStyle="1" w:styleId="Definition">
    <w:name w:val="Definition"/>
    <w:rsid w:val="00C558B1"/>
    <w:rPr>
      <w:i/>
    </w:rPr>
  </w:style>
  <w:style w:type="character" w:customStyle="1" w:styleId="CITE">
    <w:name w:val="CITE"/>
    <w:rsid w:val="00C558B1"/>
    <w:rPr>
      <w:i/>
    </w:rPr>
  </w:style>
  <w:style w:type="character" w:customStyle="1" w:styleId="CODE">
    <w:name w:val="CODE"/>
    <w:rsid w:val="00C558B1"/>
    <w:rPr>
      <w:rFonts w:ascii="Courier New" w:hAnsi="Courier New"/>
      <w:sz w:val="20"/>
    </w:rPr>
  </w:style>
  <w:style w:type="character" w:customStyle="1" w:styleId="Keyboard">
    <w:name w:val="Keyboard"/>
    <w:rsid w:val="00C558B1"/>
    <w:rPr>
      <w:rFonts w:ascii="Courier New" w:hAnsi="Courier New"/>
      <w:b/>
      <w:sz w:val="20"/>
    </w:rPr>
  </w:style>
  <w:style w:type="character" w:customStyle="1" w:styleId="Sample">
    <w:name w:val="Sample"/>
    <w:rsid w:val="00C558B1"/>
    <w:rPr>
      <w:rFonts w:ascii="Courier New" w:hAnsi="Courier New"/>
    </w:rPr>
  </w:style>
  <w:style w:type="character" w:customStyle="1" w:styleId="Typewriter">
    <w:name w:val="Typewriter"/>
    <w:rsid w:val="00C558B1"/>
    <w:rPr>
      <w:rFonts w:ascii="Courier New" w:hAnsi="Courier New"/>
      <w:sz w:val="20"/>
    </w:rPr>
  </w:style>
  <w:style w:type="character" w:customStyle="1" w:styleId="Variable">
    <w:name w:val="Variable"/>
    <w:rsid w:val="00C558B1"/>
    <w:rPr>
      <w:i/>
    </w:rPr>
  </w:style>
  <w:style w:type="character" w:customStyle="1" w:styleId="HTMLMarkup">
    <w:name w:val="HTML Markup"/>
    <w:rsid w:val="00C558B1"/>
    <w:rPr>
      <w:color w:val="FF0000"/>
    </w:rPr>
  </w:style>
  <w:style w:type="character" w:customStyle="1" w:styleId="Comment">
    <w:name w:val="Comment"/>
    <w:rsid w:val="00C558B1"/>
  </w:style>
  <w:style w:type="character" w:styleId="Hyperlink">
    <w:name w:val="Hyperlink"/>
    <w:basedOn w:val="WW-Fontepargpadro"/>
    <w:rsid w:val="00C558B1"/>
    <w:rPr>
      <w:color w:val="0000FF"/>
      <w:u w:val="single"/>
    </w:rPr>
  </w:style>
  <w:style w:type="character" w:styleId="Forte">
    <w:name w:val="Strong"/>
    <w:basedOn w:val="WW-Fontepargpadro"/>
    <w:uiPriority w:val="22"/>
    <w:qFormat/>
    <w:rsid w:val="00C558B1"/>
    <w:rPr>
      <w:b/>
      <w:bCs/>
    </w:rPr>
  </w:style>
  <w:style w:type="character" w:customStyle="1" w:styleId="CaracteresdeNotadeRodap">
    <w:name w:val="Caracteres de Nota de Rodapé"/>
    <w:basedOn w:val="WW-Fontepargpadro"/>
    <w:rsid w:val="00C558B1"/>
    <w:rPr>
      <w:vertAlign w:val="superscript"/>
    </w:rPr>
  </w:style>
  <w:style w:type="character" w:customStyle="1" w:styleId="SmbolosdeNumerao">
    <w:name w:val="Símbolos de Numeração"/>
    <w:rsid w:val="00C558B1"/>
  </w:style>
  <w:style w:type="character" w:customStyle="1" w:styleId="Marcadores">
    <w:name w:val="Marcadores"/>
    <w:rsid w:val="00C558B1"/>
    <w:rPr>
      <w:rFonts w:ascii="StarSymbol" w:eastAsia="StarSymbol" w:hAnsi="StarSymbol" w:cs="StarSymbol"/>
      <w:sz w:val="18"/>
      <w:szCs w:val="18"/>
    </w:rPr>
  </w:style>
  <w:style w:type="paragraph" w:styleId="Corpodetexto">
    <w:name w:val="Body Text"/>
    <w:basedOn w:val="Normal"/>
    <w:link w:val="CorpodetextoChar"/>
    <w:rsid w:val="00C558B1"/>
    <w:rPr>
      <w:rFonts w:ascii="Arial" w:hAnsi="Arial"/>
      <w:sz w:val="24"/>
    </w:rPr>
  </w:style>
  <w:style w:type="paragraph" w:styleId="Lista">
    <w:name w:val="List"/>
    <w:basedOn w:val="Corpodetexto"/>
    <w:rsid w:val="00C558B1"/>
    <w:rPr>
      <w:rFonts w:cs="Tahoma"/>
    </w:rPr>
  </w:style>
  <w:style w:type="paragraph" w:customStyle="1" w:styleId="Legenda1">
    <w:name w:val="Legenda1"/>
    <w:basedOn w:val="Normal"/>
    <w:rsid w:val="00C558B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558B1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C558B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Rodap">
    <w:name w:val="footer"/>
    <w:basedOn w:val="Normal"/>
    <w:link w:val="RodapChar"/>
    <w:uiPriority w:val="99"/>
    <w:rsid w:val="00C558B1"/>
    <w:pPr>
      <w:tabs>
        <w:tab w:val="center" w:pos="4419"/>
        <w:tab w:val="right" w:pos="8838"/>
      </w:tabs>
    </w:pPr>
  </w:style>
  <w:style w:type="paragraph" w:customStyle="1" w:styleId="WW-Corpodetexto2">
    <w:name w:val="WW-Corpo de texto 2"/>
    <w:basedOn w:val="Normal"/>
    <w:rsid w:val="00C558B1"/>
    <w:pPr>
      <w:spacing w:line="360" w:lineRule="auto"/>
      <w:jc w:val="center"/>
    </w:pPr>
    <w:rPr>
      <w:rFonts w:ascii="Arial" w:hAnsi="Arial"/>
      <w:b/>
      <w:sz w:val="44"/>
    </w:rPr>
  </w:style>
  <w:style w:type="paragraph" w:styleId="Recuodecorpodetexto">
    <w:name w:val="Body Text Indent"/>
    <w:basedOn w:val="Normal"/>
    <w:rsid w:val="00C558B1"/>
    <w:pPr>
      <w:ind w:left="708"/>
      <w:jc w:val="both"/>
    </w:pPr>
    <w:rPr>
      <w:rFonts w:ascii="Arial" w:hAnsi="Arial"/>
      <w:sz w:val="22"/>
    </w:rPr>
  </w:style>
  <w:style w:type="paragraph" w:customStyle="1" w:styleId="WW-Recuodecorpodetexto2">
    <w:name w:val="WW-Recuo de corpo de texto 2"/>
    <w:basedOn w:val="Normal"/>
    <w:rsid w:val="00C558B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708"/>
      <w:jc w:val="both"/>
    </w:pPr>
    <w:rPr>
      <w:rFonts w:ascii="Arial" w:hAnsi="Arial"/>
      <w:sz w:val="24"/>
    </w:rPr>
  </w:style>
  <w:style w:type="paragraph" w:customStyle="1" w:styleId="WW-Corpodetexto3">
    <w:name w:val="WW-Corpo de texto 3"/>
    <w:basedOn w:val="Normal"/>
    <w:rsid w:val="00C558B1"/>
    <w:pPr>
      <w:jc w:val="both"/>
    </w:pPr>
    <w:rPr>
      <w:rFonts w:ascii="Arial" w:hAnsi="Arial"/>
      <w:sz w:val="22"/>
    </w:rPr>
  </w:style>
  <w:style w:type="paragraph" w:styleId="Ttulo">
    <w:name w:val="Title"/>
    <w:basedOn w:val="Normal"/>
    <w:next w:val="Subttulo"/>
    <w:qFormat/>
    <w:rsid w:val="00C558B1"/>
    <w:pPr>
      <w:spacing w:line="360" w:lineRule="auto"/>
      <w:jc w:val="center"/>
    </w:pPr>
    <w:rPr>
      <w:rFonts w:ascii="Arial" w:hAnsi="Arial"/>
      <w:b/>
      <w:color w:val="000000"/>
      <w:sz w:val="22"/>
    </w:rPr>
  </w:style>
  <w:style w:type="paragraph" w:styleId="Subttulo">
    <w:name w:val="Subtitle"/>
    <w:basedOn w:val="TtuloPrincipal"/>
    <w:next w:val="Corpodetexto"/>
    <w:qFormat/>
    <w:rsid w:val="00C558B1"/>
    <w:pPr>
      <w:jc w:val="center"/>
    </w:pPr>
    <w:rPr>
      <w:i/>
      <w:iCs/>
    </w:rPr>
  </w:style>
  <w:style w:type="paragraph" w:styleId="Cabealho">
    <w:name w:val="header"/>
    <w:basedOn w:val="Normal"/>
    <w:link w:val="CabealhoChar"/>
    <w:rsid w:val="00C558B1"/>
    <w:pPr>
      <w:tabs>
        <w:tab w:val="center" w:pos="4419"/>
        <w:tab w:val="right" w:pos="8838"/>
      </w:tabs>
    </w:pPr>
  </w:style>
  <w:style w:type="paragraph" w:customStyle="1" w:styleId="WW-Legenda">
    <w:name w:val="WW-Legenda"/>
    <w:basedOn w:val="Normal"/>
    <w:next w:val="Normal"/>
    <w:rsid w:val="00C558B1"/>
    <w:pPr>
      <w:jc w:val="center"/>
    </w:pPr>
    <w:rPr>
      <w:b/>
      <w:sz w:val="24"/>
    </w:rPr>
  </w:style>
  <w:style w:type="paragraph" w:customStyle="1" w:styleId="Corpo">
    <w:name w:val="Corpo"/>
    <w:basedOn w:val="Normal"/>
    <w:rsid w:val="00C558B1"/>
    <w:rPr>
      <w:sz w:val="24"/>
      <w:lang w:val="en-US"/>
    </w:rPr>
  </w:style>
  <w:style w:type="paragraph" w:customStyle="1" w:styleId="xl67">
    <w:name w:val="xl67"/>
    <w:basedOn w:val="Normal"/>
    <w:rsid w:val="00C558B1"/>
    <w:pPr>
      <w:spacing w:before="280" w:after="280"/>
      <w:jc w:val="center"/>
    </w:pPr>
    <w:rPr>
      <w:rFonts w:ascii="Arial" w:eastAsia="Arial Unicode MS" w:hAnsi="Arial" w:cs="Arial"/>
      <w:b/>
      <w:bCs/>
      <w:color w:val="0000FF"/>
      <w:sz w:val="24"/>
      <w:szCs w:val="24"/>
    </w:rPr>
  </w:style>
  <w:style w:type="paragraph" w:customStyle="1" w:styleId="2">
    <w:name w:val="2"/>
    <w:basedOn w:val="Normal"/>
    <w:rsid w:val="00C558B1"/>
    <w:pPr>
      <w:tabs>
        <w:tab w:val="left" w:pos="851"/>
      </w:tabs>
      <w:spacing w:before="60" w:after="60"/>
      <w:ind w:left="1134" w:hanging="567"/>
    </w:pPr>
    <w:rPr>
      <w:sz w:val="28"/>
    </w:rPr>
  </w:style>
  <w:style w:type="paragraph" w:customStyle="1" w:styleId="1">
    <w:name w:val="1"/>
    <w:basedOn w:val="Normal"/>
    <w:rsid w:val="00C558B1"/>
    <w:pPr>
      <w:tabs>
        <w:tab w:val="left" w:pos="426"/>
        <w:tab w:val="left" w:pos="851"/>
        <w:tab w:val="right" w:pos="5670"/>
      </w:tabs>
      <w:spacing w:before="240" w:after="120"/>
    </w:pPr>
    <w:rPr>
      <w:b/>
      <w:smallCaps/>
      <w:sz w:val="28"/>
    </w:rPr>
  </w:style>
  <w:style w:type="paragraph" w:customStyle="1" w:styleId="3">
    <w:name w:val="3"/>
    <w:basedOn w:val="2"/>
    <w:rsid w:val="00C558B1"/>
    <w:pPr>
      <w:tabs>
        <w:tab w:val="left" w:pos="1560"/>
      </w:tabs>
      <w:spacing w:before="0" w:after="0"/>
      <w:ind w:left="1701"/>
    </w:pPr>
    <w:rPr>
      <w:sz w:val="26"/>
    </w:rPr>
  </w:style>
  <w:style w:type="paragraph" w:customStyle="1" w:styleId="Para">
    <w:name w:val="Para"/>
    <w:basedOn w:val="Normal"/>
    <w:rsid w:val="00C558B1"/>
    <w:rPr>
      <w:rFonts w:ascii="Arial" w:hAnsi="Arial"/>
      <w:sz w:val="36"/>
    </w:rPr>
  </w:style>
  <w:style w:type="paragraph" w:customStyle="1" w:styleId="ParaEmpresa">
    <w:name w:val="ParaEmpresa"/>
    <w:basedOn w:val="Normal"/>
    <w:rsid w:val="00C558B1"/>
    <w:rPr>
      <w:rFonts w:ascii="Arial" w:hAnsi="Arial"/>
      <w:sz w:val="28"/>
    </w:rPr>
  </w:style>
  <w:style w:type="paragraph" w:customStyle="1" w:styleId="ParaFax">
    <w:name w:val="ParaFax"/>
    <w:basedOn w:val="Normal"/>
    <w:rsid w:val="00C558B1"/>
    <w:rPr>
      <w:rFonts w:ascii="Arial" w:hAnsi="Arial"/>
      <w:sz w:val="28"/>
    </w:rPr>
  </w:style>
  <w:style w:type="paragraph" w:customStyle="1" w:styleId="De">
    <w:name w:val="De"/>
    <w:basedOn w:val="Normal"/>
    <w:rsid w:val="00C558B1"/>
    <w:pPr>
      <w:spacing w:before="360"/>
    </w:pPr>
    <w:rPr>
      <w:rFonts w:ascii="Arial" w:hAnsi="Arial"/>
      <w:sz w:val="36"/>
    </w:rPr>
  </w:style>
  <w:style w:type="paragraph" w:customStyle="1" w:styleId="DeEmpresa">
    <w:name w:val="DeEmpresa"/>
    <w:basedOn w:val="Normal"/>
    <w:rsid w:val="00C558B1"/>
    <w:rPr>
      <w:rFonts w:ascii="Arial" w:hAnsi="Arial"/>
      <w:sz w:val="28"/>
    </w:rPr>
  </w:style>
  <w:style w:type="paragraph" w:customStyle="1" w:styleId="DeTelefone">
    <w:name w:val="DeTelefone"/>
    <w:basedOn w:val="Normal"/>
    <w:rsid w:val="00C558B1"/>
    <w:rPr>
      <w:rFonts w:ascii="Arial" w:hAnsi="Arial"/>
      <w:sz w:val="28"/>
    </w:rPr>
  </w:style>
  <w:style w:type="paragraph" w:customStyle="1" w:styleId="DeFax">
    <w:name w:val="DeFax"/>
    <w:basedOn w:val="Normal"/>
    <w:rsid w:val="00C558B1"/>
    <w:rPr>
      <w:rFonts w:ascii="Arial" w:hAnsi="Arial"/>
      <w:sz w:val="28"/>
    </w:rPr>
  </w:style>
  <w:style w:type="paragraph" w:customStyle="1" w:styleId="Comentrios">
    <w:name w:val="Comentários"/>
    <w:basedOn w:val="Normal"/>
    <w:next w:val="Normal"/>
    <w:rsid w:val="00C558B1"/>
    <w:pPr>
      <w:spacing w:before="240" w:after="120"/>
    </w:pPr>
    <w:rPr>
      <w:rFonts w:ascii="Arial" w:hAnsi="Arial"/>
      <w:b/>
      <w:sz w:val="28"/>
    </w:rPr>
  </w:style>
  <w:style w:type="paragraph" w:customStyle="1" w:styleId="ParaTelefone">
    <w:name w:val="ParaTelefone"/>
    <w:basedOn w:val="ParaEmpresa"/>
    <w:rsid w:val="00C558B1"/>
  </w:style>
  <w:style w:type="paragraph" w:customStyle="1" w:styleId="Blockquote">
    <w:name w:val="Blockquote"/>
    <w:basedOn w:val="Normal"/>
    <w:rsid w:val="00C558B1"/>
    <w:pPr>
      <w:spacing w:before="100" w:after="100"/>
      <w:ind w:left="360" w:right="360"/>
    </w:pPr>
    <w:rPr>
      <w:sz w:val="24"/>
    </w:rPr>
  </w:style>
  <w:style w:type="paragraph" w:customStyle="1" w:styleId="Preformatted">
    <w:name w:val="Preformatted"/>
    <w:basedOn w:val="Normal"/>
    <w:rsid w:val="00C558B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DefinitionTerm">
    <w:name w:val="Definition Term"/>
    <w:basedOn w:val="Normal"/>
    <w:next w:val="DefinitionList"/>
    <w:rsid w:val="00C558B1"/>
    <w:rPr>
      <w:sz w:val="24"/>
    </w:rPr>
  </w:style>
  <w:style w:type="paragraph" w:customStyle="1" w:styleId="DefinitionList">
    <w:name w:val="Definition List"/>
    <w:basedOn w:val="Normal"/>
    <w:next w:val="DefinitionTerm"/>
    <w:rsid w:val="00C558B1"/>
    <w:pPr>
      <w:ind w:left="360"/>
    </w:pPr>
    <w:rPr>
      <w:sz w:val="24"/>
    </w:rPr>
  </w:style>
  <w:style w:type="paragraph" w:customStyle="1" w:styleId="H1">
    <w:name w:val="H1"/>
    <w:basedOn w:val="Normal"/>
    <w:next w:val="Normal"/>
    <w:rsid w:val="00C558B1"/>
    <w:pPr>
      <w:keepNext/>
      <w:spacing w:before="100" w:after="100"/>
    </w:pPr>
    <w:rPr>
      <w:b/>
      <w:kern w:val="1"/>
      <w:sz w:val="48"/>
    </w:rPr>
  </w:style>
  <w:style w:type="paragraph" w:customStyle="1" w:styleId="H2">
    <w:name w:val="H2"/>
    <w:basedOn w:val="Normal"/>
    <w:next w:val="Normal"/>
    <w:rsid w:val="00C558B1"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"/>
    <w:next w:val="Normal"/>
    <w:rsid w:val="00C558B1"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"/>
    <w:next w:val="Normal"/>
    <w:rsid w:val="00C558B1"/>
    <w:pPr>
      <w:keepNext/>
      <w:spacing w:before="100" w:after="100"/>
    </w:pPr>
    <w:rPr>
      <w:b/>
      <w:sz w:val="24"/>
    </w:rPr>
  </w:style>
  <w:style w:type="paragraph" w:customStyle="1" w:styleId="H5">
    <w:name w:val="H5"/>
    <w:basedOn w:val="Normal"/>
    <w:next w:val="Normal"/>
    <w:rsid w:val="00C558B1"/>
    <w:pPr>
      <w:keepNext/>
      <w:spacing w:before="100" w:after="100"/>
    </w:pPr>
    <w:rPr>
      <w:b/>
    </w:rPr>
  </w:style>
  <w:style w:type="paragraph" w:customStyle="1" w:styleId="H6">
    <w:name w:val="H6"/>
    <w:basedOn w:val="Normal"/>
    <w:next w:val="Normal"/>
    <w:rsid w:val="00C558B1"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Normal"/>
    <w:next w:val="Normal"/>
    <w:rsid w:val="00C558B1"/>
    <w:rPr>
      <w:i/>
      <w:sz w:val="24"/>
    </w:rPr>
  </w:style>
  <w:style w:type="paragraph" w:customStyle="1" w:styleId="z-BottomofForm">
    <w:name w:val="z-Bottom of Form"/>
    <w:next w:val="Normal"/>
    <w:rsid w:val="00C558B1"/>
    <w:pPr>
      <w:pBdr>
        <w:top w:val="double" w:sz="1" w:space="0" w:color="000000"/>
      </w:pBdr>
      <w:suppressAutoHyphens/>
      <w:jc w:val="center"/>
    </w:pPr>
    <w:rPr>
      <w:rFonts w:ascii="Arial" w:hAnsi="Arial"/>
      <w:sz w:val="16"/>
      <w:lang w:eastAsia="ar-SA"/>
    </w:rPr>
  </w:style>
  <w:style w:type="paragraph" w:customStyle="1" w:styleId="z-TopofForm">
    <w:name w:val="z-Top of Form"/>
    <w:next w:val="Normal"/>
    <w:rsid w:val="00C558B1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  <w:lang w:eastAsia="ar-SA"/>
    </w:rPr>
  </w:style>
  <w:style w:type="paragraph" w:customStyle="1" w:styleId="font5">
    <w:name w:val="font5"/>
    <w:basedOn w:val="Normal"/>
    <w:rsid w:val="00C558B1"/>
    <w:pPr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font6">
    <w:name w:val="font6"/>
    <w:basedOn w:val="Normal"/>
    <w:rsid w:val="00C558B1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24">
    <w:name w:val="xl24"/>
    <w:basedOn w:val="Normal"/>
    <w:rsid w:val="00C558B1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25">
    <w:name w:val="xl25"/>
    <w:basedOn w:val="Normal"/>
    <w:rsid w:val="00C558B1"/>
    <w:pPr>
      <w:pBdr>
        <w:top w:val="single" w:sz="1" w:space="0" w:color="000000"/>
        <w:left w:val="single" w:sz="1" w:space="0" w:color="000000"/>
        <w:bottom w:val="single" w:sz="1" w:space="0" w:color="000000"/>
      </w:pBdr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26">
    <w:name w:val="xl26"/>
    <w:basedOn w:val="Normal"/>
    <w:rsid w:val="00C558B1"/>
    <w:pPr>
      <w:pBdr>
        <w:left w:val="single" w:sz="1" w:space="0" w:color="000000"/>
      </w:pBdr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27">
    <w:name w:val="xl27"/>
    <w:basedOn w:val="Normal"/>
    <w:rsid w:val="00C558B1"/>
    <w:pPr>
      <w:pBdr>
        <w:top w:val="single" w:sz="1" w:space="0" w:color="000000"/>
        <w:left w:val="single" w:sz="1" w:space="0" w:color="000000"/>
      </w:pBdr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28">
    <w:name w:val="xl28"/>
    <w:basedOn w:val="Normal"/>
    <w:rsid w:val="00C558B1"/>
    <w:pPr>
      <w:spacing w:before="280" w:after="280"/>
    </w:pPr>
    <w:rPr>
      <w:rFonts w:ascii="Arial" w:eastAsia="Arial Unicode MS" w:hAnsi="Arial" w:cs="Arial"/>
      <w:b/>
      <w:bCs/>
      <w:color w:val="0000FF"/>
      <w:sz w:val="24"/>
      <w:szCs w:val="24"/>
    </w:rPr>
  </w:style>
  <w:style w:type="paragraph" w:customStyle="1" w:styleId="xl29">
    <w:name w:val="xl29"/>
    <w:basedOn w:val="Normal"/>
    <w:rsid w:val="00C558B1"/>
    <w:pPr>
      <w:spacing w:before="280" w:after="280"/>
    </w:pPr>
    <w:rPr>
      <w:rFonts w:ascii="Arial" w:eastAsia="Arial Unicode MS" w:hAnsi="Arial" w:cs="Arial"/>
      <w:b/>
      <w:bCs/>
      <w:color w:val="0000FF"/>
      <w:sz w:val="22"/>
      <w:szCs w:val="22"/>
    </w:rPr>
  </w:style>
  <w:style w:type="paragraph" w:customStyle="1" w:styleId="xl30">
    <w:name w:val="xl30"/>
    <w:basedOn w:val="Normal"/>
    <w:rsid w:val="00C558B1"/>
    <w:pPr>
      <w:spacing w:before="280" w:after="280"/>
      <w:jc w:val="center"/>
      <w:textAlignment w:val="center"/>
    </w:pPr>
    <w:rPr>
      <w:rFonts w:ascii="Arial" w:eastAsia="Arial Unicode MS" w:hAnsi="Arial" w:cs="Arial"/>
      <w:b/>
      <w:bCs/>
      <w:color w:val="000000"/>
      <w:sz w:val="24"/>
      <w:szCs w:val="24"/>
    </w:rPr>
  </w:style>
  <w:style w:type="paragraph" w:customStyle="1" w:styleId="xl31">
    <w:name w:val="xl31"/>
    <w:basedOn w:val="Normal"/>
    <w:rsid w:val="00C558B1"/>
    <w:pPr>
      <w:pBdr>
        <w:left w:val="single" w:sz="8" w:space="0" w:color="000000"/>
        <w:right w:val="single" w:sz="8" w:space="0" w:color="000000"/>
      </w:pBd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Normal"/>
    <w:rsid w:val="00C558B1"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33">
    <w:name w:val="xl33"/>
    <w:basedOn w:val="Normal"/>
    <w:rsid w:val="00C558B1"/>
    <w:pPr>
      <w:shd w:val="clear" w:color="auto" w:fill="969696"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al"/>
    <w:rsid w:val="00C558B1"/>
    <w:pPr>
      <w:pBdr>
        <w:bottom w:val="single" w:sz="1" w:space="0" w:color="000000"/>
      </w:pBdr>
      <w:shd w:val="clear" w:color="auto" w:fill="969696"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Normal"/>
    <w:rsid w:val="00C558B1"/>
    <w:pPr>
      <w:pBdr>
        <w:left w:val="single" w:sz="1" w:space="0" w:color="000000"/>
        <w:right w:val="single" w:sz="1" w:space="0" w:color="000000"/>
      </w:pBdr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36">
    <w:name w:val="xl36"/>
    <w:basedOn w:val="Normal"/>
    <w:rsid w:val="00C558B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37">
    <w:name w:val="xl37"/>
    <w:basedOn w:val="Normal"/>
    <w:rsid w:val="00C558B1"/>
    <w:pPr>
      <w:spacing w:before="280" w:after="280"/>
    </w:pPr>
    <w:rPr>
      <w:rFonts w:ascii="Arial" w:eastAsia="Arial Unicode MS" w:hAnsi="Arial" w:cs="Arial"/>
      <w:color w:val="0000FF"/>
      <w:sz w:val="24"/>
      <w:szCs w:val="24"/>
    </w:rPr>
  </w:style>
  <w:style w:type="paragraph" w:customStyle="1" w:styleId="xl38">
    <w:name w:val="xl38"/>
    <w:basedOn w:val="Normal"/>
    <w:rsid w:val="00C558B1"/>
    <w:pPr>
      <w:spacing w:before="280" w:after="280"/>
      <w:jc w:val="right"/>
    </w:pPr>
    <w:rPr>
      <w:rFonts w:ascii="Arial" w:eastAsia="Arial Unicode MS" w:hAnsi="Arial" w:cs="Arial"/>
      <w:sz w:val="14"/>
      <w:szCs w:val="14"/>
    </w:rPr>
  </w:style>
  <w:style w:type="paragraph" w:customStyle="1" w:styleId="xl39">
    <w:name w:val="xl39"/>
    <w:basedOn w:val="Normal"/>
    <w:rsid w:val="00C558B1"/>
    <w:pPr>
      <w:spacing w:before="280" w:after="280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40">
    <w:name w:val="xl40"/>
    <w:basedOn w:val="Normal"/>
    <w:rsid w:val="00C558B1"/>
    <w:pPr>
      <w:pBdr>
        <w:top w:val="single" w:sz="1" w:space="0" w:color="000000"/>
        <w:bottom w:val="single" w:sz="1" w:space="0" w:color="000000"/>
        <w:right w:val="single" w:sz="1" w:space="0" w:color="000000"/>
      </w:pBdr>
      <w:spacing w:before="280" w:after="280"/>
    </w:pPr>
    <w:rPr>
      <w:rFonts w:ascii="Arial" w:eastAsia="Arial Unicode MS" w:hAnsi="Arial" w:cs="Arial"/>
      <w:b/>
      <w:bCs/>
      <w:color w:val="FF0000"/>
      <w:sz w:val="12"/>
      <w:szCs w:val="12"/>
    </w:rPr>
  </w:style>
  <w:style w:type="paragraph" w:customStyle="1" w:styleId="xl41">
    <w:name w:val="xl41"/>
    <w:basedOn w:val="Normal"/>
    <w:rsid w:val="00C558B1"/>
    <w:pPr>
      <w:pBdr>
        <w:top w:val="single" w:sz="1" w:space="0" w:color="000000"/>
        <w:right w:val="single" w:sz="1" w:space="0" w:color="000000"/>
      </w:pBdr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42">
    <w:name w:val="xl42"/>
    <w:basedOn w:val="Normal"/>
    <w:rsid w:val="00C558B1"/>
    <w:pPr>
      <w:pBdr>
        <w:right w:val="single" w:sz="1" w:space="0" w:color="000000"/>
      </w:pBdr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43">
    <w:name w:val="xl43"/>
    <w:basedOn w:val="Normal"/>
    <w:rsid w:val="00C558B1"/>
    <w:pPr>
      <w:pBdr>
        <w:right w:val="single" w:sz="1" w:space="0" w:color="000000"/>
      </w:pBd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Normal"/>
    <w:rsid w:val="00C558B1"/>
    <w:pPr>
      <w:pBdr>
        <w:top w:val="single" w:sz="1" w:space="0" w:color="000000"/>
        <w:right w:val="single" w:sz="1" w:space="0" w:color="000000"/>
      </w:pBd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Normal"/>
    <w:rsid w:val="00C558B1"/>
    <w:pPr>
      <w:pBdr>
        <w:top w:val="single" w:sz="1" w:space="0" w:color="000000"/>
        <w:bottom w:val="single" w:sz="1" w:space="0" w:color="000000"/>
      </w:pBdr>
      <w:shd w:val="clear" w:color="auto" w:fill="969696"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Normal"/>
    <w:rsid w:val="00C558B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Normal"/>
    <w:rsid w:val="00C558B1"/>
    <w:pPr>
      <w:spacing w:before="280" w:after="280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48">
    <w:name w:val="xl48"/>
    <w:basedOn w:val="Normal"/>
    <w:rsid w:val="00C558B1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9">
    <w:name w:val="xl49"/>
    <w:basedOn w:val="Normal"/>
    <w:rsid w:val="00C558B1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0">
    <w:name w:val="xl50"/>
    <w:basedOn w:val="Normal"/>
    <w:rsid w:val="00C558B1"/>
    <w:pPr>
      <w:pBdr>
        <w:left w:val="single" w:sz="1" w:space="0" w:color="000000"/>
        <w:bottom w:val="single" w:sz="1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1">
    <w:name w:val="xl51"/>
    <w:basedOn w:val="Normal"/>
    <w:rsid w:val="00C558B1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2">
    <w:name w:val="xl52"/>
    <w:basedOn w:val="Normal"/>
    <w:rsid w:val="00C558B1"/>
    <w:pPr>
      <w:pBdr>
        <w:left w:val="single" w:sz="1" w:space="0" w:color="000000"/>
        <w:bottom w:val="single" w:sz="1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3">
    <w:name w:val="xl53"/>
    <w:basedOn w:val="Normal"/>
    <w:rsid w:val="00C558B1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4">
    <w:name w:val="xl54"/>
    <w:basedOn w:val="Normal"/>
    <w:rsid w:val="00C558B1"/>
    <w:pPr>
      <w:pBdr>
        <w:bottom w:val="single" w:sz="1" w:space="0" w:color="000000"/>
        <w:right w:val="single" w:sz="1" w:space="0" w:color="000000"/>
      </w:pBd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55">
    <w:name w:val="xl55"/>
    <w:basedOn w:val="Normal"/>
    <w:rsid w:val="00C558B1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6">
    <w:name w:val="xl56"/>
    <w:basedOn w:val="Normal"/>
    <w:rsid w:val="00C558B1"/>
    <w:pPr>
      <w:pBdr>
        <w:bottom w:val="single" w:sz="1" w:space="0" w:color="000000"/>
        <w:right w:val="single" w:sz="1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7">
    <w:name w:val="xl57"/>
    <w:basedOn w:val="Normal"/>
    <w:rsid w:val="00C558B1"/>
    <w:pPr>
      <w:pBdr>
        <w:right w:val="single" w:sz="1" w:space="0" w:color="000000"/>
      </w:pBd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58">
    <w:name w:val="xl58"/>
    <w:basedOn w:val="Normal"/>
    <w:rsid w:val="00C558B1"/>
    <w:pPr>
      <w:pBdr>
        <w:left w:val="single" w:sz="1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9">
    <w:name w:val="xl59"/>
    <w:basedOn w:val="Normal"/>
    <w:rsid w:val="00C558B1"/>
    <w:pPr>
      <w:pBdr>
        <w:left w:val="single" w:sz="1" w:space="0" w:color="000000"/>
        <w:bottom w:val="single" w:sz="1" w:space="0" w:color="000000"/>
      </w:pBd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0">
    <w:name w:val="xl60"/>
    <w:basedOn w:val="Normal"/>
    <w:rsid w:val="00C558B1"/>
    <w:pPr>
      <w:pBdr>
        <w:bottom w:val="single" w:sz="1" w:space="0" w:color="000000"/>
        <w:right w:val="single" w:sz="1" w:space="0" w:color="000000"/>
      </w:pBd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1">
    <w:name w:val="xl61"/>
    <w:basedOn w:val="Normal"/>
    <w:rsid w:val="00C558B1"/>
    <w:pPr>
      <w:pBdr>
        <w:bottom w:val="single" w:sz="1" w:space="0" w:color="000000"/>
        <w:right w:val="single" w:sz="1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62">
    <w:name w:val="xl62"/>
    <w:basedOn w:val="Normal"/>
    <w:rsid w:val="00C558B1"/>
    <w:pPr>
      <w:pBdr>
        <w:left w:val="single" w:sz="1" w:space="0" w:color="000000"/>
        <w:bottom w:val="single" w:sz="1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63">
    <w:name w:val="xl63"/>
    <w:basedOn w:val="Normal"/>
    <w:rsid w:val="00C558B1"/>
    <w:pPr>
      <w:spacing w:before="280" w:after="280"/>
      <w:jc w:val="center"/>
    </w:pPr>
    <w:rPr>
      <w:rFonts w:ascii="Arial" w:eastAsia="Arial Unicode MS" w:hAnsi="Arial" w:cs="Arial"/>
      <w:b/>
      <w:bCs/>
      <w:color w:val="0000FF"/>
      <w:sz w:val="24"/>
      <w:szCs w:val="24"/>
    </w:rPr>
  </w:style>
  <w:style w:type="paragraph" w:customStyle="1" w:styleId="xl64">
    <w:name w:val="xl64"/>
    <w:basedOn w:val="Normal"/>
    <w:rsid w:val="00C558B1"/>
    <w:pPr>
      <w:spacing w:before="280" w:after="280"/>
      <w:jc w:val="center"/>
    </w:pPr>
    <w:rPr>
      <w:rFonts w:ascii="Arial" w:eastAsia="Arial Unicode MS" w:hAnsi="Arial" w:cs="Arial"/>
      <w:color w:val="0000FF"/>
      <w:sz w:val="24"/>
      <w:szCs w:val="24"/>
    </w:rPr>
  </w:style>
  <w:style w:type="paragraph" w:styleId="NormalWeb">
    <w:name w:val="Normal (Web)"/>
    <w:basedOn w:val="Normal"/>
    <w:uiPriority w:val="99"/>
    <w:rsid w:val="00C558B1"/>
    <w:pPr>
      <w:spacing w:before="280" w:after="280"/>
    </w:pPr>
    <w:rPr>
      <w:sz w:val="24"/>
      <w:szCs w:val="24"/>
    </w:rPr>
  </w:style>
  <w:style w:type="paragraph" w:customStyle="1" w:styleId="WW-Textoembloco">
    <w:name w:val="WW-Texto em bloco"/>
    <w:basedOn w:val="Normal"/>
    <w:rsid w:val="00C558B1"/>
    <w:pPr>
      <w:tabs>
        <w:tab w:val="left" w:pos="5670"/>
      </w:tabs>
      <w:ind w:left="708" w:right="-567"/>
    </w:pPr>
    <w:rPr>
      <w:sz w:val="24"/>
    </w:rPr>
  </w:style>
  <w:style w:type="paragraph" w:customStyle="1" w:styleId="WW-Recuodecorpodetexto3">
    <w:name w:val="WW-Recuo de corpo de texto 3"/>
    <w:basedOn w:val="Normal"/>
    <w:rsid w:val="00C558B1"/>
    <w:pPr>
      <w:ind w:firstLine="708"/>
      <w:jc w:val="center"/>
    </w:pPr>
    <w:rPr>
      <w:rFonts w:ascii="Arial" w:hAnsi="Arial"/>
      <w:b/>
      <w:bCs/>
      <w:sz w:val="48"/>
      <w:szCs w:val="24"/>
    </w:rPr>
  </w:style>
  <w:style w:type="paragraph" w:customStyle="1" w:styleId="WW-Textosimples">
    <w:name w:val="WW-Texto simples"/>
    <w:basedOn w:val="Normal"/>
    <w:rsid w:val="00C558B1"/>
    <w:rPr>
      <w:rFonts w:ascii="Courier New" w:hAnsi="Courier New"/>
    </w:rPr>
  </w:style>
  <w:style w:type="paragraph" w:styleId="Textodenotaderodap">
    <w:name w:val="footnote text"/>
    <w:basedOn w:val="Normal"/>
    <w:semiHidden/>
    <w:rsid w:val="00C558B1"/>
    <w:pPr>
      <w:spacing w:line="360" w:lineRule="auto"/>
      <w:jc w:val="both"/>
    </w:pPr>
  </w:style>
  <w:style w:type="paragraph" w:customStyle="1" w:styleId="ContedodaTabela">
    <w:name w:val="Conteúdo da Tabela"/>
    <w:basedOn w:val="Corpodetexto"/>
    <w:rsid w:val="00C558B1"/>
    <w:pPr>
      <w:suppressLineNumbers/>
    </w:pPr>
  </w:style>
  <w:style w:type="paragraph" w:customStyle="1" w:styleId="TtulodaTabela">
    <w:name w:val="Título da Tabela"/>
    <w:basedOn w:val="ContedodaTabela"/>
    <w:rsid w:val="00C558B1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558B1"/>
  </w:style>
  <w:style w:type="paragraph" w:styleId="PargrafodaLista">
    <w:name w:val="List Paragraph"/>
    <w:basedOn w:val="Normal"/>
    <w:uiPriority w:val="34"/>
    <w:qFormat/>
    <w:rsid w:val="00CE5F73"/>
    <w:pPr>
      <w:ind w:left="708"/>
    </w:pPr>
  </w:style>
  <w:style w:type="table" w:styleId="Tabelacomgrade">
    <w:name w:val="Table Grid"/>
    <w:basedOn w:val="Tabelanormal"/>
    <w:rsid w:val="00BF11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decorpodetexto2">
    <w:name w:val="Body Text Indent 2"/>
    <w:basedOn w:val="Normal"/>
    <w:link w:val="Recuodecorpodetexto2Char"/>
    <w:rsid w:val="008B62F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B62F6"/>
    <w:rPr>
      <w:lang w:eastAsia="ar-SA"/>
    </w:rPr>
  </w:style>
  <w:style w:type="paragraph" w:styleId="Corpodetexto2">
    <w:name w:val="Body Text 2"/>
    <w:basedOn w:val="Normal"/>
    <w:link w:val="Corpodetexto2Char"/>
    <w:uiPriority w:val="99"/>
    <w:rsid w:val="0033150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31503"/>
    <w:rPr>
      <w:lang w:eastAsia="ar-SA"/>
    </w:rPr>
  </w:style>
  <w:style w:type="paragraph" w:styleId="Recuodecorpodetexto3">
    <w:name w:val="Body Text Indent 3"/>
    <w:basedOn w:val="Normal"/>
    <w:link w:val="Recuodecorpodetexto3Char"/>
    <w:rsid w:val="006C745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C7453"/>
    <w:rPr>
      <w:sz w:val="16"/>
      <w:szCs w:val="16"/>
      <w:lang w:eastAsia="ar-SA"/>
    </w:rPr>
  </w:style>
  <w:style w:type="character" w:styleId="Refdenotaderodap">
    <w:name w:val="footnote reference"/>
    <w:basedOn w:val="Fontepargpadro"/>
    <w:rsid w:val="00D217DD"/>
    <w:rPr>
      <w:vertAlign w:val="superscript"/>
    </w:rPr>
  </w:style>
  <w:style w:type="paragraph" w:customStyle="1" w:styleId="BodyText21">
    <w:name w:val="Body Text 21"/>
    <w:basedOn w:val="Normal"/>
    <w:rsid w:val="00D217DD"/>
    <w:pPr>
      <w:suppressAutoHyphens w:val="0"/>
      <w:autoSpaceDE w:val="0"/>
      <w:autoSpaceDN w:val="0"/>
      <w:jc w:val="both"/>
    </w:pPr>
    <w:rPr>
      <w:rFonts w:ascii="Arial" w:hAnsi="Arial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EC56C8"/>
    <w:pPr>
      <w:suppressAutoHyphens w:val="0"/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C56C8"/>
    <w:rPr>
      <w:sz w:val="16"/>
      <w:szCs w:val="16"/>
    </w:rPr>
  </w:style>
  <w:style w:type="character" w:customStyle="1" w:styleId="ttl">
    <w:name w:val="ttl"/>
    <w:basedOn w:val="Fontepargpadro"/>
    <w:rsid w:val="006D2FD1"/>
  </w:style>
  <w:style w:type="paragraph" w:customStyle="1" w:styleId="texto1">
    <w:name w:val="texto1"/>
    <w:basedOn w:val="Normal"/>
    <w:rsid w:val="008F5D48"/>
    <w:pPr>
      <w:suppressAutoHyphens w:val="0"/>
      <w:jc w:val="both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textocorrido">
    <w:name w:val="texto corrido"/>
    <w:basedOn w:val="Normal"/>
    <w:rsid w:val="00A26B61"/>
    <w:pPr>
      <w:suppressAutoHyphens w:val="0"/>
      <w:spacing w:line="360" w:lineRule="atLeast"/>
      <w:ind w:right="2268"/>
    </w:pPr>
    <w:rPr>
      <w:rFonts w:ascii="Arial" w:hAnsi="Arial" w:cs="Arial"/>
      <w:noProof/>
      <w:sz w:val="22"/>
      <w:szCs w:val="22"/>
      <w:lang w:eastAsia="zh-CN"/>
    </w:rPr>
  </w:style>
  <w:style w:type="character" w:customStyle="1" w:styleId="googqs-tidbit1">
    <w:name w:val="goog_qs-tidbit1"/>
    <w:basedOn w:val="Fontepargpadro"/>
    <w:rsid w:val="001176E3"/>
    <w:rPr>
      <w:vanish w:val="0"/>
      <w:webHidden w:val="0"/>
      <w:specVanish w:val="0"/>
    </w:rPr>
  </w:style>
  <w:style w:type="character" w:customStyle="1" w:styleId="CorpodetextoChar">
    <w:name w:val="Corpo de texto Char"/>
    <w:basedOn w:val="Fontepargpadro"/>
    <w:link w:val="Corpodetexto"/>
    <w:rsid w:val="00ED1BC9"/>
    <w:rPr>
      <w:rFonts w:ascii="Arial" w:hAnsi="Arial"/>
      <w:sz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6A6F8E"/>
    <w:rPr>
      <w:lang w:eastAsia="ar-SA"/>
    </w:rPr>
  </w:style>
  <w:style w:type="character" w:styleId="HiperlinkVisitado">
    <w:name w:val="FollowedHyperlink"/>
    <w:basedOn w:val="Fontepargpadro"/>
    <w:rsid w:val="00341759"/>
    <w:rPr>
      <w:color w:val="800080" w:themeColor="followedHyperlink"/>
      <w:u w:val="single"/>
    </w:rPr>
  </w:style>
  <w:style w:type="character" w:customStyle="1" w:styleId="verdana12cinzaforte">
    <w:name w:val="verdana_12_cinza_forte"/>
    <w:basedOn w:val="Fontepargpadro"/>
    <w:rsid w:val="00A72B35"/>
  </w:style>
  <w:style w:type="character" w:customStyle="1" w:styleId="verdana12cinzaclaro">
    <w:name w:val="verdana_12_cinzaclaro"/>
    <w:basedOn w:val="Fontepargpadro"/>
    <w:rsid w:val="00A72B35"/>
  </w:style>
  <w:style w:type="paragraph" w:styleId="Textodebalo">
    <w:name w:val="Balloon Text"/>
    <w:basedOn w:val="Normal"/>
    <w:link w:val="TextodebaloChar"/>
    <w:rsid w:val="00A72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72B35"/>
    <w:rPr>
      <w:rFonts w:ascii="Tahoma" w:hAnsi="Tahoma" w:cs="Tahoma"/>
      <w:sz w:val="16"/>
      <w:szCs w:val="16"/>
      <w:lang w:eastAsia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750F23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750F23"/>
    <w:pPr>
      <w:spacing w:after="100"/>
    </w:pPr>
  </w:style>
  <w:style w:type="paragraph" w:styleId="Sumrio2">
    <w:name w:val="toc 2"/>
    <w:basedOn w:val="Normal"/>
    <w:next w:val="Normal"/>
    <w:autoRedefine/>
    <w:uiPriority w:val="39"/>
    <w:rsid w:val="00750F23"/>
    <w:pPr>
      <w:spacing w:after="100"/>
      <w:ind w:left="200"/>
    </w:pPr>
  </w:style>
  <w:style w:type="paragraph" w:styleId="Sumrio3">
    <w:name w:val="toc 3"/>
    <w:basedOn w:val="Normal"/>
    <w:next w:val="Normal"/>
    <w:autoRedefine/>
    <w:uiPriority w:val="39"/>
    <w:rsid w:val="00750F23"/>
    <w:pPr>
      <w:spacing w:after="100"/>
      <w:ind w:left="400"/>
    </w:pPr>
  </w:style>
  <w:style w:type="paragraph" w:customStyle="1" w:styleId="Default">
    <w:name w:val="Default"/>
    <w:basedOn w:val="Normal"/>
    <w:rsid w:val="00462B55"/>
    <w:pPr>
      <w:autoSpaceDE w:val="0"/>
    </w:pPr>
    <w:rPr>
      <w:rFonts w:ascii="Arial" w:eastAsia="Arial" w:hAnsi="Arial"/>
      <w:color w:val="000000"/>
      <w:sz w:val="24"/>
      <w:szCs w:val="24"/>
    </w:rPr>
  </w:style>
  <w:style w:type="character" w:customStyle="1" w:styleId="CabealhoChar">
    <w:name w:val="Cabeçalho Char"/>
    <w:link w:val="Cabealho"/>
    <w:uiPriority w:val="99"/>
    <w:rsid w:val="00F16C7B"/>
    <w:rPr>
      <w:lang w:eastAsia="ar-SA"/>
    </w:rPr>
  </w:style>
  <w:style w:type="character" w:customStyle="1" w:styleId="Ttulo2Char">
    <w:name w:val="Título 2 Char"/>
    <w:link w:val="Ttulo2"/>
    <w:locked/>
    <w:rsid w:val="003A1C00"/>
    <w:rPr>
      <w:rFonts w:ascii="Arial" w:hAnsi="Arial"/>
      <w:b/>
      <w:sz w:val="24"/>
      <w:lang w:eastAsia="ar-SA"/>
    </w:rPr>
  </w:style>
  <w:style w:type="character" w:customStyle="1" w:styleId="Ttulo3Char">
    <w:name w:val="Título 3 Char"/>
    <w:link w:val="Ttulo3"/>
    <w:locked/>
    <w:rsid w:val="003A1C00"/>
    <w:rPr>
      <w:rFonts w:ascii="Arial" w:hAnsi="Arial"/>
      <w:b/>
      <w:sz w:val="22"/>
      <w:lang w:eastAsia="ar-SA"/>
    </w:rPr>
  </w:style>
  <w:style w:type="paragraph" w:styleId="SemEspaamento">
    <w:name w:val="No Spacing"/>
    <w:uiPriority w:val="1"/>
    <w:qFormat/>
    <w:rsid w:val="00D61DB3"/>
    <w:rPr>
      <w:rFonts w:ascii="Calibri" w:eastAsia="Calibri" w:hAnsi="Calibri"/>
      <w:sz w:val="22"/>
      <w:szCs w:val="22"/>
      <w:lang w:eastAsia="en-US"/>
    </w:rPr>
  </w:style>
  <w:style w:type="paragraph" w:customStyle="1" w:styleId="TextoPC">
    <w:name w:val="Texto PC"/>
    <w:basedOn w:val="Normal"/>
    <w:uiPriority w:val="99"/>
    <w:rsid w:val="00356A09"/>
    <w:pPr>
      <w:suppressAutoHyphens w:val="0"/>
      <w:spacing w:after="300" w:line="300" w:lineRule="atLeast"/>
      <w:jc w:val="both"/>
      <w:outlineLvl w:val="2"/>
    </w:pPr>
    <w:rPr>
      <w:rFonts w:ascii="Arial" w:hAnsi="Arial" w:cs="Arial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6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7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6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0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1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4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1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6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57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2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7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7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8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4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7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6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2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1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08">
      <w:bodyDiv w:val="1"/>
      <w:marLeft w:val="0"/>
      <w:marRight w:val="0"/>
      <w:marTop w:val="0"/>
      <w:marBottom w:val="3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3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8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5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7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52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969">
                      <w:marLeft w:val="27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5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2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0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0305">
          <w:marLeft w:val="165"/>
          <w:marRight w:val="16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2110">
                  <w:marLeft w:val="30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29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1897">
                      <w:marLeft w:val="27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javascript:PesquisaAutor();" TargetMode="External"/><Relationship Id="rId26" Type="http://schemas.openxmlformats.org/officeDocument/2006/relationships/hyperlink" Target="http://www.festo-didactic.com/br-pt/sistemas-de-ensino/materiais-de-apoio/pneum-tica-e-hidr-ulica/livros/introdu-o-a-hidr-ulica-proporcional.htm?fbid=YnIucHQuNTM3LjIzLjE4LjgwNi40NjI0" TargetMode="External"/><Relationship Id="rId39" Type="http://schemas.openxmlformats.org/officeDocument/2006/relationships/hyperlink" Target="http://www.relativa.com.br/livros_template.asp?Codigo_Produto=64223&amp;Livro=Fundamentos-de-Eficiencia-Energetica&amp;Autor=ANDRE-R.-QUINTEROS-PANESI" TargetMode="External"/><Relationship Id="rId21" Type="http://schemas.openxmlformats.org/officeDocument/2006/relationships/hyperlink" Target="javascript:PesquisaAutor();" TargetMode="External"/><Relationship Id="rId34" Type="http://schemas.openxmlformats.org/officeDocument/2006/relationships/hyperlink" Target="http://www.relativa.com.br/livros_template.asp?Codigo_Produto=170589&amp;Livro=Sistema-Eletrico-De-Potencia-SEP-Guia-Pratico-Conceitos,-Analises-e-Aplicacoes-de-Seguranca-da-NR-10-2012&amp;Autor=VARIOS-AUTORES" TargetMode="External"/><Relationship Id="rId42" Type="http://schemas.openxmlformats.org/officeDocument/2006/relationships/hyperlink" Target="http://www.relativa.com.br/livros_template.asp?Codigo_Produto=154799&amp;Livro=Protecao-de-Sistemas-Eletricos-de-Potencia-2011&amp;Autor=MAMEDE" TargetMode="External"/><Relationship Id="rId47" Type="http://schemas.openxmlformats.org/officeDocument/2006/relationships/hyperlink" Target="http://www.relativa.com.br/livros_template.asp?Codigo_Produto=164886&amp;Livro=Eficiencia-Energetica-Em-Edificios-Serie-Sustentabilidade-2012&amp;Autor=MARCELO-DE-ANDRADE-ROMERO;-LINEU-BELICO-DOS-REIS" TargetMode="External"/><Relationship Id="rId50" Type="http://schemas.openxmlformats.org/officeDocument/2006/relationships/header" Target="header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yperlink" Target="http://www.relativa.com.br/livros_template.asp?Codigo_Produto=170589&amp;Livro=Sistema-Eletrico-De-Potencia-SEP-Guia-Pratico-Conceitos,-Analises-e-Aplicacoes-de-Seguranca-da-NR-10-2012&amp;Autor=VARIOS-AUTORES" TargetMode="External"/><Relationship Id="rId11" Type="http://schemas.openxmlformats.org/officeDocument/2006/relationships/footer" Target="footer1.xml"/><Relationship Id="rId24" Type="http://schemas.openxmlformats.org/officeDocument/2006/relationships/hyperlink" Target="javascript:PesquisaMarca();" TargetMode="External"/><Relationship Id="rId32" Type="http://schemas.openxmlformats.org/officeDocument/2006/relationships/hyperlink" Target="http://www.relativa.com.br/livros_template.asp?Codigo_Produto=122558&amp;Livro=Metodos-de-Otimizacao-Aplicados-a-Sistemas-Eletricos-de-Potencia&amp;Autor=NELSON-KAGAN,-HENRIQUE-KAGAN,-HERNAN-PIETRO-SCHMIDT,-CARLOS-CESAR-BARIONI-DE-OLIVEIRA" TargetMode="External"/><Relationship Id="rId37" Type="http://schemas.openxmlformats.org/officeDocument/2006/relationships/hyperlink" Target="http://www.relativa.com.br/livros_template.asp?Codigo_Produto=162494&amp;Livro=Politicas-Publicas-para-Eficiencia-Energetica-e-Energia-Renovavel-no-novo-contexto-de-mercado-Uma-Analise-da-Experiencia-Recente-dos-EUA-e-do-Brasil&amp;Autor=GILBERTO-DE-MARTINO-JANNUZZI-" TargetMode="External"/><Relationship Id="rId40" Type="http://schemas.openxmlformats.org/officeDocument/2006/relationships/hyperlink" Target="http://www.relativa.com.br/livros_template.asp?Codigo_Produto=151314&amp;Livro=Data-Centers-Desvendando-Cada-Passo-Conceitos,-Projeto,-Infraestrutura-Fisica-e-Eficiencia-Energetica-2011&amp;Autor=PAULO-SERGIO-MARIN" TargetMode="External"/><Relationship Id="rId45" Type="http://schemas.openxmlformats.org/officeDocument/2006/relationships/hyperlink" Target="http://www.relativa.com.br/livros_template.asp?Codigo_Produto=7883&amp;Livro=Introducao-a-Sistemas-Eletricos-de-Potencia-2.-Edicao&amp;Autor=ERNESTO-JOAO-ROBBA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openxmlformats.org/officeDocument/2006/relationships/hyperlink" Target="javascript:PesquisaAutor();" TargetMode="External"/><Relationship Id="rId31" Type="http://schemas.openxmlformats.org/officeDocument/2006/relationships/hyperlink" Target="http://www.relativa.com.br/livros_template.asp?Codigo_Produto=7883&amp;Livro=Introducao-a-Sistemas-Eletricos-de-Potencia-2.-Edicao&amp;Autor=ERNESTO-JOAO-ROBBA" TargetMode="External"/><Relationship Id="rId44" Type="http://schemas.openxmlformats.org/officeDocument/2006/relationships/hyperlink" Target="http://www.relativa.com.br/livros_template.asp?Codigo_Produto=62575&amp;Livro=Fundamentos-de-Sistemas-Eletricos-de-Potencia&amp;Autor=LUIZ-CERA-ZANETTA-JR.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javascript:PesquisaAutor();" TargetMode="External"/><Relationship Id="rId27" Type="http://schemas.openxmlformats.org/officeDocument/2006/relationships/hyperlink" Target="http://www.relativa.com.br/livros_template.asp?Codigo_Produto=122558&amp;Livro=Metodos-de-Otimizacao-Aplicados-a-Sistemas-Eletricos-de-Potencia&amp;Autor=NELSON-KAGAN,-HENRIQUE-KAGAN,-HERNAN-PIETRO-SCHMIDT,-CARLOS-CESAR-BARIONI-DE-OLIVEIRA" TargetMode="External"/><Relationship Id="rId30" Type="http://schemas.openxmlformats.org/officeDocument/2006/relationships/hyperlink" Target="http://www.relativa.com.br/livros_template.asp?Codigo_Produto=62575&amp;Livro=Fundamentos-de-Sistemas-Eletricos-de-Potencia&amp;Autor=LUIZ-CERA-ZANETTA-JR." TargetMode="External"/><Relationship Id="rId35" Type="http://schemas.openxmlformats.org/officeDocument/2006/relationships/hyperlink" Target="http://www.relativa.com.br/livros_template.asp?Codigo_Produto=62575&amp;Livro=Fundamentos-de-Sistemas-Eletricos-de-Potencia&amp;Autor=LUIZ-CERA-ZANETTA-JR." TargetMode="External"/><Relationship Id="rId43" Type="http://schemas.openxmlformats.org/officeDocument/2006/relationships/hyperlink" Target="http://www.relativa.com.br/livros_template.asp?Codigo_Produto=170589&amp;Livro=Sistema-Eletrico-De-Potencia-SEP-Guia-Pratico-Conceitos,-Analises-e-Aplicacoes-de-Seguranca-da-NR-10-2012&amp;Autor=VARIOS-AUTORES" TargetMode="External"/><Relationship Id="rId48" Type="http://schemas.openxmlformats.org/officeDocument/2006/relationships/hyperlink" Target="http://www.relativa.com.br/livros_template.asp?Codigo_Produto=64223&amp;Livro=Fundamentos-de-Eficiencia-Energetica&amp;Autor=ANDRE-R.-QUINTEROS-PANESI" TargetMode="External"/><Relationship Id="rId8" Type="http://schemas.openxmlformats.org/officeDocument/2006/relationships/hyperlink" Target="http://webmail.senaipa.org.br/" TargetMode="External"/><Relationship Id="rId51" Type="http://schemas.openxmlformats.org/officeDocument/2006/relationships/footer" Target="footer5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javascript:PesquisaAutor();" TargetMode="External"/><Relationship Id="rId25" Type="http://schemas.openxmlformats.org/officeDocument/2006/relationships/hyperlink" Target="javascript:PesquisaMarca();" TargetMode="External"/><Relationship Id="rId33" Type="http://schemas.openxmlformats.org/officeDocument/2006/relationships/hyperlink" Target="http://www.relativa.com.br/livros_template.asp?Codigo_Produto=154799&amp;Livro=Protecao-de-Sistemas-Eletricos-de-Potencia-2011&amp;Autor=MAMEDE" TargetMode="External"/><Relationship Id="rId38" Type="http://schemas.openxmlformats.org/officeDocument/2006/relationships/hyperlink" Target="http://www.relativa.com.br/livros_template.asp?Codigo_Produto=164886&amp;Livro=Eficiencia-Energetica-Em-Edificios-Serie-Sustentabilidade-2012&amp;Autor=MARCELO-DE-ANDRADE-ROMERO;-LINEU-BELICO-DOS-REIS" TargetMode="External"/><Relationship Id="rId46" Type="http://schemas.openxmlformats.org/officeDocument/2006/relationships/hyperlink" Target="http://www.relativa.com.br/livros_template.asp?Codigo_Produto=162494&amp;Livro=Politicas-Publicas-para-Eficiencia-Energetica-e-Energia-Renovavel-no-novo-contexto-de-mercado-Uma-Analise-da-Experiencia-Recente-dos-EUA-e-do-Brasil&amp;Autor=GILBERTO-DE-MARTINO-JANNUZZI-" TargetMode="External"/><Relationship Id="rId20" Type="http://schemas.openxmlformats.org/officeDocument/2006/relationships/hyperlink" Target="javascript:PesquisaMarca();" TargetMode="External"/><Relationship Id="rId41" Type="http://schemas.openxmlformats.org/officeDocument/2006/relationships/hyperlink" Target="http://www.relativa.com.br/livros_template.asp?Codigo_Produto=122558&amp;Livro=Metodos-de-Otimizacao-Aplicados-a-Sistemas-Eletricos-de-Potencia&amp;Autor=NELSON-KAGAN,-HENRIQUE-KAGAN,-HERNAN-PIETRO-SCHMIDT,-CARLOS-CESAR-BARIONI-DE-OLIVEIR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javascript:PesquisaAutor();" TargetMode="External"/><Relationship Id="rId28" Type="http://schemas.openxmlformats.org/officeDocument/2006/relationships/hyperlink" Target="http://www.relativa.com.br/livros_template.asp?Codigo_Produto=154799&amp;Livro=Protecao-de-Sistemas-Eletricos-de-Potencia-2011&amp;Autor=MAMEDE" TargetMode="External"/><Relationship Id="rId36" Type="http://schemas.openxmlformats.org/officeDocument/2006/relationships/hyperlink" Target="http://www.relativa.com.br/livros_template.asp?Codigo_Produto=7883&amp;Livro=Introducao-a-Sistemas-Eletricos-de-Potencia-2.-Edicao&amp;Autor=ERNESTO-JOAO-ROBBA" TargetMode="External"/><Relationship Id="rId49" Type="http://schemas.openxmlformats.org/officeDocument/2006/relationships/hyperlink" Target="http://www.relativa.com.br/livros_template.asp?Codigo_Produto=151314&amp;Livro=Data-Centers-Desvendando-Cada-Passo-Conceitos,-Projeto,-Infraestrutura-Fisica-e-Eficiencia-Energetica-2011&amp;Autor=PAULO-SERGIO-MARI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B7849-A1E5-4F51-82E4-C1AFE092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37162</Words>
  <Characters>200680</Characters>
  <Application>Microsoft Office Word</Application>
  <DocSecurity>0</DocSecurity>
  <Lines>1672</Lines>
  <Paragraphs>474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Marco Conceitual do Subsistema de Cadastro Nacional de Cursos T</vt:lpstr>
    </vt:vector>
  </TitlesOfParts>
  <Company>Microsoft</Company>
  <LinksUpToDate>false</LinksUpToDate>
  <CharactersWithSpaces>237368</CharactersWithSpaces>
  <SharedDoc>false</SharedDoc>
  <HLinks>
    <vt:vector size="12" baseType="variant">
      <vt:variant>
        <vt:i4>3735605</vt:i4>
      </vt:variant>
      <vt:variant>
        <vt:i4>3</vt:i4>
      </vt:variant>
      <vt:variant>
        <vt:i4>0</vt:i4>
      </vt:variant>
      <vt:variant>
        <vt:i4>5</vt:i4>
      </vt:variant>
      <vt:variant>
        <vt:lpwstr>http://www.festo-didactic.com/br-pt/sistemas-de-ensino/materiais-de-apoio/pneum-tica-e-hidr-ulica/livros/introdu-o-a-hidr-ulica-proporcional.htm?fbid=YnIucHQuNTM3LjIzLjE4LjgwNi40NjI0</vt:lpwstr>
      </vt:variant>
      <vt:variant>
        <vt:lpwstr/>
      </vt:variant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>http://webmail.senaipa.org.br/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Marco Conceitual do Subsistema de Cadastro Nacional de Cursos T</dc:title>
  <dc:creator>Valter S Vuolo</dc:creator>
  <cp:lastModifiedBy>Sylvia Thereza Costa Pinto Camacho</cp:lastModifiedBy>
  <cp:revision>3</cp:revision>
  <cp:lastPrinted>2022-02-22T03:43:00Z</cp:lastPrinted>
  <dcterms:created xsi:type="dcterms:W3CDTF">2022-02-22T11:47:00Z</dcterms:created>
  <dcterms:modified xsi:type="dcterms:W3CDTF">2022-02-22T11:52:00Z</dcterms:modified>
</cp:coreProperties>
</file>