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.xml" ContentType="application/vnd.openxmlformats-officedocument.wordprocessingml.header+xml"/>
  <Override PartName="/word/footer3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22FB2EAC" w14:textId="77777777" w:rsidR="00C71A39" w:rsidRPr="00AB5384" w:rsidRDefault="00C71A39" w:rsidP="0065377F">
      <w:pPr>
        <w:pStyle w:val="Recuodecorpodetexto2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193A4997" w14:textId="77777777" w:rsidR="008B62F6" w:rsidRPr="00AB5384" w:rsidRDefault="008B62F6" w:rsidP="0065377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AB5384">
        <w:rPr>
          <w:rFonts w:ascii="Arial" w:hAnsi="Arial" w:cs="Arial"/>
          <w:b/>
          <w:sz w:val="28"/>
          <w:szCs w:val="28"/>
        </w:rPr>
        <w:t>Serviço Nacional de Aprendizagem Industrial</w:t>
      </w:r>
    </w:p>
    <w:p w14:paraId="6C25D5CF" w14:textId="77777777" w:rsidR="008B62F6" w:rsidRPr="00AB5384" w:rsidRDefault="008B62F6" w:rsidP="0065377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AB5384">
        <w:rPr>
          <w:rFonts w:ascii="Arial" w:hAnsi="Arial" w:cs="Arial"/>
          <w:b/>
          <w:sz w:val="28"/>
          <w:szCs w:val="28"/>
        </w:rPr>
        <w:t>Departamento Regional do Pará</w:t>
      </w:r>
    </w:p>
    <w:p w14:paraId="028849A2" w14:textId="77777777" w:rsidR="00655140" w:rsidRPr="00AB5384" w:rsidRDefault="007D311E" w:rsidP="0065377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AB5384">
        <w:rPr>
          <w:rFonts w:ascii="Arial" w:hAnsi="Arial" w:cs="Arial"/>
          <w:b/>
          <w:sz w:val="28"/>
          <w:szCs w:val="28"/>
        </w:rPr>
        <w:t xml:space="preserve">Centro de </w:t>
      </w:r>
      <w:r w:rsidR="00C97A75" w:rsidRPr="00AB5384">
        <w:rPr>
          <w:rFonts w:ascii="Arial" w:hAnsi="Arial" w:cs="Arial"/>
          <w:b/>
          <w:sz w:val="28"/>
          <w:szCs w:val="28"/>
        </w:rPr>
        <w:t>Educ</w:t>
      </w:r>
      <w:r w:rsidRPr="00AB5384">
        <w:rPr>
          <w:rFonts w:ascii="Arial" w:hAnsi="Arial" w:cs="Arial"/>
          <w:b/>
          <w:sz w:val="28"/>
          <w:szCs w:val="28"/>
        </w:rPr>
        <w:t>a</w:t>
      </w:r>
      <w:r w:rsidR="00C97A75" w:rsidRPr="00AB5384">
        <w:rPr>
          <w:rFonts w:ascii="Arial" w:hAnsi="Arial" w:cs="Arial"/>
          <w:b/>
          <w:sz w:val="28"/>
          <w:szCs w:val="28"/>
        </w:rPr>
        <w:t xml:space="preserve">ção Profissional de Altamira </w:t>
      </w:r>
    </w:p>
    <w:p w14:paraId="417D80D3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06C4089B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298AE6A5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50BF1498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4D85DE17" w14:textId="77777777" w:rsidR="0065377F" w:rsidRPr="00AB5384" w:rsidRDefault="0065377F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23A5EE27" w14:textId="77777777" w:rsidR="0065377F" w:rsidRPr="00AB5384" w:rsidRDefault="0065377F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2FAE00D2" w14:textId="77777777" w:rsidR="00004ADC" w:rsidRPr="00AB5384" w:rsidRDefault="00004ADC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41624A09" w14:textId="77777777" w:rsidR="00004ADC" w:rsidRPr="00AB5384" w:rsidRDefault="00004ADC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72BF1BA0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2893B998" w14:textId="77777777" w:rsidR="00BF1104" w:rsidRPr="00AB5384" w:rsidRDefault="00BF1104" w:rsidP="00C05A45">
      <w:pPr>
        <w:pStyle w:val="Corpo"/>
        <w:rPr>
          <w:rFonts w:ascii="Arial" w:hAnsi="Arial" w:cs="Arial"/>
          <w:sz w:val="22"/>
          <w:lang w:val="pt-BR"/>
        </w:rPr>
      </w:pPr>
    </w:p>
    <w:p w14:paraId="4643C86C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316CA6A9" w14:textId="77777777" w:rsidR="00617227" w:rsidRPr="00AB5384" w:rsidRDefault="00617227" w:rsidP="0061722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B5384">
        <w:rPr>
          <w:rFonts w:ascii="Arial" w:hAnsi="Arial" w:cs="Arial"/>
          <w:b/>
          <w:bCs/>
          <w:sz w:val="36"/>
          <w:szCs w:val="36"/>
        </w:rPr>
        <w:t xml:space="preserve">PLANO DE CURSO DA EDUCAÇÃO PROFISSIONAL TÉCNICA DE NÍVEL MÉDIO EM </w:t>
      </w:r>
    </w:p>
    <w:p w14:paraId="3042698D" w14:textId="39B74C58" w:rsidR="00C71A39" w:rsidRPr="00AB5384" w:rsidRDefault="0066482A" w:rsidP="00DB6DCC">
      <w:pPr>
        <w:pStyle w:val="Recuodecorpodetexto2"/>
        <w:spacing w:after="0"/>
        <w:ind w:left="0"/>
        <w:jc w:val="center"/>
        <w:rPr>
          <w:rFonts w:ascii="Arial" w:hAnsi="Arial" w:cs="Arial"/>
          <w:b/>
          <w:sz w:val="36"/>
          <w:szCs w:val="36"/>
        </w:rPr>
      </w:pPr>
      <w:r w:rsidRPr="00AB5384">
        <w:rPr>
          <w:rFonts w:ascii="Arial" w:hAnsi="Arial" w:cs="Arial"/>
          <w:b/>
          <w:sz w:val="36"/>
          <w:szCs w:val="36"/>
        </w:rPr>
        <w:t>INFORMÁTICA</w:t>
      </w:r>
    </w:p>
    <w:p w14:paraId="7ED81CFC" w14:textId="77777777" w:rsidR="00684184" w:rsidRPr="00AB5384" w:rsidRDefault="00684184" w:rsidP="00617227">
      <w:pPr>
        <w:pStyle w:val="Recuodecorpodetexto2"/>
        <w:spacing w:after="0"/>
        <w:ind w:left="0"/>
        <w:rPr>
          <w:rFonts w:ascii="Arial" w:hAnsi="Arial" w:cs="Arial"/>
          <w:b/>
          <w:sz w:val="40"/>
          <w:szCs w:val="40"/>
        </w:rPr>
      </w:pPr>
    </w:p>
    <w:p w14:paraId="43DCFCC9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0FDA93FF" w14:textId="77777777" w:rsidR="00004ADC" w:rsidRPr="00AB5384" w:rsidRDefault="00004ADC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4F6C6378" w14:textId="77777777" w:rsidR="00004ADC" w:rsidRPr="00AB5384" w:rsidRDefault="00004ADC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0C30D787" w14:textId="77777777" w:rsidR="00C71A39" w:rsidRPr="00AB5384" w:rsidRDefault="00C71A39" w:rsidP="00C05A45">
      <w:pPr>
        <w:pStyle w:val="Corpo"/>
        <w:jc w:val="center"/>
        <w:rPr>
          <w:rFonts w:ascii="Arial" w:hAnsi="Arial" w:cs="Arial"/>
          <w:b/>
          <w:sz w:val="36"/>
          <w:szCs w:val="36"/>
          <w:lang w:val="pt-BR"/>
        </w:rPr>
      </w:pPr>
      <w:r w:rsidRPr="00AB5384">
        <w:rPr>
          <w:rFonts w:ascii="Arial" w:hAnsi="Arial" w:cs="Arial"/>
          <w:b/>
          <w:sz w:val="36"/>
          <w:szCs w:val="36"/>
          <w:lang w:val="pt-BR"/>
        </w:rPr>
        <w:t>Eixo Tecnológico</w:t>
      </w:r>
    </w:p>
    <w:p w14:paraId="48C8FCDB" w14:textId="77777777" w:rsidR="00DB6DCC" w:rsidRPr="00AB5384" w:rsidRDefault="00731F73" w:rsidP="00DB6DCC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eastAsia="pt-BR"/>
        </w:rPr>
      </w:pPr>
      <w:r w:rsidRPr="00AB5384">
        <w:rPr>
          <w:rFonts w:ascii="Arial" w:hAnsi="Arial" w:cs="Arial"/>
          <w:b/>
          <w:sz w:val="36"/>
          <w:szCs w:val="36"/>
          <w:lang w:eastAsia="pt-BR"/>
        </w:rPr>
        <w:t>Informação e C</w:t>
      </w:r>
      <w:r w:rsidR="00DB6DCC" w:rsidRPr="00AB5384">
        <w:rPr>
          <w:rFonts w:ascii="Arial" w:hAnsi="Arial" w:cs="Arial"/>
          <w:b/>
          <w:sz w:val="36"/>
          <w:szCs w:val="36"/>
          <w:lang w:eastAsia="pt-BR"/>
        </w:rPr>
        <w:t>omunica</w:t>
      </w:r>
      <w:r w:rsidR="000054AF" w:rsidRPr="00AB5384">
        <w:rPr>
          <w:rFonts w:ascii="Arial" w:hAnsi="Arial" w:cs="Arial"/>
          <w:b/>
          <w:sz w:val="36"/>
          <w:szCs w:val="36"/>
          <w:lang w:eastAsia="pt-BR"/>
        </w:rPr>
        <w:t>ção</w:t>
      </w:r>
    </w:p>
    <w:p w14:paraId="61993AD8" w14:textId="77777777" w:rsidR="00C71A39" w:rsidRPr="00AB5384" w:rsidRDefault="00C71A39" w:rsidP="0065377F">
      <w:pPr>
        <w:pStyle w:val="Corpo"/>
        <w:jc w:val="center"/>
        <w:rPr>
          <w:rFonts w:ascii="Arial" w:hAnsi="Arial" w:cs="Arial"/>
          <w:b/>
          <w:sz w:val="28"/>
          <w:szCs w:val="28"/>
          <w:lang w:val="pt-BR"/>
        </w:rPr>
      </w:pPr>
    </w:p>
    <w:p w14:paraId="4E734FC7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38C860EE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7A3B69EB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545B45F2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4C972C35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5E87B82E" w14:textId="77777777" w:rsidR="00BF1104" w:rsidRPr="00AB5384" w:rsidRDefault="00BF1104" w:rsidP="0065377F">
      <w:pPr>
        <w:pStyle w:val="Corpo"/>
        <w:jc w:val="center"/>
        <w:rPr>
          <w:rFonts w:ascii="Arial" w:hAnsi="Arial" w:cs="Arial"/>
          <w:sz w:val="22"/>
          <w:lang w:val="pt-BR"/>
        </w:rPr>
      </w:pPr>
    </w:p>
    <w:p w14:paraId="17B1AF21" w14:textId="77777777" w:rsidR="00BF1104" w:rsidRPr="00AB5384" w:rsidRDefault="00BF1104" w:rsidP="00DB6DCC">
      <w:pPr>
        <w:pStyle w:val="Corpo"/>
        <w:rPr>
          <w:rFonts w:ascii="Arial" w:hAnsi="Arial" w:cs="Arial"/>
          <w:sz w:val="22"/>
          <w:lang w:val="pt-BR"/>
        </w:rPr>
      </w:pPr>
    </w:p>
    <w:p w14:paraId="1698467A" w14:textId="77777777" w:rsidR="00AA1D8D" w:rsidRPr="00AB5384" w:rsidRDefault="00C97A75" w:rsidP="006912CD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AB5384">
        <w:rPr>
          <w:rFonts w:ascii="Arial" w:hAnsi="Arial" w:cs="Arial"/>
          <w:b/>
          <w:sz w:val="28"/>
          <w:szCs w:val="28"/>
        </w:rPr>
        <w:t xml:space="preserve">Altamira </w:t>
      </w:r>
    </w:p>
    <w:p w14:paraId="6AD486B7" w14:textId="39AF864C" w:rsidR="00C71A39" w:rsidRPr="00AB5384" w:rsidRDefault="007C229A" w:rsidP="006912CD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AB5384">
        <w:rPr>
          <w:rFonts w:ascii="Arial" w:hAnsi="Arial" w:cs="Arial"/>
          <w:b/>
          <w:sz w:val="24"/>
          <w:szCs w:val="24"/>
        </w:rPr>
        <w:t>202</w:t>
      </w:r>
      <w:r w:rsidR="0066482A" w:rsidRPr="00AB5384">
        <w:rPr>
          <w:rFonts w:ascii="Arial" w:hAnsi="Arial" w:cs="Arial"/>
          <w:b/>
          <w:sz w:val="24"/>
          <w:szCs w:val="24"/>
        </w:rPr>
        <w:t>2</w:t>
      </w:r>
    </w:p>
    <w:p w14:paraId="764116DC" w14:textId="77777777" w:rsidR="00E15C79" w:rsidRPr="00AB5384" w:rsidRDefault="00E15C79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3A16E3D8" w14:textId="77777777" w:rsidR="00E15C79" w:rsidRPr="00AB5384" w:rsidRDefault="00E15C79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B2F9AEE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0C575E8D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0ED302A5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501928FD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704662D3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574A2E97" w14:textId="77777777" w:rsidR="00C05A45" w:rsidRPr="00AB5384" w:rsidRDefault="00C05A45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53EA2D19" w14:textId="77777777" w:rsidR="00C05A45" w:rsidRPr="00AB5384" w:rsidRDefault="00C05A45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59D0F48B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404257E1" w14:textId="77777777" w:rsidR="00916C6C" w:rsidRPr="00AB5384" w:rsidRDefault="00916C6C" w:rsidP="00E15C79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4C323558" w14:textId="77777777" w:rsidR="00065CE2" w:rsidRPr="00AB5384" w:rsidRDefault="00065CE2" w:rsidP="00B7760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D354C4F" w14:textId="77777777" w:rsidR="00B77600" w:rsidRPr="00AB5384" w:rsidRDefault="00B77600" w:rsidP="00B77600">
      <w:pPr>
        <w:spacing w:line="276" w:lineRule="auto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b/>
          <w:sz w:val="22"/>
          <w:szCs w:val="22"/>
        </w:rPr>
        <w:t>Federação das Indústrias do Estado do Pará</w:t>
      </w:r>
    </w:p>
    <w:p w14:paraId="40BD3649" w14:textId="77777777" w:rsidR="00B77600" w:rsidRPr="00AB5384" w:rsidRDefault="00B77600" w:rsidP="00B77600">
      <w:pPr>
        <w:spacing w:line="276" w:lineRule="auto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José Conrado Azevedo Santos</w:t>
      </w:r>
    </w:p>
    <w:p w14:paraId="35D86237" w14:textId="77777777" w:rsidR="00B77600" w:rsidRPr="00AB5384" w:rsidRDefault="00B77600" w:rsidP="00B77600">
      <w:pPr>
        <w:spacing w:line="276" w:lineRule="auto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Presidente</w:t>
      </w:r>
    </w:p>
    <w:p w14:paraId="493CADB3" w14:textId="77777777" w:rsidR="00F93A86" w:rsidRPr="00AB5384" w:rsidRDefault="00F93A86" w:rsidP="00B77600">
      <w:pPr>
        <w:spacing w:line="276" w:lineRule="auto"/>
        <w:rPr>
          <w:rFonts w:ascii="Arial" w:hAnsi="Arial" w:cs="Arial"/>
          <w:sz w:val="22"/>
          <w:szCs w:val="22"/>
        </w:rPr>
      </w:pPr>
    </w:p>
    <w:p w14:paraId="37E07E13" w14:textId="77777777" w:rsidR="00B77600" w:rsidRPr="00AB5384" w:rsidRDefault="00B77600" w:rsidP="00B77600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A5174C5" w14:textId="77777777" w:rsidR="00916C6C" w:rsidRPr="00AB5384" w:rsidRDefault="00916C6C" w:rsidP="00916C6C">
      <w:pPr>
        <w:pStyle w:val="PlanodeCurso-ListadeAutoridadesDiretoria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Serviço Nacional de Aprendizagem Industrial</w:t>
      </w:r>
    </w:p>
    <w:p w14:paraId="61F9898C" w14:textId="77777777" w:rsidR="00916C6C" w:rsidRPr="00AB5384" w:rsidRDefault="00916C6C" w:rsidP="00916C6C">
      <w:pPr>
        <w:pStyle w:val="PlanodeCurso-ListadeAutoridadesNome"/>
        <w:rPr>
          <w:rFonts w:cs="Arial"/>
          <w:i w:val="0"/>
          <w:sz w:val="22"/>
          <w:szCs w:val="22"/>
        </w:rPr>
      </w:pPr>
      <w:r w:rsidRPr="00AB5384">
        <w:rPr>
          <w:rFonts w:cs="Arial"/>
          <w:i w:val="0"/>
          <w:sz w:val="22"/>
          <w:szCs w:val="22"/>
        </w:rPr>
        <w:t>Dário Antônio Bastos de Lemos</w:t>
      </w:r>
    </w:p>
    <w:p w14:paraId="3D1EB3D9" w14:textId="77777777" w:rsidR="00916C6C" w:rsidRPr="00AB5384" w:rsidRDefault="00916C6C" w:rsidP="00916C6C">
      <w:pPr>
        <w:pStyle w:val="PlanodeCurso-ListadeAutoridadesCargo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Diretor Regional do SENAI-PA</w:t>
      </w:r>
    </w:p>
    <w:p w14:paraId="5DE66C90" w14:textId="77777777" w:rsidR="00916C6C" w:rsidRPr="00AB5384" w:rsidRDefault="00916C6C" w:rsidP="00916C6C">
      <w:pPr>
        <w:pStyle w:val="PlanodeCurso-ListadeAutoridadesCargo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Superintendente Regional do SESI-PA</w:t>
      </w:r>
    </w:p>
    <w:p w14:paraId="6BDFBD42" w14:textId="77777777" w:rsidR="00F93A86" w:rsidRPr="00AB5384" w:rsidRDefault="00F93A86" w:rsidP="00916C6C">
      <w:pPr>
        <w:pStyle w:val="PlanodeCurso-ListadeAutoridadesCargo"/>
        <w:rPr>
          <w:rFonts w:cs="Arial"/>
          <w:sz w:val="22"/>
          <w:szCs w:val="22"/>
        </w:rPr>
      </w:pPr>
    </w:p>
    <w:p w14:paraId="016C6ADE" w14:textId="77777777" w:rsidR="00916C6C" w:rsidRPr="00AB5384" w:rsidRDefault="00916C6C" w:rsidP="00916C6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4C6AB1" w14:textId="77777777" w:rsidR="00916C6C" w:rsidRPr="00AB5384" w:rsidRDefault="00916C6C" w:rsidP="00916C6C">
      <w:pPr>
        <w:pStyle w:val="PlanodeCurso-ListadeAutoridadesDiretoria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Diretoria de Operações Integradas SENAI/PA e SESI/PA</w:t>
      </w:r>
    </w:p>
    <w:p w14:paraId="09A5C9F1" w14:textId="77777777" w:rsidR="00916C6C" w:rsidRPr="00AB5384" w:rsidRDefault="00916C6C" w:rsidP="00916C6C">
      <w:pPr>
        <w:pStyle w:val="PlanodeCurso-ListadeAutoridadesNome"/>
        <w:rPr>
          <w:rFonts w:cs="Arial"/>
          <w:i w:val="0"/>
          <w:sz w:val="22"/>
          <w:szCs w:val="22"/>
        </w:rPr>
      </w:pPr>
      <w:r w:rsidRPr="00AB5384">
        <w:rPr>
          <w:rFonts w:cs="Arial"/>
          <w:i w:val="0"/>
          <w:sz w:val="22"/>
          <w:szCs w:val="22"/>
        </w:rPr>
        <w:t>Raphael de Paiva Barbosa</w:t>
      </w:r>
    </w:p>
    <w:p w14:paraId="3840E5FD" w14:textId="77777777" w:rsidR="00916C6C" w:rsidRPr="00AB5384" w:rsidRDefault="00916C6C" w:rsidP="00916C6C">
      <w:pPr>
        <w:pStyle w:val="PlanodeCurso-ListadeAutoridadesCargo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Diretor</w:t>
      </w:r>
    </w:p>
    <w:p w14:paraId="2CC3E0AB" w14:textId="77777777" w:rsidR="00916C6C" w:rsidRPr="00AB5384" w:rsidRDefault="00916C6C" w:rsidP="00916C6C">
      <w:pPr>
        <w:spacing w:line="360" w:lineRule="auto"/>
        <w:rPr>
          <w:rFonts w:ascii="Arial" w:hAnsi="Arial" w:cs="Arial"/>
          <w:sz w:val="22"/>
          <w:szCs w:val="22"/>
        </w:rPr>
      </w:pPr>
    </w:p>
    <w:p w14:paraId="718EDE14" w14:textId="77777777" w:rsidR="00F93A86" w:rsidRPr="00AB5384" w:rsidRDefault="00F93A86" w:rsidP="00916C6C">
      <w:pPr>
        <w:spacing w:line="360" w:lineRule="auto"/>
        <w:rPr>
          <w:rFonts w:ascii="Arial" w:hAnsi="Arial" w:cs="Arial"/>
          <w:sz w:val="22"/>
          <w:szCs w:val="22"/>
        </w:rPr>
      </w:pPr>
    </w:p>
    <w:p w14:paraId="10EA9CEE" w14:textId="77777777" w:rsidR="00916C6C" w:rsidRPr="00AB5384" w:rsidRDefault="00916C6C" w:rsidP="00916C6C">
      <w:pPr>
        <w:pStyle w:val="PlanodeCurso-ListadeAutoridadesDiretoria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Diretoria Administrativa</w:t>
      </w:r>
    </w:p>
    <w:p w14:paraId="13930D16" w14:textId="77777777" w:rsidR="00916C6C" w:rsidRPr="00AB5384" w:rsidRDefault="00916C6C" w:rsidP="00916C6C">
      <w:pPr>
        <w:pStyle w:val="PlanodeCurso-ListadeAutoridadesNome"/>
        <w:rPr>
          <w:rFonts w:cs="Arial"/>
          <w:i w:val="0"/>
          <w:sz w:val="22"/>
          <w:szCs w:val="22"/>
        </w:rPr>
      </w:pPr>
      <w:r w:rsidRPr="00AB5384">
        <w:rPr>
          <w:rFonts w:cs="Arial"/>
          <w:i w:val="0"/>
          <w:sz w:val="22"/>
          <w:szCs w:val="22"/>
        </w:rPr>
        <w:t xml:space="preserve">Agostinho Alencar Martins </w:t>
      </w:r>
    </w:p>
    <w:p w14:paraId="0B69C86E" w14:textId="77777777" w:rsidR="00916C6C" w:rsidRPr="00AB5384" w:rsidRDefault="00916C6C" w:rsidP="00916C6C">
      <w:pPr>
        <w:pStyle w:val="PlanodeCurso-ListadeAutoridadesCargo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Diretor</w:t>
      </w:r>
    </w:p>
    <w:p w14:paraId="143C0D46" w14:textId="77777777" w:rsidR="00F93A86" w:rsidRPr="00AB5384" w:rsidRDefault="00F93A86" w:rsidP="00916C6C">
      <w:pPr>
        <w:pStyle w:val="PlanodeCurso-ListadeAutoridadesCargo"/>
        <w:rPr>
          <w:rFonts w:cs="Arial"/>
          <w:sz w:val="22"/>
          <w:szCs w:val="22"/>
        </w:rPr>
      </w:pPr>
    </w:p>
    <w:p w14:paraId="5ED5E69B" w14:textId="77777777" w:rsidR="00916C6C" w:rsidRPr="00AB5384" w:rsidRDefault="00916C6C" w:rsidP="00916C6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FCC0A5" w14:textId="77777777" w:rsidR="00916C6C" w:rsidRPr="00AB5384" w:rsidRDefault="00916C6C" w:rsidP="00916C6C">
      <w:pPr>
        <w:pStyle w:val="PlanodeCurso-ListadeAutoridadesDiretoria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Gerência Executiva de Educação Profissional</w:t>
      </w:r>
    </w:p>
    <w:p w14:paraId="517748D7" w14:textId="77777777" w:rsidR="00916C6C" w:rsidRPr="00AB5384" w:rsidRDefault="00916C6C" w:rsidP="00916C6C">
      <w:pPr>
        <w:pStyle w:val="PlanodeCurso-ListadeAutoridadesNome"/>
        <w:rPr>
          <w:rFonts w:cs="Arial"/>
          <w:i w:val="0"/>
          <w:sz w:val="22"/>
          <w:szCs w:val="22"/>
        </w:rPr>
      </w:pPr>
      <w:r w:rsidRPr="00AB5384">
        <w:rPr>
          <w:rFonts w:cs="Arial"/>
          <w:i w:val="0"/>
          <w:sz w:val="22"/>
          <w:szCs w:val="22"/>
        </w:rPr>
        <w:t>Davis Silva Siqueira</w:t>
      </w:r>
    </w:p>
    <w:p w14:paraId="68324435" w14:textId="77777777" w:rsidR="00916C6C" w:rsidRPr="00AB5384" w:rsidRDefault="00916C6C" w:rsidP="00916C6C">
      <w:pPr>
        <w:pStyle w:val="PlanodeCurso-ListadeAutoridadesCargo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Gerente</w:t>
      </w:r>
    </w:p>
    <w:p w14:paraId="6B6F98DE" w14:textId="77777777" w:rsidR="00F93A86" w:rsidRPr="00AB5384" w:rsidRDefault="00F93A86" w:rsidP="00916C6C">
      <w:pPr>
        <w:pStyle w:val="PlanodeCurso-ListadeAutoridadesCargo"/>
        <w:rPr>
          <w:rFonts w:cs="Arial"/>
          <w:sz w:val="22"/>
          <w:szCs w:val="22"/>
        </w:rPr>
      </w:pPr>
    </w:p>
    <w:p w14:paraId="334860E7" w14:textId="77777777" w:rsidR="00916C6C" w:rsidRPr="00AB5384" w:rsidRDefault="00916C6C" w:rsidP="00916C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BA5941" w14:textId="63932C51" w:rsidR="00916C6C" w:rsidRPr="00AB5384" w:rsidRDefault="00916C6C" w:rsidP="00916C6C">
      <w:pPr>
        <w:pStyle w:val="PlanodeCurso-ListadeAutoridadesDiretoria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 xml:space="preserve">Diretor do Centro de </w:t>
      </w:r>
      <w:r w:rsidR="0066482A" w:rsidRPr="00AB5384">
        <w:rPr>
          <w:rFonts w:cs="Arial"/>
          <w:sz w:val="22"/>
          <w:szCs w:val="22"/>
        </w:rPr>
        <w:t>Educação Profissional de Altamira</w:t>
      </w:r>
    </w:p>
    <w:p w14:paraId="59FEFC90" w14:textId="4142EA8F" w:rsidR="00916C6C" w:rsidRPr="00AB5384" w:rsidRDefault="0066482A" w:rsidP="00916C6C">
      <w:pPr>
        <w:pStyle w:val="PlanodeCurso-ListadeAutoridadesNome"/>
        <w:rPr>
          <w:rFonts w:cs="Arial"/>
          <w:i w:val="0"/>
          <w:sz w:val="22"/>
          <w:szCs w:val="22"/>
        </w:rPr>
      </w:pPr>
      <w:r w:rsidRPr="00AB5384">
        <w:rPr>
          <w:rFonts w:cs="Arial"/>
          <w:i w:val="0"/>
          <w:sz w:val="22"/>
          <w:szCs w:val="22"/>
        </w:rPr>
        <w:t>João Vieira de Melo Neto</w:t>
      </w:r>
    </w:p>
    <w:p w14:paraId="262BF429" w14:textId="77777777" w:rsidR="00916C6C" w:rsidRPr="00AB5384" w:rsidRDefault="00916C6C" w:rsidP="00AC6D49">
      <w:pPr>
        <w:pStyle w:val="PlanodeCurso-ListadeAutoridadesCargo"/>
        <w:rPr>
          <w:rFonts w:cs="Arial"/>
          <w:sz w:val="22"/>
          <w:szCs w:val="22"/>
        </w:rPr>
      </w:pPr>
      <w:r w:rsidRPr="00AB5384">
        <w:rPr>
          <w:rFonts w:cs="Arial"/>
          <w:sz w:val="22"/>
          <w:szCs w:val="22"/>
        </w:rPr>
        <w:t>Diretor</w:t>
      </w:r>
    </w:p>
    <w:p w14:paraId="7F42862F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3622A93E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6AC38637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6A00CBE3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3B9AB07C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387169E7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71F88920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66B17208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40707BD7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364BC644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1401EC68" w14:textId="4F530847" w:rsidR="00047D84" w:rsidRDefault="00047D84" w:rsidP="00AC6D49">
      <w:pPr>
        <w:pStyle w:val="PlanodeCurso-ListadeAutoridadesCargo"/>
        <w:rPr>
          <w:rFonts w:cs="Arial"/>
        </w:rPr>
      </w:pPr>
    </w:p>
    <w:p w14:paraId="3F716243" w14:textId="7BD36F57" w:rsidR="005C3C38" w:rsidRDefault="005C3C38" w:rsidP="00AC6D49">
      <w:pPr>
        <w:pStyle w:val="PlanodeCurso-ListadeAutoridadesCargo"/>
        <w:rPr>
          <w:rFonts w:cs="Arial"/>
        </w:rPr>
      </w:pPr>
    </w:p>
    <w:p w14:paraId="796355FC" w14:textId="72E6AEA3" w:rsidR="005C3C38" w:rsidRDefault="005C3C38" w:rsidP="00AC6D49">
      <w:pPr>
        <w:pStyle w:val="PlanodeCurso-ListadeAutoridadesCargo"/>
        <w:rPr>
          <w:rFonts w:cs="Arial"/>
        </w:rPr>
      </w:pPr>
    </w:p>
    <w:p w14:paraId="16C69A6E" w14:textId="5C1F2123" w:rsidR="005C3C38" w:rsidRDefault="005C3C38" w:rsidP="00AC6D49">
      <w:pPr>
        <w:pStyle w:val="PlanodeCurso-ListadeAutoridadesCargo"/>
        <w:rPr>
          <w:rFonts w:cs="Arial"/>
        </w:rPr>
      </w:pPr>
    </w:p>
    <w:p w14:paraId="314717E1" w14:textId="0F6BD641" w:rsidR="005C3C38" w:rsidRDefault="005C3C38" w:rsidP="00AC6D49">
      <w:pPr>
        <w:pStyle w:val="PlanodeCurso-ListadeAutoridadesCargo"/>
        <w:rPr>
          <w:rFonts w:cs="Arial"/>
        </w:rPr>
      </w:pPr>
    </w:p>
    <w:p w14:paraId="370721FA" w14:textId="77777777" w:rsidR="005C3C38" w:rsidRPr="00AB5384" w:rsidRDefault="005C3C38" w:rsidP="00AC6D49">
      <w:pPr>
        <w:pStyle w:val="PlanodeCurso-ListadeAutoridadesCargo"/>
        <w:rPr>
          <w:rFonts w:cs="Arial"/>
        </w:rPr>
      </w:pPr>
    </w:p>
    <w:p w14:paraId="28D7131F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5E054EB9" w14:textId="77777777" w:rsidR="00065CE2" w:rsidRPr="00AB5384" w:rsidRDefault="00065CE2" w:rsidP="00047D8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38A03D4" w14:textId="77777777" w:rsidR="000D5D3E" w:rsidRPr="000D5D3E" w:rsidRDefault="000D5D3E" w:rsidP="000D5D3E">
      <w:pPr>
        <w:tabs>
          <w:tab w:val="left" w:pos="993"/>
        </w:tabs>
        <w:suppressAutoHyphens w:val="0"/>
        <w:spacing w:after="160" w:line="360" w:lineRule="auto"/>
        <w:rPr>
          <w:rFonts w:eastAsia="Liberation Sans"/>
          <w:b/>
          <w:sz w:val="22"/>
          <w:szCs w:val="22"/>
          <w:lang w:eastAsia="pt-BR"/>
        </w:rPr>
      </w:pPr>
      <w:r w:rsidRPr="000D5D3E">
        <w:rPr>
          <w:rFonts w:eastAsia="Liberation Sans"/>
          <w:b/>
          <w:sz w:val="22"/>
          <w:szCs w:val="22"/>
          <w:lang w:eastAsia="pt-BR"/>
        </w:rPr>
        <w:t>Plano de Curso Técnico em Informática</w:t>
      </w:r>
    </w:p>
    <w:p w14:paraId="40C1CDAF" w14:textId="57E272AE" w:rsidR="000D5D3E" w:rsidRPr="000D5D3E" w:rsidRDefault="000D5D3E" w:rsidP="000D5D3E">
      <w:pPr>
        <w:tabs>
          <w:tab w:val="left" w:pos="993"/>
        </w:tabs>
        <w:suppressAutoHyphens w:val="0"/>
        <w:spacing w:after="160" w:line="360" w:lineRule="auto"/>
        <w:rPr>
          <w:rFonts w:eastAsia="Liberation Sans"/>
          <w:b/>
          <w:sz w:val="22"/>
          <w:szCs w:val="22"/>
          <w:lang w:eastAsia="pt-BR"/>
        </w:rPr>
      </w:pPr>
      <w:r w:rsidRPr="000D5D3E">
        <w:rPr>
          <w:rFonts w:eastAsia="Liberation Sans"/>
          <w:b/>
          <w:sz w:val="22"/>
          <w:szCs w:val="22"/>
          <w:lang w:eastAsia="pt-BR"/>
        </w:rPr>
        <w:t>SENAI-PA, 202</w:t>
      </w:r>
      <w:r>
        <w:rPr>
          <w:rFonts w:eastAsia="Liberation Sans"/>
          <w:b/>
          <w:sz w:val="22"/>
          <w:szCs w:val="22"/>
          <w:lang w:eastAsia="pt-BR"/>
        </w:rPr>
        <w:t>2</w:t>
      </w:r>
    </w:p>
    <w:p w14:paraId="65FC921B" w14:textId="77777777" w:rsidR="000D5D3E" w:rsidRPr="000D5D3E" w:rsidRDefault="000D5D3E" w:rsidP="000D5D3E">
      <w:pPr>
        <w:suppressAutoHyphens w:val="0"/>
        <w:spacing w:line="360" w:lineRule="auto"/>
        <w:rPr>
          <w:rFonts w:eastAsia="Liberation Sans"/>
          <w:sz w:val="22"/>
          <w:szCs w:val="22"/>
          <w:lang w:eastAsia="pt-BR"/>
        </w:rPr>
      </w:pPr>
      <w:r w:rsidRPr="000D5D3E">
        <w:rPr>
          <w:rFonts w:eastAsia="Liberation Sans"/>
          <w:sz w:val="22"/>
          <w:szCs w:val="22"/>
          <w:lang w:eastAsia="pt-BR"/>
        </w:rPr>
        <w:t>Gerência Executiva de Educação Profissional – Davis Silva Siqueira</w:t>
      </w:r>
    </w:p>
    <w:p w14:paraId="257E065A" w14:textId="77777777" w:rsidR="000D5D3E" w:rsidRPr="000D5D3E" w:rsidRDefault="000D5D3E" w:rsidP="000D5D3E">
      <w:pPr>
        <w:suppressAutoHyphens w:val="0"/>
        <w:spacing w:line="360" w:lineRule="auto"/>
        <w:jc w:val="both"/>
        <w:rPr>
          <w:rFonts w:eastAsia="Liberation Sans"/>
          <w:sz w:val="22"/>
          <w:szCs w:val="22"/>
          <w:lang w:eastAsia="pt-BR"/>
        </w:rPr>
      </w:pPr>
      <w:r w:rsidRPr="000D5D3E">
        <w:rPr>
          <w:rFonts w:eastAsia="Liberation Sans"/>
          <w:sz w:val="22"/>
          <w:szCs w:val="22"/>
          <w:lang w:eastAsia="pt-BR"/>
        </w:rPr>
        <w:t>Diretor do CEP Altamira –</w:t>
      </w:r>
      <w:r w:rsidRPr="000D5D3E">
        <w:rPr>
          <w:rFonts w:eastAsia="Liberation Sans"/>
          <w:b/>
          <w:sz w:val="22"/>
          <w:szCs w:val="22"/>
          <w:lang w:eastAsia="pt-BR"/>
        </w:rPr>
        <w:t xml:space="preserve"> </w:t>
      </w:r>
      <w:r w:rsidRPr="000D5D3E">
        <w:rPr>
          <w:rFonts w:eastAsia="Liberation Sans"/>
          <w:sz w:val="22"/>
          <w:szCs w:val="22"/>
          <w:lang w:eastAsia="pt-BR"/>
        </w:rPr>
        <w:t>João Vieira de Melo Neto</w:t>
      </w:r>
    </w:p>
    <w:p w14:paraId="6EC67DCA" w14:textId="77777777" w:rsidR="000D5D3E" w:rsidRPr="000D5D3E" w:rsidRDefault="000D5D3E" w:rsidP="000D5D3E">
      <w:pPr>
        <w:suppressAutoHyphens w:val="0"/>
        <w:spacing w:line="360" w:lineRule="auto"/>
        <w:jc w:val="both"/>
        <w:rPr>
          <w:rFonts w:eastAsia="Liberation Sans"/>
          <w:sz w:val="22"/>
          <w:szCs w:val="22"/>
          <w:lang w:eastAsia="pt-BR"/>
        </w:rPr>
      </w:pPr>
    </w:p>
    <w:p w14:paraId="4FD49914" w14:textId="77777777" w:rsidR="000D5D3E" w:rsidRPr="000D5D3E" w:rsidRDefault="000D5D3E" w:rsidP="000D5D3E">
      <w:pPr>
        <w:spacing w:line="360" w:lineRule="auto"/>
        <w:rPr>
          <w:b/>
          <w:sz w:val="22"/>
          <w:szCs w:val="22"/>
        </w:rPr>
      </w:pPr>
      <w:r w:rsidRPr="000D5D3E">
        <w:rPr>
          <w:b/>
          <w:sz w:val="22"/>
          <w:szCs w:val="22"/>
        </w:rPr>
        <w:t xml:space="preserve">Elaboração: </w:t>
      </w:r>
    </w:p>
    <w:p w14:paraId="2A018748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>Andrei Pimentel Barros – Docente – CEP Altamira</w:t>
      </w:r>
    </w:p>
    <w:p w14:paraId="17AFA808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>João Paulo Suave Costa – Coordenador Pedagógico – CEP Altamira</w:t>
      </w:r>
    </w:p>
    <w:p w14:paraId="48CDEA56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</w:p>
    <w:p w14:paraId="1EA3BE42" w14:textId="77777777" w:rsidR="000D5D3E" w:rsidRPr="000D5D3E" w:rsidRDefault="000D5D3E" w:rsidP="000D5D3E">
      <w:pPr>
        <w:spacing w:line="360" w:lineRule="auto"/>
        <w:rPr>
          <w:b/>
          <w:bCs/>
          <w:sz w:val="22"/>
          <w:szCs w:val="22"/>
        </w:rPr>
      </w:pPr>
      <w:r w:rsidRPr="000D5D3E">
        <w:rPr>
          <w:b/>
          <w:bCs/>
          <w:sz w:val="22"/>
          <w:szCs w:val="22"/>
        </w:rPr>
        <w:t>Revisão:</w:t>
      </w:r>
    </w:p>
    <w:p w14:paraId="0AC6BBBA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>Sylvia Thereza Camacho – Auxiliar Técnico – SENAI/GEP</w:t>
      </w:r>
    </w:p>
    <w:p w14:paraId="051C8892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</w:p>
    <w:p w14:paraId="32AFECC8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 xml:space="preserve">Ficha catalográfica elaborada por Simone Valadares – bibliotecária- CRB/2 – 960 - NIT/SENAI/PARÁ. </w:t>
      </w:r>
    </w:p>
    <w:p w14:paraId="221B80C9" w14:textId="77777777" w:rsidR="000D5D3E" w:rsidRPr="000D5D3E" w:rsidRDefault="000D5D3E" w:rsidP="000D5D3E">
      <w:pPr>
        <w:rPr>
          <w:sz w:val="22"/>
          <w:szCs w:val="22"/>
        </w:rPr>
      </w:pPr>
    </w:p>
    <w:p w14:paraId="1428677A" w14:textId="77777777" w:rsidR="000D5D3E" w:rsidRPr="000D5D3E" w:rsidRDefault="000D5D3E" w:rsidP="000D5D3E">
      <w:pPr>
        <w:rPr>
          <w:b/>
          <w:i/>
          <w:sz w:val="22"/>
          <w:szCs w:val="22"/>
        </w:rPr>
      </w:pPr>
      <w:r w:rsidRPr="000D5D3E">
        <w:rPr>
          <w:b/>
          <w:i/>
          <w:sz w:val="22"/>
          <w:szCs w:val="22"/>
        </w:rPr>
        <w:t>FICHA CATALOGRÁFICA</w:t>
      </w:r>
    </w:p>
    <w:p w14:paraId="6D167F98" w14:textId="77777777" w:rsidR="000D5D3E" w:rsidRPr="000D5D3E" w:rsidRDefault="000D5D3E" w:rsidP="000D5D3E">
      <w:pPr>
        <w:spacing w:line="360" w:lineRule="auto"/>
        <w:rPr>
          <w:b/>
          <w:i/>
          <w:sz w:val="22"/>
          <w:szCs w:val="22"/>
        </w:rPr>
      </w:pPr>
      <w:r w:rsidRPr="000D5D3E">
        <w:rPr>
          <w:b/>
          <w:i/>
          <w:sz w:val="22"/>
          <w:szCs w:val="22"/>
        </w:rPr>
        <w:t>_____________________________________________________________________</w:t>
      </w:r>
    </w:p>
    <w:p w14:paraId="1329E6FA" w14:textId="77777777" w:rsidR="000D5D3E" w:rsidRPr="000D5D3E" w:rsidRDefault="000D5D3E" w:rsidP="000D5D3E">
      <w:pPr>
        <w:rPr>
          <w:spacing w:val="10"/>
          <w:sz w:val="22"/>
          <w:szCs w:val="22"/>
        </w:rPr>
      </w:pPr>
      <w:r w:rsidRPr="000D5D3E">
        <w:rPr>
          <w:spacing w:val="10"/>
          <w:sz w:val="22"/>
          <w:szCs w:val="22"/>
        </w:rPr>
        <w:t xml:space="preserve">S 491 t </w:t>
      </w:r>
    </w:p>
    <w:p w14:paraId="498EC8EE" w14:textId="77777777" w:rsidR="000D5D3E" w:rsidRPr="000D5D3E" w:rsidRDefault="000D5D3E" w:rsidP="000D5D3E">
      <w:pPr>
        <w:spacing w:line="360" w:lineRule="auto"/>
        <w:rPr>
          <w:spacing w:val="10"/>
          <w:sz w:val="22"/>
          <w:szCs w:val="22"/>
        </w:rPr>
      </w:pPr>
      <w:r w:rsidRPr="000D5D3E">
        <w:rPr>
          <w:spacing w:val="10"/>
          <w:sz w:val="22"/>
          <w:szCs w:val="22"/>
        </w:rPr>
        <w:t xml:space="preserve">             Serviço Nacional de Aprendizagem Industrial - DR/ PA, GEP.</w:t>
      </w:r>
    </w:p>
    <w:p w14:paraId="05BF3093" w14:textId="77777777" w:rsidR="000D5D3E" w:rsidRPr="000D5D3E" w:rsidRDefault="000D5D3E" w:rsidP="000D5D3E">
      <w:pPr>
        <w:spacing w:line="360" w:lineRule="auto"/>
        <w:ind w:left="993" w:firstLine="283"/>
        <w:jc w:val="both"/>
        <w:rPr>
          <w:spacing w:val="10"/>
          <w:sz w:val="22"/>
          <w:szCs w:val="22"/>
        </w:rPr>
      </w:pPr>
      <w:r w:rsidRPr="000D5D3E">
        <w:rPr>
          <w:sz w:val="22"/>
          <w:szCs w:val="22"/>
        </w:rPr>
        <w:t xml:space="preserve"> Técnico em Informática, documento referência, educação profissional. </w:t>
      </w:r>
      <w:r w:rsidRPr="000D5D3E">
        <w:rPr>
          <w:spacing w:val="10"/>
          <w:sz w:val="22"/>
          <w:szCs w:val="22"/>
        </w:rPr>
        <w:t xml:space="preserve">SENAI/PA. GEP – Gerência Executiva de Educação Profissional. Departamento Regional do Pará. 2022. </w:t>
      </w:r>
    </w:p>
    <w:p w14:paraId="12B73047" w14:textId="77777777" w:rsidR="000D5D3E" w:rsidRPr="000D5D3E" w:rsidRDefault="000D5D3E" w:rsidP="000D5D3E">
      <w:pPr>
        <w:spacing w:line="360" w:lineRule="auto"/>
        <w:ind w:left="1276"/>
        <w:rPr>
          <w:spacing w:val="10"/>
          <w:sz w:val="22"/>
          <w:szCs w:val="22"/>
        </w:rPr>
      </w:pPr>
    </w:p>
    <w:p w14:paraId="18C3C21A" w14:textId="77777777" w:rsidR="000D5D3E" w:rsidRPr="000D5D3E" w:rsidRDefault="000D5D3E" w:rsidP="000D5D3E">
      <w:pPr>
        <w:tabs>
          <w:tab w:val="left" w:pos="426"/>
          <w:tab w:val="left" w:pos="1843"/>
        </w:tabs>
        <w:spacing w:line="360" w:lineRule="auto"/>
        <w:ind w:firstLine="851"/>
        <w:rPr>
          <w:sz w:val="22"/>
          <w:szCs w:val="22"/>
        </w:rPr>
      </w:pPr>
      <w:r w:rsidRPr="000D5D3E">
        <w:rPr>
          <w:sz w:val="22"/>
          <w:szCs w:val="22"/>
        </w:rPr>
        <w:t xml:space="preserve">         1. INFORMÁTICA - HABILITAÇÃO TÉCNICA. I. TÍTULO. </w:t>
      </w:r>
    </w:p>
    <w:p w14:paraId="28FA1CAA" w14:textId="77777777" w:rsidR="000D5D3E" w:rsidRPr="000D5D3E" w:rsidRDefault="000D5D3E" w:rsidP="000D5D3E">
      <w:pPr>
        <w:pBdr>
          <w:bottom w:val="single" w:sz="12" w:space="1" w:color="auto"/>
        </w:pBdr>
        <w:spacing w:line="360" w:lineRule="auto"/>
        <w:jc w:val="center"/>
        <w:rPr>
          <w:sz w:val="22"/>
          <w:szCs w:val="22"/>
        </w:rPr>
      </w:pPr>
      <w:r w:rsidRPr="000D5D3E">
        <w:rPr>
          <w:sz w:val="22"/>
          <w:szCs w:val="22"/>
        </w:rPr>
        <w:t xml:space="preserve">                                                                                                         CDD -004.07</w:t>
      </w:r>
    </w:p>
    <w:p w14:paraId="1E2A6899" w14:textId="77777777" w:rsidR="000D5D3E" w:rsidRPr="000D5D3E" w:rsidRDefault="000D5D3E" w:rsidP="000D5D3E">
      <w:pPr>
        <w:spacing w:line="360" w:lineRule="auto"/>
        <w:rPr>
          <w:sz w:val="16"/>
          <w:szCs w:val="16"/>
        </w:rPr>
      </w:pPr>
    </w:p>
    <w:p w14:paraId="5BFB69F5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>GEP – Gerência Executiva de Educação Profissional</w:t>
      </w:r>
    </w:p>
    <w:p w14:paraId="571CB491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>Travessa Quintino Bocaiúva, nº 1588, Bloco B, 4° andar – Nazaré</w:t>
      </w:r>
    </w:p>
    <w:p w14:paraId="03481358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>CEP: 66035-190 - Telefone: (91) 4009-4773 - Fax: (91) 3222-5073.</w:t>
      </w:r>
    </w:p>
    <w:p w14:paraId="7F1AC353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r w:rsidRPr="000D5D3E">
        <w:rPr>
          <w:sz w:val="22"/>
          <w:szCs w:val="22"/>
        </w:rPr>
        <w:t xml:space="preserve">SENAI – DR/ Pará                  </w:t>
      </w:r>
    </w:p>
    <w:p w14:paraId="40C43560" w14:textId="77777777" w:rsidR="000D5D3E" w:rsidRPr="000D5D3E" w:rsidRDefault="000D5D3E" w:rsidP="000D5D3E">
      <w:pPr>
        <w:spacing w:line="360" w:lineRule="auto"/>
        <w:rPr>
          <w:sz w:val="22"/>
          <w:szCs w:val="22"/>
        </w:rPr>
      </w:pPr>
      <w:hyperlink r:id="rId8" w:tgtFrame="_blank" w:history="1">
        <w:r w:rsidRPr="000D5D3E">
          <w:rPr>
            <w:sz w:val="22"/>
            <w:szCs w:val="22"/>
            <w:u w:val="single"/>
          </w:rPr>
          <w:t>http://webmail.senaipa.org.br</w:t>
        </w:r>
      </w:hyperlink>
    </w:p>
    <w:p w14:paraId="5559DF0A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16D60B8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970524C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D5333DE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F58D9B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19886B6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47B1141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8277322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3FFBDF0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5A76BE" w14:textId="77777777" w:rsidR="000D5D3E" w:rsidRDefault="000D5D3E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1E91B38" w14:textId="152688CA" w:rsidR="007803A4" w:rsidRPr="00AB5384" w:rsidRDefault="007803A4" w:rsidP="007803A4">
      <w:pPr>
        <w:pStyle w:val="Corpodetexto2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 xml:space="preserve">Este Plano de Curso foi concebido com base </w:t>
      </w:r>
      <w:r w:rsidRPr="00AB5384">
        <w:rPr>
          <w:rFonts w:ascii="Arial" w:hAnsi="Arial" w:cs="Arial"/>
          <w:color w:val="000000"/>
          <w:sz w:val="22"/>
          <w:szCs w:val="22"/>
        </w:rPr>
        <w:t xml:space="preserve">na Metodologia SENAI de Educação Profissional e no Itinerário Formativo Nacional da área Tecnologia da Informação – Hardware, </w:t>
      </w:r>
      <w:r w:rsidRPr="00AB5384">
        <w:rPr>
          <w:rFonts w:ascii="Arial" w:hAnsi="Arial" w:cs="Arial"/>
          <w:sz w:val="22"/>
          <w:szCs w:val="22"/>
        </w:rPr>
        <w:t xml:space="preserve">validado pelo Comitê Técnico Setorial Regional do segmento tecnológico de </w:t>
      </w:r>
      <w:r w:rsidR="00597B16">
        <w:rPr>
          <w:rFonts w:ascii="Arial" w:hAnsi="Arial" w:cs="Arial"/>
          <w:sz w:val="22"/>
          <w:szCs w:val="22"/>
        </w:rPr>
        <w:t>atividades do serviço de tecnologia da i</w:t>
      </w:r>
      <w:r w:rsidRPr="00AB5384">
        <w:rPr>
          <w:rFonts w:ascii="Arial" w:hAnsi="Arial" w:cs="Arial"/>
          <w:sz w:val="22"/>
          <w:szCs w:val="22"/>
        </w:rPr>
        <w:t xml:space="preserve">nformação do SENAI/PA. </w:t>
      </w:r>
    </w:p>
    <w:p w14:paraId="16C62E01" w14:textId="77777777" w:rsidR="007803A4" w:rsidRPr="00AB5384" w:rsidRDefault="007803A4" w:rsidP="007803A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BDF9D2D" w14:textId="77777777" w:rsidR="007803A4" w:rsidRPr="00AB5384" w:rsidRDefault="007803A4" w:rsidP="007803A4">
      <w:pPr>
        <w:pStyle w:val="Corpodetexto2"/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AB5384">
        <w:rPr>
          <w:rFonts w:ascii="Arial" w:hAnsi="Arial" w:cs="Arial"/>
          <w:b/>
          <w:sz w:val="22"/>
          <w:szCs w:val="22"/>
        </w:rPr>
        <w:t>Comitê Técnico Setorial:</w:t>
      </w:r>
    </w:p>
    <w:p w14:paraId="02A1A217" w14:textId="77777777" w:rsidR="00172EFD" w:rsidRPr="00AB5384" w:rsidRDefault="00172EFD" w:rsidP="00172EFD">
      <w:pPr>
        <w:pStyle w:val="Corpodetexto2"/>
        <w:spacing w:after="0" w:line="360" w:lineRule="auto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Andrei Pimentel Barros – Docente - Centro de Educação Profissional de Altamira</w:t>
      </w:r>
    </w:p>
    <w:p w14:paraId="2985AD86" w14:textId="77777777" w:rsidR="00B73F08" w:rsidRPr="00AB5384" w:rsidRDefault="00B73F08" w:rsidP="007803A4">
      <w:pPr>
        <w:pStyle w:val="Corpodetexto2"/>
        <w:spacing w:after="0" w:line="360" w:lineRule="auto"/>
        <w:rPr>
          <w:rFonts w:ascii="Arial" w:hAnsi="Arial" w:cs="Arial"/>
          <w:sz w:val="24"/>
          <w:szCs w:val="24"/>
        </w:rPr>
      </w:pPr>
    </w:p>
    <w:p w14:paraId="7CA785EA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41C95313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p w14:paraId="6384DD7C" w14:textId="77777777" w:rsidR="001155AE" w:rsidRPr="00AB5384" w:rsidRDefault="001155AE" w:rsidP="00AC6D49">
      <w:pPr>
        <w:pStyle w:val="PlanodeCurso-ListadeAutoridadesCargo"/>
        <w:rPr>
          <w:rFonts w:cs="Arial"/>
        </w:rPr>
      </w:pPr>
    </w:p>
    <w:p w14:paraId="7B31D93A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B73F08" w:rsidRPr="00AB5384" w14:paraId="2515D95F" w14:textId="77777777" w:rsidTr="008F20A6">
        <w:tc>
          <w:tcPr>
            <w:tcW w:w="8494" w:type="dxa"/>
          </w:tcPr>
          <w:p w14:paraId="42677796" w14:textId="77777777" w:rsidR="00B73F08" w:rsidRPr="00AB5384" w:rsidRDefault="00B73F08" w:rsidP="0086373F">
            <w:pPr>
              <w:pStyle w:val="Corp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16639687" w14:textId="77777777" w:rsidR="00B73F08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t>CNPJ:</w:t>
            </w:r>
            <w:r w:rsidRPr="00AB538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C97A75" w:rsidRPr="00AB5384">
              <w:rPr>
                <w:rFonts w:ascii="Arial" w:hAnsi="Arial" w:cs="Arial"/>
                <w:bCs/>
                <w:sz w:val="22"/>
                <w:szCs w:val="22"/>
                <w:lang w:val="pt-BR"/>
              </w:rPr>
              <w:t>03.785.762/0005-62</w:t>
            </w:r>
          </w:p>
          <w:p w14:paraId="05927524" w14:textId="77777777" w:rsidR="00B73F08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Razão Social: </w:t>
            </w:r>
            <w:r w:rsidR="00C97A75" w:rsidRPr="00AB5384">
              <w:rPr>
                <w:rFonts w:ascii="Arial" w:hAnsi="Arial" w:cs="Arial"/>
                <w:sz w:val="22"/>
                <w:szCs w:val="22"/>
                <w:lang w:val="pt-BR"/>
              </w:rPr>
              <w:t>SENAI - DR/PA – Centro de Educação Profissional de Altamira</w:t>
            </w:r>
          </w:p>
          <w:p w14:paraId="5EA48D1D" w14:textId="77777777" w:rsidR="00B73F08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t>Nome Fantasia:</w:t>
            </w:r>
            <w:r w:rsidRPr="00AB538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C97A75" w:rsidRPr="00AB5384">
              <w:rPr>
                <w:rFonts w:ascii="Arial" w:hAnsi="Arial" w:cs="Arial"/>
                <w:sz w:val="22"/>
                <w:szCs w:val="22"/>
                <w:lang w:val="pt-BR"/>
              </w:rPr>
              <w:t>CEP Altamira</w:t>
            </w:r>
          </w:p>
          <w:p w14:paraId="69C683B9" w14:textId="77777777" w:rsidR="00B73F08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t>Esfera Administrativa</w:t>
            </w:r>
            <w:r w:rsidRPr="00AB5384">
              <w:rPr>
                <w:rFonts w:ascii="Arial" w:hAnsi="Arial" w:cs="Arial"/>
                <w:sz w:val="22"/>
                <w:szCs w:val="22"/>
                <w:lang w:val="pt-BR"/>
              </w:rPr>
              <w:t>: Privada</w:t>
            </w:r>
          </w:p>
          <w:p w14:paraId="7FB84983" w14:textId="77777777" w:rsidR="00C97A75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Endereço: </w:t>
            </w:r>
            <w:r w:rsidR="00C97A75" w:rsidRPr="00AB5384">
              <w:rPr>
                <w:rFonts w:ascii="Arial" w:hAnsi="Arial" w:cs="Arial"/>
                <w:sz w:val="22"/>
                <w:szCs w:val="22"/>
                <w:lang w:val="pt-BR"/>
              </w:rPr>
              <w:t>Avenida Tancredo Neves: 2736 Premen</w:t>
            </w:r>
            <w:r w:rsidR="00C97A75" w:rsidRPr="00AB5384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14:paraId="5BE929B7" w14:textId="77777777" w:rsidR="00B73F08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Cidade/UF/CEP</w:t>
            </w:r>
            <w:r w:rsidRPr="00AB538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: </w:t>
            </w:r>
            <w:r w:rsidR="00C97A75" w:rsidRPr="00AB5384">
              <w:rPr>
                <w:rFonts w:ascii="Arial" w:hAnsi="Arial" w:cs="Arial"/>
                <w:spacing w:val="20"/>
                <w:sz w:val="22"/>
                <w:szCs w:val="22"/>
                <w:lang w:val="pt-BR"/>
              </w:rPr>
              <w:t>Altamira</w:t>
            </w:r>
            <w:r w:rsidRPr="00AB5384">
              <w:rPr>
                <w:rFonts w:ascii="Arial" w:hAnsi="Arial" w:cs="Arial"/>
                <w:spacing w:val="20"/>
                <w:sz w:val="22"/>
                <w:szCs w:val="22"/>
                <w:lang w:val="pt-BR"/>
              </w:rPr>
              <w:t>/Pará</w:t>
            </w:r>
            <w:r w:rsidRPr="00AB5384">
              <w:rPr>
                <w:rFonts w:ascii="Arial" w:hAnsi="Arial" w:cs="Arial"/>
                <w:b/>
                <w:spacing w:val="20"/>
                <w:sz w:val="22"/>
                <w:szCs w:val="22"/>
                <w:lang w:val="pt-BR"/>
              </w:rPr>
              <w:t xml:space="preserve">                           CEP:</w:t>
            </w:r>
            <w:r w:rsidRPr="00AB5384">
              <w:rPr>
                <w:rFonts w:ascii="Arial" w:hAnsi="Arial" w:cs="Arial"/>
                <w:spacing w:val="20"/>
                <w:sz w:val="22"/>
                <w:szCs w:val="22"/>
                <w:lang w:val="pt-BR"/>
              </w:rPr>
              <w:t xml:space="preserve"> </w:t>
            </w:r>
            <w:r w:rsidR="00AF0984" w:rsidRPr="00AB5384">
              <w:rPr>
                <w:rFonts w:ascii="Arial" w:hAnsi="Arial" w:cs="Arial"/>
                <w:sz w:val="22"/>
                <w:szCs w:val="22"/>
                <w:lang w:val="pt-BR"/>
              </w:rPr>
              <w:t>68371040</w:t>
            </w:r>
          </w:p>
          <w:p w14:paraId="1AF22687" w14:textId="77777777" w:rsidR="00B73F08" w:rsidRPr="00AB5384" w:rsidRDefault="00B73F08" w:rsidP="0086373F">
            <w:pPr>
              <w:spacing w:line="360" w:lineRule="auto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Telefone:</w:t>
            </w:r>
            <w:r w:rsidR="00AF0984" w:rsidRPr="00AB5384">
              <w:rPr>
                <w:rFonts w:ascii="Arial" w:hAnsi="Arial" w:cs="Arial"/>
                <w:sz w:val="22"/>
                <w:szCs w:val="22"/>
              </w:rPr>
              <w:t xml:space="preserve"> (93) 35151867</w:t>
            </w:r>
          </w:p>
          <w:p w14:paraId="56BCC2BD" w14:textId="77777777" w:rsidR="00B73F08" w:rsidRPr="00AB5384" w:rsidRDefault="00B73F08" w:rsidP="0086373F">
            <w:pPr>
              <w:spacing w:line="360" w:lineRule="auto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SITE: </w:t>
            </w:r>
            <w:hyperlink r:id="rId9" w:history="1">
              <w:r w:rsidR="00A72A05" w:rsidRPr="00AB5384">
                <w:rPr>
                  <w:rStyle w:val="Hyperlink"/>
                  <w:rFonts w:ascii="Arial" w:hAnsi="Arial" w:cs="Arial"/>
                  <w:spacing w:val="20"/>
                  <w:sz w:val="22"/>
                  <w:szCs w:val="22"/>
                </w:rPr>
                <w:t>www.fiepa.org.br/senai</w:t>
              </w:r>
            </w:hyperlink>
          </w:p>
          <w:p w14:paraId="2287A142" w14:textId="60B757D1" w:rsidR="00A72A05" w:rsidRPr="00AB5384" w:rsidRDefault="00A72A05" w:rsidP="0086373F">
            <w:pPr>
              <w:spacing w:line="360" w:lineRule="auto"/>
              <w:rPr>
                <w:rFonts w:ascii="Arial" w:hAnsi="Arial" w:cs="Arial"/>
                <w:spacing w:val="2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pacing w:val="20"/>
                <w:sz w:val="22"/>
                <w:szCs w:val="22"/>
              </w:rPr>
              <w:t>Curso:</w:t>
            </w:r>
            <w:r w:rsidRPr="00AB5384">
              <w:rPr>
                <w:rFonts w:ascii="Arial" w:hAnsi="Arial" w:cs="Arial"/>
                <w:spacing w:val="20"/>
                <w:sz w:val="22"/>
                <w:szCs w:val="22"/>
              </w:rPr>
              <w:t xml:space="preserve"> Técnico em</w:t>
            </w:r>
            <w:r w:rsidR="00687B2D">
              <w:rPr>
                <w:rFonts w:ascii="Arial" w:hAnsi="Arial" w:cs="Arial"/>
                <w:spacing w:val="20"/>
                <w:sz w:val="22"/>
                <w:szCs w:val="22"/>
              </w:rPr>
              <w:t xml:space="preserve"> </w:t>
            </w:r>
            <w:r w:rsidR="00172EFD" w:rsidRPr="00AB5384">
              <w:rPr>
                <w:rFonts w:ascii="Arial" w:hAnsi="Arial" w:cs="Arial"/>
                <w:spacing w:val="20"/>
                <w:sz w:val="22"/>
                <w:szCs w:val="22"/>
              </w:rPr>
              <w:t>Informática</w:t>
            </w:r>
          </w:p>
          <w:p w14:paraId="48421739" w14:textId="7E06DD82" w:rsidR="00A72A05" w:rsidRPr="00AB5384" w:rsidRDefault="00A72A05" w:rsidP="0086373F">
            <w:pPr>
              <w:spacing w:line="360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Área Tecnológica: </w:t>
            </w:r>
            <w:r w:rsidRPr="00AB5384">
              <w:rPr>
                <w:rFonts w:ascii="Arial" w:hAnsi="Arial" w:cs="Arial"/>
                <w:spacing w:val="20"/>
                <w:sz w:val="22"/>
                <w:szCs w:val="22"/>
              </w:rPr>
              <w:t>T</w:t>
            </w:r>
            <w:r w:rsidR="00597B16">
              <w:rPr>
                <w:rFonts w:ascii="Arial" w:hAnsi="Arial" w:cs="Arial"/>
                <w:spacing w:val="20"/>
                <w:sz w:val="22"/>
                <w:szCs w:val="22"/>
              </w:rPr>
              <w:t>I- Hardware</w:t>
            </w:r>
          </w:p>
          <w:p w14:paraId="2A81D307" w14:textId="77777777" w:rsidR="00B73F08" w:rsidRPr="00AB5384" w:rsidRDefault="00B73F08" w:rsidP="0086373F">
            <w:pPr>
              <w:spacing w:line="360" w:lineRule="auto"/>
              <w:rPr>
                <w:rFonts w:ascii="Arial" w:hAnsi="Arial" w:cs="Arial"/>
                <w:b/>
                <w:spacing w:val="2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pacing w:val="20"/>
                <w:sz w:val="22"/>
                <w:szCs w:val="22"/>
              </w:rPr>
              <w:t xml:space="preserve">Eixo Tecnológico: </w:t>
            </w:r>
            <w:r w:rsidRPr="00AB5384">
              <w:rPr>
                <w:rFonts w:ascii="Arial" w:hAnsi="Arial" w:cs="Arial"/>
                <w:spacing w:val="20"/>
                <w:sz w:val="22"/>
                <w:szCs w:val="22"/>
              </w:rPr>
              <w:t>Informação e Comunicação</w:t>
            </w:r>
          </w:p>
          <w:p w14:paraId="51898DE8" w14:textId="77777777" w:rsidR="00F40BB2" w:rsidRPr="00AB5384" w:rsidRDefault="00B73F08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Segmento Tecnológico: </w:t>
            </w:r>
            <w:r w:rsidR="00F40BB2" w:rsidRPr="00AB5384">
              <w:rPr>
                <w:rFonts w:ascii="Arial" w:hAnsi="Arial" w:cs="Arial"/>
                <w:sz w:val="22"/>
                <w:szCs w:val="22"/>
                <w:lang w:val="pt-BR"/>
              </w:rPr>
              <w:t>Atividades dos Serviços de Tecnologia da Informação.</w:t>
            </w:r>
          </w:p>
        </w:tc>
      </w:tr>
    </w:tbl>
    <w:p w14:paraId="5240CE0E" w14:textId="77777777" w:rsidR="008F20A6" w:rsidRPr="00AB5384" w:rsidRDefault="008F20A6" w:rsidP="008F20A6">
      <w:pPr>
        <w:pStyle w:val="Corpo"/>
        <w:jc w:val="both"/>
        <w:rPr>
          <w:rFonts w:ascii="Arial" w:hAnsi="Arial" w:cs="Arial"/>
          <w:b/>
          <w:szCs w:val="24"/>
          <w:lang w:val="pt-BR"/>
        </w:rPr>
      </w:pPr>
    </w:p>
    <w:p w14:paraId="1B2DBFF0" w14:textId="77777777" w:rsidR="008F20A6" w:rsidRPr="00AB5384" w:rsidRDefault="008F20A6" w:rsidP="008F20A6">
      <w:pPr>
        <w:pStyle w:val="Corpo"/>
        <w:jc w:val="both"/>
        <w:rPr>
          <w:rFonts w:ascii="Arial" w:hAnsi="Arial" w:cs="Arial"/>
          <w:b/>
          <w:szCs w:val="24"/>
          <w:lang w:val="pt-BR"/>
        </w:rPr>
      </w:pPr>
    </w:p>
    <w:p w14:paraId="45290D4A" w14:textId="77777777" w:rsidR="001155AE" w:rsidRPr="00AB5384" w:rsidRDefault="001155AE" w:rsidP="008F20A6">
      <w:pPr>
        <w:pStyle w:val="Corpo"/>
        <w:jc w:val="both"/>
        <w:rPr>
          <w:rFonts w:ascii="Arial" w:hAnsi="Arial" w:cs="Arial"/>
          <w:b/>
          <w:szCs w:val="24"/>
          <w:lang w:val="pt-BR"/>
        </w:rPr>
      </w:pPr>
    </w:p>
    <w:p w14:paraId="52EFA513" w14:textId="77777777" w:rsidR="001155AE" w:rsidRPr="00AB5384" w:rsidRDefault="001155AE" w:rsidP="008F20A6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4E9CB7E6" w14:textId="77777777" w:rsidR="008F20A6" w:rsidRPr="00AB5384" w:rsidRDefault="008F20A6" w:rsidP="008F20A6">
      <w:pPr>
        <w:pStyle w:val="Corpo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AB5384">
        <w:rPr>
          <w:rFonts w:ascii="Arial" w:hAnsi="Arial" w:cs="Arial"/>
          <w:b/>
          <w:sz w:val="22"/>
          <w:szCs w:val="22"/>
          <w:lang w:val="pt-BR"/>
        </w:rPr>
        <w:t>HABILITAÇÃO TÉCNICA DE NÍVEL MÉDIO</w:t>
      </w:r>
    </w:p>
    <w:p w14:paraId="6D47BEE7" w14:textId="77777777" w:rsidR="00047D84" w:rsidRPr="00AB5384" w:rsidRDefault="00047D84" w:rsidP="00AC6D49">
      <w:pPr>
        <w:pStyle w:val="PlanodeCurso-ListadeAutoridadesCargo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8F20A6" w:rsidRPr="00AB5384" w14:paraId="618C59CB" w14:textId="77777777" w:rsidTr="0086373F">
        <w:tc>
          <w:tcPr>
            <w:tcW w:w="9495" w:type="dxa"/>
          </w:tcPr>
          <w:p w14:paraId="7473A7A4" w14:textId="77777777" w:rsidR="008F20A6" w:rsidRPr="00AB5384" w:rsidRDefault="008F20A6" w:rsidP="0086373F">
            <w:pPr>
              <w:pStyle w:val="Corpo"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13F32502" w14:textId="593E9277" w:rsidR="008F20A6" w:rsidRPr="00AB5384" w:rsidRDefault="008F20A6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lastRenderedPageBreak/>
              <w:t>Habilitação Técnica:</w:t>
            </w:r>
            <w:r w:rsidRPr="00AB5384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="00172EFD" w:rsidRPr="00AB5384">
              <w:rPr>
                <w:rFonts w:ascii="Arial" w:hAnsi="Arial" w:cs="Arial"/>
                <w:sz w:val="22"/>
                <w:szCs w:val="22"/>
                <w:lang w:val="pt-BR"/>
              </w:rPr>
              <w:t>Informática</w:t>
            </w:r>
          </w:p>
          <w:p w14:paraId="71DF7CE3" w14:textId="30E2E310" w:rsidR="008F20A6" w:rsidRDefault="008F20A6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B39F0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Carga Horária: </w:t>
            </w:r>
            <w:r w:rsidRPr="00CB39F0">
              <w:rPr>
                <w:rFonts w:ascii="Arial" w:hAnsi="Arial" w:cs="Arial"/>
                <w:sz w:val="22"/>
                <w:szCs w:val="22"/>
                <w:lang w:val="pt-BR"/>
              </w:rPr>
              <w:t>12</w:t>
            </w:r>
            <w:r w:rsidR="00597B16">
              <w:rPr>
                <w:rFonts w:ascii="Arial" w:hAnsi="Arial" w:cs="Arial"/>
                <w:sz w:val="22"/>
                <w:szCs w:val="22"/>
                <w:lang w:val="pt-BR"/>
              </w:rPr>
              <w:t>0</w:t>
            </w:r>
            <w:r w:rsidRPr="00CB39F0">
              <w:rPr>
                <w:rFonts w:ascii="Arial" w:hAnsi="Arial" w:cs="Arial"/>
                <w:sz w:val="22"/>
                <w:szCs w:val="22"/>
                <w:lang w:val="pt-BR"/>
              </w:rPr>
              <w:t>0 h</w:t>
            </w:r>
          </w:p>
          <w:p w14:paraId="29A590DB" w14:textId="7C5FECBA" w:rsidR="00597B16" w:rsidRDefault="00597B16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97B1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T</w:t>
            </w:r>
            <w:r w:rsidR="0072782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rabalho de </w:t>
            </w:r>
            <w:r w:rsidRPr="00597B1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C</w:t>
            </w:r>
            <w:r w:rsidR="0072782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onclusão de </w:t>
            </w:r>
            <w:r w:rsidRPr="00597B1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C</w:t>
            </w:r>
            <w:r w:rsidR="0072782D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urso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: 80 h</w:t>
            </w:r>
          </w:p>
          <w:p w14:paraId="29D2DE55" w14:textId="710A9A01" w:rsidR="00597B16" w:rsidRPr="00CB39F0" w:rsidRDefault="00597B16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97B16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Carga Horária total do Curso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: 1.280 h</w:t>
            </w:r>
          </w:p>
          <w:p w14:paraId="25C71564" w14:textId="30D7F4C7" w:rsidR="008F20A6" w:rsidRPr="00AB5384" w:rsidRDefault="008F20A6" w:rsidP="0086373F">
            <w:pPr>
              <w:pStyle w:val="Corpo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Carga Horária do Estágio Curricular (não obrigatório): </w:t>
            </w:r>
            <w:r w:rsidRPr="00AB5384">
              <w:rPr>
                <w:rFonts w:ascii="Arial" w:hAnsi="Arial" w:cs="Arial"/>
                <w:sz w:val="22"/>
                <w:szCs w:val="22"/>
                <w:lang w:val="pt-BR"/>
              </w:rPr>
              <w:t>2</w:t>
            </w:r>
            <w:r w:rsidR="00597B16">
              <w:rPr>
                <w:rFonts w:ascii="Arial" w:hAnsi="Arial" w:cs="Arial"/>
                <w:sz w:val="22"/>
                <w:szCs w:val="22"/>
                <w:lang w:val="pt-BR"/>
              </w:rPr>
              <w:t>4</w:t>
            </w:r>
            <w:r w:rsidRPr="00AB5384">
              <w:rPr>
                <w:rFonts w:ascii="Arial" w:hAnsi="Arial" w:cs="Arial"/>
                <w:sz w:val="22"/>
                <w:szCs w:val="22"/>
                <w:lang w:val="pt-BR"/>
              </w:rPr>
              <w:t>0 horas</w:t>
            </w:r>
          </w:p>
        </w:tc>
      </w:tr>
    </w:tbl>
    <w:p w14:paraId="605DB0FD" w14:textId="77777777" w:rsidR="008F20A6" w:rsidRPr="00AB5384" w:rsidRDefault="008F20A6" w:rsidP="00AC6D49">
      <w:pPr>
        <w:pStyle w:val="PlanodeCurso-ListadeAutoridadesCargo"/>
        <w:rPr>
          <w:rFonts w:cs="Arial"/>
        </w:rPr>
      </w:pPr>
    </w:p>
    <w:p w14:paraId="62D2F1A4" w14:textId="77777777" w:rsidR="00B83F02" w:rsidRPr="00AB5384" w:rsidRDefault="00B83F02" w:rsidP="00AC6D49">
      <w:pPr>
        <w:pStyle w:val="PlanodeCurso-ListadeAutoridadesCargo"/>
        <w:rPr>
          <w:rFonts w:cs="Arial"/>
        </w:rPr>
      </w:pPr>
    </w:p>
    <w:p w14:paraId="518D080E" w14:textId="77777777" w:rsidR="001155AE" w:rsidRPr="00AB5384" w:rsidRDefault="001155AE" w:rsidP="00AC6D49">
      <w:pPr>
        <w:pStyle w:val="PlanodeCurso-ListadeAutoridadesCargo"/>
        <w:rPr>
          <w:rFonts w:cs="Arial"/>
        </w:rPr>
      </w:pPr>
    </w:p>
    <w:p w14:paraId="2A7AD502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454A71FC" w14:textId="77777777" w:rsidR="00F335D2" w:rsidRPr="00AB5384" w:rsidRDefault="00F335D2" w:rsidP="00F335D2">
      <w:pPr>
        <w:pStyle w:val="Corpo"/>
        <w:ind w:left="283"/>
        <w:jc w:val="both"/>
        <w:rPr>
          <w:rFonts w:ascii="Arial" w:hAnsi="Arial" w:cs="Arial"/>
          <w:b/>
          <w:sz w:val="22"/>
          <w:szCs w:val="22"/>
          <w:lang w:val="pt-BR"/>
        </w:rPr>
      </w:pPr>
      <w:r w:rsidRPr="00AB5384">
        <w:rPr>
          <w:rFonts w:ascii="Arial" w:hAnsi="Arial" w:cs="Arial"/>
          <w:b/>
          <w:sz w:val="22"/>
          <w:szCs w:val="22"/>
          <w:lang w:val="pt-BR"/>
        </w:rPr>
        <w:t>SUMÁRIO</w:t>
      </w:r>
    </w:p>
    <w:p w14:paraId="5403BC98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2"/>
        <w:gridCol w:w="842"/>
      </w:tblGrid>
      <w:tr w:rsidR="00246B38" w:rsidRPr="00AB5384" w14:paraId="0C6608CF" w14:textId="77777777" w:rsidTr="007A4FDF">
        <w:tc>
          <w:tcPr>
            <w:tcW w:w="7652" w:type="dxa"/>
          </w:tcPr>
          <w:p w14:paraId="2E66EA36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Justificativa</w:t>
            </w:r>
          </w:p>
        </w:tc>
        <w:tc>
          <w:tcPr>
            <w:tcW w:w="842" w:type="dxa"/>
          </w:tcPr>
          <w:p w14:paraId="3D33EF09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07</w:t>
            </w:r>
          </w:p>
        </w:tc>
      </w:tr>
      <w:tr w:rsidR="00246B38" w:rsidRPr="00AB5384" w14:paraId="18C08173" w14:textId="77777777" w:rsidTr="007A4FDF">
        <w:tc>
          <w:tcPr>
            <w:tcW w:w="7652" w:type="dxa"/>
          </w:tcPr>
          <w:p w14:paraId="416CAD30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Objetivos</w:t>
            </w:r>
          </w:p>
        </w:tc>
        <w:tc>
          <w:tcPr>
            <w:tcW w:w="842" w:type="dxa"/>
          </w:tcPr>
          <w:p w14:paraId="013CE8ED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08</w:t>
            </w:r>
          </w:p>
        </w:tc>
      </w:tr>
      <w:tr w:rsidR="00246B38" w:rsidRPr="00AB5384" w14:paraId="13F0A2B1" w14:textId="77777777" w:rsidTr="007A4FDF">
        <w:tc>
          <w:tcPr>
            <w:tcW w:w="7652" w:type="dxa"/>
          </w:tcPr>
          <w:p w14:paraId="2C32D8D8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Requisitos de Acesso</w:t>
            </w:r>
          </w:p>
        </w:tc>
        <w:tc>
          <w:tcPr>
            <w:tcW w:w="842" w:type="dxa"/>
          </w:tcPr>
          <w:p w14:paraId="35B5A110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09</w:t>
            </w:r>
          </w:p>
        </w:tc>
      </w:tr>
      <w:tr w:rsidR="00246B38" w:rsidRPr="00AB5384" w14:paraId="1F41098D" w14:textId="77777777" w:rsidTr="007A4FDF">
        <w:tc>
          <w:tcPr>
            <w:tcW w:w="7652" w:type="dxa"/>
          </w:tcPr>
          <w:p w14:paraId="119E2131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Perfil Profissional de Conclusão</w:t>
            </w:r>
          </w:p>
        </w:tc>
        <w:tc>
          <w:tcPr>
            <w:tcW w:w="842" w:type="dxa"/>
          </w:tcPr>
          <w:p w14:paraId="7A6C13D0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09</w:t>
            </w:r>
          </w:p>
        </w:tc>
      </w:tr>
      <w:tr w:rsidR="00246B38" w:rsidRPr="00AB5384" w14:paraId="5AFD307D" w14:textId="77777777" w:rsidTr="007A4FDF">
        <w:tc>
          <w:tcPr>
            <w:tcW w:w="7652" w:type="dxa"/>
          </w:tcPr>
          <w:p w14:paraId="1D182AC9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4.1. Competências Socioemocionais</w:t>
            </w:r>
          </w:p>
        </w:tc>
        <w:tc>
          <w:tcPr>
            <w:tcW w:w="842" w:type="dxa"/>
          </w:tcPr>
          <w:p w14:paraId="432E1C37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</w:t>
            </w:r>
            <w:r w:rsidR="008B4F37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</w:t>
            </w:r>
          </w:p>
        </w:tc>
      </w:tr>
      <w:tr w:rsidR="00246B38" w:rsidRPr="00AB5384" w14:paraId="6548CA63" w14:textId="77777777" w:rsidTr="007A4FDF">
        <w:tc>
          <w:tcPr>
            <w:tcW w:w="7652" w:type="dxa"/>
          </w:tcPr>
          <w:p w14:paraId="3E3A0254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4.2.</w:t>
            </w:r>
            <w:r w:rsidR="008B4F37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 xml:space="preserve"> Métodos e Técnicas de Trabalho</w:t>
            </w:r>
          </w:p>
        </w:tc>
        <w:tc>
          <w:tcPr>
            <w:tcW w:w="842" w:type="dxa"/>
          </w:tcPr>
          <w:p w14:paraId="52781EF7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</w:t>
            </w:r>
            <w:r w:rsidR="008B4F37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6</w:t>
            </w:r>
          </w:p>
        </w:tc>
      </w:tr>
      <w:tr w:rsidR="00246B38" w:rsidRPr="00AB5384" w14:paraId="5ED99FE7" w14:textId="77777777" w:rsidTr="007A4FDF">
        <w:tc>
          <w:tcPr>
            <w:tcW w:w="7652" w:type="dxa"/>
          </w:tcPr>
          <w:p w14:paraId="34891DF1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4</w:t>
            </w:r>
            <w:r w:rsidR="00C107E0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.3. Posições no Processo Produtivo</w:t>
            </w:r>
          </w:p>
        </w:tc>
        <w:tc>
          <w:tcPr>
            <w:tcW w:w="842" w:type="dxa"/>
          </w:tcPr>
          <w:p w14:paraId="0B4E888F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16</w:t>
            </w:r>
          </w:p>
        </w:tc>
      </w:tr>
      <w:tr w:rsidR="00C107E0" w:rsidRPr="00AB5384" w14:paraId="620F0F8F" w14:textId="77777777" w:rsidTr="007A4FDF">
        <w:tc>
          <w:tcPr>
            <w:tcW w:w="7652" w:type="dxa"/>
          </w:tcPr>
          <w:p w14:paraId="5DD84578" w14:textId="77777777" w:rsidR="00C107E0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4.4.Evoluções da Ocupação</w:t>
            </w:r>
          </w:p>
        </w:tc>
        <w:tc>
          <w:tcPr>
            <w:tcW w:w="842" w:type="dxa"/>
          </w:tcPr>
          <w:p w14:paraId="4CEE03A8" w14:textId="77777777" w:rsidR="00C107E0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17</w:t>
            </w:r>
          </w:p>
        </w:tc>
      </w:tr>
      <w:tr w:rsidR="00246B38" w:rsidRPr="00AB5384" w14:paraId="2CAC3261" w14:textId="77777777" w:rsidTr="007A4FDF">
        <w:tc>
          <w:tcPr>
            <w:tcW w:w="7652" w:type="dxa"/>
          </w:tcPr>
          <w:p w14:paraId="76D4BE62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Organização Curricular</w:t>
            </w:r>
          </w:p>
        </w:tc>
        <w:tc>
          <w:tcPr>
            <w:tcW w:w="842" w:type="dxa"/>
          </w:tcPr>
          <w:p w14:paraId="5A98A2D9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18</w:t>
            </w:r>
          </w:p>
        </w:tc>
      </w:tr>
      <w:tr w:rsidR="00C107E0" w:rsidRPr="00AB5384" w14:paraId="728A65ED" w14:textId="77777777" w:rsidTr="007A4FDF">
        <w:tc>
          <w:tcPr>
            <w:tcW w:w="7652" w:type="dxa"/>
          </w:tcPr>
          <w:p w14:paraId="65157B05" w14:textId="77777777" w:rsidR="00C107E0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5.1. Estrutura do Curso</w:t>
            </w:r>
          </w:p>
        </w:tc>
        <w:tc>
          <w:tcPr>
            <w:tcW w:w="842" w:type="dxa"/>
          </w:tcPr>
          <w:p w14:paraId="041D491C" w14:textId="77777777" w:rsidR="00C107E0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19</w:t>
            </w:r>
          </w:p>
        </w:tc>
      </w:tr>
      <w:tr w:rsidR="00246B38" w:rsidRPr="00AB5384" w14:paraId="154023F1" w14:textId="77777777" w:rsidTr="007A4FDF">
        <w:tc>
          <w:tcPr>
            <w:tcW w:w="7652" w:type="dxa"/>
          </w:tcPr>
          <w:p w14:paraId="42751C20" w14:textId="77777777" w:rsidR="00246B38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5.2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. Itinerário Formativo</w:t>
            </w:r>
          </w:p>
        </w:tc>
        <w:tc>
          <w:tcPr>
            <w:tcW w:w="842" w:type="dxa"/>
          </w:tcPr>
          <w:p w14:paraId="21C4C82D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9</w:t>
            </w:r>
          </w:p>
        </w:tc>
      </w:tr>
      <w:tr w:rsidR="00246B38" w:rsidRPr="00AB5384" w14:paraId="3EC1E018" w14:textId="77777777" w:rsidTr="007A4FDF">
        <w:tc>
          <w:tcPr>
            <w:tcW w:w="7652" w:type="dxa"/>
          </w:tcPr>
          <w:p w14:paraId="58AF93DD" w14:textId="77777777" w:rsidR="00246B38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5.3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. Matriz Curricular</w:t>
            </w:r>
          </w:p>
        </w:tc>
        <w:tc>
          <w:tcPr>
            <w:tcW w:w="842" w:type="dxa"/>
          </w:tcPr>
          <w:p w14:paraId="62C871C8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2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0</w:t>
            </w:r>
          </w:p>
        </w:tc>
      </w:tr>
      <w:tr w:rsidR="00246B38" w:rsidRPr="00AB5384" w14:paraId="4AA152B4" w14:textId="77777777" w:rsidTr="007A4FDF">
        <w:tc>
          <w:tcPr>
            <w:tcW w:w="7652" w:type="dxa"/>
          </w:tcPr>
          <w:p w14:paraId="2EBEDBC6" w14:textId="77777777" w:rsidR="00246B38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5.4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. Organização Interna das Unidades Curriculares</w:t>
            </w:r>
          </w:p>
        </w:tc>
        <w:tc>
          <w:tcPr>
            <w:tcW w:w="842" w:type="dxa"/>
          </w:tcPr>
          <w:p w14:paraId="6B0219B6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2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</w:t>
            </w:r>
          </w:p>
        </w:tc>
      </w:tr>
      <w:tr w:rsidR="00246B38" w:rsidRPr="00AB5384" w14:paraId="7BFA0CE1" w14:textId="77777777" w:rsidTr="007A4FDF">
        <w:tc>
          <w:tcPr>
            <w:tcW w:w="7652" w:type="dxa"/>
          </w:tcPr>
          <w:p w14:paraId="29EE9956" w14:textId="77777777" w:rsidR="00246B38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5.5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 xml:space="preserve"> Metodologia, Procedimentos e Estratégias Pedagógicas</w:t>
            </w:r>
          </w:p>
        </w:tc>
        <w:tc>
          <w:tcPr>
            <w:tcW w:w="842" w:type="dxa"/>
          </w:tcPr>
          <w:p w14:paraId="417D38D5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64</w:t>
            </w:r>
          </w:p>
        </w:tc>
      </w:tr>
      <w:tr w:rsidR="00246B38" w:rsidRPr="00AB5384" w14:paraId="0F0F417E" w14:textId="77777777" w:rsidTr="007A4FDF">
        <w:tc>
          <w:tcPr>
            <w:tcW w:w="7652" w:type="dxa"/>
          </w:tcPr>
          <w:p w14:paraId="42CD1B35" w14:textId="77777777" w:rsidR="00246B38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5.6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. Desenvolvimento de Trabalho de Conclusão de Curso</w:t>
            </w:r>
          </w:p>
        </w:tc>
        <w:tc>
          <w:tcPr>
            <w:tcW w:w="842" w:type="dxa"/>
          </w:tcPr>
          <w:p w14:paraId="5199A9AD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69</w:t>
            </w:r>
          </w:p>
        </w:tc>
      </w:tr>
      <w:tr w:rsidR="00246B38" w:rsidRPr="00AB5384" w14:paraId="7D69C10A" w14:textId="77777777" w:rsidTr="007A4FDF">
        <w:tc>
          <w:tcPr>
            <w:tcW w:w="7652" w:type="dxa"/>
          </w:tcPr>
          <w:p w14:paraId="57504AF9" w14:textId="77777777" w:rsidR="00246B38" w:rsidRPr="00AB5384" w:rsidRDefault="00C107E0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5.7. Estágio Curricular (não obrigatório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842" w:type="dxa"/>
          </w:tcPr>
          <w:p w14:paraId="3E59283F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70</w:t>
            </w:r>
          </w:p>
        </w:tc>
      </w:tr>
      <w:tr w:rsidR="00246B38" w:rsidRPr="00AB5384" w14:paraId="52D9791F" w14:textId="77777777" w:rsidTr="007A4FDF">
        <w:tc>
          <w:tcPr>
            <w:tcW w:w="7652" w:type="dxa"/>
          </w:tcPr>
          <w:p w14:paraId="5D1F99C3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Critérios de Aproveitamento de Conhecimentos e Experiências Anteriores</w:t>
            </w:r>
          </w:p>
        </w:tc>
        <w:tc>
          <w:tcPr>
            <w:tcW w:w="842" w:type="dxa"/>
          </w:tcPr>
          <w:p w14:paraId="205AB4DE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70</w:t>
            </w:r>
          </w:p>
        </w:tc>
      </w:tr>
      <w:tr w:rsidR="00246B38" w:rsidRPr="00AB5384" w14:paraId="2F2246B2" w14:textId="77777777" w:rsidTr="007A4FDF">
        <w:tc>
          <w:tcPr>
            <w:tcW w:w="7652" w:type="dxa"/>
          </w:tcPr>
          <w:p w14:paraId="7C08773F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Critérios e Procedimentos de Avaliação da Aprendizagem</w:t>
            </w:r>
          </w:p>
        </w:tc>
        <w:tc>
          <w:tcPr>
            <w:tcW w:w="842" w:type="dxa"/>
          </w:tcPr>
          <w:p w14:paraId="6BD395AF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71</w:t>
            </w:r>
          </w:p>
        </w:tc>
      </w:tr>
      <w:tr w:rsidR="00246B38" w:rsidRPr="00AB5384" w14:paraId="392BED09" w14:textId="77777777" w:rsidTr="007A4FDF">
        <w:tc>
          <w:tcPr>
            <w:tcW w:w="7652" w:type="dxa"/>
          </w:tcPr>
          <w:p w14:paraId="50FEF8B3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Instalações e Equipamentos</w:t>
            </w:r>
          </w:p>
        </w:tc>
        <w:tc>
          <w:tcPr>
            <w:tcW w:w="842" w:type="dxa"/>
          </w:tcPr>
          <w:p w14:paraId="6097C34B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74</w:t>
            </w:r>
          </w:p>
        </w:tc>
      </w:tr>
      <w:tr w:rsidR="00246B38" w:rsidRPr="00AB5384" w14:paraId="5BFFAF31" w14:textId="77777777" w:rsidTr="007A4FDF">
        <w:tc>
          <w:tcPr>
            <w:tcW w:w="7652" w:type="dxa"/>
          </w:tcPr>
          <w:p w14:paraId="65315579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8.1. Demonstrativo da Infraestrutura Física (Imóvel)</w:t>
            </w:r>
          </w:p>
        </w:tc>
        <w:tc>
          <w:tcPr>
            <w:tcW w:w="842" w:type="dxa"/>
          </w:tcPr>
          <w:p w14:paraId="30A8EFAE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74</w:t>
            </w:r>
          </w:p>
        </w:tc>
      </w:tr>
      <w:tr w:rsidR="00246B38" w:rsidRPr="00AB5384" w14:paraId="70DAA63B" w14:textId="77777777" w:rsidTr="007A4FDF">
        <w:tc>
          <w:tcPr>
            <w:tcW w:w="7652" w:type="dxa"/>
          </w:tcPr>
          <w:p w14:paraId="7AF0C17D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8.2. Demonstrativo da Infraestrutura Física (Móveis e Equipamentos)</w:t>
            </w:r>
          </w:p>
        </w:tc>
        <w:tc>
          <w:tcPr>
            <w:tcW w:w="842" w:type="dxa"/>
          </w:tcPr>
          <w:p w14:paraId="013BDEB0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75</w:t>
            </w:r>
          </w:p>
        </w:tc>
      </w:tr>
      <w:tr w:rsidR="00246B38" w:rsidRPr="00AB5384" w14:paraId="6B1622D8" w14:textId="77777777" w:rsidTr="007A4FDF">
        <w:tc>
          <w:tcPr>
            <w:tcW w:w="7652" w:type="dxa"/>
          </w:tcPr>
          <w:p w14:paraId="0F280A4B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8.3. Equipamentos e Laboratórios</w:t>
            </w:r>
          </w:p>
        </w:tc>
        <w:tc>
          <w:tcPr>
            <w:tcW w:w="842" w:type="dxa"/>
          </w:tcPr>
          <w:p w14:paraId="0E1F8AA2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78</w:t>
            </w:r>
          </w:p>
        </w:tc>
      </w:tr>
      <w:tr w:rsidR="00246B38" w:rsidRPr="00AB5384" w14:paraId="1BEB8AC1" w14:textId="77777777" w:rsidTr="007A4FDF">
        <w:tc>
          <w:tcPr>
            <w:tcW w:w="7652" w:type="dxa"/>
          </w:tcPr>
          <w:p w14:paraId="4B43A8F0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Demonstrativo do Sistema de Gestão</w:t>
            </w:r>
          </w:p>
        </w:tc>
        <w:tc>
          <w:tcPr>
            <w:tcW w:w="842" w:type="dxa"/>
          </w:tcPr>
          <w:p w14:paraId="7DB4CB63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81</w:t>
            </w:r>
          </w:p>
        </w:tc>
      </w:tr>
      <w:tr w:rsidR="00246B38" w:rsidRPr="00AB5384" w14:paraId="1A523142" w14:textId="77777777" w:rsidTr="007A4FDF">
        <w:tc>
          <w:tcPr>
            <w:tcW w:w="7652" w:type="dxa"/>
          </w:tcPr>
          <w:p w14:paraId="3636D645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Pessoal Técnico, Administrativo e Docente</w:t>
            </w:r>
          </w:p>
        </w:tc>
        <w:tc>
          <w:tcPr>
            <w:tcW w:w="842" w:type="dxa"/>
          </w:tcPr>
          <w:p w14:paraId="70C6EBD5" w14:textId="77777777" w:rsidR="00246B38" w:rsidRPr="00AB5384" w:rsidRDefault="00C107E0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81</w:t>
            </w:r>
          </w:p>
        </w:tc>
      </w:tr>
      <w:tr w:rsidR="00246B38" w:rsidRPr="00AB5384" w14:paraId="2C609DDE" w14:textId="77777777" w:rsidTr="007A4FDF">
        <w:tc>
          <w:tcPr>
            <w:tcW w:w="7652" w:type="dxa"/>
          </w:tcPr>
          <w:p w14:paraId="5E387396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10.1. Demonstrativo do Corpo Técnico e Administrativo</w:t>
            </w:r>
          </w:p>
        </w:tc>
        <w:tc>
          <w:tcPr>
            <w:tcW w:w="842" w:type="dxa"/>
          </w:tcPr>
          <w:p w14:paraId="36B72DB1" w14:textId="77777777" w:rsidR="00246B38" w:rsidRPr="00AB5384" w:rsidRDefault="00417E21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2</w:t>
            </w:r>
          </w:p>
        </w:tc>
      </w:tr>
      <w:tr w:rsidR="00246B38" w:rsidRPr="00AB5384" w14:paraId="5CDEEF7F" w14:textId="77777777" w:rsidTr="007A4FDF">
        <w:tc>
          <w:tcPr>
            <w:tcW w:w="7652" w:type="dxa"/>
          </w:tcPr>
          <w:p w14:paraId="11951AD4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10.2. Demonstrativo Corpo Docente</w:t>
            </w:r>
          </w:p>
        </w:tc>
        <w:tc>
          <w:tcPr>
            <w:tcW w:w="842" w:type="dxa"/>
          </w:tcPr>
          <w:p w14:paraId="2032EDF1" w14:textId="77777777" w:rsidR="00246B38" w:rsidRPr="00AB5384" w:rsidRDefault="00417E21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</w:t>
            </w:r>
            <w:r w:rsidR="00246B38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4</w:t>
            </w:r>
          </w:p>
        </w:tc>
      </w:tr>
      <w:tr w:rsidR="00246B38" w:rsidRPr="00AB5384" w14:paraId="75E524B0" w14:textId="77777777" w:rsidTr="007A4FDF">
        <w:tc>
          <w:tcPr>
            <w:tcW w:w="7652" w:type="dxa"/>
          </w:tcPr>
          <w:p w14:paraId="6F96B6C5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Diploma</w:t>
            </w:r>
          </w:p>
        </w:tc>
        <w:tc>
          <w:tcPr>
            <w:tcW w:w="842" w:type="dxa"/>
          </w:tcPr>
          <w:p w14:paraId="03EEA964" w14:textId="77777777" w:rsidR="00246B38" w:rsidRPr="00AB5384" w:rsidRDefault="00246B38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</w:t>
            </w:r>
            <w:r w:rsidR="00417E21"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7</w:t>
            </w:r>
          </w:p>
        </w:tc>
      </w:tr>
      <w:tr w:rsidR="00246B38" w:rsidRPr="00AB5384" w14:paraId="24E9BE6E" w14:textId="77777777" w:rsidTr="007A4FDF">
        <w:tc>
          <w:tcPr>
            <w:tcW w:w="7652" w:type="dxa"/>
          </w:tcPr>
          <w:p w14:paraId="72BD5917" w14:textId="77777777" w:rsidR="00246B38" w:rsidRPr="00AB5384" w:rsidRDefault="00246B38" w:rsidP="00904FEB">
            <w:pPr>
              <w:pStyle w:val="PargrafodaLista"/>
              <w:numPr>
                <w:ilvl w:val="0"/>
                <w:numId w:val="11"/>
              </w:num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Controle de Revisões no Plano de Curso</w:t>
            </w:r>
          </w:p>
        </w:tc>
        <w:tc>
          <w:tcPr>
            <w:tcW w:w="842" w:type="dxa"/>
          </w:tcPr>
          <w:p w14:paraId="650FA996" w14:textId="77777777" w:rsidR="00246B38" w:rsidRPr="00AB5384" w:rsidRDefault="00417E21" w:rsidP="00C107E0">
            <w:pPr>
              <w:tabs>
                <w:tab w:val="left" w:pos="1035"/>
              </w:tabs>
              <w:jc w:val="center"/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  <w:t>88</w:t>
            </w:r>
          </w:p>
        </w:tc>
      </w:tr>
      <w:tr w:rsidR="00246B38" w:rsidRPr="00AB5384" w14:paraId="44DC900C" w14:textId="77777777" w:rsidTr="007A4FDF">
        <w:tc>
          <w:tcPr>
            <w:tcW w:w="7652" w:type="dxa"/>
          </w:tcPr>
          <w:p w14:paraId="363B3AC2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</w:p>
        </w:tc>
        <w:tc>
          <w:tcPr>
            <w:tcW w:w="842" w:type="dxa"/>
          </w:tcPr>
          <w:p w14:paraId="1949F22E" w14:textId="77777777" w:rsidR="00246B38" w:rsidRPr="00AB5384" w:rsidRDefault="00246B38" w:rsidP="00C107E0">
            <w:pPr>
              <w:tabs>
                <w:tab w:val="left" w:pos="1035"/>
              </w:tabs>
              <w:rPr>
                <w:rFonts w:ascii="Arial" w:hAnsi="Arial" w:cs="Arial"/>
                <w:b/>
                <w:bCs/>
                <w:kern w:val="22"/>
                <w:sz w:val="22"/>
                <w:szCs w:val="22"/>
                <w:lang w:eastAsia="pt-BR"/>
              </w:rPr>
            </w:pPr>
          </w:p>
        </w:tc>
      </w:tr>
    </w:tbl>
    <w:p w14:paraId="5C8F052F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75C6BA55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63E73C0C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38F78B3A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0BA4F502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52580566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15D3F253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7F040C93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59636CF8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565852D0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156DE4E9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33F36EF9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1CF5265E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03CDAACF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041E85B2" w14:textId="77777777" w:rsidR="00F335D2" w:rsidRPr="00AB5384" w:rsidRDefault="00F335D2" w:rsidP="00AC6D49">
      <w:pPr>
        <w:pStyle w:val="PlanodeCurso-ListadeAutoridadesCargo"/>
        <w:rPr>
          <w:rFonts w:cs="Arial"/>
        </w:rPr>
      </w:pPr>
    </w:p>
    <w:p w14:paraId="21FB9D83" w14:textId="77777777" w:rsidR="00F335D2" w:rsidRPr="00AB5384" w:rsidRDefault="00F335D2" w:rsidP="00AC6D49">
      <w:pPr>
        <w:pStyle w:val="PlanodeCurso-ListadeAutoridadesCargo"/>
        <w:rPr>
          <w:rFonts w:cs="Arial"/>
        </w:rPr>
        <w:sectPr w:rsidR="00F335D2" w:rsidRPr="00AB5384" w:rsidSect="001D0938">
          <w:headerReference w:type="default" r:id="rId10"/>
          <w:footerReference w:type="default" r:id="rId11"/>
          <w:pgSz w:w="11906" w:h="16838"/>
          <w:pgMar w:top="1279" w:right="1701" w:bottom="1417" w:left="1701" w:header="708" w:footer="567" w:gutter="0"/>
          <w:cols w:space="708"/>
          <w:docGrid w:linePitch="360"/>
        </w:sectPr>
      </w:pPr>
    </w:p>
    <w:p w14:paraId="4CD665A2" w14:textId="77777777" w:rsidR="00916C6C" w:rsidRPr="00AB5384" w:rsidRDefault="00916C6C" w:rsidP="00B77600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7AF237E" w14:textId="77777777" w:rsidR="00C532DD" w:rsidRPr="00AB5384" w:rsidRDefault="00C532DD" w:rsidP="00C532DD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FF0000"/>
          <w:sz w:val="22"/>
          <w:szCs w:val="22"/>
          <w:lang w:eastAsia="en-US"/>
        </w:rPr>
      </w:pPr>
    </w:p>
    <w:p w14:paraId="5C4EB87A" w14:textId="77777777" w:rsidR="00CB39F0" w:rsidRPr="0056554F" w:rsidRDefault="00CB39F0" w:rsidP="00CB39F0">
      <w:pPr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b/>
          <w:bCs/>
          <w:kern w:val="22"/>
          <w:sz w:val="22"/>
          <w:szCs w:val="22"/>
          <w:lang w:eastAsia="pt-BR"/>
        </w:rPr>
        <w:t>I – JUSTIFICATIVA</w:t>
      </w:r>
    </w:p>
    <w:p w14:paraId="53080699" w14:textId="77777777" w:rsidR="00CB39F0" w:rsidRPr="00DC03F0" w:rsidRDefault="00CB39F0" w:rsidP="00CB39F0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>O Serviço Nacional de Aprendizagem Industrial –SENAI – criado pelo Decreto Lei Federal nº. 4.048, de 22/01/1942, é entidade jurídica de direito privado, com sede e foro na capital da República, organizada e dirigida pela Confederação Nacional da Indústria e estruturada em órgãos normativos e de administração, de âmbito nacional e regional.</w:t>
      </w:r>
    </w:p>
    <w:p w14:paraId="75F1F318" w14:textId="77777777" w:rsidR="00CB39F0" w:rsidRPr="00DC03F0" w:rsidRDefault="00CB39F0" w:rsidP="00CB39F0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 xml:space="preserve">O SENAI encontra-se instalado no Estado do Pará desde 1º de agosto de 1953 e tem por missão “Promover a Educação Profissional, Soluções Tecnológicas e a Inovação, contribuindo para elevar a Competitividade da indústria do Pará e do Brasil”, competindo-lhe, entre outras atribuições, manter e supervisionar Centros de Educação Profissional. </w:t>
      </w:r>
    </w:p>
    <w:p w14:paraId="5E07E5EA" w14:textId="77777777" w:rsidR="00CB39F0" w:rsidRPr="00DC03F0" w:rsidRDefault="00CB39F0" w:rsidP="00CB39F0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>No sentido de produzir subsídios que permitam tomadas de decisões com relação à expansão e/ou modernização do atendimento do SENAI na região. O Departamento Regional do Pará em parceria com o Departamento Nacional do SENAI, promoveu pesquisa para identificar e analisar tendências dos setores produtivos do estado com vista, nas possibilidades de aumentar a produtividade e a qualificação da mão-de-obra no País, a médio e longo prazo.</w:t>
      </w:r>
    </w:p>
    <w:p w14:paraId="68E87578" w14:textId="7361D946" w:rsidR="00CB39F0" w:rsidRPr="00F92EC1" w:rsidRDefault="00CB39F0" w:rsidP="008A78BD">
      <w:pPr>
        <w:spacing w:line="360" w:lineRule="auto"/>
        <w:jc w:val="both"/>
        <w:rPr>
          <w:rFonts w:ascii="Arial" w:hAnsi="Arial" w:cs="Arial"/>
          <w:color w:val="FFC000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ab/>
        <w:t xml:space="preserve">Em cumprimento a missão institucional, é imprescindível que o SENAI-PA reafirme sua importância no setor industrial e esteja preparado para 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atender as necessidades de mão de obra </w:t>
      </w:r>
      <w:r w:rsidRPr="00DC03F0">
        <w:rPr>
          <w:rFonts w:ascii="Arial" w:hAnsi="Arial" w:cs="Arial"/>
          <w:sz w:val="22"/>
          <w:szCs w:val="22"/>
        </w:rPr>
        <w:t>demandada</w:t>
      </w:r>
      <w:r w:rsidR="008A78BD">
        <w:rPr>
          <w:rFonts w:ascii="Arial" w:hAnsi="Arial" w:cs="Arial"/>
          <w:sz w:val="22"/>
          <w:szCs w:val="22"/>
        </w:rPr>
        <w:t xml:space="preserve"> de</w:t>
      </w:r>
      <w:r w:rsidR="008A78BD" w:rsidRPr="008A78BD">
        <w:rPr>
          <w:rFonts w:ascii="Arial" w:hAnsi="Arial" w:cs="Arial"/>
          <w:color w:val="FFC000"/>
          <w:sz w:val="22"/>
          <w:szCs w:val="22"/>
        </w:rPr>
        <w:t xml:space="preserve"> </w:t>
      </w:r>
      <w:r w:rsidR="008A78BD" w:rsidRPr="00C615D9">
        <w:rPr>
          <w:rFonts w:ascii="Arial" w:hAnsi="Arial" w:cs="Arial"/>
          <w:sz w:val="22"/>
          <w:szCs w:val="22"/>
        </w:rPr>
        <w:t>mercado em informática que exige cada vez mais profissionais qualificados para realização de instalação, configuração e manutenção de computadores de uso geral, periféricos, software, dispositivos móveis e redes locais, bem como, o desenvolvimento de aplicações para desktop conectadas a banco de dados e web. Adiciona-se, também, a necessidade de atualização dos profissionais, já que é uma área que está em constante atualização</w:t>
      </w:r>
      <w:r w:rsidRPr="00C615D9">
        <w:rPr>
          <w:rFonts w:ascii="Arial" w:hAnsi="Arial" w:cs="Arial"/>
          <w:sz w:val="22"/>
          <w:szCs w:val="22"/>
          <w:lang w:eastAsia="pt-BR"/>
        </w:rPr>
        <w:t>.</w:t>
      </w:r>
    </w:p>
    <w:p w14:paraId="38EF6FD6" w14:textId="52B4D478" w:rsidR="00CB39F0" w:rsidRPr="00DC03F0" w:rsidRDefault="00CB39F0" w:rsidP="00CB39F0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 xml:space="preserve">Considerando esse cenário, é pertinente que o SENAI/PA oferte o curso de </w:t>
      </w:r>
      <w:r w:rsidRPr="00DC03F0">
        <w:rPr>
          <w:rFonts w:ascii="Arial" w:hAnsi="Arial" w:cs="Arial"/>
          <w:b/>
          <w:sz w:val="22"/>
          <w:szCs w:val="22"/>
        </w:rPr>
        <w:t xml:space="preserve">Habilitação Técnica de Nível Médio em </w:t>
      </w:r>
      <w:r w:rsidR="00916997">
        <w:rPr>
          <w:rFonts w:ascii="Arial" w:hAnsi="Arial" w:cs="Arial"/>
          <w:b/>
          <w:sz w:val="22"/>
          <w:szCs w:val="22"/>
        </w:rPr>
        <w:t>Informátic</w:t>
      </w:r>
      <w:r w:rsidR="00916997" w:rsidRPr="00DC03F0">
        <w:rPr>
          <w:rFonts w:ascii="Arial" w:hAnsi="Arial" w:cs="Arial"/>
          <w:b/>
          <w:sz w:val="22"/>
          <w:szCs w:val="22"/>
        </w:rPr>
        <w:t>a</w:t>
      </w:r>
      <w:r w:rsidRPr="00DC03F0">
        <w:rPr>
          <w:rFonts w:ascii="Arial" w:hAnsi="Arial" w:cs="Arial"/>
          <w:b/>
          <w:sz w:val="22"/>
          <w:szCs w:val="22"/>
        </w:rPr>
        <w:t>,</w:t>
      </w:r>
      <w:r w:rsidRPr="00DC03F0">
        <w:rPr>
          <w:rFonts w:ascii="Arial" w:hAnsi="Arial" w:cs="Arial"/>
          <w:sz w:val="22"/>
          <w:szCs w:val="22"/>
        </w:rPr>
        <w:t xml:space="preserve"> elaborado a partir de competências profissionais definidas pelo Comitê Técnico Setorial Nacional, dentro dos princípios metodológicos e orientações da Concepção da Metodologia SENAI de Educação Profissional e adequações pelo Comitê Técnico Setorial Estadual alinhado à legislação vigente.</w:t>
      </w:r>
    </w:p>
    <w:p w14:paraId="04000737" w14:textId="3F3D0BB7" w:rsidR="00232DE5" w:rsidRPr="00AB5384" w:rsidRDefault="00CB39F0" w:rsidP="00232DE5">
      <w:pPr>
        <w:spacing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lastRenderedPageBreak/>
        <w:t>O curso terá início no 1º semestre de 20</w:t>
      </w:r>
      <w:r w:rsidR="00916997">
        <w:rPr>
          <w:rFonts w:ascii="Arial" w:hAnsi="Arial" w:cs="Arial"/>
          <w:sz w:val="22"/>
          <w:szCs w:val="22"/>
        </w:rPr>
        <w:t>22</w:t>
      </w:r>
      <w:r w:rsidRPr="00DC03F0">
        <w:rPr>
          <w:rFonts w:ascii="Arial" w:hAnsi="Arial" w:cs="Arial"/>
          <w:sz w:val="22"/>
          <w:szCs w:val="22"/>
        </w:rPr>
        <w:t xml:space="preserve">, com a previsão de 01 (uma) turma, no horário noturno, com </w:t>
      </w:r>
      <w:r w:rsidR="00916997">
        <w:rPr>
          <w:rFonts w:ascii="Arial" w:hAnsi="Arial" w:cs="Arial"/>
          <w:sz w:val="22"/>
          <w:szCs w:val="22"/>
        </w:rPr>
        <w:t>40</w:t>
      </w:r>
      <w:r w:rsidR="00F92EC1">
        <w:rPr>
          <w:rFonts w:ascii="Arial" w:hAnsi="Arial" w:cs="Arial"/>
          <w:sz w:val="22"/>
          <w:szCs w:val="22"/>
        </w:rPr>
        <w:t xml:space="preserve"> alunos</w:t>
      </w:r>
      <w:r w:rsidRPr="00DC03F0">
        <w:rPr>
          <w:rFonts w:ascii="Arial" w:hAnsi="Arial" w:cs="Arial"/>
          <w:color w:val="4F81BD" w:themeColor="accent1"/>
          <w:sz w:val="22"/>
          <w:szCs w:val="22"/>
        </w:rPr>
        <w:t xml:space="preserve">. </w:t>
      </w:r>
      <w:r w:rsidRPr="00DC03F0">
        <w:rPr>
          <w:rFonts w:ascii="Arial" w:hAnsi="Arial" w:cs="Arial"/>
          <w:sz w:val="22"/>
          <w:szCs w:val="22"/>
        </w:rPr>
        <w:t>No período de 20</w:t>
      </w:r>
      <w:r w:rsidR="00916997">
        <w:rPr>
          <w:rFonts w:ascii="Arial" w:hAnsi="Arial" w:cs="Arial"/>
          <w:sz w:val="22"/>
          <w:szCs w:val="22"/>
        </w:rPr>
        <w:t>22</w:t>
      </w:r>
      <w:r w:rsidRPr="00DC03F0">
        <w:rPr>
          <w:rFonts w:ascii="Arial" w:hAnsi="Arial" w:cs="Arial"/>
          <w:sz w:val="22"/>
          <w:szCs w:val="22"/>
        </w:rPr>
        <w:t xml:space="preserve"> a 202</w:t>
      </w:r>
      <w:r w:rsidR="00916997">
        <w:rPr>
          <w:rFonts w:ascii="Arial" w:hAnsi="Arial" w:cs="Arial"/>
          <w:sz w:val="22"/>
          <w:szCs w:val="22"/>
        </w:rPr>
        <w:t>5</w:t>
      </w:r>
      <w:r w:rsidRPr="00DC03F0">
        <w:rPr>
          <w:rFonts w:ascii="Arial" w:hAnsi="Arial" w:cs="Arial"/>
          <w:sz w:val="22"/>
          <w:szCs w:val="22"/>
        </w:rPr>
        <w:t xml:space="preserve">, serão mantidos o turno e </w:t>
      </w:r>
      <w:r w:rsidR="00232DE5">
        <w:rPr>
          <w:rFonts w:ascii="Arial" w:hAnsi="Arial" w:cs="Arial"/>
          <w:sz w:val="22"/>
          <w:szCs w:val="22"/>
        </w:rPr>
        <w:t>o</w:t>
      </w:r>
      <w:r w:rsidR="00232DE5" w:rsidRPr="00AB5384">
        <w:rPr>
          <w:rFonts w:ascii="Arial" w:hAnsi="Arial" w:cs="Arial"/>
          <w:color w:val="FF0000"/>
          <w:sz w:val="22"/>
          <w:szCs w:val="22"/>
        </w:rPr>
        <w:t xml:space="preserve"> </w:t>
      </w:r>
      <w:r w:rsidR="00232DE5" w:rsidRPr="00232DE5">
        <w:rPr>
          <w:rFonts w:ascii="Arial" w:hAnsi="Arial" w:cs="Arial"/>
          <w:sz w:val="22"/>
          <w:szCs w:val="22"/>
        </w:rPr>
        <w:t>número de turmas, será de acordo com a demanda existente.</w:t>
      </w:r>
    </w:p>
    <w:p w14:paraId="54A22627" w14:textId="102175A4" w:rsidR="00CB39F0" w:rsidRPr="00DC03F0" w:rsidRDefault="00CB39F0" w:rsidP="00CB39F0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B9E95F5" w14:textId="77777777" w:rsidR="00CB39F0" w:rsidRPr="00DC03F0" w:rsidRDefault="00CB39F0" w:rsidP="00CB39F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3ED4F3" w14:textId="77777777" w:rsidR="00495560" w:rsidRPr="00AB5384" w:rsidRDefault="00495560" w:rsidP="0065377F">
      <w:pPr>
        <w:pStyle w:val="Corpo"/>
        <w:jc w:val="both"/>
        <w:rPr>
          <w:rFonts w:ascii="Arial" w:hAnsi="Arial" w:cs="Arial"/>
          <w:b/>
          <w:szCs w:val="24"/>
          <w:lang w:val="pt-BR"/>
        </w:rPr>
      </w:pPr>
    </w:p>
    <w:p w14:paraId="497C30D0" w14:textId="77777777" w:rsidR="00CE1B8E" w:rsidRPr="00AB5384" w:rsidRDefault="007A0EE1" w:rsidP="00CE1B8E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AB5384">
        <w:rPr>
          <w:rFonts w:ascii="Arial" w:hAnsi="Arial" w:cs="Arial"/>
          <w:b/>
          <w:color w:val="000000"/>
          <w:sz w:val="24"/>
          <w:szCs w:val="24"/>
        </w:rPr>
        <w:t xml:space="preserve">II – </w:t>
      </w:r>
      <w:r w:rsidR="00CE1B8E" w:rsidRPr="00AB5384">
        <w:rPr>
          <w:rFonts w:ascii="Arial" w:hAnsi="Arial" w:cs="Arial"/>
          <w:b/>
          <w:color w:val="000000"/>
          <w:sz w:val="24"/>
          <w:szCs w:val="24"/>
        </w:rPr>
        <w:t>OBJETIVO</w:t>
      </w:r>
      <w:r w:rsidRPr="00AB5384">
        <w:rPr>
          <w:rFonts w:ascii="Arial" w:hAnsi="Arial" w:cs="Arial"/>
          <w:b/>
          <w:color w:val="000000"/>
          <w:sz w:val="24"/>
          <w:szCs w:val="24"/>
        </w:rPr>
        <w:t>S:</w:t>
      </w:r>
    </w:p>
    <w:p w14:paraId="3C6980CB" w14:textId="77777777" w:rsidR="00CE1B8E" w:rsidRPr="00AB5384" w:rsidRDefault="007A0EE1" w:rsidP="00CE1B8E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AB5384">
        <w:rPr>
          <w:rFonts w:ascii="Arial" w:hAnsi="Arial" w:cs="Arial"/>
          <w:b/>
          <w:color w:val="000000"/>
          <w:sz w:val="22"/>
          <w:szCs w:val="22"/>
        </w:rPr>
        <w:t>Geral:</w:t>
      </w:r>
    </w:p>
    <w:p w14:paraId="367EAE6F" w14:textId="314025E6" w:rsidR="007A0EE1" w:rsidRPr="00110DAC" w:rsidRDefault="00CE1B8E" w:rsidP="002F32D7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110DAC">
        <w:rPr>
          <w:rFonts w:ascii="Arial" w:hAnsi="Arial" w:cs="Arial"/>
          <w:sz w:val="22"/>
          <w:szCs w:val="22"/>
        </w:rPr>
        <w:t>O Curso Técnico em</w:t>
      </w:r>
      <w:r w:rsidR="00466537" w:rsidRPr="00110DAC">
        <w:rPr>
          <w:rFonts w:ascii="Arial" w:hAnsi="Arial" w:cs="Arial"/>
          <w:sz w:val="22"/>
          <w:szCs w:val="22"/>
        </w:rPr>
        <w:t xml:space="preserve"> Informática</w:t>
      </w:r>
      <w:r w:rsidRPr="00110DAC">
        <w:rPr>
          <w:rFonts w:ascii="Arial" w:hAnsi="Arial" w:cs="Arial"/>
          <w:sz w:val="22"/>
          <w:szCs w:val="22"/>
        </w:rPr>
        <w:t xml:space="preserve"> tem por objetivo habilitar profissionais </w:t>
      </w:r>
      <w:r w:rsidR="000C622C" w:rsidRPr="00110DAC">
        <w:rPr>
          <w:rFonts w:ascii="Arial" w:hAnsi="Arial" w:cs="Arial"/>
          <w:sz w:val="22"/>
          <w:szCs w:val="22"/>
        </w:rPr>
        <w:t>par</w:t>
      </w:r>
      <w:r w:rsidR="000C622C">
        <w:rPr>
          <w:rFonts w:ascii="Arial" w:hAnsi="Arial" w:cs="Arial"/>
          <w:sz w:val="22"/>
          <w:szCs w:val="22"/>
        </w:rPr>
        <w:t>a</w:t>
      </w:r>
      <w:r w:rsidR="000C622C" w:rsidRPr="00110DAC">
        <w:rPr>
          <w:rFonts w:ascii="Arial" w:hAnsi="Arial" w:cs="Arial"/>
          <w:sz w:val="22"/>
          <w:szCs w:val="22"/>
          <w:lang w:val="pt-PT"/>
        </w:rPr>
        <w:t xml:space="preserve"> instalar</w:t>
      </w:r>
      <w:r w:rsidR="00110DAC" w:rsidRPr="00110DAC">
        <w:rPr>
          <w:rFonts w:ascii="Arial" w:hAnsi="Arial" w:cs="Arial"/>
          <w:sz w:val="22"/>
          <w:szCs w:val="22"/>
          <w:lang w:val="pt-PT"/>
        </w:rPr>
        <w:t xml:space="preserve"> e manter computadores e redes SOHO e desenvolver projetos de TI, conforme normas técnicas, de qualidade, de saúde e segurança e de TI verde</w:t>
      </w:r>
      <w:r w:rsidR="007A0EE1" w:rsidRPr="00110DAC">
        <w:rPr>
          <w:rFonts w:ascii="Arial" w:hAnsi="Arial" w:cs="Arial"/>
          <w:sz w:val="22"/>
          <w:szCs w:val="22"/>
          <w:lang w:eastAsia="pt-BR"/>
        </w:rPr>
        <w:t>.</w:t>
      </w:r>
    </w:p>
    <w:p w14:paraId="34F6A520" w14:textId="77777777" w:rsidR="007A0EE1" w:rsidRPr="00AB5384" w:rsidRDefault="007A0EE1" w:rsidP="007A0EE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z w:val="22"/>
          <w:szCs w:val="22"/>
          <w:lang w:eastAsia="pt-BR"/>
        </w:rPr>
      </w:pPr>
    </w:p>
    <w:p w14:paraId="75299D6E" w14:textId="77777777" w:rsidR="007A0EE1" w:rsidRPr="009D119D" w:rsidRDefault="007A0EE1" w:rsidP="007A0EE1">
      <w:pPr>
        <w:jc w:val="both"/>
        <w:rPr>
          <w:rFonts w:ascii="Arial" w:hAnsi="Arial" w:cs="Arial"/>
          <w:b/>
          <w:sz w:val="22"/>
          <w:szCs w:val="22"/>
        </w:rPr>
      </w:pPr>
      <w:r w:rsidRPr="009D119D">
        <w:rPr>
          <w:rFonts w:ascii="Arial" w:hAnsi="Arial" w:cs="Arial"/>
          <w:b/>
          <w:sz w:val="22"/>
          <w:szCs w:val="22"/>
        </w:rPr>
        <w:t>Específicos:</w:t>
      </w:r>
    </w:p>
    <w:p w14:paraId="588978E0" w14:textId="77777777" w:rsidR="007A0EE1" w:rsidRPr="009D119D" w:rsidRDefault="007A0EE1" w:rsidP="007A0EE1">
      <w:pPr>
        <w:jc w:val="both"/>
        <w:rPr>
          <w:rFonts w:ascii="Arial" w:hAnsi="Arial" w:cs="Arial"/>
          <w:b/>
          <w:sz w:val="22"/>
          <w:szCs w:val="22"/>
        </w:rPr>
      </w:pPr>
    </w:p>
    <w:p w14:paraId="2CEF0337" w14:textId="77777777" w:rsidR="007A0EE1" w:rsidRPr="009D119D" w:rsidRDefault="007A0EE1" w:rsidP="00904FEB">
      <w:pPr>
        <w:pStyle w:val="Pargrafoda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19D">
        <w:rPr>
          <w:rFonts w:ascii="Arial" w:hAnsi="Arial" w:cs="Arial"/>
          <w:sz w:val="22"/>
          <w:szCs w:val="22"/>
        </w:rPr>
        <w:t>Desenvolver a educação profissional e tecnológica, no cumprimento dos objetivos da educação nacional, integrando-se aos diferentes níveis e modalidades de educação e às dimensões do trabalho, da ciência e da tecnologia.</w:t>
      </w:r>
    </w:p>
    <w:p w14:paraId="685B26A6" w14:textId="77777777" w:rsidR="007A0EE1" w:rsidRPr="009D119D" w:rsidRDefault="007A0EE1" w:rsidP="007A0EE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E6AE10" w14:textId="54D63749" w:rsidR="007A0EE1" w:rsidRPr="009D119D" w:rsidRDefault="007A0EE1" w:rsidP="00904FEB">
      <w:pPr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119D">
        <w:rPr>
          <w:rFonts w:ascii="Arial" w:hAnsi="Arial" w:cs="Arial"/>
          <w:sz w:val="22"/>
          <w:szCs w:val="22"/>
        </w:rPr>
        <w:t xml:space="preserve">Desenvolver as competências profissionais do Técnico em </w:t>
      </w:r>
      <w:r w:rsidR="009D119D" w:rsidRPr="009D119D">
        <w:rPr>
          <w:rFonts w:ascii="Arial" w:hAnsi="Arial" w:cs="Arial"/>
          <w:sz w:val="22"/>
          <w:szCs w:val="22"/>
        </w:rPr>
        <w:t>Informática</w:t>
      </w:r>
      <w:r w:rsidRPr="009D119D">
        <w:rPr>
          <w:rFonts w:ascii="Arial" w:hAnsi="Arial" w:cs="Arial"/>
          <w:sz w:val="22"/>
          <w:szCs w:val="22"/>
        </w:rPr>
        <w:t>, contidas no perfil profissional estabelecido pelo Comitê Técnico Setorial, com a colaboração de profissionais da educação e do mundo do trabalho.</w:t>
      </w:r>
    </w:p>
    <w:p w14:paraId="2BB043AD" w14:textId="77777777" w:rsidR="002F32D7" w:rsidRPr="009D119D" w:rsidRDefault="002F32D7" w:rsidP="00904FEB">
      <w:pPr>
        <w:pStyle w:val="PargrafodaLista"/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119D">
        <w:rPr>
          <w:rFonts w:ascii="Arial" w:hAnsi="Arial" w:cs="Arial"/>
          <w:sz w:val="22"/>
          <w:szCs w:val="22"/>
        </w:rPr>
        <w:t>Proporcionar aos jovens e adultos conhecimentos técnicos – científico centrado no desenvolvimento de competências, e habilidades pessoais e profissionais, valores e atitudes estabelecidas no perfil profissional de conclusão</w:t>
      </w:r>
      <w:r w:rsidRPr="009D119D">
        <w:rPr>
          <w:rFonts w:ascii="Arial" w:hAnsi="Arial" w:cs="Arial"/>
          <w:i/>
          <w:sz w:val="22"/>
          <w:szCs w:val="22"/>
        </w:rPr>
        <w:t>.</w:t>
      </w:r>
    </w:p>
    <w:p w14:paraId="24210F9A" w14:textId="77777777" w:rsidR="002F32D7" w:rsidRPr="009D119D" w:rsidRDefault="002F32D7" w:rsidP="00904FEB">
      <w:pPr>
        <w:pStyle w:val="Recuodecorpodetexto"/>
        <w:numPr>
          <w:ilvl w:val="0"/>
          <w:numId w:val="10"/>
        </w:numPr>
        <w:tabs>
          <w:tab w:val="left" w:pos="284"/>
        </w:tabs>
        <w:suppressAutoHyphens w:val="0"/>
        <w:spacing w:line="276" w:lineRule="auto"/>
        <w:rPr>
          <w:rFonts w:cs="Arial"/>
          <w:b/>
          <w:i/>
          <w:szCs w:val="22"/>
        </w:rPr>
      </w:pPr>
      <w:r w:rsidRPr="009D119D">
        <w:rPr>
          <w:rFonts w:cs="Arial"/>
          <w:szCs w:val="22"/>
        </w:rPr>
        <w:t>Promover a adequação do perfil profissional do trabalhador, para atender às exigências do mercado de trabalho atual e as perspectivas futuras, no setor de Informação e Comunicação na região.</w:t>
      </w:r>
    </w:p>
    <w:p w14:paraId="236052ED" w14:textId="77777777" w:rsidR="007A0EE1" w:rsidRPr="00AB5384" w:rsidRDefault="007A0EE1" w:rsidP="007A0EE1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15A089E" w14:textId="77777777" w:rsidR="00B15519" w:rsidRPr="00AB5384" w:rsidRDefault="00B15519" w:rsidP="002F32D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60969EB" w14:textId="549B0BF0" w:rsidR="00B15519" w:rsidRDefault="002F32D7" w:rsidP="00B1551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5384">
        <w:rPr>
          <w:rFonts w:ascii="Arial" w:hAnsi="Arial" w:cs="Arial"/>
          <w:b/>
          <w:color w:val="000000"/>
          <w:sz w:val="24"/>
          <w:szCs w:val="24"/>
        </w:rPr>
        <w:t xml:space="preserve">III - </w:t>
      </w:r>
      <w:r w:rsidR="00B15519" w:rsidRPr="00AB5384">
        <w:rPr>
          <w:rFonts w:ascii="Arial" w:hAnsi="Arial" w:cs="Arial"/>
          <w:b/>
          <w:color w:val="000000"/>
          <w:sz w:val="24"/>
          <w:szCs w:val="24"/>
        </w:rPr>
        <w:t xml:space="preserve">REQUISITOS DE ACESSO </w:t>
      </w:r>
    </w:p>
    <w:p w14:paraId="715F0A37" w14:textId="3C44AB37" w:rsidR="000C622C" w:rsidRPr="000C622C" w:rsidRDefault="000C622C" w:rsidP="000C622C">
      <w:pPr>
        <w:suppressAutoHyphens w:val="0"/>
        <w:spacing w:after="240"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  <w:lang w:eastAsia="pt-BR"/>
        </w:rPr>
      </w:pPr>
      <w:r w:rsidRPr="000C622C">
        <w:rPr>
          <w:rFonts w:ascii="Arial" w:hAnsi="Arial" w:cs="Arial"/>
          <w:sz w:val="22"/>
          <w:szCs w:val="22"/>
          <w:lang w:eastAsia="pt-BR"/>
        </w:rPr>
        <w:t xml:space="preserve">O acesso ao </w:t>
      </w:r>
      <w:r w:rsidRPr="000C622C">
        <w:rPr>
          <w:rFonts w:ascii="Arial" w:hAnsi="Arial" w:cs="Arial"/>
          <w:b/>
          <w:bCs/>
          <w:sz w:val="22"/>
          <w:szCs w:val="22"/>
          <w:lang w:eastAsia="pt-BR"/>
        </w:rPr>
        <w:t xml:space="preserve">Curso Técnico em </w:t>
      </w:r>
      <w:r w:rsidR="00A23223">
        <w:rPr>
          <w:rFonts w:ascii="Arial" w:hAnsi="Arial" w:cs="Arial"/>
          <w:b/>
          <w:bCs/>
          <w:sz w:val="22"/>
          <w:szCs w:val="22"/>
          <w:lang w:eastAsia="pt-BR"/>
        </w:rPr>
        <w:t>Informática</w:t>
      </w:r>
      <w:r w:rsidRPr="000C622C">
        <w:rPr>
          <w:rFonts w:ascii="Arial" w:hAnsi="Arial" w:cs="Arial"/>
          <w:sz w:val="22"/>
          <w:szCs w:val="22"/>
          <w:lang w:eastAsia="pt-BR"/>
        </w:rPr>
        <w:t xml:space="preserve">, Área Tecnológica – </w:t>
      </w:r>
      <w:r w:rsidR="00A23223">
        <w:rPr>
          <w:rFonts w:ascii="Roboto" w:hAnsi="Roboto"/>
          <w:caps/>
          <w:color w:val="48465C"/>
          <w:sz w:val="23"/>
          <w:szCs w:val="23"/>
          <w:shd w:val="clear" w:color="auto" w:fill="FFFFFF"/>
        </w:rPr>
        <w:t>TI- HARDWARE</w:t>
      </w:r>
      <w:r w:rsidR="00041E95">
        <w:rPr>
          <w:rFonts w:ascii="Roboto" w:hAnsi="Roboto"/>
          <w:caps/>
          <w:color w:val="48465C"/>
          <w:sz w:val="23"/>
          <w:szCs w:val="23"/>
          <w:shd w:val="clear" w:color="auto" w:fill="FFFFFF"/>
        </w:rPr>
        <w:t xml:space="preserve">,  </w:t>
      </w:r>
      <w:r w:rsidRPr="000C622C">
        <w:rPr>
          <w:rFonts w:ascii="Arial" w:hAnsi="Arial" w:cs="Arial"/>
          <w:sz w:val="22"/>
          <w:szCs w:val="22"/>
          <w:lang w:eastAsia="pt-BR"/>
        </w:rPr>
        <w:t>dar-se-á</w:t>
      </w:r>
      <w:r>
        <w:rPr>
          <w:rFonts w:ascii="Arial" w:hAnsi="Arial" w:cs="Arial"/>
          <w:sz w:val="22"/>
          <w:szCs w:val="22"/>
          <w:lang w:eastAsia="pt-BR"/>
        </w:rPr>
        <w:t xml:space="preserve">, quando for o caso, </w:t>
      </w:r>
      <w:r w:rsidRPr="000C622C">
        <w:rPr>
          <w:rFonts w:ascii="Arial" w:hAnsi="Arial" w:cs="Arial"/>
          <w:sz w:val="22"/>
          <w:szCs w:val="22"/>
          <w:lang w:eastAsia="pt-BR"/>
        </w:rPr>
        <w:t xml:space="preserve"> por meio de Processo Seletivo, de acordo com o Edital divulgado previamente pela Instituição, com indicação dos requisitos, condições e sistemática do processo e número de vagas oferecidas, exceto as turmas demandadas por empresas ou programas sociais de governo que deverão se responsabilizar pelo encaminhamento dos candidatos, sendo exigido o comprovante de escolaridade de </w:t>
      </w:r>
      <w:r w:rsidRPr="000C622C">
        <w:rPr>
          <w:rFonts w:ascii="Arial" w:hAnsi="Arial" w:cs="Arial"/>
          <w:color w:val="FF0000"/>
          <w:sz w:val="22"/>
          <w:szCs w:val="22"/>
          <w:lang w:eastAsia="pt-BR"/>
        </w:rPr>
        <w:t>conclusão do Ensino Médio.</w:t>
      </w:r>
    </w:p>
    <w:p w14:paraId="6617C282" w14:textId="77777777" w:rsidR="000C622C" w:rsidRPr="000C622C" w:rsidRDefault="000C622C" w:rsidP="000C622C">
      <w:pPr>
        <w:suppressAutoHyphens w:val="0"/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0C622C">
        <w:rPr>
          <w:rFonts w:ascii="Arial" w:hAnsi="Arial" w:cs="Arial"/>
          <w:sz w:val="22"/>
          <w:szCs w:val="22"/>
          <w:lang w:eastAsia="pt-BR"/>
        </w:rPr>
        <w:lastRenderedPageBreak/>
        <w:t>Quando o processo seletivo ocorrer por meio de prova escrita, as competências e habilidades exigidas serão as estabelecidas no Ensino Médio nas áreas de:</w:t>
      </w:r>
    </w:p>
    <w:p w14:paraId="388DF009" w14:textId="77777777" w:rsidR="000C622C" w:rsidRPr="000C622C" w:rsidRDefault="000C622C" w:rsidP="000C622C">
      <w:pPr>
        <w:numPr>
          <w:ilvl w:val="0"/>
          <w:numId w:val="34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622C">
        <w:rPr>
          <w:rFonts w:ascii="Arial" w:hAnsi="Arial" w:cs="Arial"/>
          <w:sz w:val="22"/>
          <w:szCs w:val="22"/>
        </w:rPr>
        <w:t>Linguagens, Códigos e suas Tecnologias;</w:t>
      </w:r>
    </w:p>
    <w:p w14:paraId="383E57F2" w14:textId="77777777" w:rsidR="000C622C" w:rsidRPr="000C622C" w:rsidRDefault="000C622C" w:rsidP="000C622C">
      <w:pPr>
        <w:numPr>
          <w:ilvl w:val="0"/>
          <w:numId w:val="34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622C">
        <w:rPr>
          <w:rFonts w:ascii="Arial" w:hAnsi="Arial" w:cs="Arial"/>
          <w:sz w:val="22"/>
          <w:szCs w:val="22"/>
        </w:rPr>
        <w:t>Matemática e suas Tecnologias;</w:t>
      </w:r>
    </w:p>
    <w:p w14:paraId="4AC0AE1D" w14:textId="77777777" w:rsidR="000C622C" w:rsidRPr="000C622C" w:rsidRDefault="000C622C" w:rsidP="000C622C">
      <w:pPr>
        <w:numPr>
          <w:ilvl w:val="0"/>
          <w:numId w:val="34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622C">
        <w:rPr>
          <w:rFonts w:ascii="Arial" w:hAnsi="Arial" w:cs="Arial"/>
          <w:sz w:val="22"/>
          <w:szCs w:val="22"/>
        </w:rPr>
        <w:t>Ciências da Natureza e suas Tecnologias;</w:t>
      </w:r>
    </w:p>
    <w:p w14:paraId="5CE46826" w14:textId="07F9AAE1" w:rsidR="000C622C" w:rsidRDefault="000C622C" w:rsidP="000C622C">
      <w:pPr>
        <w:numPr>
          <w:ilvl w:val="0"/>
          <w:numId w:val="34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622C">
        <w:rPr>
          <w:rFonts w:ascii="Arial" w:hAnsi="Arial" w:cs="Arial"/>
          <w:sz w:val="22"/>
          <w:szCs w:val="22"/>
        </w:rPr>
        <w:t>Ciências Humanas e suas Tecnologias.</w:t>
      </w:r>
    </w:p>
    <w:p w14:paraId="101D2F2A" w14:textId="77777777" w:rsidR="000C622C" w:rsidRPr="000C622C" w:rsidRDefault="000C622C" w:rsidP="00926971">
      <w:pPr>
        <w:suppressAutoHyphens w:val="0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0923F60" w14:textId="77777777" w:rsidR="000C622C" w:rsidRPr="000C622C" w:rsidRDefault="000C622C" w:rsidP="000C622C">
      <w:pPr>
        <w:suppressAutoHyphens w:val="0"/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0C622C">
        <w:rPr>
          <w:rFonts w:ascii="Arial" w:hAnsi="Arial" w:cs="Arial"/>
          <w:sz w:val="22"/>
          <w:szCs w:val="22"/>
          <w:lang w:eastAsia="pt-BR"/>
        </w:rPr>
        <w:t>Para atendimento específico de demandas oriundas de empresas contribuintes do SENAI o processo seletivo, preferencialmente deve ser realizado pela empresa demandante, respeitando a legislação vigente.</w:t>
      </w:r>
    </w:p>
    <w:p w14:paraId="35963299" w14:textId="77777777" w:rsidR="000C622C" w:rsidRPr="000C622C" w:rsidRDefault="000C622C" w:rsidP="000C622C">
      <w:pPr>
        <w:suppressAutoHyphens w:val="0"/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0C622C">
        <w:rPr>
          <w:rFonts w:ascii="Arial" w:hAnsi="Arial" w:cs="Arial"/>
          <w:sz w:val="22"/>
          <w:szCs w:val="22"/>
          <w:lang w:eastAsia="pt-BR"/>
        </w:rPr>
        <w:t>O acesso aos demais módulos ocorrerá por classificação com aproveitamento do módulo anterior ou por reclassificação.</w:t>
      </w:r>
    </w:p>
    <w:p w14:paraId="417C5CEF" w14:textId="5E1FE0A3" w:rsidR="000C622C" w:rsidRPr="000C622C" w:rsidRDefault="000C622C" w:rsidP="000C622C">
      <w:pPr>
        <w:suppressAutoHyphens w:val="0"/>
        <w:spacing w:after="24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0C622C">
        <w:rPr>
          <w:rFonts w:ascii="Arial" w:hAnsi="Arial" w:cs="Arial"/>
          <w:sz w:val="22"/>
          <w:szCs w:val="22"/>
          <w:lang w:eastAsia="pt-BR"/>
        </w:rPr>
        <w:t>No ato da inscrição o candidato deve ser cadastrado no Sistema de Gestão Escolar – SGE, conforme Procedimento Operacional no SENAI/PA.</w:t>
      </w:r>
    </w:p>
    <w:p w14:paraId="6460D165" w14:textId="77777777" w:rsidR="007E129C" w:rsidRPr="00AB5384" w:rsidRDefault="007E129C" w:rsidP="00926971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14DEF4C" w14:textId="77777777" w:rsidR="007E129C" w:rsidRPr="00AB5384" w:rsidRDefault="002F32D7" w:rsidP="007E129C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5384">
        <w:rPr>
          <w:rFonts w:ascii="Arial" w:hAnsi="Arial" w:cs="Arial"/>
          <w:b/>
          <w:color w:val="000000"/>
          <w:sz w:val="24"/>
          <w:szCs w:val="24"/>
        </w:rPr>
        <w:t xml:space="preserve">IV - </w:t>
      </w:r>
      <w:r w:rsidR="007E129C" w:rsidRPr="00AB5384">
        <w:rPr>
          <w:rFonts w:ascii="Arial" w:hAnsi="Arial" w:cs="Arial"/>
          <w:b/>
          <w:color w:val="000000"/>
          <w:sz w:val="24"/>
          <w:szCs w:val="24"/>
        </w:rPr>
        <w:t xml:space="preserve"> PERFIL PROFISSIONAL DE CONCLUSÃO</w:t>
      </w:r>
    </w:p>
    <w:p w14:paraId="5846AE8C" w14:textId="5FFC9FE9" w:rsidR="00926971" w:rsidRPr="00926971" w:rsidRDefault="00926971" w:rsidP="00926971">
      <w:pPr>
        <w:suppressAutoHyphens w:val="0"/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 w:rsidRPr="00926971">
        <w:rPr>
          <w:rFonts w:ascii="Arial" w:hAnsi="Arial" w:cs="Arial"/>
          <w:sz w:val="24"/>
          <w:szCs w:val="24"/>
          <w:lang w:eastAsia="pt-BR"/>
        </w:rPr>
        <w:t xml:space="preserve">O perfil profissional do </w:t>
      </w:r>
      <w:r w:rsidRPr="00926971">
        <w:rPr>
          <w:rFonts w:ascii="Arial" w:hAnsi="Arial" w:cs="Arial"/>
          <w:b/>
          <w:bCs/>
          <w:sz w:val="24"/>
          <w:szCs w:val="24"/>
          <w:lang w:eastAsia="pt-BR"/>
        </w:rPr>
        <w:t xml:space="preserve">Técnico em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>Informática</w:t>
      </w:r>
      <w:r w:rsidRPr="00926971">
        <w:rPr>
          <w:rFonts w:ascii="Arial" w:hAnsi="Arial" w:cs="Arial"/>
          <w:sz w:val="24"/>
          <w:szCs w:val="24"/>
          <w:lang w:eastAsia="pt-BR"/>
        </w:rPr>
        <w:t xml:space="preserve"> est</w:t>
      </w:r>
      <w:r>
        <w:rPr>
          <w:rFonts w:ascii="Arial" w:hAnsi="Arial" w:cs="Arial"/>
          <w:sz w:val="24"/>
          <w:szCs w:val="24"/>
          <w:lang w:eastAsia="pt-BR"/>
        </w:rPr>
        <w:t>á</w:t>
      </w:r>
      <w:r w:rsidRPr="00926971">
        <w:rPr>
          <w:rFonts w:ascii="Arial" w:hAnsi="Arial" w:cs="Arial"/>
          <w:sz w:val="24"/>
          <w:szCs w:val="24"/>
          <w:lang w:eastAsia="pt-BR"/>
        </w:rPr>
        <w:t xml:space="preserve"> elaborado com base na Metodologia SENAI de Educação Profissional, alinhada à legislação vigente, a partir do perfil de competências profissionais, definido pelo Comitê Técnico Setorial Nacional e validado pelo Comitê Técnico Setorial Regional do Segmento Tecnológico de </w:t>
      </w:r>
      <w:r>
        <w:rPr>
          <w:rFonts w:ascii="Arial" w:hAnsi="Arial" w:cs="Arial"/>
          <w:sz w:val="24"/>
          <w:szCs w:val="24"/>
          <w:lang w:eastAsia="pt-BR"/>
        </w:rPr>
        <w:t>Atividades dos Serviços Tecnológicos da Informação.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926971" w:rsidRPr="00926971" w14:paraId="6A81E7FB" w14:textId="77777777" w:rsidTr="00E604DB">
        <w:trPr>
          <w:jc w:val="center"/>
        </w:trPr>
        <w:tc>
          <w:tcPr>
            <w:tcW w:w="8500" w:type="dxa"/>
            <w:vAlign w:val="center"/>
          </w:tcPr>
          <w:p w14:paraId="1F285CEE" w14:textId="6987257D" w:rsidR="00926971" w:rsidRPr="00926971" w:rsidRDefault="00926971" w:rsidP="00926971">
            <w:pPr>
              <w:suppressAutoHyphens w:val="0"/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</w:pPr>
            <w:r w:rsidRPr="0092697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zh-CN"/>
              </w:rPr>
              <w:t>Habilitação Técnica:</w:t>
            </w:r>
            <w:r w:rsidRPr="00926971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 xml:space="preserve"> </w:t>
            </w:r>
            <w:r w:rsidRPr="00E604DB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>Informática</w:t>
            </w:r>
          </w:p>
        </w:tc>
      </w:tr>
      <w:tr w:rsidR="00926971" w:rsidRPr="00926971" w14:paraId="5E2E2877" w14:textId="77777777" w:rsidTr="00E604DB">
        <w:trPr>
          <w:jc w:val="center"/>
        </w:trPr>
        <w:tc>
          <w:tcPr>
            <w:tcW w:w="8500" w:type="dxa"/>
            <w:vAlign w:val="center"/>
          </w:tcPr>
          <w:p w14:paraId="14AD7A01" w14:textId="326DC745" w:rsidR="00926971" w:rsidRPr="00926971" w:rsidRDefault="00926971" w:rsidP="00926971">
            <w:pPr>
              <w:suppressAutoHyphens w:val="0"/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</w:pPr>
            <w:r w:rsidRPr="0092697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zh-CN"/>
              </w:rPr>
              <w:t>Eixo Tecnológico:</w:t>
            </w:r>
            <w:r w:rsidRPr="00926971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 xml:space="preserve"> </w:t>
            </w:r>
            <w:r w:rsidRPr="00E604DB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>Informação e Comunicação</w:t>
            </w:r>
          </w:p>
        </w:tc>
      </w:tr>
      <w:tr w:rsidR="00926971" w:rsidRPr="00926971" w14:paraId="647B169A" w14:textId="77777777" w:rsidTr="00E604DB">
        <w:trPr>
          <w:jc w:val="center"/>
        </w:trPr>
        <w:tc>
          <w:tcPr>
            <w:tcW w:w="8500" w:type="dxa"/>
          </w:tcPr>
          <w:p w14:paraId="2BD34E99" w14:textId="5E8AFF1B" w:rsidR="00926971" w:rsidRPr="00926971" w:rsidRDefault="00926971" w:rsidP="00926971">
            <w:pPr>
              <w:suppressAutoHyphens w:val="0"/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</w:pPr>
            <w:r w:rsidRPr="0092697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zh-CN"/>
              </w:rPr>
              <w:t>Área Tecnológica:</w:t>
            </w:r>
            <w:r w:rsidRPr="00926971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 xml:space="preserve"> </w:t>
            </w:r>
            <w:r w:rsidR="003E4361" w:rsidRPr="00E604DB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>TI - Hardware</w:t>
            </w:r>
          </w:p>
        </w:tc>
      </w:tr>
      <w:tr w:rsidR="00926971" w:rsidRPr="00926971" w14:paraId="7BC3BE9E" w14:textId="77777777" w:rsidTr="00E604DB">
        <w:trPr>
          <w:jc w:val="center"/>
        </w:trPr>
        <w:tc>
          <w:tcPr>
            <w:tcW w:w="8500" w:type="dxa"/>
            <w:vAlign w:val="center"/>
          </w:tcPr>
          <w:p w14:paraId="611EF5AC" w14:textId="77777777" w:rsidR="00926971" w:rsidRPr="00926971" w:rsidRDefault="00926971" w:rsidP="00926971">
            <w:pPr>
              <w:suppressAutoHyphens w:val="0"/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</w:pPr>
            <w:r w:rsidRPr="0092697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zh-CN"/>
              </w:rPr>
              <w:t>Segmento Tecnológico:</w:t>
            </w:r>
            <w:r w:rsidRPr="00926971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 xml:space="preserve"> Armazenamento e Atividades Auxiliares dos Transportes</w:t>
            </w:r>
          </w:p>
        </w:tc>
      </w:tr>
      <w:tr w:rsidR="00926971" w:rsidRPr="00926971" w14:paraId="5A01395D" w14:textId="77777777" w:rsidTr="00E604DB">
        <w:trPr>
          <w:jc w:val="center"/>
        </w:trPr>
        <w:tc>
          <w:tcPr>
            <w:tcW w:w="8500" w:type="dxa"/>
            <w:vAlign w:val="center"/>
          </w:tcPr>
          <w:p w14:paraId="1F74AC43" w14:textId="77777777" w:rsidR="00926971" w:rsidRPr="00926971" w:rsidRDefault="00926971" w:rsidP="00926971">
            <w:pPr>
              <w:suppressAutoHyphens w:val="0"/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</w:pPr>
            <w:r w:rsidRPr="00926971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eastAsia="zh-CN"/>
              </w:rPr>
              <w:t>Nível de Educação Profissional:</w:t>
            </w:r>
            <w:r w:rsidRPr="00926971">
              <w:rPr>
                <w:rFonts w:ascii="Arial" w:hAnsi="Arial" w:cs="Arial"/>
                <w:snapToGrid w:val="0"/>
                <w:sz w:val="22"/>
                <w:szCs w:val="22"/>
                <w:lang w:eastAsia="zh-CN"/>
              </w:rPr>
              <w:t xml:space="preserve"> Técnico de Nível Médio.</w:t>
            </w:r>
          </w:p>
        </w:tc>
      </w:tr>
    </w:tbl>
    <w:p w14:paraId="4D4ECA86" w14:textId="77777777" w:rsidR="00926971" w:rsidRPr="00AB5384" w:rsidRDefault="00926971" w:rsidP="004F5B8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3"/>
      </w:tblGrid>
      <w:tr w:rsidR="007E129C" w:rsidRPr="00AB5384" w14:paraId="067B77EA" w14:textId="77777777" w:rsidTr="006C40EF">
        <w:trPr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44340ABD" w14:textId="77777777" w:rsidR="004F5B8F" w:rsidRPr="00AB5384" w:rsidRDefault="004F5B8F" w:rsidP="004F5B8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Competência Geral</w:t>
            </w:r>
          </w:p>
          <w:p w14:paraId="1B8CE009" w14:textId="6FC7C4D5" w:rsidR="007E129C" w:rsidRPr="00AB5384" w:rsidRDefault="00110DAC" w:rsidP="00DC459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0DAC">
              <w:rPr>
                <w:rFonts w:ascii="Arial" w:hAnsi="Arial" w:cs="Arial"/>
                <w:color w:val="000000"/>
                <w:sz w:val="22"/>
                <w:szCs w:val="22"/>
              </w:rPr>
              <w:t>Instalar e manter computadores e redes SOHO e desenvolver projetos de TI, conforme normas técnicas, de qualidade, de saúde e segurança e de TI verde</w:t>
            </w:r>
          </w:p>
        </w:tc>
      </w:tr>
    </w:tbl>
    <w:p w14:paraId="49B3F9CA" w14:textId="77777777" w:rsidR="00495560" w:rsidRPr="00AB5384" w:rsidRDefault="00495560" w:rsidP="0065377F">
      <w:pPr>
        <w:pStyle w:val="Corpo"/>
        <w:jc w:val="both"/>
        <w:rPr>
          <w:rFonts w:ascii="Arial" w:hAnsi="Arial" w:cs="Arial"/>
          <w:sz w:val="22"/>
          <w:lang w:val="pt-BR"/>
        </w:rPr>
      </w:pPr>
    </w:p>
    <w:p w14:paraId="4ED6499C" w14:textId="77777777" w:rsidR="001155AE" w:rsidRPr="00AB5384" w:rsidRDefault="001155AE" w:rsidP="00695E97">
      <w:pPr>
        <w:pStyle w:val="Corpo"/>
        <w:spacing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070D69FC" w14:textId="58420DA7" w:rsidR="001155AE" w:rsidRDefault="001155AE" w:rsidP="00926971">
      <w:pPr>
        <w:pStyle w:val="Corpo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7912A6B1" w14:textId="77777777" w:rsidR="00E604DB" w:rsidRPr="00AB5384" w:rsidRDefault="00E604DB" w:rsidP="00926971">
      <w:pPr>
        <w:pStyle w:val="Corpo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</w:p>
    <w:p w14:paraId="28A7AC6F" w14:textId="77777777" w:rsidR="00365ECC" w:rsidRPr="00AB5384" w:rsidRDefault="00365ECC" w:rsidP="00695E97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B5384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Pr="00AB5384">
        <w:rPr>
          <w:rFonts w:ascii="Arial" w:hAnsi="Arial" w:cs="Arial"/>
          <w:b/>
          <w:color w:val="000000"/>
          <w:sz w:val="22"/>
          <w:szCs w:val="22"/>
        </w:rPr>
        <w:t>Relação das Funções: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365ECC" w:rsidRPr="00AB5384" w14:paraId="5C5511A3" w14:textId="77777777" w:rsidTr="006C40EF">
        <w:trPr>
          <w:jc w:val="center"/>
        </w:trPr>
        <w:tc>
          <w:tcPr>
            <w:tcW w:w="9180" w:type="dxa"/>
            <w:shd w:val="clear" w:color="auto" w:fill="D9D9D9" w:themeFill="background1" w:themeFillShade="D9"/>
          </w:tcPr>
          <w:p w14:paraId="438EE787" w14:textId="01B5E58D" w:rsidR="00365ECC" w:rsidRPr="00AB5384" w:rsidRDefault="00365ECC" w:rsidP="001F1E8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Função 1: </w:t>
            </w:r>
            <w:r w:rsidR="00FA2FB9"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Instalar computadores, conforme normas técnicas, de qualidade, de saúde e segurança e de TI verde</w:t>
            </w:r>
          </w:p>
        </w:tc>
      </w:tr>
      <w:tr w:rsidR="00365ECC" w:rsidRPr="00AB5384" w14:paraId="00495769" w14:textId="77777777" w:rsidTr="006C40EF">
        <w:trPr>
          <w:jc w:val="center"/>
        </w:trPr>
        <w:tc>
          <w:tcPr>
            <w:tcW w:w="9180" w:type="dxa"/>
            <w:shd w:val="clear" w:color="auto" w:fill="D9D9D9" w:themeFill="background1" w:themeFillShade="D9"/>
          </w:tcPr>
          <w:p w14:paraId="46929420" w14:textId="4BCBF8B7" w:rsidR="00365ECC" w:rsidRPr="00AB5384" w:rsidRDefault="00365ECC" w:rsidP="001F1E8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Função 2: </w:t>
            </w:r>
            <w:r w:rsidR="00FA2FB9"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Manter computadores, conforme normas técnicas, de qualidade, de saúde e segurança e de TI verde</w:t>
            </w:r>
          </w:p>
        </w:tc>
      </w:tr>
      <w:tr w:rsidR="00365ECC" w:rsidRPr="00AB5384" w14:paraId="74D486A8" w14:textId="77777777" w:rsidTr="006C40EF">
        <w:trPr>
          <w:jc w:val="center"/>
        </w:trPr>
        <w:tc>
          <w:tcPr>
            <w:tcW w:w="9180" w:type="dxa"/>
            <w:shd w:val="clear" w:color="auto" w:fill="D9D9D9" w:themeFill="background1" w:themeFillShade="D9"/>
          </w:tcPr>
          <w:p w14:paraId="18AB0B13" w14:textId="6E6739A1" w:rsidR="00365ECC" w:rsidRPr="00AB5384" w:rsidRDefault="00365ECC" w:rsidP="001F1E8D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Função 3: </w:t>
            </w:r>
            <w:r w:rsidR="00FA2FB9"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Instalar redes SOHO, conforme normas técnicas, de qualidade, de saúde e segurança e de TI verde</w:t>
            </w:r>
          </w:p>
        </w:tc>
      </w:tr>
      <w:tr w:rsidR="001F1E8D" w:rsidRPr="00AB5384" w14:paraId="3CCEB925" w14:textId="77777777" w:rsidTr="006C40EF">
        <w:trPr>
          <w:jc w:val="center"/>
        </w:trPr>
        <w:tc>
          <w:tcPr>
            <w:tcW w:w="9180" w:type="dxa"/>
            <w:shd w:val="clear" w:color="auto" w:fill="D9D9D9" w:themeFill="background1" w:themeFillShade="D9"/>
          </w:tcPr>
          <w:p w14:paraId="183ED06E" w14:textId="09B7A97D" w:rsidR="001F1E8D" w:rsidRPr="00AB5384" w:rsidRDefault="001F1E8D" w:rsidP="001F1E8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Função 4</w:t>
            </w:r>
            <w:r w:rsidR="00FA2FB9"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  <w:r w:rsidR="00FA2FB9" w:rsidRPr="00AB5384">
              <w:rPr>
                <w:rFonts w:ascii="Arial" w:hAnsi="Arial" w:cs="Arial"/>
                <w:b/>
              </w:rPr>
              <w:t xml:space="preserve"> </w:t>
            </w:r>
            <w:r w:rsidR="00FA2FB9"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Manter redes SOHO, conforme normas técnicas, de qualidade, de saúde e segurança e de TI verde</w:t>
            </w:r>
          </w:p>
        </w:tc>
      </w:tr>
      <w:tr w:rsidR="00FA2FB9" w:rsidRPr="00AB5384" w14:paraId="3C8E1CB6" w14:textId="77777777" w:rsidTr="006C40EF">
        <w:trPr>
          <w:jc w:val="center"/>
        </w:trPr>
        <w:tc>
          <w:tcPr>
            <w:tcW w:w="9180" w:type="dxa"/>
            <w:shd w:val="clear" w:color="auto" w:fill="D9D9D9" w:themeFill="background1" w:themeFillShade="D9"/>
          </w:tcPr>
          <w:p w14:paraId="50AA9E77" w14:textId="246DF924" w:rsidR="00FA2FB9" w:rsidRPr="00AB5384" w:rsidRDefault="00FA2FB9" w:rsidP="001F1E8D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/>
                <w:sz w:val="22"/>
                <w:szCs w:val="22"/>
              </w:rPr>
              <w:t>Função 5: Desenvolver projetos de TI, conforme normas técnicas, de qualidade, de saúde e segurança e de TI verde</w:t>
            </w:r>
          </w:p>
        </w:tc>
      </w:tr>
    </w:tbl>
    <w:p w14:paraId="61A18839" w14:textId="77777777" w:rsidR="002B3325" w:rsidRPr="00AB5384" w:rsidRDefault="002B3325" w:rsidP="00603683">
      <w:pPr>
        <w:pStyle w:val="Corpo"/>
        <w:jc w:val="both"/>
        <w:rPr>
          <w:rFonts w:ascii="Arial" w:hAnsi="Arial" w:cs="Arial"/>
          <w:sz w:val="22"/>
          <w:lang w:val="pt-BR"/>
        </w:rPr>
      </w:pPr>
    </w:p>
    <w:p w14:paraId="713EEA1D" w14:textId="77777777" w:rsidR="0041068D" w:rsidRPr="00AB5384" w:rsidRDefault="0041068D" w:rsidP="0041068D">
      <w:pPr>
        <w:rPr>
          <w:rFonts w:ascii="Arial" w:hAnsi="Arial" w:cs="Arial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196"/>
        <w:gridCol w:w="4251"/>
      </w:tblGrid>
      <w:tr w:rsidR="0041068D" w:rsidRPr="00AB5384" w14:paraId="70B9F566" w14:textId="77777777" w:rsidTr="00222D11">
        <w:trPr>
          <w:trHeight w:val="408"/>
        </w:trPr>
        <w:tc>
          <w:tcPr>
            <w:tcW w:w="10000" w:type="dxa"/>
            <w:gridSpan w:val="2"/>
            <w:vMerge w:val="restart"/>
            <w:shd w:val="clear" w:color="auto" w:fill="004990"/>
          </w:tcPr>
          <w:p w14:paraId="78689D96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Função 1</w:t>
            </w:r>
          </w:p>
          <w:p w14:paraId="6072760E" w14:textId="77777777" w:rsidR="0041068D" w:rsidRPr="00AB5384" w:rsidRDefault="0041068D" w:rsidP="00222D11">
            <w:pPr>
              <w:rPr>
                <w:rFonts w:ascii="Arial" w:hAnsi="Arial" w:cs="Arial"/>
              </w:rPr>
            </w:pPr>
          </w:p>
          <w:p w14:paraId="2227ECF3" w14:textId="77777777" w:rsidR="0041068D" w:rsidRPr="00AB5384" w:rsidRDefault="0041068D" w:rsidP="00222D11">
            <w:pPr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Instalar computadores, conforme normas técnicas, de qualidade, de saúde e segurança e de TI verde</w:t>
            </w:r>
          </w:p>
        </w:tc>
      </w:tr>
      <w:tr w:rsidR="0041068D" w:rsidRPr="00AB5384" w14:paraId="0302BF11" w14:textId="77777777" w:rsidTr="00222D11">
        <w:trPr>
          <w:trHeight w:val="408"/>
        </w:trPr>
        <w:tc>
          <w:tcPr>
            <w:tcW w:w="5000" w:type="dxa"/>
            <w:vMerge w:val="restart"/>
            <w:shd w:val="clear" w:color="auto" w:fill="004990"/>
          </w:tcPr>
          <w:p w14:paraId="29084311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Subfunção</w:t>
            </w:r>
          </w:p>
        </w:tc>
        <w:tc>
          <w:tcPr>
            <w:tcW w:w="5000" w:type="dxa"/>
            <w:vMerge w:val="restart"/>
            <w:shd w:val="clear" w:color="auto" w:fill="004990"/>
          </w:tcPr>
          <w:p w14:paraId="3D01A424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Padrões de Desempenho</w:t>
            </w:r>
          </w:p>
        </w:tc>
      </w:tr>
      <w:tr w:rsidR="0041068D" w:rsidRPr="00AB5384" w14:paraId="6F2E1AFC" w14:textId="77777777" w:rsidTr="00222D11">
        <w:trPr>
          <w:trHeight w:val="100"/>
        </w:trPr>
        <w:tc>
          <w:tcPr>
            <w:tcW w:w="5000" w:type="dxa"/>
          </w:tcPr>
          <w:p w14:paraId="1B689551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Realizar instalação de hardware e software de computadores</w:t>
            </w:r>
          </w:p>
        </w:tc>
        <w:tc>
          <w:tcPr>
            <w:tcW w:w="5000" w:type="dxa"/>
          </w:tcPr>
          <w:p w14:paraId="1635095D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especificações e características de softwares livres, proprietários e com licenciamento</w:t>
            </w:r>
          </w:p>
          <w:p w14:paraId="0BB50377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Correlacionando os resultados de testes com os padrões requeridos para o funcionamento do computador</w:t>
            </w:r>
          </w:p>
          <w:p w14:paraId="3A529511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necessidades dos usuários</w:t>
            </w:r>
          </w:p>
          <w:p w14:paraId="0D2D86CB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configurações dos computadores e dispositivos descritas no Termo de Referência e na Ordem de Serviço</w:t>
            </w:r>
          </w:p>
          <w:p w14:paraId="2698D684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Seguindo especificações técnicas dos fabricantes do hardware</w:t>
            </w:r>
          </w:p>
          <w:p w14:paraId="506A4557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os requisitos de compatibilidade entre hardware e software</w:t>
            </w:r>
          </w:p>
          <w:p w14:paraId="17F30E13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Respeitando normas e procedimentos de compliance e gestão de riscos da empresa</w:t>
            </w:r>
          </w:p>
          <w:p w14:paraId="626F9EDB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lastRenderedPageBreak/>
              <w:t>Considerando aspectos de segurança e saúde no trabalho</w:t>
            </w:r>
          </w:p>
        </w:tc>
      </w:tr>
    </w:tbl>
    <w:p w14:paraId="56CE372C" w14:textId="77777777" w:rsidR="0041068D" w:rsidRPr="00AB5384" w:rsidRDefault="0041068D" w:rsidP="0041068D">
      <w:pPr>
        <w:rPr>
          <w:rFonts w:ascii="Arial" w:hAnsi="Arial" w:cs="Arial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224"/>
        <w:gridCol w:w="4223"/>
      </w:tblGrid>
      <w:tr w:rsidR="0041068D" w:rsidRPr="00AB5384" w14:paraId="12D70CDE" w14:textId="77777777" w:rsidTr="00222D11">
        <w:trPr>
          <w:trHeight w:val="408"/>
        </w:trPr>
        <w:tc>
          <w:tcPr>
            <w:tcW w:w="10000" w:type="dxa"/>
            <w:gridSpan w:val="2"/>
            <w:vMerge w:val="restart"/>
            <w:shd w:val="clear" w:color="auto" w:fill="004990"/>
          </w:tcPr>
          <w:p w14:paraId="4027761D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Função 2</w:t>
            </w:r>
          </w:p>
          <w:p w14:paraId="44EB1C4A" w14:textId="77777777" w:rsidR="0041068D" w:rsidRPr="00AB5384" w:rsidRDefault="0041068D" w:rsidP="00222D11">
            <w:pPr>
              <w:rPr>
                <w:rFonts w:ascii="Arial" w:hAnsi="Arial" w:cs="Arial"/>
              </w:rPr>
            </w:pPr>
          </w:p>
          <w:p w14:paraId="0AA90FFD" w14:textId="77777777" w:rsidR="0041068D" w:rsidRPr="00AB5384" w:rsidRDefault="0041068D" w:rsidP="00222D11">
            <w:pPr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Manter computadores, conforme normas técnicas, de qualidade, de saúde e segurança e de TI verde</w:t>
            </w:r>
          </w:p>
        </w:tc>
      </w:tr>
      <w:tr w:rsidR="0041068D" w:rsidRPr="00AB5384" w14:paraId="43C42C01" w14:textId="77777777" w:rsidTr="00222D11">
        <w:trPr>
          <w:trHeight w:val="408"/>
        </w:trPr>
        <w:tc>
          <w:tcPr>
            <w:tcW w:w="5000" w:type="dxa"/>
            <w:vMerge w:val="restart"/>
            <w:shd w:val="clear" w:color="auto" w:fill="004990"/>
          </w:tcPr>
          <w:p w14:paraId="5F155DB7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Subfunção</w:t>
            </w:r>
          </w:p>
        </w:tc>
        <w:tc>
          <w:tcPr>
            <w:tcW w:w="5000" w:type="dxa"/>
            <w:vMerge w:val="restart"/>
            <w:shd w:val="clear" w:color="auto" w:fill="004990"/>
          </w:tcPr>
          <w:p w14:paraId="51B910BE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Padrões de Desempenho</w:t>
            </w:r>
          </w:p>
        </w:tc>
      </w:tr>
      <w:tr w:rsidR="0041068D" w:rsidRPr="00AB5384" w14:paraId="070292AD" w14:textId="77777777" w:rsidTr="00222D11">
        <w:trPr>
          <w:trHeight w:val="100"/>
        </w:trPr>
        <w:tc>
          <w:tcPr>
            <w:tcW w:w="5000" w:type="dxa"/>
          </w:tcPr>
          <w:p w14:paraId="57D8FA2E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Executar manutenção preventiva e corretiva de computadores</w:t>
            </w:r>
          </w:p>
        </w:tc>
        <w:tc>
          <w:tcPr>
            <w:tcW w:w="5000" w:type="dxa"/>
          </w:tcPr>
          <w:p w14:paraId="3A028C0E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necessidades dos usuários, inclusive com relação a tecnologias emergentes</w:t>
            </w:r>
          </w:p>
          <w:p w14:paraId="0EC3CAA8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os níveis de desempenho definidos para os computadores do parque de TI da empresa</w:t>
            </w:r>
          </w:p>
          <w:p w14:paraId="08425325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 histórico de manutenção dos equipamentos de TI da empresa</w:t>
            </w:r>
          </w:p>
          <w:p w14:paraId="737C6A2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Assegurando a atualização dos softwares instalados nos computadores</w:t>
            </w:r>
          </w:p>
        </w:tc>
      </w:tr>
    </w:tbl>
    <w:p w14:paraId="08C1A53B" w14:textId="77777777" w:rsidR="0041068D" w:rsidRPr="00AB5384" w:rsidRDefault="0041068D" w:rsidP="0041068D">
      <w:pPr>
        <w:rPr>
          <w:rFonts w:ascii="Arial" w:hAnsi="Arial" w:cs="Arial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150"/>
        <w:gridCol w:w="4297"/>
      </w:tblGrid>
      <w:tr w:rsidR="0041068D" w:rsidRPr="00AB5384" w14:paraId="2B1E8C5F" w14:textId="77777777" w:rsidTr="00222D11">
        <w:trPr>
          <w:trHeight w:val="408"/>
        </w:trPr>
        <w:tc>
          <w:tcPr>
            <w:tcW w:w="10000" w:type="dxa"/>
            <w:gridSpan w:val="2"/>
            <w:vMerge w:val="restart"/>
            <w:shd w:val="clear" w:color="auto" w:fill="004990"/>
          </w:tcPr>
          <w:p w14:paraId="07EC8C9F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Função 3</w:t>
            </w:r>
          </w:p>
          <w:p w14:paraId="18DB6E7B" w14:textId="77777777" w:rsidR="0041068D" w:rsidRPr="00AB5384" w:rsidRDefault="0041068D" w:rsidP="00222D11">
            <w:pPr>
              <w:rPr>
                <w:rFonts w:ascii="Arial" w:hAnsi="Arial" w:cs="Arial"/>
              </w:rPr>
            </w:pPr>
          </w:p>
          <w:p w14:paraId="352A196F" w14:textId="77777777" w:rsidR="0041068D" w:rsidRPr="00AB5384" w:rsidRDefault="0041068D" w:rsidP="00222D11">
            <w:pPr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Instalar redes SOHO, conforme normas técnicas, de qualidade, de saúde e segurança e de TI verde</w:t>
            </w:r>
          </w:p>
        </w:tc>
      </w:tr>
      <w:tr w:rsidR="0041068D" w:rsidRPr="00AB5384" w14:paraId="59B8D471" w14:textId="77777777" w:rsidTr="00222D11">
        <w:trPr>
          <w:trHeight w:val="408"/>
        </w:trPr>
        <w:tc>
          <w:tcPr>
            <w:tcW w:w="5000" w:type="dxa"/>
            <w:vMerge w:val="restart"/>
            <w:shd w:val="clear" w:color="auto" w:fill="004990"/>
          </w:tcPr>
          <w:p w14:paraId="4DFBD235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Subfunção</w:t>
            </w:r>
          </w:p>
        </w:tc>
        <w:tc>
          <w:tcPr>
            <w:tcW w:w="5000" w:type="dxa"/>
            <w:vMerge w:val="restart"/>
            <w:shd w:val="clear" w:color="auto" w:fill="004990"/>
          </w:tcPr>
          <w:p w14:paraId="50BC0FD9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Padrões de Desempenho</w:t>
            </w:r>
          </w:p>
        </w:tc>
      </w:tr>
      <w:tr w:rsidR="0041068D" w:rsidRPr="00AB5384" w14:paraId="301B0BA3" w14:textId="77777777" w:rsidTr="00222D11">
        <w:trPr>
          <w:trHeight w:val="100"/>
        </w:trPr>
        <w:tc>
          <w:tcPr>
            <w:tcW w:w="5000" w:type="dxa"/>
          </w:tcPr>
          <w:p w14:paraId="22BAE060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Realizar instalação de redes SOHO, físicas e sem fio</w:t>
            </w:r>
          </w:p>
        </w:tc>
        <w:tc>
          <w:tcPr>
            <w:tcW w:w="5000" w:type="dxa"/>
          </w:tcPr>
          <w:p w14:paraId="763E76D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Seguindo projeto de infraestrutura de rede de computadores</w:t>
            </w:r>
          </w:p>
          <w:p w14:paraId="55634B76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 projeto lógico da rede de computadores</w:t>
            </w:r>
          </w:p>
          <w:p w14:paraId="5D52D0D9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os requisitos mínimos de hardware e software necessários para o funcionamento da rede de computadores</w:t>
            </w:r>
          </w:p>
          <w:p w14:paraId="4D22ECA6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Cumprindo requisitos de saúde e segurança do trabalho</w:t>
            </w:r>
          </w:p>
          <w:p w14:paraId="4FDD71A6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lastRenderedPageBreak/>
              <w:t>Seguindo especificações técnicas dos fabricantes dos equipamentos da rede de computadores</w:t>
            </w:r>
          </w:p>
          <w:p w14:paraId="7D5DC2D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Correlacionando os resultados de testes com os padrões requeridos para o funcionamento da rede de computadores</w:t>
            </w:r>
          </w:p>
          <w:p w14:paraId="1109CF7D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Respeitando normas e procedimentos de compliance e gestão de riscos da empresa</w:t>
            </w:r>
          </w:p>
          <w:p w14:paraId="4069A63B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necessidades dos usuários</w:t>
            </w:r>
          </w:p>
        </w:tc>
      </w:tr>
    </w:tbl>
    <w:p w14:paraId="189A3CC4" w14:textId="77777777" w:rsidR="0041068D" w:rsidRPr="00AB5384" w:rsidRDefault="0041068D" w:rsidP="0041068D">
      <w:pPr>
        <w:rPr>
          <w:rFonts w:ascii="Arial" w:hAnsi="Arial" w:cs="Arial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224"/>
        <w:gridCol w:w="4223"/>
      </w:tblGrid>
      <w:tr w:rsidR="0041068D" w:rsidRPr="00AB5384" w14:paraId="2B51B03F" w14:textId="77777777" w:rsidTr="00222D11">
        <w:trPr>
          <w:trHeight w:val="408"/>
        </w:trPr>
        <w:tc>
          <w:tcPr>
            <w:tcW w:w="10000" w:type="dxa"/>
            <w:gridSpan w:val="2"/>
            <w:vMerge w:val="restart"/>
            <w:shd w:val="clear" w:color="auto" w:fill="004990"/>
          </w:tcPr>
          <w:p w14:paraId="7019E8CB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Função 4</w:t>
            </w:r>
          </w:p>
          <w:p w14:paraId="2D04996D" w14:textId="77777777" w:rsidR="0041068D" w:rsidRPr="00AB5384" w:rsidRDefault="0041068D" w:rsidP="00222D11">
            <w:pPr>
              <w:rPr>
                <w:rFonts w:ascii="Arial" w:hAnsi="Arial" w:cs="Arial"/>
              </w:rPr>
            </w:pPr>
          </w:p>
          <w:p w14:paraId="247EB0CF" w14:textId="77777777" w:rsidR="0041068D" w:rsidRPr="00AB5384" w:rsidRDefault="0041068D" w:rsidP="00222D11">
            <w:pPr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Manter redes SOHO, conforme normas técnicas, de qualidade, de saúde e segurança e de TI verde</w:t>
            </w:r>
          </w:p>
        </w:tc>
      </w:tr>
      <w:tr w:rsidR="0041068D" w:rsidRPr="00AB5384" w14:paraId="6A3F539B" w14:textId="77777777" w:rsidTr="00222D11">
        <w:trPr>
          <w:trHeight w:val="408"/>
        </w:trPr>
        <w:tc>
          <w:tcPr>
            <w:tcW w:w="5000" w:type="dxa"/>
            <w:vMerge w:val="restart"/>
            <w:shd w:val="clear" w:color="auto" w:fill="004990"/>
          </w:tcPr>
          <w:p w14:paraId="77E31974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Subfunção</w:t>
            </w:r>
          </w:p>
        </w:tc>
        <w:tc>
          <w:tcPr>
            <w:tcW w:w="5000" w:type="dxa"/>
            <w:vMerge w:val="restart"/>
            <w:shd w:val="clear" w:color="auto" w:fill="004990"/>
          </w:tcPr>
          <w:p w14:paraId="5E547CA9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Padrões de Desempenho</w:t>
            </w:r>
          </w:p>
        </w:tc>
      </w:tr>
      <w:tr w:rsidR="0041068D" w:rsidRPr="00AB5384" w14:paraId="3334957A" w14:textId="77777777" w:rsidTr="00222D11">
        <w:trPr>
          <w:trHeight w:val="100"/>
        </w:trPr>
        <w:tc>
          <w:tcPr>
            <w:tcW w:w="5000" w:type="dxa"/>
          </w:tcPr>
          <w:p w14:paraId="1A7756F3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Executar manutenção preventiva e corretiva de redes de computadores</w:t>
            </w:r>
          </w:p>
        </w:tc>
        <w:tc>
          <w:tcPr>
            <w:tcW w:w="5000" w:type="dxa"/>
          </w:tcPr>
          <w:p w14:paraId="6F4F627E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Assegurando a atualização das configurações da rede de computadores</w:t>
            </w:r>
          </w:p>
          <w:p w14:paraId="53828125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 histórico de manutenção da rede da empresa</w:t>
            </w:r>
          </w:p>
          <w:p w14:paraId="50A14E91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os níveis de desempenho definidos para a rede da empresa</w:t>
            </w:r>
          </w:p>
          <w:p w14:paraId="5750009E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necessidades dos usuários, inclusive com relação a tecnologias emergentes</w:t>
            </w:r>
          </w:p>
        </w:tc>
      </w:tr>
    </w:tbl>
    <w:p w14:paraId="03572844" w14:textId="77777777" w:rsidR="0041068D" w:rsidRPr="00AB5384" w:rsidRDefault="0041068D" w:rsidP="0041068D">
      <w:pPr>
        <w:rPr>
          <w:rFonts w:ascii="Arial" w:hAnsi="Arial" w:cs="Arial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227"/>
        <w:gridCol w:w="4220"/>
      </w:tblGrid>
      <w:tr w:rsidR="0041068D" w:rsidRPr="00AB5384" w14:paraId="7CA99CB3" w14:textId="77777777" w:rsidTr="00222D11">
        <w:trPr>
          <w:trHeight w:val="408"/>
        </w:trPr>
        <w:tc>
          <w:tcPr>
            <w:tcW w:w="10000" w:type="dxa"/>
            <w:gridSpan w:val="2"/>
            <w:vMerge w:val="restart"/>
            <w:shd w:val="clear" w:color="auto" w:fill="004990"/>
          </w:tcPr>
          <w:p w14:paraId="41B05BFF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Função 5</w:t>
            </w:r>
          </w:p>
          <w:p w14:paraId="25C60E52" w14:textId="77777777" w:rsidR="0041068D" w:rsidRPr="00AB5384" w:rsidRDefault="0041068D" w:rsidP="00222D11">
            <w:pPr>
              <w:rPr>
                <w:rFonts w:ascii="Arial" w:hAnsi="Arial" w:cs="Arial"/>
              </w:rPr>
            </w:pPr>
          </w:p>
          <w:p w14:paraId="3A201A9C" w14:textId="77777777" w:rsidR="0041068D" w:rsidRPr="00AB5384" w:rsidRDefault="0041068D" w:rsidP="00222D11">
            <w:pPr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Desenvolver projetos de TI, conforme normas técnicas, de qualidade, de saúde e segurança e de TI verde</w:t>
            </w:r>
          </w:p>
        </w:tc>
      </w:tr>
      <w:tr w:rsidR="0041068D" w:rsidRPr="00AB5384" w14:paraId="7059B73E" w14:textId="77777777" w:rsidTr="00222D11">
        <w:trPr>
          <w:trHeight w:val="408"/>
        </w:trPr>
        <w:tc>
          <w:tcPr>
            <w:tcW w:w="5000" w:type="dxa"/>
            <w:vMerge w:val="restart"/>
            <w:shd w:val="clear" w:color="auto" w:fill="004990"/>
          </w:tcPr>
          <w:p w14:paraId="11ED6A8D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Subfunção</w:t>
            </w:r>
          </w:p>
        </w:tc>
        <w:tc>
          <w:tcPr>
            <w:tcW w:w="5000" w:type="dxa"/>
            <w:vMerge w:val="restart"/>
            <w:shd w:val="clear" w:color="auto" w:fill="004990"/>
          </w:tcPr>
          <w:p w14:paraId="5C1D6FDF" w14:textId="77777777" w:rsidR="0041068D" w:rsidRPr="00AB5384" w:rsidRDefault="0041068D" w:rsidP="00222D11">
            <w:pPr>
              <w:jc w:val="center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</w:rPr>
              <w:t>Padrões de Desempenho</w:t>
            </w:r>
          </w:p>
        </w:tc>
      </w:tr>
      <w:tr w:rsidR="0041068D" w:rsidRPr="00AB5384" w14:paraId="0558E72E" w14:textId="77777777" w:rsidTr="00222D11">
        <w:trPr>
          <w:trHeight w:val="100"/>
        </w:trPr>
        <w:tc>
          <w:tcPr>
            <w:tcW w:w="5000" w:type="dxa"/>
          </w:tcPr>
          <w:p w14:paraId="3CD7C1AE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Criar projetos de sistemas computacionais</w:t>
            </w:r>
          </w:p>
        </w:tc>
        <w:tc>
          <w:tcPr>
            <w:tcW w:w="5000" w:type="dxa"/>
          </w:tcPr>
          <w:p w14:paraId="3C2E094D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demandas dos usuários</w:t>
            </w:r>
          </w:p>
          <w:p w14:paraId="4D27A7B0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lastRenderedPageBreak/>
              <w:t>Considerando as arquiteturas de sistemas desktop, web e mobile</w:t>
            </w:r>
          </w:p>
        </w:tc>
      </w:tr>
      <w:tr w:rsidR="0041068D" w:rsidRPr="00AB5384" w14:paraId="2BB4423E" w14:textId="77777777" w:rsidTr="00222D11">
        <w:trPr>
          <w:trHeight w:val="100"/>
        </w:trPr>
        <w:tc>
          <w:tcPr>
            <w:tcW w:w="5000" w:type="dxa"/>
          </w:tcPr>
          <w:p w14:paraId="3EA973D4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lastRenderedPageBreak/>
              <w:t>Implementar as políticas de segurança de dados da empresa</w:t>
            </w:r>
          </w:p>
        </w:tc>
        <w:tc>
          <w:tcPr>
            <w:tcW w:w="5000" w:type="dxa"/>
          </w:tcPr>
          <w:p w14:paraId="05CD54A0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boas práticas de segurança dos dados</w:t>
            </w:r>
          </w:p>
          <w:p w14:paraId="313431FA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Orientando os usuários sobre políticas de segurança e de proteção de dados</w:t>
            </w:r>
          </w:p>
          <w:p w14:paraId="3A6E11F9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legislações vigentes sobre proteção de dados</w:t>
            </w:r>
          </w:p>
        </w:tc>
      </w:tr>
      <w:tr w:rsidR="0041068D" w:rsidRPr="00AB5384" w14:paraId="48182302" w14:textId="77777777" w:rsidTr="00222D11">
        <w:trPr>
          <w:trHeight w:val="100"/>
        </w:trPr>
        <w:tc>
          <w:tcPr>
            <w:tcW w:w="5000" w:type="dxa"/>
          </w:tcPr>
          <w:p w14:paraId="3D5E149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Fazer a gestão do parque de TI da empresa</w:t>
            </w:r>
          </w:p>
        </w:tc>
        <w:tc>
          <w:tcPr>
            <w:tcW w:w="5000" w:type="dxa"/>
          </w:tcPr>
          <w:p w14:paraId="5D49F845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Monitorando o desempenho de hardware e software do parque de TI</w:t>
            </w:r>
          </w:p>
          <w:p w14:paraId="79C6471B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técnicas para realização de inventários do parque de TI</w:t>
            </w:r>
          </w:p>
          <w:p w14:paraId="46A2C10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Prestando suporte para solução de problemas de hardware e software</w:t>
            </w:r>
          </w:p>
          <w:p w14:paraId="6CD525CD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os serviços disponíveis em Cloud Computing</w:t>
            </w:r>
          </w:p>
        </w:tc>
      </w:tr>
      <w:tr w:rsidR="0041068D" w:rsidRPr="00AB5384" w14:paraId="7CA0023A" w14:textId="77777777" w:rsidTr="00222D11">
        <w:trPr>
          <w:trHeight w:val="100"/>
        </w:trPr>
        <w:tc>
          <w:tcPr>
            <w:tcW w:w="5000" w:type="dxa"/>
          </w:tcPr>
          <w:p w14:paraId="6103CF2D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Manipular Bancos de Dados</w:t>
            </w:r>
          </w:p>
        </w:tc>
        <w:tc>
          <w:tcPr>
            <w:tcW w:w="5000" w:type="dxa"/>
          </w:tcPr>
          <w:p w14:paraId="6A2FEE2D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Aplicando técnicas para atualização contínua de Bancos de Dados</w:t>
            </w:r>
          </w:p>
          <w:p w14:paraId="4BD125B7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Empregando técnicas para normalização de Bancos de Dados</w:t>
            </w:r>
          </w:p>
          <w:p w14:paraId="31A0B081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Empregando metodologia para modelagem de Bancos de Dados</w:t>
            </w:r>
          </w:p>
        </w:tc>
      </w:tr>
      <w:tr w:rsidR="0041068D" w:rsidRPr="00AB5384" w14:paraId="7549E19A" w14:textId="77777777" w:rsidTr="00222D11">
        <w:trPr>
          <w:trHeight w:val="100"/>
        </w:trPr>
        <w:tc>
          <w:tcPr>
            <w:tcW w:w="5000" w:type="dxa"/>
          </w:tcPr>
          <w:p w14:paraId="21826235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Desenvolver sistemas para Web</w:t>
            </w:r>
          </w:p>
        </w:tc>
        <w:tc>
          <w:tcPr>
            <w:tcW w:w="5000" w:type="dxa"/>
          </w:tcPr>
          <w:p w14:paraId="21FE5DE7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técnicas de programação para ambiente web</w:t>
            </w:r>
          </w:p>
          <w:p w14:paraId="366527C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folhas de estilo para ambiente web</w:t>
            </w:r>
          </w:p>
          <w:p w14:paraId="61B4EF36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frameworks para ambiente web</w:t>
            </w:r>
          </w:p>
        </w:tc>
      </w:tr>
      <w:tr w:rsidR="0041068D" w:rsidRPr="00AB5384" w14:paraId="6222BC21" w14:textId="77777777" w:rsidTr="00222D11">
        <w:trPr>
          <w:trHeight w:val="100"/>
        </w:trPr>
        <w:tc>
          <w:tcPr>
            <w:tcW w:w="5000" w:type="dxa"/>
          </w:tcPr>
          <w:p w14:paraId="2E60BBDF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Criar sistemas de visualização de informações gerenciais</w:t>
            </w:r>
          </w:p>
        </w:tc>
        <w:tc>
          <w:tcPr>
            <w:tcW w:w="5000" w:type="dxa"/>
          </w:tcPr>
          <w:p w14:paraId="50141548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Empregando técnicas de análise de dados para obtenção de informações gerenciais</w:t>
            </w:r>
          </w:p>
          <w:p w14:paraId="2D8138A2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Aplicando técnicas para montagem de Dashboards informativos</w:t>
            </w:r>
          </w:p>
          <w:p w14:paraId="516671A6" w14:textId="77777777" w:rsidR="0041068D" w:rsidRPr="00AB5384" w:rsidRDefault="0041068D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</w:rPr>
              <w:t>Considerando as especificidades de dados estruturados e não estruturados para sua aquisição</w:t>
            </w:r>
          </w:p>
        </w:tc>
      </w:tr>
    </w:tbl>
    <w:p w14:paraId="69981B1F" w14:textId="77777777" w:rsidR="0041068D" w:rsidRPr="00AB5384" w:rsidRDefault="0041068D" w:rsidP="0041068D">
      <w:pPr>
        <w:rPr>
          <w:rFonts w:ascii="Arial" w:hAnsi="Arial" w:cs="Arial"/>
        </w:rPr>
      </w:pPr>
    </w:p>
    <w:p w14:paraId="0B556C00" w14:textId="77777777" w:rsidR="0041068D" w:rsidRPr="00AB5384" w:rsidRDefault="0041068D" w:rsidP="0041068D">
      <w:pPr>
        <w:rPr>
          <w:rFonts w:ascii="Arial" w:hAnsi="Arial" w:cs="Arial"/>
        </w:rPr>
      </w:pPr>
    </w:p>
    <w:p w14:paraId="21E2F406" w14:textId="77777777" w:rsidR="00A71D52" w:rsidRPr="00AB5384" w:rsidRDefault="00A71D52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AB84D3E" w14:textId="77777777" w:rsidR="00A71D52" w:rsidRPr="00AB5384" w:rsidRDefault="00603683" w:rsidP="00A71D5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5384">
        <w:rPr>
          <w:rFonts w:ascii="Arial" w:hAnsi="Arial" w:cs="Arial"/>
          <w:b/>
          <w:color w:val="000000"/>
          <w:sz w:val="24"/>
          <w:szCs w:val="24"/>
        </w:rPr>
        <w:t>4.1</w:t>
      </w:r>
      <w:r w:rsidR="00A71D52" w:rsidRPr="00AB5384">
        <w:rPr>
          <w:rFonts w:ascii="Arial" w:hAnsi="Arial" w:cs="Arial"/>
          <w:b/>
          <w:color w:val="000000"/>
          <w:sz w:val="24"/>
          <w:szCs w:val="24"/>
        </w:rPr>
        <w:t xml:space="preserve"> Competências Socioemocionais</w:t>
      </w:r>
    </w:p>
    <w:p w14:paraId="2B780CCE" w14:textId="77777777" w:rsidR="00A71D52" w:rsidRPr="00AB5384" w:rsidRDefault="00A71D52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790070A" w14:textId="77777777" w:rsidR="00A71D52" w:rsidRPr="00AB5384" w:rsidRDefault="00A71D52" w:rsidP="00A71D5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AB5384">
        <w:rPr>
          <w:rFonts w:ascii="Arial" w:hAnsi="Arial" w:cs="Arial"/>
          <w:color w:val="000000"/>
          <w:sz w:val="22"/>
          <w:szCs w:val="22"/>
        </w:rPr>
        <w:t>De acordo com a Metodologia SENAI de Educação Profissional, as competências socioemocionais compõem o conjunto das Competências Profissionais, que resultarão no Perfil Profissional.</w:t>
      </w:r>
    </w:p>
    <w:p w14:paraId="2B6ADA0F" w14:textId="77777777" w:rsidR="00A71D52" w:rsidRPr="00AB5384" w:rsidRDefault="00A71D52" w:rsidP="00A71D5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AB5384">
        <w:rPr>
          <w:rFonts w:ascii="Arial" w:hAnsi="Arial" w:cs="Arial"/>
          <w:bCs/>
          <w:color w:val="000000"/>
          <w:sz w:val="22"/>
          <w:szCs w:val="22"/>
        </w:rPr>
        <w:t>As Competências Socioemocionais referem</w:t>
      </w:r>
      <w:r w:rsidRPr="00AB5384">
        <w:rPr>
          <w:rFonts w:ascii="Arial" w:hAnsi="Arial" w:cs="Arial"/>
          <w:color w:val="000000"/>
          <w:sz w:val="22"/>
          <w:szCs w:val="22"/>
        </w:rPr>
        <w:t>-se a comportamentos, atitudes, habilidades relacionadas à abertura a novas experiências, à consciência, no sentido de organização, responsabilidade e orientação para objetivos, à sociabilidade, à cooperação, ao diálogo, à empatia e à estabilidade emocional. (MSEP, 2019).</w:t>
      </w:r>
    </w:p>
    <w:p w14:paraId="3D3C399B" w14:textId="77777777" w:rsidR="00A71D52" w:rsidRPr="00AB5384" w:rsidRDefault="00A71D52" w:rsidP="00A71D52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AB5384">
        <w:rPr>
          <w:rFonts w:ascii="Arial" w:hAnsi="Arial" w:cs="Arial"/>
          <w:bCs/>
          <w:color w:val="000000"/>
          <w:sz w:val="22"/>
          <w:szCs w:val="22"/>
        </w:rPr>
        <w:t>Nesse sentido,</w:t>
      </w:r>
      <w:r w:rsidRPr="00AB538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AB5384">
        <w:rPr>
          <w:rFonts w:ascii="Arial" w:hAnsi="Arial" w:cs="Arial"/>
          <w:color w:val="000000"/>
          <w:sz w:val="22"/>
          <w:szCs w:val="22"/>
        </w:rPr>
        <w:t>possuem um caráter transversal, sem relação de exclusividade com a ocupação ou com as funções que constituem o Perfil Profissional. Estão relacionadas à qualidade e à organização do trabalho, às relações interpessoais, à condição do trabalhador de responder a situações novas e imprevistas, entre outras, o que pressupõe o autodesenvolvimento e a autogestão. Sendo assim, é coerente que sejam desenvolvidas de forma integrada, ao longo de todo o processo ensino-aprendizagem. (MSEP, 2019, p. 37).</w:t>
      </w:r>
    </w:p>
    <w:p w14:paraId="4A7AC613" w14:textId="7363F405" w:rsidR="00A71D52" w:rsidRPr="00AB5384" w:rsidRDefault="00A71D52" w:rsidP="00E775A3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AB5384">
        <w:rPr>
          <w:rFonts w:ascii="Arial" w:hAnsi="Arial" w:cs="Arial"/>
          <w:color w:val="000000"/>
          <w:sz w:val="22"/>
          <w:szCs w:val="22"/>
        </w:rPr>
        <w:t xml:space="preserve">Seguem, descritas, as competências socioemocionais (capacidades socioemocionais) que deverão ser desenvolvidas paralelamente às competências profissionais (capacidades técnicas), pelos estudantes do curso Técnico em </w:t>
      </w:r>
      <w:r w:rsidR="00BA6FCB" w:rsidRPr="00AB5384">
        <w:rPr>
          <w:rFonts w:ascii="Arial" w:hAnsi="Arial" w:cs="Arial"/>
          <w:color w:val="000000"/>
          <w:sz w:val="22"/>
          <w:szCs w:val="22"/>
        </w:rPr>
        <w:t xml:space="preserve">Informática </w:t>
      </w:r>
    </w:p>
    <w:p w14:paraId="630DADC7" w14:textId="77777777" w:rsidR="00E775A3" w:rsidRPr="00AB5384" w:rsidRDefault="00E775A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447"/>
      </w:tblGrid>
      <w:tr w:rsidR="00BA6FCB" w:rsidRPr="00AB5384" w14:paraId="6C11311F" w14:textId="77777777" w:rsidTr="00222D11">
        <w:trPr>
          <w:trHeight w:val="408"/>
        </w:trPr>
        <w:tc>
          <w:tcPr>
            <w:tcW w:w="12000" w:type="dxa"/>
            <w:shd w:val="clear" w:color="auto" w:fill="auto"/>
            <w:vAlign w:val="center"/>
          </w:tcPr>
          <w:p w14:paraId="43998E90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APRENDIZAGEM ATIVA E ESTRATÉGIAS DE APRENDIZAGEM - Demonstrar postura proativa e atitude inovadora, adaptando-se, com criatividade e flexibilidade, a novos contextos tecnológicos e organizacionais.</w:t>
            </w:r>
          </w:p>
          <w:p w14:paraId="74FEF457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CRIATIVIDADE, ORIGINALIDADE E INICIATIVA - Orientar seu comportamento para a consecução de objetivos individuais e coletivos, de modo organizado e esforçado, fazendo escolhas em relação à vida profissional e estimulando a liberdade e a autonomia.</w:t>
            </w:r>
          </w:p>
          <w:p w14:paraId="73F09920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ÉTICA - Apresentar comportamento ético na conduta profissional, vivenciando valores, respeitando princípios, praticando a inclusão e justiça social, respeitando diferenças.</w:t>
            </w:r>
          </w:p>
          <w:p w14:paraId="702F53A3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INTELIGÊNCIA EMOCIONAL: AUTOCONHECIMENTO E AUTORREGULAÇÃO - Apresentar controle, previsibilidade e consistência nas reações emocionais, demonstrando consciência das suas emoções, forças e limitações, o que as provoca e os possíveis impactos nas atividades profissionais e relações de trabalho.</w:t>
            </w:r>
          </w:p>
          <w:p w14:paraId="62A88D86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INTELIGÊNCIA EMOCIONAL: PERCEPÇÃO SOCIAL E HABILIDADES DE RELACIONAMENTO - Apresentar habilidade para ouvir bem e dialogar com o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outro, demonstrando empatia e consciência do valor da escuta e do diálogo nas relações e atividades profissionais.</w:t>
            </w:r>
          </w:p>
          <w:p w14:paraId="774A2A83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LIDERANÇA, INFLUÊNCIA SOCIAL E EMPREENDEDORISMO - Liderar equipes de trabalho por meio de estratégias organizacionais, influenciando, estimulando e fomentando o engajamento e a cooperação, promovendo a união, a empatia, o senso de coletividade, despertando talentos e orientando colaboradores com foco em resultado.</w:t>
            </w:r>
          </w:p>
          <w:p w14:paraId="734DE5D0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PENSAMENTO CRÍTICO E INOVAÇÃO - Expressar-se de modo crítico e com base em evidências claras, ponderando diferentes fatos, ideias, opiniões, visões e perspectivas aplicáveis às atividades sob a sua responsabilidade.</w:t>
            </w:r>
          </w:p>
          <w:p w14:paraId="0E765114" w14:textId="77777777" w:rsidR="00BA6FCB" w:rsidRPr="00AB5384" w:rsidRDefault="00BA6FCB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RESOLUÇÃO DE PROBLEMAS COMPLEXOS - Reconhecer demandas e apresentar possibilidades para resolução de problemas em contextos de sua atuação profissional, demonstrando postura proativa.</w:t>
            </w:r>
          </w:p>
        </w:tc>
      </w:tr>
    </w:tbl>
    <w:p w14:paraId="474B5BEA" w14:textId="77777777" w:rsidR="00E775A3" w:rsidRPr="00AB5384" w:rsidRDefault="00E775A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111F401" w14:textId="77777777" w:rsidR="00E775A3" w:rsidRPr="00AB5384" w:rsidRDefault="00E775A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CA9598" w14:textId="77777777" w:rsidR="00E775A3" w:rsidRPr="00AB5384" w:rsidRDefault="00E775A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ED9A9C8" w14:textId="4ABA26E8" w:rsidR="0047674C" w:rsidRPr="00AB5384" w:rsidRDefault="00603683" w:rsidP="0047674C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AB5384">
        <w:rPr>
          <w:rFonts w:ascii="Arial" w:hAnsi="Arial" w:cs="Arial"/>
          <w:b/>
          <w:color w:val="000000"/>
          <w:sz w:val="24"/>
          <w:szCs w:val="24"/>
        </w:rPr>
        <w:t>4.2</w:t>
      </w:r>
      <w:r w:rsidR="0047674C" w:rsidRPr="00AB538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B1D74">
        <w:rPr>
          <w:rFonts w:ascii="Arial" w:hAnsi="Arial" w:cs="Arial"/>
          <w:b/>
          <w:color w:val="000000"/>
          <w:sz w:val="24"/>
          <w:szCs w:val="24"/>
        </w:rPr>
        <w:t>Contexto de Trabalho da Ocupação</w:t>
      </w:r>
    </w:p>
    <w:p w14:paraId="6625F913" w14:textId="77777777" w:rsidR="00E775A3" w:rsidRPr="00AB5384" w:rsidRDefault="00E775A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3"/>
      </w:tblGrid>
      <w:tr w:rsidR="00BB047D" w:rsidRPr="00AB5384" w14:paraId="6BC266B6" w14:textId="77777777" w:rsidTr="0090179E">
        <w:trPr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02272601" w14:textId="079CBB80" w:rsidR="002B1D74" w:rsidRPr="008508D3" w:rsidRDefault="008508D3" w:rsidP="008508D3">
            <w:pPr>
              <w:pStyle w:val="PargrafodaLista"/>
              <w:suppressAutoHyphens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bookmarkStart w:id="0" w:name="_Hlk94266806"/>
            <w:r w:rsidRPr="008508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Meios de Produção</w:t>
            </w:r>
          </w:p>
          <w:p w14:paraId="3572C089" w14:textId="77777777" w:rsidR="00992523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Circuitos de alimentação (fontes, estabilizadores e nobreak)</w:t>
            </w:r>
          </w:p>
          <w:p w14:paraId="343F0292" w14:textId="77777777" w:rsidR="00992523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Kit de ferramentas (ex. alicates universal, de bico, de corte, chaves Allen, Torx, Philips, kit antiestático e pinça)</w:t>
            </w:r>
          </w:p>
          <w:p w14:paraId="22C8968A" w14:textId="4CA658B7" w:rsidR="00992523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Aplicativos de escritório</w:t>
            </w:r>
          </w:p>
          <w:p w14:paraId="3BC0AB84" w14:textId="204C4752" w:rsidR="00992523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Limpa contato Periféricos de computador (teclado, mouse, equipamentos de multimídia, impressora, plotter, scanner, gabinete, monitor)</w:t>
            </w:r>
          </w:p>
          <w:p w14:paraId="42534109" w14:textId="3A932E8B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Dispositivos de redes LAN e WLAN</w:t>
            </w:r>
          </w:p>
          <w:p w14:paraId="11BC8FA7" w14:textId="0ACE3BC8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Multímetro</w:t>
            </w:r>
          </w:p>
          <w:p w14:paraId="657DD08D" w14:textId="1CF11A93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Cabos (de alimentação, USB, SATA, IDE, dentre outros) </w:t>
            </w:r>
          </w:p>
          <w:p w14:paraId="4620FE0B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Cabos (metálicos e de Fibra Óptica) para Rede de Computadores</w:t>
            </w:r>
          </w:p>
          <w:p w14:paraId="4ADCB802" w14:textId="4EDA9B5A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Acesso remoto Navegador de internet </w:t>
            </w:r>
          </w:p>
          <w:p w14:paraId="01E9A93D" w14:textId="7C0E4792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Normas e procedimentos</w:t>
            </w:r>
          </w:p>
          <w:p w14:paraId="6527D88E" w14:textId="59F67C4A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Lupa</w:t>
            </w:r>
          </w:p>
          <w:p w14:paraId="06FE72B4" w14:textId="30122180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Diagramas de redes de computadores</w:t>
            </w:r>
          </w:p>
          <w:p w14:paraId="424A91BC" w14:textId="651B709F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Ferramental para montagem e manutenção de cabeamento estruturado</w:t>
            </w:r>
          </w:p>
          <w:p w14:paraId="578A61FE" w14:textId="24A18E2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Dispositivos móveis </w:t>
            </w:r>
          </w:p>
          <w:p w14:paraId="4E6462A8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Desengripante spray</w:t>
            </w:r>
          </w:p>
          <w:p w14:paraId="64FED1D1" w14:textId="7D49BAA8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Ferramentas de acessibilidade</w:t>
            </w:r>
          </w:p>
          <w:p w14:paraId="6988A8BA" w14:textId="1135DB11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lastRenderedPageBreak/>
              <w:t>Sistemas operacionais multiplataformas</w:t>
            </w:r>
          </w:p>
          <w:p w14:paraId="20C23C01" w14:textId="7C18C3A6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Ferramentas de backup</w:t>
            </w:r>
          </w:p>
          <w:p w14:paraId="3A70740E" w14:textId="2ECDD694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Antivírus</w:t>
            </w:r>
          </w:p>
          <w:p w14:paraId="1809BB59" w14:textId="2F1E3F4A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Ferramentas de testes de desempenho</w:t>
            </w:r>
          </w:p>
          <w:p w14:paraId="63DAF82E" w14:textId="39098520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Aspirador de pó </w:t>
            </w:r>
          </w:p>
          <w:p w14:paraId="7BAE410A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Pasta térmica </w:t>
            </w:r>
          </w:p>
          <w:p w14:paraId="587D7F74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Sistemas operacionais cliente </w:t>
            </w:r>
          </w:p>
          <w:p w14:paraId="535E3ED0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Placa de detecção de erros </w:t>
            </w:r>
          </w:p>
          <w:p w14:paraId="4F1B0EE4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 xml:space="preserve">Antispyware Álcool isopropílico </w:t>
            </w:r>
          </w:p>
          <w:p w14:paraId="7BAF1794" w14:textId="77777777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Testador de fonte</w:t>
            </w:r>
          </w:p>
          <w:p w14:paraId="35CB69EB" w14:textId="006E0C79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Ativos de Rede SOHO</w:t>
            </w:r>
          </w:p>
          <w:p w14:paraId="5C713CA0" w14:textId="3394F4F2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Computador completo e montado (placa mãe, processador, drive ótico, memória, unidade de armazenamento, placa de vídeo, placa de rede, fonte, placa de rede sem fio, dentre outros)</w:t>
            </w:r>
          </w:p>
          <w:p w14:paraId="6531C932" w14:textId="0FD39E54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Instruções técnicas</w:t>
            </w:r>
          </w:p>
          <w:p w14:paraId="277A8D4E" w14:textId="6B066486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Ferramentas de segurança de rede</w:t>
            </w:r>
          </w:p>
          <w:p w14:paraId="43E825BA" w14:textId="49C617B8" w:rsidR="00AC09CD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Compactadores de arquivos</w:t>
            </w:r>
          </w:p>
          <w:p w14:paraId="5FD8119A" w14:textId="38107970" w:rsidR="002B1D74" w:rsidRPr="00AC09CD" w:rsidRDefault="00992523" w:rsidP="00AC09CD">
            <w:pPr>
              <w:pStyle w:val="PargrafodaLista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09CD">
              <w:rPr>
                <w:rFonts w:ascii="Arial" w:hAnsi="Arial" w:cs="Arial"/>
                <w:sz w:val="22"/>
                <w:szCs w:val="22"/>
              </w:rPr>
              <w:t>Chave teste</w:t>
            </w:r>
          </w:p>
          <w:p w14:paraId="20ACBB00" w14:textId="77777777" w:rsidR="00992523" w:rsidRPr="00992523" w:rsidRDefault="00992523" w:rsidP="008508D3">
            <w:pPr>
              <w:pStyle w:val="PargrafodaLista"/>
              <w:suppressAutoHyphens w:val="0"/>
              <w:autoSpaceDE w:val="0"/>
              <w:autoSpaceDN w:val="0"/>
              <w:adjustRightInd w:val="0"/>
              <w:spacing w:line="360" w:lineRule="auto"/>
              <w:ind w:left="360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  <w:p w14:paraId="4A990785" w14:textId="457D5171" w:rsidR="00BB047D" w:rsidRPr="00AB5384" w:rsidRDefault="00BB047D" w:rsidP="00992523">
            <w:pPr>
              <w:pStyle w:val="PargrafodaLista"/>
              <w:suppressAutoHyphens w:val="0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  <w:bookmarkEnd w:id="0"/>
    </w:tbl>
    <w:p w14:paraId="1BEB3574" w14:textId="77777777" w:rsidR="00BB047D" w:rsidRPr="00AB5384" w:rsidRDefault="00BB047D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6E54D2" w14:textId="77777777" w:rsidR="00603683" w:rsidRPr="00AB5384" w:rsidRDefault="0060368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BE4711" w14:textId="570BB57B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Formação Profissional relacionada a Ocupação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3"/>
      </w:tblGrid>
      <w:tr w:rsidR="007C2196" w:rsidRPr="00D32908" w14:paraId="7D433444" w14:textId="77777777" w:rsidTr="006B6E6A">
        <w:trPr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00033921" w14:textId="77777777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Ciência da computação</w:t>
            </w:r>
          </w:p>
          <w:p w14:paraId="76BCBA44" w14:textId="077B65BA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 xml:space="preserve">Engenharia da Computação. </w:t>
            </w:r>
          </w:p>
          <w:p w14:paraId="39997BCA" w14:textId="77777777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Formação inicial e continuada de trabalhadores em gestão e governança de TI (certificações de mercado)</w:t>
            </w:r>
          </w:p>
          <w:p w14:paraId="2C4BADAB" w14:textId="23FA489E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Formação inicial e continuada de trabalhadores em sistemas operacionais (certificações de mercado)</w:t>
            </w:r>
          </w:p>
          <w:p w14:paraId="109AE130" w14:textId="77777777" w:rsidR="00BE0C0A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 xml:space="preserve">Formação inicial e continuada de trabalhadores em tecnologias de redes (certificações de mercado) </w:t>
            </w:r>
          </w:p>
          <w:p w14:paraId="6548AFEE" w14:textId="001DC1A7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Técnico em Desenvolvimento de Sistemas</w:t>
            </w:r>
          </w:p>
          <w:p w14:paraId="6F9A7662" w14:textId="214C11A1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Técnico em Informática para Internet</w:t>
            </w:r>
          </w:p>
          <w:p w14:paraId="424B7896" w14:textId="7E4D0C33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 xml:space="preserve">Técnico em Manutenção e Suporte em Informática </w:t>
            </w:r>
          </w:p>
          <w:p w14:paraId="0D7CAF48" w14:textId="77777777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Técnico em Programação de Jogos Digitais</w:t>
            </w:r>
          </w:p>
          <w:p w14:paraId="237980B9" w14:textId="6CDA0200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lastRenderedPageBreak/>
              <w:t xml:space="preserve">Técnico em Redes de Computadores </w:t>
            </w:r>
          </w:p>
          <w:p w14:paraId="46E9EBC3" w14:textId="77777777" w:rsidR="00D32908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Tecnólogo em Análise e Desenvolvimento de Sistemas</w:t>
            </w:r>
          </w:p>
          <w:p w14:paraId="42EDD331" w14:textId="028BB569" w:rsidR="007C2196" w:rsidRPr="00D32908" w:rsidRDefault="00D32908" w:rsidP="00D32908">
            <w:pPr>
              <w:pStyle w:val="PargrafodaLista"/>
              <w:numPr>
                <w:ilvl w:val="0"/>
                <w:numId w:val="36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D32908">
              <w:rPr>
                <w:rFonts w:ascii="Arial" w:hAnsi="Arial" w:cs="Arial"/>
                <w:sz w:val="22"/>
                <w:szCs w:val="22"/>
              </w:rPr>
              <w:t>Tecnólogo em Redes de Computadores</w:t>
            </w:r>
          </w:p>
          <w:p w14:paraId="38CBCB4E" w14:textId="77777777" w:rsidR="007C2196" w:rsidRPr="00D32908" w:rsidRDefault="007C2196" w:rsidP="006B6E6A">
            <w:pPr>
              <w:pStyle w:val="PargrafodaLista"/>
              <w:suppressAutoHyphens w:val="0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</w:p>
        </w:tc>
      </w:tr>
    </w:tbl>
    <w:p w14:paraId="7ED5BBEE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B92B910" w14:textId="61EC13C8" w:rsidR="007C2196" w:rsidRPr="001E4865" w:rsidRDefault="00036BE9" w:rsidP="001172D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E4865">
        <w:rPr>
          <w:rFonts w:ascii="Arial" w:hAnsi="Arial" w:cs="Arial"/>
          <w:b/>
          <w:color w:val="000000"/>
          <w:sz w:val="22"/>
          <w:szCs w:val="22"/>
        </w:rPr>
        <w:t>Condições de Trabalho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3"/>
      </w:tblGrid>
      <w:tr w:rsidR="00036BE9" w:rsidRPr="00D32908" w14:paraId="30FA42DB" w14:textId="77777777" w:rsidTr="006B6E6A">
        <w:trPr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1D575C85" w14:textId="77777777" w:rsidR="00036BE9" w:rsidRPr="00036BE9" w:rsidRDefault="00036BE9" w:rsidP="00036BE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36BE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Condições ambientais</w:t>
            </w:r>
          </w:p>
          <w:p w14:paraId="3B85229F" w14:textId="77777777" w:rsidR="00036BE9" w:rsidRPr="0033476C" w:rsidRDefault="00036BE9" w:rsidP="0033476C">
            <w:pPr>
              <w:pStyle w:val="PargrafodaLista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Ambientes internos, com vários postos de trabalho.</w:t>
            </w:r>
          </w:p>
          <w:p w14:paraId="7D8E1276" w14:textId="77777777" w:rsidR="00036BE9" w:rsidRPr="0033476C" w:rsidRDefault="00036BE9" w:rsidP="0033476C">
            <w:pPr>
              <w:pStyle w:val="PargrafodaLista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Atividades repetitivas;</w:t>
            </w:r>
          </w:p>
          <w:p w14:paraId="4E673DDD" w14:textId="77777777" w:rsidR="00036BE9" w:rsidRPr="0033476C" w:rsidRDefault="00036BE9" w:rsidP="0033476C">
            <w:pPr>
              <w:pStyle w:val="PargrafodaLista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Ambientes de risco (trabalho em altura, risco elétrico, espaço confinado, entre outros)</w:t>
            </w:r>
          </w:p>
          <w:p w14:paraId="62E46821" w14:textId="71BE6280" w:rsidR="00036BE9" w:rsidRPr="0033476C" w:rsidRDefault="00036BE9" w:rsidP="0033476C">
            <w:pPr>
              <w:pStyle w:val="PargrafodaLista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Ambientes com iluminação, temperatura e ventilação variados.</w:t>
            </w:r>
          </w:p>
          <w:p w14:paraId="1A0DFEE2" w14:textId="77777777" w:rsidR="00036BE9" w:rsidRPr="00036BE9" w:rsidRDefault="00036BE9" w:rsidP="00036BE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36BE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Turnos e horários</w:t>
            </w:r>
          </w:p>
          <w:p w14:paraId="25F7DFD2" w14:textId="77777777" w:rsidR="00036BE9" w:rsidRPr="0033476C" w:rsidRDefault="00036BE9" w:rsidP="0033476C">
            <w:pPr>
              <w:pStyle w:val="PargrafodaLista"/>
              <w:numPr>
                <w:ilvl w:val="0"/>
                <w:numId w:val="3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Trabalho em turnos, jornadas extras ou flexíveis.</w:t>
            </w:r>
          </w:p>
          <w:p w14:paraId="31524C36" w14:textId="77777777" w:rsidR="00036BE9" w:rsidRPr="00036BE9" w:rsidRDefault="00036BE9" w:rsidP="00036BE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36BE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Riscos profissionais</w:t>
            </w:r>
          </w:p>
          <w:p w14:paraId="3D42940D" w14:textId="77777777" w:rsidR="00036BE9" w:rsidRPr="0033476C" w:rsidRDefault="00036BE9" w:rsidP="0033476C">
            <w:pPr>
              <w:pStyle w:val="PargrafodaLista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Riscos de acidentes: quedas, queimaduras, choque elétrico, objetos cortantes e perfurantes</w:t>
            </w:r>
          </w:p>
          <w:p w14:paraId="3E3687CC" w14:textId="77777777" w:rsidR="00036BE9" w:rsidRPr="0033476C" w:rsidRDefault="00036BE9" w:rsidP="0033476C">
            <w:pPr>
              <w:pStyle w:val="PargrafodaLista"/>
              <w:numPr>
                <w:ilvl w:val="0"/>
                <w:numId w:val="39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Riscos físicos: movimentos repetitivos, posições não-ergonômicas, variações bruscas de temperatura</w:t>
            </w:r>
          </w:p>
          <w:p w14:paraId="4D04651D" w14:textId="77777777" w:rsidR="00036BE9" w:rsidRPr="00036BE9" w:rsidRDefault="00036BE9" w:rsidP="00036BE9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036BE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pt-BR"/>
              </w:rPr>
              <w:t>Equipamentos de Segurança</w:t>
            </w:r>
          </w:p>
          <w:p w14:paraId="12FDE6B1" w14:textId="3BA5F830" w:rsidR="00036BE9" w:rsidRPr="0033476C" w:rsidRDefault="00036BE9" w:rsidP="0033476C">
            <w:pPr>
              <w:pStyle w:val="PargrafodaLista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Equipamentos de Proteção Individual (EPI) adequados a atividade (Máscara de proteção, óculos de proteção, luvas</w:t>
            </w:r>
            <w:r w:rsidR="0033476C"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de proteção, dentre outros)</w:t>
            </w:r>
          </w:p>
          <w:p w14:paraId="3187D617" w14:textId="77777777" w:rsidR="00036BE9" w:rsidRPr="0033476C" w:rsidRDefault="00036BE9" w:rsidP="0033476C">
            <w:pPr>
              <w:pStyle w:val="PargrafodaLista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Equipamentos de Proteção Coletiva (EPC) adequado a atividade.</w:t>
            </w:r>
          </w:p>
          <w:p w14:paraId="432CF644" w14:textId="77777777" w:rsidR="00036BE9" w:rsidRPr="0033476C" w:rsidRDefault="00036BE9" w:rsidP="0033476C">
            <w:pPr>
              <w:pStyle w:val="PargrafodaLista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Equipamentos ergonômicos no uso de computadores</w:t>
            </w:r>
          </w:p>
          <w:p w14:paraId="2EF0543D" w14:textId="77777777" w:rsidR="00036BE9" w:rsidRPr="0033476C" w:rsidRDefault="00036BE9" w:rsidP="0033476C">
            <w:pPr>
              <w:pStyle w:val="PargrafodaLista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Proteção antiestática</w:t>
            </w:r>
          </w:p>
          <w:p w14:paraId="2BBA9BDD" w14:textId="54DC7137" w:rsidR="00036BE9" w:rsidRPr="0033476C" w:rsidRDefault="00036BE9" w:rsidP="0033476C">
            <w:pPr>
              <w:pStyle w:val="PargrafodaLista"/>
              <w:numPr>
                <w:ilvl w:val="0"/>
                <w:numId w:val="40"/>
              </w:num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</w:pPr>
            <w:r w:rsidRPr="0033476C">
              <w:rPr>
                <w:rFonts w:ascii="Arial" w:hAnsi="Arial" w:cs="Arial"/>
                <w:color w:val="000000"/>
                <w:sz w:val="22"/>
                <w:szCs w:val="22"/>
                <w:lang w:eastAsia="pt-BR"/>
              </w:rPr>
              <w:t>Jaleco</w:t>
            </w:r>
          </w:p>
        </w:tc>
      </w:tr>
    </w:tbl>
    <w:p w14:paraId="2C4BE77B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0DEF50E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C4B9ED6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66C240F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C69EEBF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9CA1589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DF73A5F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CEFED56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13C6788" w14:textId="77777777" w:rsidR="007C2196" w:rsidRDefault="007C2196" w:rsidP="001172DE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B75DE02" w14:textId="5BEE3611" w:rsidR="006D1A14" w:rsidRPr="001E4865" w:rsidRDefault="00603683" w:rsidP="006D1A14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E486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D1A14" w:rsidRPr="001E4865">
        <w:rPr>
          <w:rFonts w:ascii="Arial" w:hAnsi="Arial" w:cs="Arial"/>
          <w:b/>
          <w:color w:val="000000"/>
          <w:sz w:val="22"/>
          <w:szCs w:val="22"/>
        </w:rPr>
        <w:t>Evoluç</w:t>
      </w:r>
      <w:r w:rsidR="00166580" w:rsidRPr="001E4865">
        <w:rPr>
          <w:rFonts w:ascii="Arial" w:hAnsi="Arial" w:cs="Arial"/>
          <w:b/>
          <w:color w:val="000000"/>
          <w:sz w:val="22"/>
          <w:szCs w:val="22"/>
        </w:rPr>
        <w:t>ão</w:t>
      </w:r>
      <w:r w:rsidR="006D1A14" w:rsidRPr="001E4865">
        <w:rPr>
          <w:rFonts w:ascii="Arial" w:hAnsi="Arial" w:cs="Arial"/>
          <w:b/>
          <w:color w:val="000000"/>
          <w:sz w:val="22"/>
          <w:szCs w:val="22"/>
        </w:rPr>
        <w:t xml:space="preserve"> da Ocupação</w:t>
      </w:r>
    </w:p>
    <w:p w14:paraId="03D2D8DC" w14:textId="77777777" w:rsidR="00BB047D" w:rsidRPr="001E4865" w:rsidRDefault="00BB047D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6D1A14" w:rsidRPr="00AB5384" w14:paraId="7E3EEBBC" w14:textId="77777777" w:rsidTr="0090179E">
        <w:trPr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5D56E54F" w14:textId="16508830" w:rsidR="00EC0A9D" w:rsidRPr="00166580" w:rsidRDefault="00EC0A9D" w:rsidP="00166580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</w:p>
          <w:p w14:paraId="34FAE004" w14:textId="42A20998" w:rsidR="00EC0A9D" w:rsidRPr="00AB5384" w:rsidRDefault="006262E4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="00EC0A9D" w:rsidRPr="00AB5384">
              <w:rPr>
                <w:rFonts w:ascii="Arial" w:hAnsi="Arial" w:cs="Arial"/>
                <w:sz w:val="22"/>
                <w:szCs w:val="22"/>
                <w:lang w:eastAsia="pt-BR"/>
              </w:rPr>
              <w:t>Ampliação de atividades em home office e móvel</w:t>
            </w:r>
          </w:p>
          <w:p w14:paraId="1770C5CF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Novas exigências quanto ao uso racional de insumos e tratamento de resíduos</w:t>
            </w:r>
          </w:p>
          <w:p w14:paraId="5C614D32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Atualização contínua nas tecnologias emergentes da área</w:t>
            </w:r>
          </w:p>
          <w:p w14:paraId="1BDB5D72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Interação com equipamentos de diagnóstico automatizados e sistema de tecnologia da informação</w:t>
            </w:r>
          </w:p>
          <w:p w14:paraId="499C8F91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Exercer, com visão sistêmica, múltiplas funções, cumprindo os aspectos ambientais, sociais e de segurança</w:t>
            </w:r>
          </w:p>
          <w:p w14:paraId="163C8D83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Racionalização do trabalho</w:t>
            </w:r>
          </w:p>
          <w:p w14:paraId="2C0D9A48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Aplicação de novos conceitos de eficiência energética</w:t>
            </w:r>
          </w:p>
          <w:p w14:paraId="20E47EC5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Novas exigências legais nas relações de trabalho</w:t>
            </w:r>
          </w:p>
          <w:p w14:paraId="78E01165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Novas ferramentas da qualidade e de gestão</w:t>
            </w:r>
          </w:p>
          <w:p w14:paraId="47085AFC" w14:textId="77777777" w:rsidR="00EC0A9D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TI Verde</w:t>
            </w:r>
          </w:p>
          <w:p w14:paraId="72CEAFE5" w14:textId="269742CD" w:rsidR="006D1A14" w:rsidRPr="00AB5384" w:rsidRDefault="00EC0A9D" w:rsidP="00904FEB">
            <w:pPr>
              <w:pStyle w:val="PargrafodaLista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sz w:val="22"/>
                <w:szCs w:val="22"/>
                <w:lang w:eastAsia="pt-BR"/>
              </w:rPr>
              <w:t>Adesão à produção com tecnologias limpas</w:t>
            </w:r>
          </w:p>
        </w:tc>
      </w:tr>
    </w:tbl>
    <w:p w14:paraId="4EE67BC3" w14:textId="77777777" w:rsidR="00BB047D" w:rsidRPr="00AB5384" w:rsidRDefault="00BB047D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B26DA67" w14:textId="5C74BF67" w:rsidR="00DD67EF" w:rsidRDefault="00DD67EF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05DFA8BD" w14:textId="705917B9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24F015D6" w14:textId="74B763B5" w:rsidR="00014153" w:rsidRPr="00014153" w:rsidRDefault="001E4865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4.3. </w:t>
      </w:r>
      <w:r w:rsidR="00014153" w:rsidRPr="00014153">
        <w:rPr>
          <w:rFonts w:ascii="Arial" w:hAnsi="Arial" w:cs="Arial"/>
          <w:b/>
          <w:bCs/>
          <w:sz w:val="22"/>
          <w:szCs w:val="22"/>
        </w:rPr>
        <w:t>Possíveis Ocupações Intermediárias para o Mercado de Trabalho</w:t>
      </w:r>
    </w:p>
    <w:p w14:paraId="0BFCB3FC" w14:textId="78917148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3"/>
      </w:tblGrid>
      <w:tr w:rsidR="00014153" w:rsidRPr="005C74ED" w14:paraId="52BD51FC" w14:textId="77777777" w:rsidTr="003A46EB">
        <w:trPr>
          <w:trHeight w:val="989"/>
        </w:trPr>
        <w:tc>
          <w:tcPr>
            <w:tcW w:w="5000" w:type="pct"/>
            <w:shd w:val="clear" w:color="auto" w:fill="D9D9D9" w:themeFill="background1" w:themeFillShade="D9"/>
          </w:tcPr>
          <w:p w14:paraId="178C0FB5" w14:textId="2A65B40B" w:rsidR="008B4D26" w:rsidRPr="008B4D26" w:rsidRDefault="00014153" w:rsidP="00014153">
            <w:pPr>
              <w:pStyle w:val="PargrafodaLista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before="240"/>
              <w:contextualSpacing/>
              <w:rPr>
                <w:rFonts w:ascii="Arial" w:hAnsi="Arial" w:cs="Arial"/>
              </w:rPr>
            </w:pPr>
            <w:r w:rsidRPr="004F2D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Ocupação:  </w:t>
            </w:r>
            <w:r w:rsidR="008B4D26">
              <w:rPr>
                <w:rFonts w:ascii="Arial" w:hAnsi="Arial" w:cs="Arial"/>
                <w:b/>
                <w:bCs/>
                <w:sz w:val="22"/>
                <w:szCs w:val="22"/>
              </w:rPr>
              <w:t>Montador e Mantenedor de Computadores</w:t>
            </w:r>
            <w:r w:rsidRPr="004F2D1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431C1AC0" w14:textId="26B3DCBB" w:rsidR="00014153" w:rsidRPr="004F2D1D" w:rsidRDefault="00014153" w:rsidP="008B4D26">
            <w:pPr>
              <w:pStyle w:val="PargrafodaLista"/>
              <w:suppressAutoHyphens w:val="0"/>
              <w:autoSpaceDE w:val="0"/>
              <w:autoSpaceDN w:val="0"/>
              <w:adjustRightInd w:val="0"/>
              <w:spacing w:before="240"/>
              <w:ind w:left="502"/>
              <w:contextualSpacing/>
              <w:rPr>
                <w:rFonts w:ascii="Arial" w:hAnsi="Arial" w:cs="Arial"/>
              </w:rPr>
            </w:pPr>
            <w:r w:rsidRPr="004F2D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115E">
              <w:rPr>
                <w:rFonts w:ascii="Arial" w:hAnsi="Arial" w:cs="Arial"/>
                <w:b/>
                <w:bCs/>
                <w:sz w:val="22"/>
                <w:szCs w:val="22"/>
              </w:rPr>
              <w:t>CBO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4F2D1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B4D26">
              <w:rPr>
                <w:rFonts w:ascii="Arial" w:hAnsi="Arial" w:cs="Arial"/>
                <w:sz w:val="22"/>
                <w:szCs w:val="22"/>
              </w:rPr>
              <w:t>7311-</w:t>
            </w:r>
            <w:r w:rsidR="008B4D26">
              <w:rPr>
                <w:rFonts w:ascii="Arial" w:hAnsi="Arial" w:cs="Arial"/>
              </w:rPr>
              <w:t>10</w:t>
            </w:r>
          </w:p>
          <w:p w14:paraId="3DF9D157" w14:textId="77777777" w:rsidR="00014153" w:rsidRPr="004F2D1D" w:rsidRDefault="00014153" w:rsidP="006B6E6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F2D1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Funções que agrupa: </w:t>
            </w:r>
          </w:p>
          <w:p w14:paraId="13D5B74B" w14:textId="456D60B1" w:rsidR="00537980" w:rsidRDefault="00014153" w:rsidP="006B6E6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F.1</w:t>
            </w:r>
            <w:r w:rsidR="00537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980" w:rsidRPr="00537980">
              <w:rPr>
                <w:rFonts w:ascii="Arial" w:hAnsi="Arial" w:cs="Arial"/>
                <w:sz w:val="22"/>
                <w:szCs w:val="22"/>
              </w:rPr>
              <w:t xml:space="preserve">Instalar computadores, conforme normas técnicas, de qualidade, de saúde e segurança e de TI verde </w:t>
            </w:r>
          </w:p>
          <w:p w14:paraId="1E4AE3F3" w14:textId="1A4B88B5" w:rsidR="00537980" w:rsidRDefault="00537980" w:rsidP="006B6E6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F.2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537980">
              <w:rPr>
                <w:rFonts w:ascii="Arial" w:hAnsi="Arial" w:cs="Arial"/>
                <w:sz w:val="22"/>
                <w:szCs w:val="22"/>
              </w:rPr>
              <w:t>Manter computadores, conforme normas técnicas, de qualidade, de saúde e segurança e de TI verde</w:t>
            </w:r>
          </w:p>
          <w:p w14:paraId="021D8171" w14:textId="77777777" w:rsidR="00537980" w:rsidRPr="00537980" w:rsidRDefault="00537980" w:rsidP="006B6E6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1EE663" w14:textId="3EA8EDC6" w:rsidR="00537980" w:rsidRDefault="00014153" w:rsidP="00014153">
            <w:pPr>
              <w:pStyle w:val="PargrafodaLista"/>
              <w:numPr>
                <w:ilvl w:val="0"/>
                <w:numId w:val="41"/>
              </w:numPr>
              <w:suppressAutoHyphens w:val="0"/>
              <w:autoSpaceDE w:val="0"/>
              <w:autoSpaceDN w:val="0"/>
              <w:adjustRightInd w:val="0"/>
              <w:spacing w:before="240"/>
              <w:ind w:left="375" w:hanging="27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F2D1D">
              <w:rPr>
                <w:rFonts w:ascii="Arial" w:hAnsi="Arial" w:cs="Arial"/>
                <w:b/>
                <w:bCs/>
                <w:sz w:val="22"/>
                <w:szCs w:val="22"/>
              </w:rPr>
              <w:t>Ocupação: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980" w:rsidRPr="00D40AFB">
              <w:rPr>
                <w:rFonts w:ascii="Arial" w:hAnsi="Arial" w:cs="Arial"/>
                <w:b/>
                <w:bCs/>
                <w:sz w:val="22"/>
                <w:szCs w:val="22"/>
              </w:rPr>
              <w:t>Instalador e Mantenedor de Redes de Computadores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6BBAB2DB" w14:textId="65438E4D" w:rsidR="00014153" w:rsidRPr="00537980" w:rsidRDefault="00014153" w:rsidP="00537980">
            <w:pPr>
              <w:pStyle w:val="PargrafodaLista"/>
              <w:suppressAutoHyphens w:val="0"/>
              <w:autoSpaceDE w:val="0"/>
              <w:autoSpaceDN w:val="0"/>
              <w:adjustRightInd w:val="0"/>
              <w:spacing w:before="240"/>
              <w:ind w:left="375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F2D1D">
              <w:rPr>
                <w:rFonts w:ascii="Arial" w:hAnsi="Arial" w:cs="Arial"/>
                <w:b/>
                <w:bCs/>
                <w:sz w:val="22"/>
                <w:szCs w:val="22"/>
              </w:rPr>
              <w:t>CBO</w:t>
            </w:r>
            <w:r>
              <w:rPr>
                <w:rFonts w:ascii="Arial" w:hAnsi="Arial" w:cs="Arial"/>
                <w:sz w:val="22"/>
                <w:szCs w:val="22"/>
              </w:rPr>
              <w:t>: 4141-40</w:t>
            </w:r>
          </w:p>
          <w:p w14:paraId="69253806" w14:textId="77777777" w:rsidR="00014153" w:rsidRPr="00537980" w:rsidRDefault="00014153" w:rsidP="00537980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t>Funções que agrupa:</w:t>
            </w:r>
          </w:p>
          <w:p w14:paraId="06BA410A" w14:textId="77777777" w:rsidR="00537980" w:rsidRDefault="00537980" w:rsidP="00537980">
            <w:pPr>
              <w:pStyle w:val="PargrafodaLista"/>
              <w:autoSpaceDE w:val="0"/>
              <w:autoSpaceDN w:val="0"/>
              <w:adjustRightInd w:val="0"/>
              <w:spacing w:before="240"/>
              <w:ind w:left="375"/>
              <w:rPr>
                <w:rFonts w:ascii="Arial" w:hAnsi="Arial" w:cs="Arial"/>
                <w:sz w:val="22"/>
                <w:szCs w:val="22"/>
              </w:rPr>
            </w:pP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t>F.1</w:t>
            </w:r>
            <w:r w:rsidRPr="00537980">
              <w:rPr>
                <w:rFonts w:ascii="Arial" w:hAnsi="Arial" w:cs="Arial"/>
                <w:sz w:val="22"/>
                <w:szCs w:val="22"/>
              </w:rPr>
              <w:t>: Instalar computadores, conforme normas técnicas, de qualidade, de saúde e segurança e de TI verde</w:t>
            </w:r>
          </w:p>
          <w:p w14:paraId="00BE9A0F" w14:textId="77777777" w:rsidR="00537980" w:rsidRDefault="00537980" w:rsidP="00537980">
            <w:pPr>
              <w:pStyle w:val="PargrafodaLista"/>
              <w:autoSpaceDE w:val="0"/>
              <w:autoSpaceDN w:val="0"/>
              <w:adjustRightInd w:val="0"/>
              <w:spacing w:before="240"/>
              <w:ind w:left="375"/>
              <w:rPr>
                <w:rFonts w:ascii="Arial" w:hAnsi="Arial" w:cs="Arial"/>
                <w:sz w:val="22"/>
                <w:szCs w:val="22"/>
              </w:rPr>
            </w:pP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F.2</w:t>
            </w:r>
            <w:r w:rsidRPr="00537980">
              <w:rPr>
                <w:rFonts w:ascii="Arial" w:hAnsi="Arial" w:cs="Arial"/>
                <w:sz w:val="22"/>
                <w:szCs w:val="22"/>
              </w:rPr>
              <w:t xml:space="preserve">: Manter computadores, conforme normas técnicas, de qualidade, de saúde e segurança e de TI verde </w:t>
            </w:r>
          </w:p>
          <w:p w14:paraId="57EC4BE9" w14:textId="77777777" w:rsidR="00537980" w:rsidRDefault="00537980" w:rsidP="00537980">
            <w:pPr>
              <w:pStyle w:val="PargrafodaLista"/>
              <w:autoSpaceDE w:val="0"/>
              <w:autoSpaceDN w:val="0"/>
              <w:adjustRightInd w:val="0"/>
              <w:spacing w:before="240"/>
              <w:ind w:left="375"/>
              <w:rPr>
                <w:rFonts w:ascii="Arial" w:hAnsi="Arial" w:cs="Arial"/>
                <w:sz w:val="22"/>
                <w:szCs w:val="22"/>
              </w:rPr>
            </w:pP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t>F.3:</w:t>
            </w:r>
            <w:r w:rsidRPr="00537980">
              <w:rPr>
                <w:rFonts w:ascii="Arial" w:hAnsi="Arial" w:cs="Arial"/>
                <w:sz w:val="22"/>
                <w:szCs w:val="22"/>
              </w:rPr>
              <w:t xml:space="preserve"> Instalar redes SOHO, conforme normas técnicas, de qualidade, de saúde e segurança e de TI verde</w:t>
            </w:r>
          </w:p>
          <w:p w14:paraId="3B1FEC69" w14:textId="2B28D125" w:rsidR="00014153" w:rsidRPr="00537980" w:rsidRDefault="00537980" w:rsidP="00537980">
            <w:pPr>
              <w:pStyle w:val="PargrafodaLista"/>
              <w:autoSpaceDE w:val="0"/>
              <w:autoSpaceDN w:val="0"/>
              <w:adjustRightInd w:val="0"/>
              <w:spacing w:before="240"/>
              <w:ind w:left="375"/>
              <w:rPr>
                <w:rFonts w:ascii="Arial" w:hAnsi="Arial" w:cs="Arial"/>
                <w:sz w:val="22"/>
                <w:szCs w:val="22"/>
              </w:rPr>
            </w:pPr>
            <w:r w:rsidRPr="005379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F.4:</w:t>
            </w:r>
            <w:r w:rsidRPr="00537980">
              <w:rPr>
                <w:rFonts w:ascii="Arial" w:hAnsi="Arial" w:cs="Arial"/>
                <w:sz w:val="22"/>
                <w:szCs w:val="22"/>
              </w:rPr>
              <w:t xml:space="preserve"> Manter redes SOHO, conforme normas técnicas, de qualidade, de saúde e segurança e de TI verde </w:t>
            </w:r>
            <w:r w:rsidR="00014153" w:rsidRPr="005379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7EB3D3D5" w14:textId="53D29C2C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51BE1F52" w14:textId="05C476BE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5D0C045B" w14:textId="310FECC7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4AFB6057" w14:textId="28ABBF7A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5FDD64F0" w14:textId="4B763F2D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45AF2163" w14:textId="6AA0A229" w:rsidR="00014153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2F79FEE0" w14:textId="77777777" w:rsidR="00014153" w:rsidRPr="00AB5384" w:rsidRDefault="00014153" w:rsidP="002D1926">
      <w:pPr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1C959735" w14:textId="77777777" w:rsidR="00207593" w:rsidRPr="00AB5384" w:rsidRDefault="00AE7EAE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szCs w:val="24"/>
          <w:lang w:val="pt-BR"/>
        </w:rPr>
      </w:pPr>
      <w:r w:rsidRPr="00AB5384">
        <w:rPr>
          <w:rFonts w:ascii="Arial" w:hAnsi="Arial" w:cs="Arial"/>
          <w:b/>
          <w:szCs w:val="24"/>
          <w:lang w:val="pt-BR"/>
        </w:rPr>
        <w:t>V-</w:t>
      </w:r>
      <w:r w:rsidR="002D1926" w:rsidRPr="00AB5384">
        <w:rPr>
          <w:rFonts w:ascii="Arial" w:hAnsi="Arial" w:cs="Arial"/>
          <w:b/>
          <w:szCs w:val="24"/>
          <w:lang w:val="pt-BR"/>
        </w:rPr>
        <w:t xml:space="preserve"> </w:t>
      </w:r>
      <w:r w:rsidR="00207593" w:rsidRPr="00AB5384">
        <w:rPr>
          <w:rFonts w:ascii="Arial" w:hAnsi="Arial" w:cs="Arial"/>
          <w:b/>
          <w:caps/>
          <w:szCs w:val="24"/>
          <w:lang w:val="pt-BR"/>
        </w:rPr>
        <w:t xml:space="preserve">Organização curricular </w:t>
      </w:r>
    </w:p>
    <w:p w14:paraId="31D69469" w14:textId="77777777" w:rsidR="00207593" w:rsidRPr="00AB5384" w:rsidRDefault="00207593" w:rsidP="0065377F">
      <w:pPr>
        <w:spacing w:line="276" w:lineRule="auto"/>
        <w:ind w:firstLine="709"/>
        <w:jc w:val="both"/>
        <w:rPr>
          <w:rFonts w:ascii="Arial" w:hAnsi="Arial" w:cs="Arial"/>
          <w:b/>
          <w:caps/>
          <w:sz w:val="24"/>
          <w:szCs w:val="24"/>
        </w:rPr>
      </w:pPr>
    </w:p>
    <w:p w14:paraId="32EF1049" w14:textId="5AF27F83" w:rsidR="00CC320E" w:rsidRPr="00DC03F0" w:rsidRDefault="00CC320E" w:rsidP="00CC320E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>A organização curricular do Curso de</w:t>
      </w:r>
      <w:r w:rsidRPr="00DC03F0">
        <w:rPr>
          <w:rFonts w:ascii="Arial" w:hAnsi="Arial" w:cs="Arial"/>
          <w:b/>
          <w:sz w:val="22"/>
          <w:szCs w:val="22"/>
        </w:rPr>
        <w:t xml:space="preserve"> Habilitação Técnica em </w:t>
      </w:r>
      <w:r>
        <w:rPr>
          <w:rFonts w:ascii="Arial" w:hAnsi="Arial" w:cs="Arial"/>
          <w:b/>
          <w:sz w:val="22"/>
          <w:szCs w:val="22"/>
        </w:rPr>
        <w:t xml:space="preserve">Informática </w:t>
      </w:r>
      <w:r w:rsidRPr="00DC03F0">
        <w:rPr>
          <w:rFonts w:ascii="Arial" w:hAnsi="Arial" w:cs="Arial"/>
          <w:sz w:val="22"/>
          <w:szCs w:val="22"/>
        </w:rPr>
        <w:t xml:space="preserve">tem seus componentes curriculares estruturados a partir de competências básicas, específicas e </w:t>
      </w:r>
      <w:r w:rsidR="002F468D">
        <w:rPr>
          <w:rFonts w:ascii="Arial" w:hAnsi="Arial" w:cs="Arial"/>
          <w:sz w:val="22"/>
          <w:szCs w:val="22"/>
        </w:rPr>
        <w:t>socioemocionais</w:t>
      </w:r>
      <w:r w:rsidRPr="00DC03F0">
        <w:rPr>
          <w:rFonts w:ascii="Arial" w:hAnsi="Arial" w:cs="Arial"/>
          <w:sz w:val="22"/>
          <w:szCs w:val="22"/>
        </w:rPr>
        <w:t xml:space="preserve">, previstas no Perfil Profissional de Conclusão, contempla os conhecimentos e as habilidades direcionadas aos fundamentos técnicos científicos, que dão suporte ao desenvolvimento das capacidades específicas da ocupação. </w:t>
      </w:r>
    </w:p>
    <w:p w14:paraId="18508B27" w14:textId="77777777" w:rsidR="00CC320E" w:rsidRPr="00DC03F0" w:rsidRDefault="00CC320E" w:rsidP="00CC320E">
      <w:pPr>
        <w:pStyle w:val="Corpodetexto2"/>
        <w:spacing w:before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>O itinerário formativo está estruturado em 04 módulos: Um básico e três específicos.</w:t>
      </w:r>
    </w:p>
    <w:p w14:paraId="64F70758" w14:textId="193E4AE7" w:rsidR="00CC320E" w:rsidRPr="00DC03F0" w:rsidRDefault="00CC320E" w:rsidP="00CC320E">
      <w:pPr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03F0">
        <w:rPr>
          <w:rFonts w:ascii="Arial" w:hAnsi="Arial" w:cs="Arial"/>
          <w:sz w:val="22"/>
          <w:szCs w:val="22"/>
        </w:rPr>
        <w:t xml:space="preserve">O </w:t>
      </w:r>
      <w:r w:rsidRPr="00DC03F0">
        <w:rPr>
          <w:rFonts w:ascii="Arial" w:hAnsi="Arial" w:cs="Arial"/>
          <w:b/>
          <w:sz w:val="22"/>
          <w:szCs w:val="22"/>
        </w:rPr>
        <w:t>Módulo Básico</w:t>
      </w:r>
      <w:r w:rsidRPr="00DC03F0">
        <w:rPr>
          <w:rFonts w:ascii="Arial" w:hAnsi="Arial" w:cs="Arial"/>
          <w:sz w:val="22"/>
          <w:szCs w:val="22"/>
        </w:rPr>
        <w:t xml:space="preserve"> é integrado por unidades curriculares que permitem desenvolver as competências básicas (fundamentos técnicos e científicos) e as </w:t>
      </w:r>
      <w:r w:rsidRPr="007E5893">
        <w:rPr>
          <w:rFonts w:ascii="Arial" w:hAnsi="Arial" w:cs="Arial"/>
          <w:color w:val="FF0000"/>
          <w:sz w:val="22"/>
          <w:szCs w:val="22"/>
        </w:rPr>
        <w:t xml:space="preserve">competências </w:t>
      </w:r>
      <w:r w:rsidR="007E5893" w:rsidRPr="007E5893">
        <w:rPr>
          <w:rFonts w:ascii="Arial" w:hAnsi="Arial" w:cs="Arial"/>
          <w:color w:val="FF0000"/>
          <w:sz w:val="22"/>
          <w:szCs w:val="22"/>
        </w:rPr>
        <w:t xml:space="preserve">socioemocionais </w:t>
      </w:r>
      <w:r w:rsidRPr="00DC03F0">
        <w:rPr>
          <w:rFonts w:ascii="Arial" w:hAnsi="Arial" w:cs="Arial"/>
          <w:sz w:val="22"/>
          <w:szCs w:val="22"/>
        </w:rPr>
        <w:t>mais recorrentes, e proporciona aos discentes as reais condições para a construção e reconstrução dos conhecimentos, habilidades, valores e atitudes necessárias à formação das competências específicas inerentes ao perfil profissional.</w:t>
      </w:r>
    </w:p>
    <w:p w14:paraId="73E1B34D" w14:textId="46CF4556" w:rsidR="00CC320E" w:rsidRPr="00DC03F0" w:rsidRDefault="00CC320E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DC03F0">
        <w:rPr>
          <w:rFonts w:ascii="Arial" w:hAnsi="Arial" w:cs="Arial"/>
          <w:sz w:val="22"/>
          <w:szCs w:val="22"/>
          <w:lang w:eastAsia="pt-BR"/>
        </w:rPr>
        <w:t>O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 xml:space="preserve"> Módulo </w:t>
      </w:r>
      <w:r>
        <w:rPr>
          <w:rFonts w:ascii="Arial" w:hAnsi="Arial" w:cs="Arial"/>
          <w:b/>
          <w:sz w:val="22"/>
          <w:szCs w:val="22"/>
          <w:lang w:eastAsia="pt-BR"/>
        </w:rPr>
        <w:t>Introdutório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 xml:space="preserve"> 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tem caráter profissional é integrado por unidades curriculares referentes à construção das competências técnicas específicas </w:t>
      </w:r>
      <w:r w:rsidR="00B629C3">
        <w:rPr>
          <w:rFonts w:ascii="Arial" w:hAnsi="Arial" w:cs="Arial"/>
          <w:sz w:val="22"/>
          <w:szCs w:val="22"/>
          <w:lang w:eastAsia="pt-BR"/>
        </w:rPr>
        <w:t xml:space="preserve">e </w:t>
      </w:r>
      <w:r w:rsidR="00B629C3" w:rsidRPr="00B629C3">
        <w:rPr>
          <w:rFonts w:ascii="Arial" w:hAnsi="Arial" w:cs="Arial"/>
          <w:color w:val="FF0000"/>
          <w:sz w:val="22"/>
          <w:szCs w:val="22"/>
          <w:lang w:eastAsia="pt-BR"/>
        </w:rPr>
        <w:t xml:space="preserve">socioemocionais </w:t>
      </w:r>
      <w:r w:rsidRPr="00DC03F0">
        <w:rPr>
          <w:rFonts w:ascii="Arial" w:hAnsi="Arial" w:cs="Arial"/>
          <w:sz w:val="22"/>
          <w:szCs w:val="22"/>
          <w:lang w:eastAsia="pt-BR"/>
        </w:rPr>
        <w:t>requeridas ao desempenho da qualificação profissional d</w:t>
      </w:r>
      <w:r>
        <w:rPr>
          <w:rFonts w:ascii="Arial" w:hAnsi="Arial" w:cs="Arial"/>
          <w:sz w:val="22"/>
          <w:szCs w:val="22"/>
          <w:lang w:eastAsia="pt-BR"/>
        </w:rPr>
        <w:t xml:space="preserve">o </w:t>
      </w:r>
      <w:r w:rsidRPr="005F54D0">
        <w:rPr>
          <w:rFonts w:ascii="Arial" w:hAnsi="Arial" w:cs="Arial"/>
          <w:b/>
          <w:bCs/>
          <w:sz w:val="22"/>
          <w:szCs w:val="22"/>
          <w:lang w:eastAsia="pt-BR"/>
        </w:rPr>
        <w:t>Técnico em Informática.</w:t>
      </w:r>
    </w:p>
    <w:p w14:paraId="34A8863D" w14:textId="45CA6E70" w:rsidR="00CC320E" w:rsidRPr="00B629C3" w:rsidRDefault="00CC320E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color w:val="FF0000"/>
          <w:sz w:val="22"/>
          <w:szCs w:val="22"/>
          <w:lang w:eastAsia="pt-BR"/>
        </w:rPr>
      </w:pPr>
      <w:r w:rsidRPr="00DC03F0">
        <w:rPr>
          <w:rFonts w:ascii="Arial" w:hAnsi="Arial" w:cs="Arial"/>
          <w:sz w:val="22"/>
          <w:szCs w:val="22"/>
          <w:lang w:eastAsia="pt-BR"/>
        </w:rPr>
        <w:t xml:space="preserve">O 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>Módulo Específico I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 tem caráter profissional é integrado por unidades curriculares referentes à construção das competências técnicas específicas</w:t>
      </w:r>
      <w:r w:rsidR="00B629C3">
        <w:rPr>
          <w:rFonts w:ascii="Arial" w:hAnsi="Arial" w:cs="Arial"/>
          <w:sz w:val="22"/>
          <w:szCs w:val="22"/>
          <w:lang w:eastAsia="pt-BR"/>
        </w:rPr>
        <w:t xml:space="preserve"> e </w:t>
      </w:r>
      <w:r w:rsidR="00B629C3" w:rsidRPr="00B629C3">
        <w:rPr>
          <w:rFonts w:ascii="Arial" w:hAnsi="Arial" w:cs="Arial"/>
          <w:color w:val="FF0000"/>
          <w:sz w:val="22"/>
          <w:szCs w:val="22"/>
          <w:lang w:eastAsia="pt-BR"/>
        </w:rPr>
        <w:t>socioemocionais</w:t>
      </w:r>
      <w:r w:rsidR="00B629C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629C3" w:rsidRPr="00DC03F0">
        <w:rPr>
          <w:rFonts w:ascii="Arial" w:hAnsi="Arial" w:cs="Arial"/>
          <w:sz w:val="22"/>
          <w:szCs w:val="22"/>
          <w:lang w:eastAsia="pt-BR"/>
        </w:rPr>
        <w:t>requeridas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 ao desempenho da qualificação profissional d</w:t>
      </w:r>
      <w:r>
        <w:rPr>
          <w:rFonts w:ascii="Arial" w:hAnsi="Arial" w:cs="Arial"/>
          <w:sz w:val="22"/>
          <w:szCs w:val="22"/>
          <w:lang w:eastAsia="pt-BR"/>
        </w:rPr>
        <w:t xml:space="preserve">o </w:t>
      </w:r>
      <w:r w:rsidR="00511469" w:rsidRPr="00511469">
        <w:rPr>
          <w:rFonts w:ascii="Arial" w:hAnsi="Arial" w:cs="Arial"/>
          <w:b/>
          <w:bCs/>
          <w:color w:val="FF0000"/>
          <w:sz w:val="22"/>
          <w:szCs w:val="22"/>
          <w:lang w:eastAsia="pt-BR"/>
        </w:rPr>
        <w:t>Montador e Mantenedor de Computadores</w:t>
      </w:r>
    </w:p>
    <w:p w14:paraId="40328FFA" w14:textId="4A2CE5A7" w:rsidR="00CC320E" w:rsidRPr="00B629C3" w:rsidRDefault="00CC320E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color w:val="FF0000"/>
          <w:sz w:val="22"/>
          <w:szCs w:val="22"/>
          <w:lang w:eastAsia="pt-BR"/>
        </w:rPr>
      </w:pPr>
      <w:r w:rsidRPr="00DC03F0">
        <w:rPr>
          <w:rFonts w:ascii="Arial" w:hAnsi="Arial" w:cs="Arial"/>
          <w:sz w:val="22"/>
          <w:szCs w:val="22"/>
          <w:lang w:eastAsia="pt-BR"/>
        </w:rPr>
        <w:lastRenderedPageBreak/>
        <w:t xml:space="preserve">O 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>Módulo Específico II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 integrado por unidades curriculares referentes à construção das competências técnicas específicas</w:t>
      </w:r>
      <w:r w:rsidR="00B629C3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629C3" w:rsidRPr="00B629C3">
        <w:rPr>
          <w:rFonts w:ascii="Arial" w:hAnsi="Arial" w:cs="Arial"/>
          <w:color w:val="FF0000"/>
          <w:sz w:val="22"/>
          <w:szCs w:val="22"/>
          <w:lang w:eastAsia="pt-BR"/>
        </w:rPr>
        <w:t>e socioemocionais</w:t>
      </w:r>
      <w:r w:rsidRPr="00B629C3">
        <w:rPr>
          <w:rFonts w:ascii="Arial" w:hAnsi="Arial" w:cs="Arial"/>
          <w:color w:val="FF0000"/>
          <w:sz w:val="22"/>
          <w:szCs w:val="22"/>
          <w:lang w:eastAsia="pt-BR"/>
        </w:rPr>
        <w:t xml:space="preserve"> 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requeridas ao desempenho da </w:t>
      </w:r>
      <w:r w:rsidR="00B629C3">
        <w:rPr>
          <w:rFonts w:ascii="Arial" w:hAnsi="Arial" w:cs="Arial"/>
          <w:sz w:val="22"/>
          <w:szCs w:val="22"/>
          <w:lang w:eastAsia="pt-BR"/>
        </w:rPr>
        <w:t>qualificação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 profissional do </w:t>
      </w:r>
      <w:r w:rsidR="00511469" w:rsidRPr="00511469">
        <w:rPr>
          <w:rFonts w:ascii="Arial" w:hAnsi="Arial" w:cs="Arial"/>
          <w:b/>
          <w:color w:val="FF0000"/>
          <w:sz w:val="22"/>
          <w:szCs w:val="22"/>
          <w:lang w:eastAsia="pt-BR"/>
        </w:rPr>
        <w:t>Instalador e Mantenedor de Redes de Computadores</w:t>
      </w:r>
      <w:r w:rsidR="00511469">
        <w:rPr>
          <w:rFonts w:ascii="Arial" w:hAnsi="Arial" w:cs="Arial"/>
          <w:b/>
          <w:color w:val="FF0000"/>
          <w:sz w:val="22"/>
          <w:szCs w:val="22"/>
          <w:lang w:eastAsia="pt-BR"/>
        </w:rPr>
        <w:t>.</w:t>
      </w:r>
    </w:p>
    <w:p w14:paraId="44FB2F6A" w14:textId="3AA1A97C" w:rsidR="007A2C63" w:rsidRPr="00DC03F0" w:rsidRDefault="007A2C63" w:rsidP="00B629C3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DC03F0">
        <w:rPr>
          <w:rFonts w:ascii="Arial" w:hAnsi="Arial" w:cs="Arial"/>
          <w:sz w:val="22"/>
          <w:szCs w:val="22"/>
          <w:lang w:eastAsia="pt-BR"/>
        </w:rPr>
        <w:t xml:space="preserve">O 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>Módulo Específico II</w:t>
      </w:r>
      <w:r>
        <w:rPr>
          <w:rFonts w:ascii="Arial" w:hAnsi="Arial" w:cs="Arial"/>
          <w:b/>
          <w:sz w:val="22"/>
          <w:szCs w:val="22"/>
          <w:lang w:eastAsia="pt-BR"/>
        </w:rPr>
        <w:t>I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 integrado por unidades curriculares referentes à construção das competências técnicas específica</w:t>
      </w:r>
      <w:r w:rsidR="00B629C3">
        <w:rPr>
          <w:rFonts w:ascii="Arial" w:hAnsi="Arial" w:cs="Arial"/>
          <w:sz w:val="22"/>
          <w:szCs w:val="22"/>
          <w:lang w:eastAsia="pt-BR"/>
        </w:rPr>
        <w:t xml:space="preserve">s e socioemocionais 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requeridas ao desempenho da habilitação profissional do </w:t>
      </w:r>
      <w:r w:rsidRPr="007A2C63">
        <w:rPr>
          <w:rFonts w:ascii="Arial" w:hAnsi="Arial" w:cs="Arial"/>
          <w:b/>
          <w:sz w:val="22"/>
          <w:szCs w:val="22"/>
          <w:lang w:eastAsia="pt-BR"/>
        </w:rPr>
        <w:t>Técnico em Informática.</w:t>
      </w:r>
    </w:p>
    <w:p w14:paraId="6ECA3E0A" w14:textId="69803D1B" w:rsidR="00CC320E" w:rsidRDefault="00CC320E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DC03F0">
        <w:rPr>
          <w:rFonts w:ascii="Arial" w:hAnsi="Arial" w:cs="Arial"/>
          <w:sz w:val="22"/>
          <w:szCs w:val="22"/>
          <w:lang w:eastAsia="pt-BR"/>
        </w:rPr>
        <w:t xml:space="preserve">O aluno que concluir, com aproveitamento, as Unidades Curriculares que compõem o Módulo Básico e os Módulos Específicos do itinerário formativo do curso, faz jus ao 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 xml:space="preserve">Diploma de Técnico em </w:t>
      </w:r>
      <w:r>
        <w:rPr>
          <w:rFonts w:ascii="Arial" w:hAnsi="Arial" w:cs="Arial"/>
          <w:b/>
          <w:sz w:val="22"/>
          <w:szCs w:val="22"/>
          <w:lang w:eastAsia="pt-BR"/>
        </w:rPr>
        <w:t>Informática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 xml:space="preserve">, 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com carga horária total de </w:t>
      </w:r>
      <w:r w:rsidRPr="00DC03F0">
        <w:rPr>
          <w:rFonts w:ascii="Arial" w:hAnsi="Arial" w:cs="Arial"/>
          <w:b/>
          <w:sz w:val="22"/>
          <w:szCs w:val="22"/>
          <w:lang w:eastAsia="pt-BR"/>
        </w:rPr>
        <w:t xml:space="preserve">1.280 </w:t>
      </w:r>
      <w:r w:rsidRPr="00DC03F0">
        <w:rPr>
          <w:rFonts w:ascii="Arial" w:hAnsi="Arial" w:cs="Arial"/>
          <w:sz w:val="22"/>
          <w:szCs w:val="22"/>
          <w:lang w:eastAsia="pt-BR"/>
        </w:rPr>
        <w:t>horas</w:t>
      </w:r>
      <w:r w:rsidR="00B629C3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B629C3" w:rsidRPr="00B629C3">
        <w:rPr>
          <w:rFonts w:ascii="Arial" w:hAnsi="Arial" w:cs="Arial"/>
          <w:color w:val="FF0000"/>
          <w:sz w:val="22"/>
          <w:szCs w:val="22"/>
          <w:lang w:eastAsia="pt-BR"/>
        </w:rPr>
        <w:t>inclusas 80 h para desenvolvimento do TCC</w:t>
      </w:r>
      <w:r w:rsidRPr="00B629C3">
        <w:rPr>
          <w:rFonts w:ascii="Arial" w:hAnsi="Arial" w:cs="Arial"/>
          <w:color w:val="FF0000"/>
          <w:sz w:val="22"/>
          <w:szCs w:val="22"/>
          <w:lang w:eastAsia="pt-BR"/>
        </w:rPr>
        <w:t>,</w:t>
      </w:r>
      <w:r w:rsidRPr="00DC03F0">
        <w:rPr>
          <w:rFonts w:ascii="Arial" w:hAnsi="Arial" w:cs="Arial"/>
          <w:sz w:val="22"/>
          <w:szCs w:val="22"/>
          <w:lang w:eastAsia="pt-BR"/>
        </w:rPr>
        <w:t xml:space="preserve"> Modalidade – Habilitação Técnica de nível médio.</w:t>
      </w:r>
    </w:p>
    <w:p w14:paraId="7C3D3222" w14:textId="52B948EC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292F6844" w14:textId="1ABFCD13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B2B199C" w14:textId="4F8248FE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4371183" w14:textId="5FA7B53D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3FE0DF85" w14:textId="30EBBC8C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EAD086C" w14:textId="2F28EE9A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50565BD7" w14:textId="1C0E3567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68237247" w14:textId="32E40109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0877AE" w14:textId="0FE43E02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22B8681" w14:textId="1AD3CA0C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9FAF744" w14:textId="3BECBB6D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03DF28A2" w14:textId="23266EC6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47463F2" w14:textId="502AEF5D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1A2DA252" w14:textId="63B8EDF7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488E1630" w14:textId="0DF61A24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35557D5E" w14:textId="2BB75205" w:rsidR="002F468D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</w:p>
    <w:p w14:paraId="32D25F9C" w14:textId="77777777" w:rsidR="002F468D" w:rsidRPr="00DC03F0" w:rsidRDefault="002F468D" w:rsidP="00CC320E">
      <w:pPr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bCs/>
          <w:sz w:val="22"/>
          <w:szCs w:val="22"/>
          <w:lang w:eastAsia="pt-BR"/>
        </w:rPr>
      </w:pPr>
    </w:p>
    <w:p w14:paraId="6117AB60" w14:textId="77777777" w:rsidR="00D81F98" w:rsidRPr="00AB5384" w:rsidRDefault="00D81F98" w:rsidP="0065377F">
      <w:pPr>
        <w:pStyle w:val="Rodap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4167C02" w14:textId="77777777" w:rsidR="00B83735" w:rsidRPr="00AB5384" w:rsidRDefault="00890496" w:rsidP="00B83735">
      <w:pPr>
        <w:pStyle w:val="Rodap"/>
        <w:spacing w:line="276" w:lineRule="auto"/>
        <w:rPr>
          <w:rFonts w:ascii="Arial" w:hAnsi="Arial" w:cs="Arial"/>
          <w:b/>
          <w:sz w:val="22"/>
          <w:szCs w:val="22"/>
        </w:rPr>
      </w:pPr>
      <w:r w:rsidRPr="00AB5384">
        <w:rPr>
          <w:rFonts w:ascii="Arial" w:hAnsi="Arial" w:cs="Arial"/>
          <w:b/>
          <w:sz w:val="22"/>
          <w:szCs w:val="22"/>
        </w:rPr>
        <w:t>5</w:t>
      </w:r>
      <w:r w:rsidR="009D449B" w:rsidRPr="00AB5384">
        <w:rPr>
          <w:rFonts w:ascii="Arial" w:hAnsi="Arial" w:cs="Arial"/>
          <w:b/>
          <w:sz w:val="22"/>
          <w:szCs w:val="22"/>
        </w:rPr>
        <w:t>.</w:t>
      </w:r>
      <w:r w:rsidR="005E13F5" w:rsidRPr="00AB5384">
        <w:rPr>
          <w:rFonts w:ascii="Arial" w:hAnsi="Arial" w:cs="Arial"/>
          <w:b/>
          <w:sz w:val="22"/>
          <w:szCs w:val="22"/>
        </w:rPr>
        <w:t>1</w:t>
      </w:r>
      <w:r w:rsidR="00554593" w:rsidRPr="00AB5384">
        <w:rPr>
          <w:rFonts w:ascii="Arial" w:hAnsi="Arial" w:cs="Arial"/>
          <w:b/>
          <w:sz w:val="24"/>
          <w:szCs w:val="24"/>
        </w:rPr>
        <w:t>- Itinerário Formativo</w:t>
      </w:r>
    </w:p>
    <w:p w14:paraId="4DA0356A" w14:textId="68696ED9" w:rsidR="00B83735" w:rsidRPr="00AB5384" w:rsidRDefault="007520EC" w:rsidP="00D97712">
      <w:pPr>
        <w:pStyle w:val="Rodap"/>
        <w:spacing w:line="276" w:lineRule="auto"/>
        <w:rPr>
          <w:rFonts w:ascii="Arial" w:hAnsi="Arial" w:cs="Arial"/>
        </w:rPr>
      </w:pPr>
      <w:r w:rsidRPr="00AB5384">
        <w:rPr>
          <w:rFonts w:ascii="Arial" w:hAnsi="Arial" w:cs="Arial"/>
        </w:rPr>
        <w:t>Mód</w:t>
      </w:r>
      <w:r w:rsidR="00B83735" w:rsidRPr="00AB5384">
        <w:rPr>
          <w:rFonts w:ascii="Arial" w:hAnsi="Arial" w:cs="Arial"/>
        </w:rPr>
        <w:t xml:space="preserve">ulo </w:t>
      </w:r>
      <w:r w:rsidR="006E2CFE" w:rsidRPr="00AB5384">
        <w:rPr>
          <w:rFonts w:ascii="Arial" w:hAnsi="Arial" w:cs="Arial"/>
        </w:rPr>
        <w:t xml:space="preserve">         </w:t>
      </w:r>
      <w:r w:rsidR="006C40FE" w:rsidRPr="00AB5384">
        <w:rPr>
          <w:rFonts w:ascii="Arial" w:hAnsi="Arial" w:cs="Arial"/>
        </w:rPr>
        <w:t xml:space="preserve">     </w:t>
      </w:r>
      <w:r w:rsidR="00B83735" w:rsidRPr="00AB5384">
        <w:rPr>
          <w:rFonts w:ascii="Arial" w:hAnsi="Arial" w:cs="Arial"/>
        </w:rPr>
        <w:t xml:space="preserve">  Módulo</w:t>
      </w:r>
      <w:r w:rsidR="00075037" w:rsidRPr="00AB5384">
        <w:rPr>
          <w:rFonts w:ascii="Arial" w:hAnsi="Arial" w:cs="Arial"/>
        </w:rPr>
        <w:t xml:space="preserve">            </w:t>
      </w:r>
      <w:r w:rsidR="0059394F" w:rsidRPr="00AB5384">
        <w:rPr>
          <w:rFonts w:ascii="Arial" w:hAnsi="Arial" w:cs="Arial"/>
        </w:rPr>
        <w:t xml:space="preserve">      </w:t>
      </w:r>
      <w:r w:rsidR="00075037" w:rsidRPr="00AB5384">
        <w:rPr>
          <w:rFonts w:ascii="Arial" w:hAnsi="Arial" w:cs="Arial"/>
        </w:rPr>
        <w:t xml:space="preserve">      Módulo </w:t>
      </w:r>
      <w:r w:rsidR="00F96291" w:rsidRPr="00AB5384">
        <w:rPr>
          <w:rFonts w:ascii="Arial" w:hAnsi="Arial" w:cs="Arial"/>
        </w:rPr>
        <w:t xml:space="preserve">            </w:t>
      </w:r>
      <w:r w:rsidR="0063345D" w:rsidRPr="00AB5384">
        <w:rPr>
          <w:rFonts w:ascii="Arial" w:hAnsi="Arial" w:cs="Arial"/>
        </w:rPr>
        <w:t xml:space="preserve">      </w:t>
      </w:r>
      <w:r w:rsidR="00F96291" w:rsidRPr="00AB5384">
        <w:rPr>
          <w:rFonts w:ascii="Arial" w:hAnsi="Arial" w:cs="Arial"/>
        </w:rPr>
        <w:t xml:space="preserve">    Módulo                </w:t>
      </w:r>
      <w:r w:rsidR="0025307C" w:rsidRPr="00AB5384">
        <w:rPr>
          <w:rFonts w:ascii="Arial" w:hAnsi="Arial" w:cs="Arial"/>
        </w:rPr>
        <w:t xml:space="preserve">  </w:t>
      </w:r>
      <w:r w:rsidR="00F96291" w:rsidRPr="00AB5384">
        <w:rPr>
          <w:rFonts w:ascii="Arial" w:hAnsi="Arial" w:cs="Arial"/>
        </w:rPr>
        <w:t xml:space="preserve">   Módulo       </w:t>
      </w:r>
      <w:r w:rsidR="0059394F" w:rsidRPr="00AB5384">
        <w:rPr>
          <w:rFonts w:ascii="Arial" w:hAnsi="Arial" w:cs="Arial"/>
        </w:rPr>
        <w:t xml:space="preserve">              </w:t>
      </w:r>
    </w:p>
    <w:p w14:paraId="162DF170" w14:textId="5F874B95" w:rsidR="00F118B0" w:rsidRPr="00AB5384" w:rsidRDefault="006E2CFE" w:rsidP="00B83735">
      <w:pPr>
        <w:pStyle w:val="Rodap"/>
        <w:spacing w:line="276" w:lineRule="auto"/>
        <w:rPr>
          <w:rFonts w:ascii="Arial" w:hAnsi="Arial" w:cs="Arial"/>
        </w:rPr>
      </w:pPr>
      <w:r w:rsidRPr="00AB5384">
        <w:rPr>
          <w:rFonts w:ascii="Arial" w:hAnsi="Arial" w:cs="Arial"/>
        </w:rPr>
        <w:t>Básico</w:t>
      </w:r>
      <w:r w:rsidR="00FF056E" w:rsidRPr="00AB5384">
        <w:rPr>
          <w:rFonts w:ascii="Arial" w:hAnsi="Arial" w:cs="Arial"/>
        </w:rPr>
        <w:t xml:space="preserve">     </w:t>
      </w:r>
      <w:r w:rsidRPr="00AB5384">
        <w:rPr>
          <w:rFonts w:ascii="Arial" w:hAnsi="Arial" w:cs="Arial"/>
        </w:rPr>
        <w:t xml:space="preserve">       </w:t>
      </w:r>
      <w:r w:rsidR="005F54D0">
        <w:rPr>
          <w:rFonts w:ascii="Arial" w:hAnsi="Arial" w:cs="Arial"/>
        </w:rPr>
        <w:t xml:space="preserve">       Introdutório </w:t>
      </w:r>
      <w:r w:rsidR="00FF056E" w:rsidRPr="00AB5384">
        <w:rPr>
          <w:rFonts w:ascii="Arial" w:hAnsi="Arial" w:cs="Arial"/>
        </w:rPr>
        <w:t xml:space="preserve">   </w:t>
      </w:r>
      <w:r w:rsidR="0059394F" w:rsidRPr="00AB5384">
        <w:rPr>
          <w:rFonts w:ascii="Arial" w:hAnsi="Arial" w:cs="Arial"/>
        </w:rPr>
        <w:t xml:space="preserve">      </w:t>
      </w:r>
      <w:r w:rsidR="00F118B0" w:rsidRPr="00AB5384">
        <w:rPr>
          <w:rFonts w:ascii="Arial" w:hAnsi="Arial" w:cs="Arial"/>
        </w:rPr>
        <w:t xml:space="preserve">  </w:t>
      </w:r>
      <w:r w:rsidR="009625B9" w:rsidRPr="00AB5384">
        <w:rPr>
          <w:rFonts w:ascii="Arial" w:hAnsi="Arial" w:cs="Arial"/>
        </w:rPr>
        <w:t>Específico I</w:t>
      </w:r>
      <w:r w:rsidR="00075037" w:rsidRPr="00AB5384">
        <w:rPr>
          <w:rFonts w:ascii="Arial" w:hAnsi="Arial" w:cs="Arial"/>
        </w:rPr>
        <w:t xml:space="preserve"> </w:t>
      </w:r>
      <w:r w:rsidR="00F118B0" w:rsidRPr="00AB5384">
        <w:rPr>
          <w:rFonts w:ascii="Arial" w:hAnsi="Arial" w:cs="Arial"/>
        </w:rPr>
        <w:t xml:space="preserve">          </w:t>
      </w:r>
      <w:r w:rsidR="0063345D" w:rsidRPr="00AB5384">
        <w:rPr>
          <w:rFonts w:ascii="Arial" w:hAnsi="Arial" w:cs="Arial"/>
        </w:rPr>
        <w:t xml:space="preserve">     </w:t>
      </w:r>
      <w:r w:rsidR="00F118B0" w:rsidRPr="00AB5384">
        <w:rPr>
          <w:rFonts w:ascii="Arial" w:hAnsi="Arial" w:cs="Arial"/>
        </w:rPr>
        <w:t xml:space="preserve"> Específico </w:t>
      </w:r>
      <w:r w:rsidR="009625B9" w:rsidRPr="00AB5384">
        <w:rPr>
          <w:rFonts w:ascii="Arial" w:hAnsi="Arial" w:cs="Arial"/>
        </w:rPr>
        <w:t>I</w:t>
      </w:r>
      <w:r w:rsidR="00F118B0" w:rsidRPr="00AB5384">
        <w:rPr>
          <w:rFonts w:ascii="Arial" w:hAnsi="Arial" w:cs="Arial"/>
        </w:rPr>
        <w:t xml:space="preserve">I            </w:t>
      </w:r>
      <w:r w:rsidR="0025307C" w:rsidRPr="00AB5384">
        <w:rPr>
          <w:rFonts w:ascii="Arial" w:hAnsi="Arial" w:cs="Arial"/>
        </w:rPr>
        <w:t xml:space="preserve">  </w:t>
      </w:r>
      <w:r w:rsidR="00F118B0" w:rsidRPr="00AB5384">
        <w:rPr>
          <w:rFonts w:ascii="Arial" w:hAnsi="Arial" w:cs="Arial"/>
        </w:rPr>
        <w:t xml:space="preserve"> Específico </w:t>
      </w:r>
      <w:r w:rsidR="009625B9" w:rsidRPr="00AB5384">
        <w:rPr>
          <w:rFonts w:ascii="Arial" w:hAnsi="Arial" w:cs="Arial"/>
        </w:rPr>
        <w:t>I</w:t>
      </w:r>
      <w:r w:rsidR="00F118B0" w:rsidRPr="00AB5384">
        <w:rPr>
          <w:rFonts w:ascii="Arial" w:hAnsi="Arial" w:cs="Arial"/>
        </w:rPr>
        <w:t>II</w:t>
      </w:r>
    </w:p>
    <w:p w14:paraId="7B940590" w14:textId="5DAB4E7C" w:rsidR="00B83735" w:rsidRPr="00AB5384" w:rsidRDefault="00F118B0" w:rsidP="00B83735">
      <w:pPr>
        <w:pStyle w:val="Rodap"/>
        <w:spacing w:line="276" w:lineRule="auto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</w:rPr>
        <w:t xml:space="preserve">                                                      </w:t>
      </w:r>
      <w:r w:rsidR="0059394F" w:rsidRPr="00AB5384">
        <w:rPr>
          <w:rFonts w:ascii="Arial" w:hAnsi="Arial" w:cs="Arial"/>
        </w:rPr>
        <w:t xml:space="preserve">      </w:t>
      </w:r>
      <w:r w:rsidR="00FF056E" w:rsidRPr="00AB5384">
        <w:rPr>
          <w:rFonts w:ascii="Arial" w:hAnsi="Arial" w:cs="Arial"/>
          <w:sz w:val="22"/>
          <w:szCs w:val="22"/>
        </w:rPr>
        <w:t xml:space="preserve"> </w:t>
      </w:r>
      <w:r w:rsidR="00F96291" w:rsidRPr="00AB5384">
        <w:rPr>
          <w:rFonts w:ascii="Arial" w:hAnsi="Arial" w:cs="Arial"/>
          <w:sz w:val="22"/>
          <w:szCs w:val="22"/>
        </w:rPr>
        <w:t xml:space="preserve"> </w:t>
      </w:r>
      <w:r w:rsidRPr="00AB5384">
        <w:rPr>
          <w:rFonts w:ascii="Arial" w:hAnsi="Arial" w:cs="Arial"/>
          <w:sz w:val="22"/>
          <w:szCs w:val="22"/>
        </w:rPr>
        <w:t xml:space="preserve">           </w:t>
      </w:r>
      <w:r w:rsidR="00FF056E" w:rsidRPr="00AB5384">
        <w:rPr>
          <w:rFonts w:ascii="Arial" w:hAnsi="Arial" w:cs="Arial"/>
          <w:sz w:val="22"/>
          <w:szCs w:val="22"/>
        </w:rPr>
        <w:t xml:space="preserve">     </w:t>
      </w:r>
      <w:r w:rsidR="00F96291" w:rsidRPr="00AB5384">
        <w:rPr>
          <w:rFonts w:ascii="Arial" w:hAnsi="Arial" w:cs="Arial"/>
          <w:sz w:val="22"/>
          <w:szCs w:val="22"/>
        </w:rPr>
        <w:t xml:space="preserve">         </w:t>
      </w:r>
    </w:p>
    <w:p w14:paraId="22F5E640" w14:textId="1B12D697" w:rsidR="004138A2" w:rsidRPr="00AB5384" w:rsidRDefault="0007140F" w:rsidP="00B83735">
      <w:pPr>
        <w:pStyle w:val="Rodap"/>
        <w:spacing w:line="276" w:lineRule="auto"/>
        <w:rPr>
          <w:rFonts w:ascii="Arial" w:hAnsi="Arial" w:cs="Arial"/>
          <w:b/>
        </w:rPr>
      </w:pPr>
      <w:r w:rsidRPr="00AB538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AF76FD" wp14:editId="3E417C7D">
                <wp:simplePos x="0" y="0"/>
                <wp:positionH relativeFrom="column">
                  <wp:posOffset>-784638</wp:posOffset>
                </wp:positionH>
                <wp:positionV relativeFrom="paragraph">
                  <wp:posOffset>239912</wp:posOffset>
                </wp:positionV>
                <wp:extent cx="1442720" cy="4159545"/>
                <wp:effectExtent l="19050" t="19050" r="24130" b="1270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415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3896E8" w14:textId="147CEF3C" w:rsidR="00C97A75" w:rsidRDefault="006E2CFE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</w:rPr>
                              <w:t xml:space="preserve">Sustentabilidade nos processos industriais </w:t>
                            </w:r>
                            <w:r w:rsidRPr="0088396A">
                              <w:rPr>
                                <w:rFonts w:ascii="Arial" w:hAnsi="Arial" w:cs="Arial"/>
                                <w:b/>
                              </w:rPr>
                              <w:t>08h</w:t>
                            </w:r>
                          </w:p>
                          <w:p w14:paraId="17F2925D" w14:textId="77777777" w:rsidR="009002AC" w:rsidRPr="0088396A" w:rsidRDefault="009002AC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55EB42" w14:textId="5A87DD9D" w:rsidR="0088396A" w:rsidRP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  <w:bCs/>
                              </w:rPr>
                              <w:t>Introdução a Indústria 4.0</w:t>
                            </w:r>
                          </w:p>
                          <w:p w14:paraId="294DAF7F" w14:textId="4FE5AACA" w:rsid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24h</w:t>
                            </w:r>
                          </w:p>
                          <w:p w14:paraId="38D5D948" w14:textId="77777777" w:rsidR="009002AC" w:rsidRDefault="009002AC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DC0DED4" w14:textId="55C7D90D" w:rsidR="0088396A" w:rsidRP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</w:rPr>
                              <w:t>Introdução a Qualidade e Produtividade</w:t>
                            </w:r>
                          </w:p>
                          <w:p w14:paraId="4F248ACA" w14:textId="7EFD6715" w:rsid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16h</w:t>
                            </w:r>
                          </w:p>
                          <w:p w14:paraId="5A689F37" w14:textId="77777777" w:rsidR="009002AC" w:rsidRDefault="009002AC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1594EAF" w14:textId="2F99C87D" w:rsid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</w:rPr>
                              <w:t>Saúde e Segurança no Trabalho</w:t>
                            </w:r>
                          </w:p>
                          <w:p w14:paraId="39AD2486" w14:textId="7AB0F44B" w:rsid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12h</w:t>
                            </w:r>
                          </w:p>
                          <w:p w14:paraId="7198CFFD" w14:textId="77777777" w:rsidR="009002AC" w:rsidRDefault="009002AC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AEA03EE" w14:textId="20B3BE1B" w:rsidR="0088396A" w:rsidRP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</w:rPr>
                              <w:t>Introdução a Tecnologia da Informação e Comunicação</w:t>
                            </w:r>
                          </w:p>
                          <w:p w14:paraId="730043FB" w14:textId="02A833D1" w:rsid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40h</w:t>
                            </w:r>
                          </w:p>
                          <w:p w14:paraId="09D89253" w14:textId="77777777" w:rsidR="009002AC" w:rsidRDefault="009002AC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463C4BE" w14:textId="762FF9D4" w:rsidR="0088396A" w:rsidRP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</w:rPr>
                              <w:t>Introdução ao Desenvolvimento de Projetos</w:t>
                            </w:r>
                          </w:p>
                          <w:p w14:paraId="784D5929" w14:textId="57B4F2BB" w:rsidR="0088396A" w:rsidRDefault="0088396A" w:rsidP="000522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12h</w:t>
                            </w:r>
                          </w:p>
                          <w:p w14:paraId="5DB29E20" w14:textId="77777777" w:rsidR="00C97A75" w:rsidRPr="0059394F" w:rsidRDefault="00C97A75" w:rsidP="00FE5DB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691E33" w14:textId="77777777" w:rsidR="00C97A75" w:rsidRPr="0059394F" w:rsidRDefault="00C97A75" w:rsidP="004D67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3B84592" w14:textId="77777777" w:rsidR="00C97A75" w:rsidRPr="0059394F" w:rsidRDefault="00C97A75" w:rsidP="009B6060">
                            <w:pPr>
                              <w:rPr>
                                <w:rFonts w:ascii="Arial" w:hAnsi="Arial" w:cs="Arial"/>
                                <w:color w:val="548DD4"/>
                              </w:rPr>
                            </w:pPr>
                          </w:p>
                          <w:p w14:paraId="2F51D0F9" w14:textId="77777777" w:rsidR="00C97A75" w:rsidRPr="0059394F" w:rsidRDefault="00C97A75" w:rsidP="009B6060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lang w:eastAsia="pt-BR"/>
                              </w:rPr>
                            </w:pPr>
                          </w:p>
                          <w:p w14:paraId="70CABF9D" w14:textId="77777777" w:rsidR="00C97A75" w:rsidRPr="0059394F" w:rsidRDefault="00C97A75" w:rsidP="005E3C1D">
                            <w:pPr>
                              <w:rPr>
                                <w:rFonts w:ascii="Arial" w:hAnsi="Arial" w:cs="Arial"/>
                                <w:b/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F76FD" id="Rectangle 2" o:spid="_x0000_s1026" style="position:absolute;margin-left:-61.8pt;margin-top:18.9pt;width:113.6pt;height:327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" strokeweight="2.5pt">
                <v:shadow color="#868686"/>
                <v:textbox>
                  <w:txbxContent>
                    <w:p w14:paraId="4B3896E8" w14:textId="147CEF3C" w:rsidR="00C97A75" w:rsidRDefault="006E2CFE" w:rsidP="0005228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8396A">
                        <w:rPr>
                          <w:rFonts w:ascii="Arial" w:hAnsi="Arial" w:cs="Arial"/>
                        </w:rPr>
                        <w:t xml:space="preserve">Sustentabilidade nos processos industriais </w:t>
                      </w:r>
                      <w:r w:rsidRPr="0088396A">
                        <w:rPr>
                          <w:rFonts w:ascii="Arial" w:hAnsi="Arial" w:cs="Arial"/>
                          <w:b/>
                        </w:rPr>
                        <w:t>08h</w:t>
                      </w:r>
                    </w:p>
                    <w:p w14:paraId="17F2925D" w14:textId="77777777" w:rsidR="009002AC" w:rsidRPr="0088396A" w:rsidRDefault="009002AC" w:rsidP="0005228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55EB42" w14:textId="5A87DD9D" w:rsidR="0088396A" w:rsidRP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88396A">
                        <w:rPr>
                          <w:rFonts w:ascii="Arial" w:hAnsi="Arial" w:cs="Arial"/>
                          <w:bCs/>
                        </w:rPr>
                        <w:t>Introdução a Indústria 4.0</w:t>
                      </w:r>
                    </w:p>
                    <w:p w14:paraId="294DAF7F" w14:textId="4FE5AACA" w:rsid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396A">
                        <w:rPr>
                          <w:rFonts w:ascii="Arial" w:hAnsi="Arial" w:cs="Arial"/>
                          <w:b/>
                          <w:bCs/>
                        </w:rPr>
                        <w:t>24h</w:t>
                      </w:r>
                    </w:p>
                    <w:p w14:paraId="38D5D948" w14:textId="77777777" w:rsidR="009002AC" w:rsidRDefault="009002AC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DC0DED4" w14:textId="55C7D90D" w:rsidR="0088396A" w:rsidRPr="0088396A" w:rsidRDefault="0088396A" w:rsidP="000522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396A">
                        <w:rPr>
                          <w:rFonts w:ascii="Arial" w:hAnsi="Arial" w:cs="Arial"/>
                        </w:rPr>
                        <w:t>Introdução a Qualidade e Produtividade</w:t>
                      </w:r>
                    </w:p>
                    <w:p w14:paraId="4F248ACA" w14:textId="7EFD6715" w:rsid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16h</w:t>
                      </w:r>
                    </w:p>
                    <w:p w14:paraId="5A689F37" w14:textId="77777777" w:rsidR="009002AC" w:rsidRDefault="009002AC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1594EAF" w14:textId="2F99C87D" w:rsidR="0088396A" w:rsidRDefault="0088396A" w:rsidP="000522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396A">
                        <w:rPr>
                          <w:rFonts w:ascii="Arial" w:hAnsi="Arial" w:cs="Arial"/>
                        </w:rPr>
                        <w:t>Saúde e Segurança no Trabalho</w:t>
                      </w:r>
                    </w:p>
                    <w:p w14:paraId="39AD2486" w14:textId="7AB0F44B" w:rsid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396A">
                        <w:rPr>
                          <w:rFonts w:ascii="Arial" w:hAnsi="Arial" w:cs="Arial"/>
                          <w:b/>
                          <w:bCs/>
                        </w:rPr>
                        <w:t>12h</w:t>
                      </w:r>
                    </w:p>
                    <w:p w14:paraId="7198CFFD" w14:textId="77777777" w:rsidR="009002AC" w:rsidRDefault="009002AC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AEA03EE" w14:textId="20B3BE1B" w:rsidR="0088396A" w:rsidRP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396A">
                        <w:rPr>
                          <w:rFonts w:ascii="Arial" w:hAnsi="Arial" w:cs="Arial"/>
                        </w:rPr>
                        <w:t>Introdução a Tecnologia da Informação e Comunicação</w:t>
                      </w:r>
                    </w:p>
                    <w:p w14:paraId="730043FB" w14:textId="02A833D1" w:rsid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396A">
                        <w:rPr>
                          <w:rFonts w:ascii="Arial" w:hAnsi="Arial" w:cs="Arial"/>
                          <w:b/>
                          <w:bCs/>
                        </w:rPr>
                        <w:t>40h</w:t>
                      </w:r>
                    </w:p>
                    <w:p w14:paraId="09D89253" w14:textId="77777777" w:rsidR="009002AC" w:rsidRDefault="009002AC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463C4BE" w14:textId="762FF9D4" w:rsidR="0088396A" w:rsidRPr="0088396A" w:rsidRDefault="0088396A" w:rsidP="0005228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396A">
                        <w:rPr>
                          <w:rFonts w:ascii="Arial" w:hAnsi="Arial" w:cs="Arial"/>
                        </w:rPr>
                        <w:t>Introdução ao Desenvolvimento de Projetos</w:t>
                      </w:r>
                    </w:p>
                    <w:p w14:paraId="784D5929" w14:textId="57B4F2BB" w:rsidR="0088396A" w:rsidRDefault="0088396A" w:rsidP="0005228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8396A">
                        <w:rPr>
                          <w:rFonts w:ascii="Arial" w:hAnsi="Arial" w:cs="Arial"/>
                          <w:b/>
                          <w:bCs/>
                        </w:rPr>
                        <w:t>12h</w:t>
                      </w:r>
                    </w:p>
                    <w:p w14:paraId="5DB29E20" w14:textId="77777777" w:rsidR="00C97A75" w:rsidRPr="0059394F" w:rsidRDefault="00C97A75" w:rsidP="00FE5DB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691E33" w14:textId="77777777" w:rsidR="00C97A75" w:rsidRPr="0059394F" w:rsidRDefault="00C97A75" w:rsidP="004D67D1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3B84592" w14:textId="77777777" w:rsidR="00C97A75" w:rsidRPr="0059394F" w:rsidRDefault="00C97A75" w:rsidP="009B6060">
                      <w:pPr>
                        <w:rPr>
                          <w:rFonts w:ascii="Arial" w:hAnsi="Arial" w:cs="Arial"/>
                          <w:color w:val="548DD4"/>
                        </w:rPr>
                      </w:pPr>
                    </w:p>
                    <w:p w14:paraId="2F51D0F9" w14:textId="77777777" w:rsidR="00C97A75" w:rsidRPr="0059394F" w:rsidRDefault="00C97A75" w:rsidP="009B6060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lang w:eastAsia="pt-BR"/>
                        </w:rPr>
                      </w:pPr>
                    </w:p>
                    <w:p w14:paraId="70CABF9D" w14:textId="77777777" w:rsidR="00C97A75" w:rsidRPr="0059394F" w:rsidRDefault="00C97A75" w:rsidP="005E3C1D">
                      <w:pPr>
                        <w:rPr>
                          <w:rFonts w:ascii="Arial" w:hAnsi="Arial" w:cs="Arial"/>
                          <w:b/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>112</w:t>
      </w:r>
      <w:r w:rsidR="004D67D1" w:rsidRPr="00AB5384">
        <w:rPr>
          <w:rFonts w:ascii="Arial" w:hAnsi="Arial" w:cs="Arial"/>
          <w:b/>
        </w:rPr>
        <w:t xml:space="preserve"> h</w:t>
      </w:r>
      <w:r w:rsidR="006C40FE" w:rsidRPr="00AB5384">
        <w:rPr>
          <w:rFonts w:ascii="Arial" w:hAnsi="Arial" w:cs="Arial"/>
          <w:b/>
        </w:rPr>
        <w:t xml:space="preserve">            </w:t>
      </w:r>
      <w:r w:rsidR="00E7524A" w:rsidRPr="00AB5384">
        <w:rPr>
          <w:rFonts w:ascii="Arial" w:hAnsi="Arial" w:cs="Arial"/>
          <w:b/>
        </w:rPr>
        <w:t xml:space="preserve">  </w:t>
      </w:r>
      <w:r w:rsidR="006C40FE" w:rsidRPr="00AB5384">
        <w:rPr>
          <w:rFonts w:ascii="Arial" w:hAnsi="Arial" w:cs="Arial"/>
          <w:b/>
        </w:rPr>
        <w:t xml:space="preserve"> </w:t>
      </w:r>
      <w:r w:rsidR="0059394F" w:rsidRPr="00AB5384">
        <w:rPr>
          <w:rFonts w:ascii="Arial" w:hAnsi="Arial" w:cs="Arial"/>
          <w:b/>
        </w:rPr>
        <w:t xml:space="preserve">      </w:t>
      </w:r>
      <w:r w:rsidR="00F872B6" w:rsidRPr="00AB5384">
        <w:rPr>
          <w:rFonts w:ascii="Arial" w:hAnsi="Arial" w:cs="Arial"/>
          <w:b/>
        </w:rPr>
        <w:t xml:space="preserve"> </w:t>
      </w:r>
      <w:r w:rsidR="00FF056E" w:rsidRPr="00AB5384">
        <w:rPr>
          <w:rFonts w:ascii="Arial" w:hAnsi="Arial" w:cs="Arial"/>
          <w:b/>
        </w:rPr>
        <w:t xml:space="preserve"> </w:t>
      </w:r>
      <w:r w:rsidR="00473EA9" w:rsidRPr="00AB5384">
        <w:rPr>
          <w:rFonts w:ascii="Arial" w:hAnsi="Arial" w:cs="Arial"/>
          <w:b/>
        </w:rPr>
        <w:t>2</w:t>
      </w:r>
      <w:r w:rsidR="009625B9" w:rsidRPr="00AB5384">
        <w:rPr>
          <w:rFonts w:ascii="Arial" w:hAnsi="Arial" w:cs="Arial"/>
          <w:b/>
        </w:rPr>
        <w:t>28</w:t>
      </w:r>
      <w:r w:rsidR="005E3C1D" w:rsidRPr="00AB5384">
        <w:rPr>
          <w:rFonts w:ascii="Arial" w:hAnsi="Arial" w:cs="Arial"/>
          <w:b/>
        </w:rPr>
        <w:t xml:space="preserve"> h                </w:t>
      </w:r>
      <w:r w:rsidR="00E7524A" w:rsidRPr="00AB5384">
        <w:rPr>
          <w:rFonts w:ascii="Arial" w:hAnsi="Arial" w:cs="Arial"/>
          <w:b/>
        </w:rPr>
        <w:t xml:space="preserve">       </w:t>
      </w:r>
      <w:r w:rsidR="0025307C" w:rsidRPr="00AB5384">
        <w:rPr>
          <w:rFonts w:ascii="Arial" w:hAnsi="Arial" w:cs="Arial"/>
          <w:b/>
        </w:rPr>
        <w:t xml:space="preserve">  </w:t>
      </w:r>
      <w:r w:rsidR="00A86081" w:rsidRPr="00AB5384">
        <w:rPr>
          <w:rFonts w:ascii="Arial" w:hAnsi="Arial" w:cs="Arial"/>
          <w:b/>
        </w:rPr>
        <w:t xml:space="preserve"> </w:t>
      </w:r>
      <w:r w:rsidR="00F96291" w:rsidRPr="00AB5384">
        <w:rPr>
          <w:rFonts w:ascii="Arial" w:hAnsi="Arial" w:cs="Arial"/>
          <w:b/>
        </w:rPr>
        <w:t>120 h</w:t>
      </w:r>
      <w:r w:rsidR="00A86081" w:rsidRPr="00AB5384">
        <w:rPr>
          <w:rFonts w:ascii="Arial" w:hAnsi="Arial" w:cs="Arial"/>
          <w:b/>
        </w:rPr>
        <w:t xml:space="preserve">       </w:t>
      </w:r>
      <w:r w:rsidR="00F96291" w:rsidRPr="00AB5384">
        <w:rPr>
          <w:rFonts w:ascii="Arial" w:hAnsi="Arial" w:cs="Arial"/>
          <w:b/>
        </w:rPr>
        <w:t xml:space="preserve">       </w:t>
      </w:r>
      <w:r w:rsidR="00F118B0" w:rsidRPr="00AB5384">
        <w:rPr>
          <w:rFonts w:ascii="Arial" w:hAnsi="Arial" w:cs="Arial"/>
          <w:b/>
        </w:rPr>
        <w:t xml:space="preserve">  </w:t>
      </w:r>
      <w:r w:rsidR="0059394F" w:rsidRPr="00AB5384">
        <w:rPr>
          <w:rFonts w:ascii="Arial" w:hAnsi="Arial" w:cs="Arial"/>
          <w:b/>
        </w:rPr>
        <w:t xml:space="preserve">           </w:t>
      </w:r>
      <w:r w:rsidR="00F118B0" w:rsidRPr="00AB5384">
        <w:rPr>
          <w:rFonts w:ascii="Arial" w:hAnsi="Arial" w:cs="Arial"/>
          <w:b/>
        </w:rPr>
        <w:t xml:space="preserve"> </w:t>
      </w:r>
      <w:r w:rsidR="004772BC" w:rsidRPr="00AB5384">
        <w:rPr>
          <w:rFonts w:ascii="Arial" w:hAnsi="Arial" w:cs="Arial"/>
          <w:b/>
        </w:rPr>
        <w:t>1</w:t>
      </w:r>
      <w:r w:rsidR="004A1C1B">
        <w:rPr>
          <w:rFonts w:ascii="Arial" w:hAnsi="Arial" w:cs="Arial"/>
          <w:b/>
        </w:rPr>
        <w:t>2</w:t>
      </w:r>
      <w:r w:rsidR="00F118B0" w:rsidRPr="00AB5384">
        <w:rPr>
          <w:rFonts w:ascii="Arial" w:hAnsi="Arial" w:cs="Arial"/>
          <w:b/>
        </w:rPr>
        <w:t xml:space="preserve">0 h            </w:t>
      </w:r>
      <w:r w:rsidR="0059394F" w:rsidRPr="00AB5384">
        <w:rPr>
          <w:rFonts w:ascii="Arial" w:hAnsi="Arial" w:cs="Arial"/>
          <w:b/>
        </w:rPr>
        <w:t xml:space="preserve">    </w:t>
      </w:r>
      <w:r w:rsidR="00F118B0" w:rsidRPr="00AB5384">
        <w:rPr>
          <w:rFonts w:ascii="Arial" w:hAnsi="Arial" w:cs="Arial"/>
          <w:b/>
        </w:rPr>
        <w:t xml:space="preserve"> </w:t>
      </w:r>
      <w:r w:rsidR="0063345D" w:rsidRPr="00AB5384">
        <w:rPr>
          <w:rFonts w:ascii="Arial" w:hAnsi="Arial" w:cs="Arial"/>
          <w:b/>
        </w:rPr>
        <w:t xml:space="preserve">        </w:t>
      </w:r>
      <w:r w:rsidR="00F96291" w:rsidRPr="00AB5384">
        <w:rPr>
          <w:rFonts w:ascii="Arial" w:hAnsi="Arial" w:cs="Arial"/>
          <w:b/>
        </w:rPr>
        <w:t xml:space="preserve">  </w:t>
      </w:r>
      <w:r w:rsidR="004772BC" w:rsidRPr="00AB5384">
        <w:rPr>
          <w:rFonts w:ascii="Arial" w:hAnsi="Arial" w:cs="Arial"/>
          <w:b/>
        </w:rPr>
        <w:t>6</w:t>
      </w:r>
      <w:r w:rsidR="00D30B8A">
        <w:rPr>
          <w:rFonts w:ascii="Arial" w:hAnsi="Arial" w:cs="Arial"/>
          <w:b/>
        </w:rPr>
        <w:t>2</w:t>
      </w:r>
      <w:r w:rsidR="004772BC" w:rsidRPr="00AB5384">
        <w:rPr>
          <w:rFonts w:ascii="Arial" w:hAnsi="Arial" w:cs="Arial"/>
          <w:b/>
        </w:rPr>
        <w:t>0</w:t>
      </w:r>
      <w:r w:rsidR="00F96291" w:rsidRPr="00AB5384">
        <w:rPr>
          <w:rFonts w:ascii="Arial" w:hAnsi="Arial" w:cs="Arial"/>
          <w:b/>
        </w:rPr>
        <w:t xml:space="preserve"> h                        </w:t>
      </w:r>
    </w:p>
    <w:p w14:paraId="4E8EEF81" w14:textId="160154CE" w:rsidR="00733EC1" w:rsidRPr="00AB5384" w:rsidRDefault="0076264D" w:rsidP="004138A2">
      <w:pPr>
        <w:rPr>
          <w:rFonts w:ascii="Arial" w:hAnsi="Arial" w:cs="Arial"/>
        </w:rPr>
        <w:sectPr w:rsidR="00733EC1" w:rsidRPr="00AB5384" w:rsidSect="0063345D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1418" w:right="1701" w:bottom="1418" w:left="1701" w:header="851" w:footer="851" w:gutter="0"/>
          <w:cols w:space="720"/>
          <w:docGrid w:linePitch="360"/>
        </w:sectPr>
      </w:pPr>
      <w:r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1AA8C9" wp14:editId="0FC24FA7">
                <wp:simplePos x="0" y="0"/>
                <wp:positionH relativeFrom="column">
                  <wp:posOffset>2024685</wp:posOffset>
                </wp:positionH>
                <wp:positionV relativeFrom="paragraph">
                  <wp:posOffset>2400935</wp:posOffset>
                </wp:positionV>
                <wp:extent cx="1165860" cy="858520"/>
                <wp:effectExtent l="19050" t="19050" r="34290" b="3683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858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880ADF" w14:textId="620C9E5D" w:rsidR="000F2A28" w:rsidRPr="00AB6714" w:rsidRDefault="0076264D" w:rsidP="007626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626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Montador e Mantenedor de Computadores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1AA8C9" id="AutoShape 16" o:spid="_x0000_s1027" style="position:absolute;margin-left:159.4pt;margin-top:189.05pt;width:91.8pt;height:6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" strokecolor="#9bbb59" strokeweight="5pt">
                <v:stroke linestyle="thickThin"/>
                <v:shadow color="#868686"/>
                <v:textbox>
                  <w:txbxContent>
                    <w:p w14:paraId="23880ADF" w14:textId="620C9E5D" w:rsidR="000F2A28" w:rsidRPr="00AB6714" w:rsidRDefault="0076264D" w:rsidP="0076264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6264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Montador e Mantenedor de Computadores</w:t>
                      </w:r>
                    </w:p>
                  </w:txbxContent>
                </v:textbox>
              </v:roundrect>
            </w:pict>
          </mc:Fallback>
        </mc:AlternateContent>
      </w:r>
      <w:r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13BBF2A" wp14:editId="4C1F1E67">
                <wp:simplePos x="0" y="0"/>
                <wp:positionH relativeFrom="column">
                  <wp:posOffset>3316301</wp:posOffset>
                </wp:positionH>
                <wp:positionV relativeFrom="paragraph">
                  <wp:posOffset>2028368</wp:posOffset>
                </wp:positionV>
                <wp:extent cx="1253566" cy="1056284"/>
                <wp:effectExtent l="19050" t="19050" r="41910" b="29845"/>
                <wp:wrapNone/>
                <wp:docPr id="1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3566" cy="105628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A0C4A7" w14:textId="4AFAF955" w:rsidR="000F2A28" w:rsidRPr="00AB6714" w:rsidRDefault="0076264D" w:rsidP="007626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6264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Instalador e Mantenedor de Redes de Computadores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3BBF2A" id="_x0000_s1028" style="position:absolute;margin-left:261.15pt;margin-top:159.7pt;width:98.7pt;height:83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" strokecolor="#9bbb59" strokeweight="5pt">
                <v:stroke linestyle="thickThin"/>
                <v:shadow color="#868686"/>
                <v:textbox>
                  <w:txbxContent>
                    <w:p w14:paraId="42A0C4A7" w14:textId="4AFAF955" w:rsidR="000F2A28" w:rsidRPr="00AB6714" w:rsidRDefault="0076264D" w:rsidP="0076264D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76264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Instalador e Mantenedor de Redes de Computadores</w:t>
                      </w:r>
                    </w:p>
                  </w:txbxContent>
                </v:textbox>
              </v:roundrect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E31A284" wp14:editId="6A91E391">
                <wp:simplePos x="0" y="0"/>
                <wp:positionH relativeFrom="column">
                  <wp:posOffset>950684</wp:posOffset>
                </wp:positionH>
                <wp:positionV relativeFrom="paragraph">
                  <wp:posOffset>4080111</wp:posOffset>
                </wp:positionV>
                <wp:extent cx="1228562" cy="770255"/>
                <wp:effectExtent l="19050" t="19050" r="29210" b="2984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562" cy="7702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9A0D92" w14:textId="77777777" w:rsidR="000F2A28" w:rsidRPr="001D7612" w:rsidRDefault="000F2A28" w:rsidP="000F2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Técnico em Informática</w:t>
                            </w:r>
                          </w:p>
                          <w:p w14:paraId="44076C4F" w14:textId="77777777" w:rsidR="000F2A28" w:rsidRPr="00AB6714" w:rsidRDefault="000F2A28" w:rsidP="000F2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1.28</w:t>
                            </w:r>
                            <w:r w:rsidRPr="00AB671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31A284" id="_x0000_s1029" style="position:absolute;margin-left:74.85pt;margin-top:321.25pt;width:96.75pt;height:60.6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" strokecolor="#9bbb59" strokeweight="5pt">
                <v:stroke linestyle="thickThin"/>
                <v:shadow color="#868686"/>
                <v:textbox>
                  <w:txbxContent>
                    <w:p w14:paraId="2F9A0D92" w14:textId="77777777" w:rsidR="000F2A28" w:rsidRPr="001D7612" w:rsidRDefault="000F2A28" w:rsidP="000F2A2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Técnico em Informática</w:t>
                      </w:r>
                    </w:p>
                    <w:p w14:paraId="44076C4F" w14:textId="77777777" w:rsidR="000F2A28" w:rsidRPr="00AB6714" w:rsidRDefault="000F2A28" w:rsidP="000F2A2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1.28</w:t>
                      </w:r>
                      <w:r w:rsidRPr="00AB671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0 h</w:t>
                      </w:r>
                    </w:p>
                  </w:txbxContent>
                </v:textbox>
              </v:roundrect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73CA4F" wp14:editId="3A833C24">
                <wp:simplePos x="0" y="0"/>
                <wp:positionH relativeFrom="column">
                  <wp:posOffset>2293324</wp:posOffset>
                </wp:positionH>
                <wp:positionV relativeFrom="paragraph">
                  <wp:posOffset>4193348</wp:posOffset>
                </wp:positionV>
                <wp:extent cx="256540" cy="273050"/>
                <wp:effectExtent l="29845" t="122555" r="40005" b="13525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6540" cy="273050"/>
                        </a:xfrm>
                        <a:prstGeom prst="downArrow">
                          <a:avLst>
                            <a:gd name="adj1" fmla="val 50000"/>
                            <a:gd name="adj2" fmla="val 2660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910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" o:spid="_x0000_s1026" type="#_x0000_t67" style="position:absolute;margin-left:180.6pt;margin-top:330.2pt;width:20.2pt;height:21.5pt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" strokecolor="#c0504d" strokeweight="5pt">
                <v:stroke linestyle="thickThin"/>
                <v:shadow color="#868686"/>
              </v:shape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95692EE" wp14:editId="3D701EA4">
                <wp:simplePos x="0" y="0"/>
                <wp:positionH relativeFrom="column">
                  <wp:posOffset>2641053</wp:posOffset>
                </wp:positionH>
                <wp:positionV relativeFrom="paragraph">
                  <wp:posOffset>3985792</wp:posOffset>
                </wp:positionV>
                <wp:extent cx="1579304" cy="770255"/>
                <wp:effectExtent l="19050" t="19050" r="40005" b="29845"/>
                <wp:wrapNone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304" cy="7702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7F5D59" w14:textId="0A789268" w:rsidR="00C97A75" w:rsidRDefault="000F2A28" w:rsidP="001722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Desenvolvimento do TCC</w:t>
                            </w:r>
                          </w:p>
                          <w:p w14:paraId="1BC94A8E" w14:textId="6C1DA7CD" w:rsidR="000F2A28" w:rsidRPr="00AB6714" w:rsidRDefault="000F2A28" w:rsidP="001722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80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692EE" id="_x0000_s1030" style="position:absolute;margin-left:207.95pt;margin-top:313.85pt;width:124.35pt;height:6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" strokecolor="#9bbb59" strokeweight="5pt">
                <v:stroke linestyle="thickThin"/>
                <v:shadow color="#868686"/>
                <v:textbox>
                  <w:txbxContent>
                    <w:p w14:paraId="727F5D59" w14:textId="0A789268" w:rsidR="00C97A75" w:rsidRDefault="000F2A28" w:rsidP="0017227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Desenvolvimento do TCC</w:t>
                      </w:r>
                    </w:p>
                    <w:p w14:paraId="1BC94A8E" w14:textId="6C1DA7CD" w:rsidR="000F2A28" w:rsidRPr="00AB6714" w:rsidRDefault="000F2A28" w:rsidP="00172276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80 h</w:t>
                      </w:r>
                    </w:p>
                  </w:txbxContent>
                </v:textbox>
              </v:roundrect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A68BC" wp14:editId="1A24F628">
                <wp:simplePos x="0" y="0"/>
                <wp:positionH relativeFrom="column">
                  <wp:posOffset>4306334</wp:posOffset>
                </wp:positionH>
                <wp:positionV relativeFrom="paragraph">
                  <wp:posOffset>4135341</wp:posOffset>
                </wp:positionV>
                <wp:extent cx="256540" cy="273050"/>
                <wp:effectExtent l="29845" t="122555" r="40005" b="13525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56540" cy="273050"/>
                        </a:xfrm>
                        <a:prstGeom prst="downArrow">
                          <a:avLst>
                            <a:gd name="adj1" fmla="val 50000"/>
                            <a:gd name="adj2" fmla="val 2660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04645" id="AutoShape 17" o:spid="_x0000_s1026" type="#_x0000_t67" style="position:absolute;margin-left:339.1pt;margin-top:325.6pt;width:20.2pt;height:21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" strokecolor="#c0504d" strokeweight="5pt">
                <v:stroke linestyle="thickThin"/>
                <v:shadow color="#868686"/>
              </v:shape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ABAA8E" wp14:editId="16266378">
                <wp:simplePos x="0" y="0"/>
                <wp:positionH relativeFrom="column">
                  <wp:posOffset>4352998</wp:posOffset>
                </wp:positionH>
                <wp:positionV relativeFrom="paragraph">
                  <wp:posOffset>5366031</wp:posOffset>
                </wp:positionV>
                <wp:extent cx="1733432" cy="842187"/>
                <wp:effectExtent l="19050" t="19050" r="38735" b="34290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432" cy="8421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5BABFD" w14:textId="605B8352" w:rsidR="000F2A28" w:rsidRDefault="000F2A28" w:rsidP="000F2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Estágio Supervisionado (não obrigatório)</w:t>
                            </w:r>
                          </w:p>
                          <w:p w14:paraId="03B03CE5" w14:textId="2BCDA0AD" w:rsidR="000F2A28" w:rsidRPr="00AB6714" w:rsidRDefault="000F2A28" w:rsidP="000F2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240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ABAA8E" id="_x0000_s1031" style="position:absolute;margin-left:342.75pt;margin-top:422.5pt;width:136.5pt;height:66.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" strokecolor="#9bbb59" strokeweight="5pt">
                <v:stroke linestyle="thickThin"/>
                <v:shadow color="#868686"/>
                <v:textbox>
                  <w:txbxContent>
                    <w:p w14:paraId="585BABFD" w14:textId="605B8352" w:rsidR="000F2A28" w:rsidRDefault="000F2A28" w:rsidP="000F2A2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Estágio Supervisionado (não obrigatório)</w:t>
                      </w:r>
                    </w:p>
                    <w:p w14:paraId="03B03CE5" w14:textId="2BCDA0AD" w:rsidR="000F2A28" w:rsidRPr="00AB6714" w:rsidRDefault="000F2A28" w:rsidP="000F2A2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240 h</w:t>
                      </w:r>
                    </w:p>
                  </w:txbxContent>
                </v:textbox>
              </v:roundrect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FE99569" wp14:editId="58B53CF3">
                <wp:simplePos x="0" y="0"/>
                <wp:positionH relativeFrom="margin">
                  <wp:align>right</wp:align>
                </wp:positionH>
                <wp:positionV relativeFrom="paragraph">
                  <wp:posOffset>4819104</wp:posOffset>
                </wp:positionV>
                <wp:extent cx="256540" cy="273050"/>
                <wp:effectExtent l="114300" t="19050" r="29210" b="508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3050"/>
                        </a:xfrm>
                        <a:prstGeom prst="downArrow">
                          <a:avLst>
                            <a:gd name="adj1" fmla="val 50000"/>
                            <a:gd name="adj2" fmla="val 2660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B3467" id="AutoShape 17" o:spid="_x0000_s1026" type="#_x0000_t67" style="position:absolute;margin-left:-31pt;margin-top:379.45pt;width:20.2pt;height:21.5pt;z-index:251677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" strokecolor="#c0504d" strokeweight="5pt">
                <v:stroke linestyle="thickThin"/>
                <v:shadow color="#868686"/>
                <w10:wrap anchorx="margin"/>
              </v:shape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621511" wp14:editId="60821B78">
                <wp:simplePos x="0" y="0"/>
                <wp:positionH relativeFrom="column">
                  <wp:posOffset>4712320</wp:posOffset>
                </wp:positionH>
                <wp:positionV relativeFrom="paragraph">
                  <wp:posOffset>3814135</wp:posOffset>
                </wp:positionV>
                <wp:extent cx="1190625" cy="844683"/>
                <wp:effectExtent l="19050" t="19050" r="47625" b="31750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8446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C7EA79" w14:textId="770AF88E" w:rsidR="000F2A28" w:rsidRDefault="000F2A28" w:rsidP="000F2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Carga Horária do Curso</w:t>
                            </w:r>
                          </w:p>
                          <w:p w14:paraId="7AEE5E70" w14:textId="59A6B7A3" w:rsidR="000F2A28" w:rsidRPr="00AB6714" w:rsidRDefault="000F2A28" w:rsidP="000F2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1.200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21511" id="_x0000_s1032" style="position:absolute;margin-left:371.05pt;margin-top:300.35pt;width:93.75pt;height:6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" strokecolor="#9bbb59" strokeweight="5pt">
                <v:stroke linestyle="thickThin"/>
                <v:shadow color="#868686"/>
                <v:textbox>
                  <w:txbxContent>
                    <w:p w14:paraId="42C7EA79" w14:textId="770AF88E" w:rsidR="000F2A28" w:rsidRDefault="000F2A28" w:rsidP="000F2A2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Carga Horária do Curso</w:t>
                      </w:r>
                    </w:p>
                    <w:p w14:paraId="7AEE5E70" w14:textId="59A6B7A3" w:rsidR="000F2A28" w:rsidRPr="00AB6714" w:rsidRDefault="000F2A28" w:rsidP="000F2A28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1.200 h</w:t>
                      </w:r>
                    </w:p>
                  </w:txbxContent>
                </v:textbox>
              </v:roundrect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40B51B" wp14:editId="46BFBF38">
                <wp:simplePos x="0" y="0"/>
                <wp:positionH relativeFrom="margin">
                  <wp:posOffset>5134477</wp:posOffset>
                </wp:positionH>
                <wp:positionV relativeFrom="paragraph">
                  <wp:posOffset>3226199</wp:posOffset>
                </wp:positionV>
                <wp:extent cx="256540" cy="273050"/>
                <wp:effectExtent l="114300" t="19050" r="29210" b="5080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3050"/>
                        </a:xfrm>
                        <a:prstGeom prst="downArrow">
                          <a:avLst>
                            <a:gd name="adj1" fmla="val 50000"/>
                            <a:gd name="adj2" fmla="val 2660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CC752" id="AutoShape 17" o:spid="_x0000_s1026" type="#_x0000_t67" style="position:absolute;margin-left:404.3pt;margin-top:254.05pt;width:20.2pt;height:21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" strokecolor="#c0504d" strokeweight="5pt">
                <v:stroke linestyle="thickThin"/>
                <v:shadow color="#868686"/>
                <w10:wrap anchorx="margin"/>
              </v:shape>
            </w:pict>
          </mc:Fallback>
        </mc:AlternateContent>
      </w:r>
      <w:r w:rsidR="004A1C1B" w:rsidRPr="00AB538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DCADB7B" wp14:editId="11CFF1A7">
                <wp:simplePos x="0" y="0"/>
                <wp:positionH relativeFrom="column">
                  <wp:posOffset>4659231</wp:posOffset>
                </wp:positionH>
                <wp:positionV relativeFrom="paragraph">
                  <wp:posOffset>18475</wp:posOffset>
                </wp:positionV>
                <wp:extent cx="1219200" cy="3021862"/>
                <wp:effectExtent l="19050" t="19050" r="19050" b="2667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3021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A2A5D6" w14:textId="2E83E988" w:rsidR="00C97A75" w:rsidRDefault="004772BC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</w:rPr>
                              <w:t xml:space="preserve">Elaboração de Dashboards </w:t>
                            </w:r>
                            <w:r w:rsidRPr="00580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  <w:r w:rsidR="00C97A75" w:rsidRPr="00580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 w:rsidR="00C97A75" w:rsidRPr="00580154">
                              <w:rPr>
                                <w:rFonts w:ascii="Arial" w:hAnsi="Arial" w:cs="Arial"/>
                                <w:b/>
                              </w:rPr>
                              <w:t>h</w:t>
                            </w:r>
                          </w:p>
                          <w:p w14:paraId="15A2BFCE" w14:textId="77777777" w:rsidR="004E422D" w:rsidRPr="00580154" w:rsidRDefault="004E422D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E327E7D" w14:textId="2BDA745C" w:rsidR="00C97A75" w:rsidRDefault="004772BC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</w:rPr>
                              <w:t xml:space="preserve">Desenvolvimento de sistemas Web </w:t>
                            </w:r>
                            <w:r w:rsidRPr="00580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C97A75" w:rsidRPr="005801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C97A75" w:rsidRPr="00580154">
                              <w:rPr>
                                <w:rFonts w:ascii="Arial" w:hAnsi="Arial" w:cs="Arial"/>
                                <w:b/>
                              </w:rPr>
                              <w:t>0h</w:t>
                            </w:r>
                          </w:p>
                          <w:p w14:paraId="76AEA8D6" w14:textId="77777777" w:rsidR="004E422D" w:rsidRPr="00580154" w:rsidRDefault="004E422D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8365DFD" w14:textId="11F94A10" w:rsidR="00962FCE" w:rsidRPr="00580154" w:rsidRDefault="00962FCE" w:rsidP="00052A8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  <w:bCs/>
                              </w:rPr>
                              <w:t>Manipulação de Bancos de Dados</w:t>
                            </w:r>
                          </w:p>
                          <w:p w14:paraId="522B75B3" w14:textId="25901B85" w:rsidR="00C97A75" w:rsidRDefault="00962FCE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580154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580154">
                              <w:rPr>
                                <w:rFonts w:ascii="Arial" w:hAnsi="Arial" w:cs="Arial"/>
                                <w:b/>
                              </w:rPr>
                              <w:t>0h</w:t>
                            </w:r>
                          </w:p>
                          <w:p w14:paraId="247C87DF" w14:textId="77777777" w:rsidR="004E422D" w:rsidRPr="00580154" w:rsidRDefault="004E422D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733007" w14:textId="5286CB14" w:rsidR="00962FCE" w:rsidRPr="00580154" w:rsidRDefault="00962FCE" w:rsidP="00052A8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Gestão da Segurança de TI</w:t>
                            </w:r>
                          </w:p>
                          <w:p w14:paraId="1829AC6A" w14:textId="58754596" w:rsidR="00962FCE" w:rsidRDefault="00962FCE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100h</w:t>
                            </w:r>
                          </w:p>
                          <w:p w14:paraId="25FB6196" w14:textId="77777777" w:rsidR="004E422D" w:rsidRPr="00580154" w:rsidRDefault="004E422D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87CFC7C" w14:textId="55643ABF" w:rsidR="00962FCE" w:rsidRPr="00580154" w:rsidRDefault="00962FCE" w:rsidP="00052A84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hd w:val="clear" w:color="auto" w:fill="F3F3F3"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  <w:color w:val="000000"/>
                                <w:shd w:val="clear" w:color="auto" w:fill="F3F3F3"/>
                              </w:rPr>
                              <w:t>Projetos de TI</w:t>
                            </w:r>
                          </w:p>
                          <w:p w14:paraId="012E8F6D" w14:textId="1BEB5D0E" w:rsidR="00962FCE" w:rsidRPr="00580154" w:rsidRDefault="00962FCE" w:rsidP="00052A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8015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3F3F3"/>
                              </w:rPr>
                              <w:t>120h</w:t>
                            </w:r>
                          </w:p>
                          <w:p w14:paraId="684F2A45" w14:textId="77777777" w:rsidR="00C97A75" w:rsidRPr="00580154" w:rsidRDefault="00C97A75" w:rsidP="00052A8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4A9B6E" w14:textId="77777777" w:rsidR="00C97A75" w:rsidRPr="00580154" w:rsidRDefault="00C97A75" w:rsidP="00052A84">
                            <w:pPr>
                              <w:rPr>
                                <w:rFonts w:ascii="Arial" w:hAnsi="Arial" w:cs="Arial"/>
                                <w:color w:val="548DD4"/>
                              </w:rPr>
                            </w:pPr>
                          </w:p>
                          <w:p w14:paraId="53398734" w14:textId="77777777" w:rsidR="00C97A75" w:rsidRPr="0059394F" w:rsidRDefault="00C97A75" w:rsidP="00052A84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lang w:eastAsia="pt-BR"/>
                              </w:rPr>
                            </w:pPr>
                          </w:p>
                          <w:p w14:paraId="6104B13A" w14:textId="77777777" w:rsidR="00C97A75" w:rsidRPr="0059394F" w:rsidRDefault="00C97A75" w:rsidP="00052A84">
                            <w:pPr>
                              <w:rPr>
                                <w:rFonts w:ascii="Arial" w:hAnsi="Arial" w:cs="Arial"/>
                                <w:b/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ADB7B" id="_x0000_s1033" style="position:absolute;margin-left:366.85pt;margin-top:1.45pt;width:96pt;height:23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" strokeweight="2.5pt">
                <v:shadow color="#868686"/>
                <v:textbox>
                  <w:txbxContent>
                    <w:p w14:paraId="09A2A5D6" w14:textId="2E83E988" w:rsidR="00C97A75" w:rsidRDefault="004772BC" w:rsidP="00052A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80154">
                        <w:rPr>
                          <w:rFonts w:ascii="Arial" w:hAnsi="Arial" w:cs="Arial"/>
                        </w:rPr>
                        <w:t xml:space="preserve">Elaboração de Dashboards </w:t>
                      </w:r>
                      <w:r w:rsidRPr="00580154"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  <w:r w:rsidR="00C97A75" w:rsidRPr="00580154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 w:rsidR="00C97A75" w:rsidRPr="00580154">
                        <w:rPr>
                          <w:rFonts w:ascii="Arial" w:hAnsi="Arial" w:cs="Arial"/>
                          <w:b/>
                        </w:rPr>
                        <w:t>h</w:t>
                      </w:r>
                    </w:p>
                    <w:p w14:paraId="15A2BFCE" w14:textId="77777777" w:rsidR="004E422D" w:rsidRPr="00580154" w:rsidRDefault="004E422D" w:rsidP="00052A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E327E7D" w14:textId="2BDA745C" w:rsidR="00C97A75" w:rsidRDefault="004772BC" w:rsidP="00052A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80154">
                        <w:rPr>
                          <w:rFonts w:ascii="Arial" w:hAnsi="Arial" w:cs="Arial"/>
                        </w:rPr>
                        <w:t xml:space="preserve">Desenvolvimento de sistemas Web </w:t>
                      </w:r>
                      <w:r w:rsidRPr="00580154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C97A75" w:rsidRPr="00580154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C97A75" w:rsidRPr="00580154">
                        <w:rPr>
                          <w:rFonts w:ascii="Arial" w:hAnsi="Arial" w:cs="Arial"/>
                          <w:b/>
                        </w:rPr>
                        <w:t>0h</w:t>
                      </w:r>
                    </w:p>
                    <w:p w14:paraId="76AEA8D6" w14:textId="77777777" w:rsidR="004E422D" w:rsidRPr="00580154" w:rsidRDefault="004E422D" w:rsidP="00052A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8365DFD" w14:textId="11F94A10" w:rsidR="00962FCE" w:rsidRPr="00580154" w:rsidRDefault="00962FCE" w:rsidP="00052A84">
                      <w:pPr>
                        <w:jc w:val="center"/>
                        <w:rPr>
                          <w:rFonts w:ascii="Arial" w:hAnsi="Arial" w:cs="Arial"/>
                          <w:bCs/>
                        </w:rPr>
                      </w:pPr>
                      <w:r w:rsidRPr="00580154">
                        <w:rPr>
                          <w:rFonts w:ascii="Arial" w:hAnsi="Arial" w:cs="Arial"/>
                          <w:bCs/>
                        </w:rPr>
                        <w:t>Manipulação de Bancos de Dados</w:t>
                      </w:r>
                    </w:p>
                    <w:p w14:paraId="522B75B3" w14:textId="25901B85" w:rsidR="00C97A75" w:rsidRDefault="00962FCE" w:rsidP="00052A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8015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580154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580154">
                        <w:rPr>
                          <w:rFonts w:ascii="Arial" w:hAnsi="Arial" w:cs="Arial"/>
                          <w:b/>
                        </w:rPr>
                        <w:t>0h</w:t>
                      </w:r>
                    </w:p>
                    <w:p w14:paraId="247C87DF" w14:textId="77777777" w:rsidR="004E422D" w:rsidRPr="00580154" w:rsidRDefault="004E422D" w:rsidP="00052A8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733007" w14:textId="5286CB14" w:rsidR="00962FCE" w:rsidRPr="00580154" w:rsidRDefault="00962FCE" w:rsidP="00052A84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80154">
                        <w:rPr>
                          <w:rFonts w:ascii="Arial" w:hAnsi="Arial" w:cs="Arial"/>
                          <w:color w:val="000000" w:themeColor="text1"/>
                        </w:rPr>
                        <w:t>Gestão da Segurança de TI</w:t>
                      </w:r>
                    </w:p>
                    <w:p w14:paraId="1829AC6A" w14:textId="58754596" w:rsidR="00962FCE" w:rsidRDefault="00962FCE" w:rsidP="00052A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8015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100h</w:t>
                      </w:r>
                    </w:p>
                    <w:p w14:paraId="25FB6196" w14:textId="77777777" w:rsidR="004E422D" w:rsidRPr="00580154" w:rsidRDefault="004E422D" w:rsidP="00052A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</w:p>
                    <w:p w14:paraId="287CFC7C" w14:textId="55643ABF" w:rsidR="00962FCE" w:rsidRPr="00580154" w:rsidRDefault="00962FCE" w:rsidP="00052A84">
                      <w:pPr>
                        <w:jc w:val="center"/>
                        <w:rPr>
                          <w:rFonts w:ascii="Arial" w:hAnsi="Arial" w:cs="Arial"/>
                          <w:color w:val="000000"/>
                          <w:shd w:val="clear" w:color="auto" w:fill="F3F3F3"/>
                        </w:rPr>
                      </w:pPr>
                      <w:r w:rsidRPr="00580154">
                        <w:rPr>
                          <w:rFonts w:ascii="Arial" w:hAnsi="Arial" w:cs="Arial"/>
                          <w:color w:val="000000"/>
                          <w:shd w:val="clear" w:color="auto" w:fill="F3F3F3"/>
                        </w:rPr>
                        <w:t>Projetos de TI</w:t>
                      </w:r>
                    </w:p>
                    <w:p w14:paraId="012E8F6D" w14:textId="1BEB5D0E" w:rsidR="00962FCE" w:rsidRPr="00580154" w:rsidRDefault="00962FCE" w:rsidP="00052A8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80154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3F3F3"/>
                        </w:rPr>
                        <w:t>120h</w:t>
                      </w:r>
                    </w:p>
                    <w:p w14:paraId="684F2A45" w14:textId="77777777" w:rsidR="00C97A75" w:rsidRPr="00580154" w:rsidRDefault="00C97A75" w:rsidP="00052A8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4A9B6E" w14:textId="77777777" w:rsidR="00C97A75" w:rsidRPr="00580154" w:rsidRDefault="00C97A75" w:rsidP="00052A84">
                      <w:pPr>
                        <w:rPr>
                          <w:rFonts w:ascii="Arial" w:hAnsi="Arial" w:cs="Arial"/>
                          <w:color w:val="548DD4"/>
                        </w:rPr>
                      </w:pPr>
                    </w:p>
                    <w:p w14:paraId="53398734" w14:textId="77777777" w:rsidR="00C97A75" w:rsidRPr="0059394F" w:rsidRDefault="00C97A75" w:rsidP="00052A84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lang w:eastAsia="pt-BR"/>
                        </w:rPr>
                      </w:pPr>
                    </w:p>
                    <w:p w14:paraId="6104B13A" w14:textId="77777777" w:rsidR="00C97A75" w:rsidRPr="0059394F" w:rsidRDefault="00C97A75" w:rsidP="00052A84">
                      <w:pPr>
                        <w:rPr>
                          <w:rFonts w:ascii="Arial" w:hAnsi="Arial" w:cs="Arial"/>
                          <w:b/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A1C1B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A95AA6" wp14:editId="47D0B868">
                <wp:simplePos x="0" y="0"/>
                <wp:positionH relativeFrom="column">
                  <wp:posOffset>3869837</wp:posOffset>
                </wp:positionH>
                <wp:positionV relativeFrom="paragraph">
                  <wp:posOffset>1521105</wp:posOffset>
                </wp:positionV>
                <wp:extent cx="256540" cy="273050"/>
                <wp:effectExtent l="114300" t="19050" r="29210" b="50800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3050"/>
                        </a:xfrm>
                        <a:prstGeom prst="downArrow">
                          <a:avLst>
                            <a:gd name="adj1" fmla="val 50000"/>
                            <a:gd name="adj2" fmla="val 2660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88E94" id="AutoShape 17" o:spid="_x0000_s1026" type="#_x0000_t67" style="position:absolute;margin-left:304.7pt;margin-top:119.75pt;width:20.2pt;height:2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" strokecolor="#c0504d" strokeweight="5pt">
                <v:stroke linestyle="thickThin"/>
                <v:shadow color="#868686"/>
              </v:shape>
            </w:pict>
          </mc:Fallback>
        </mc:AlternateContent>
      </w:r>
      <w:r w:rsidR="004A1C1B" w:rsidRPr="00AB538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FA7E8" wp14:editId="5FE797F5">
                <wp:simplePos x="0" y="0"/>
                <wp:positionH relativeFrom="column">
                  <wp:posOffset>3383324</wp:posOffset>
                </wp:positionH>
                <wp:positionV relativeFrom="paragraph">
                  <wp:posOffset>135432</wp:posOffset>
                </wp:positionV>
                <wp:extent cx="1038225" cy="1256857"/>
                <wp:effectExtent l="19050" t="19050" r="28575" b="1968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12568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D56A54" w14:textId="49789848" w:rsidR="00C97A75" w:rsidRDefault="004772BC" w:rsidP="00F962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772BC">
                              <w:rPr>
                                <w:rFonts w:ascii="Arial" w:hAnsi="Arial" w:cs="Arial"/>
                              </w:rPr>
                              <w:t>Instalação e Manutenção de Redes SOHO</w:t>
                            </w:r>
                          </w:p>
                          <w:p w14:paraId="3276E8BC" w14:textId="7410879C" w:rsidR="004772BC" w:rsidRPr="004772BC" w:rsidRDefault="004772BC" w:rsidP="00F9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548DD4"/>
                              </w:rPr>
                            </w:pPr>
                            <w:r w:rsidRPr="004772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120h</w:t>
                            </w:r>
                          </w:p>
                          <w:p w14:paraId="685D16C5" w14:textId="77777777" w:rsidR="00C97A75" w:rsidRPr="0059394F" w:rsidRDefault="00C97A75" w:rsidP="00F9629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50EC0E" w14:textId="77777777" w:rsidR="00C97A75" w:rsidRPr="0059394F" w:rsidRDefault="00C97A75" w:rsidP="00F96291">
                            <w:pPr>
                              <w:rPr>
                                <w:rFonts w:ascii="Arial" w:hAnsi="Arial" w:cs="Arial"/>
                                <w:color w:val="548DD4"/>
                              </w:rPr>
                            </w:pPr>
                          </w:p>
                          <w:p w14:paraId="337CBBD0" w14:textId="77777777" w:rsidR="00C97A75" w:rsidRPr="0059394F" w:rsidRDefault="00C97A75" w:rsidP="00F96291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lang w:eastAsia="pt-BR"/>
                              </w:rPr>
                            </w:pPr>
                          </w:p>
                          <w:p w14:paraId="533DF586" w14:textId="77777777" w:rsidR="00C97A75" w:rsidRPr="0059394F" w:rsidRDefault="00C97A75" w:rsidP="00F96291">
                            <w:pPr>
                              <w:rPr>
                                <w:rFonts w:ascii="Arial" w:hAnsi="Arial" w:cs="Arial"/>
                                <w:b/>
                                <w:color w:val="548DD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FA7E8" id="_x0000_s1034" style="position:absolute;margin-left:266.4pt;margin-top:10.65pt;width:81.75pt;height:9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" strokeweight="2.5pt">
                <v:shadow color="#868686"/>
                <v:textbox>
                  <w:txbxContent>
                    <w:p w14:paraId="7AD56A54" w14:textId="49789848" w:rsidR="00C97A75" w:rsidRDefault="004772BC" w:rsidP="00F962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772BC">
                        <w:rPr>
                          <w:rFonts w:ascii="Arial" w:hAnsi="Arial" w:cs="Arial"/>
                        </w:rPr>
                        <w:t>Instalação e Manutenção de Redes SOHO</w:t>
                      </w:r>
                    </w:p>
                    <w:p w14:paraId="3276E8BC" w14:textId="7410879C" w:rsidR="004772BC" w:rsidRPr="004772BC" w:rsidRDefault="004772BC" w:rsidP="00F9629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548DD4"/>
                        </w:rPr>
                      </w:pPr>
                      <w:r w:rsidRPr="004772BC">
                        <w:rPr>
                          <w:rFonts w:ascii="Arial" w:hAnsi="Arial" w:cs="Arial"/>
                          <w:b/>
                          <w:bCs/>
                        </w:rPr>
                        <w:t>120h</w:t>
                      </w:r>
                    </w:p>
                    <w:p w14:paraId="685D16C5" w14:textId="77777777" w:rsidR="00C97A75" w:rsidRPr="0059394F" w:rsidRDefault="00C97A75" w:rsidP="00F9629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850EC0E" w14:textId="77777777" w:rsidR="00C97A75" w:rsidRPr="0059394F" w:rsidRDefault="00C97A75" w:rsidP="00F96291">
                      <w:pPr>
                        <w:rPr>
                          <w:rFonts w:ascii="Arial" w:hAnsi="Arial" w:cs="Arial"/>
                          <w:color w:val="548DD4"/>
                        </w:rPr>
                      </w:pPr>
                    </w:p>
                    <w:p w14:paraId="337CBBD0" w14:textId="77777777" w:rsidR="00C97A75" w:rsidRPr="0059394F" w:rsidRDefault="00C97A75" w:rsidP="00F96291">
                      <w:pPr>
                        <w:suppressAutoHyphens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lang w:eastAsia="pt-BR"/>
                        </w:rPr>
                      </w:pPr>
                    </w:p>
                    <w:p w14:paraId="533DF586" w14:textId="77777777" w:rsidR="00C97A75" w:rsidRPr="0059394F" w:rsidRDefault="00C97A75" w:rsidP="00F96291">
                      <w:pPr>
                        <w:rPr>
                          <w:rFonts w:ascii="Arial" w:hAnsi="Arial" w:cs="Arial"/>
                          <w:b/>
                          <w:color w:val="548DD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F2A28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E93018E" wp14:editId="401D3CC0">
                <wp:simplePos x="0" y="0"/>
                <wp:positionH relativeFrom="column">
                  <wp:posOffset>2424224</wp:posOffset>
                </wp:positionH>
                <wp:positionV relativeFrom="paragraph">
                  <wp:posOffset>1961353</wp:posOffset>
                </wp:positionV>
                <wp:extent cx="256540" cy="273050"/>
                <wp:effectExtent l="114300" t="19050" r="29210" b="5080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540" cy="273050"/>
                        </a:xfrm>
                        <a:prstGeom prst="downArrow">
                          <a:avLst>
                            <a:gd name="adj1" fmla="val 50000"/>
                            <a:gd name="adj2" fmla="val 26609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BE47F" id="AutoShape 17" o:spid="_x0000_s1026" type="#_x0000_t67" style="position:absolute;margin-left:190.9pt;margin-top:154.45pt;width:20.2pt;height:2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" strokecolor="#c0504d" strokeweight="5pt">
                <v:stroke linestyle="thickThin"/>
                <v:shadow color="#868686"/>
              </v:shape>
            </w:pict>
          </mc:Fallback>
        </mc:AlternateContent>
      </w:r>
      <w:r w:rsidR="004E422D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D6BFAC" wp14:editId="15F9E2F1">
                <wp:simplePos x="0" y="0"/>
                <wp:positionH relativeFrom="column">
                  <wp:posOffset>685165</wp:posOffset>
                </wp:positionH>
                <wp:positionV relativeFrom="paragraph">
                  <wp:posOffset>1109345</wp:posOffset>
                </wp:positionV>
                <wp:extent cx="123825" cy="72390"/>
                <wp:effectExtent l="0" t="38100" r="47625" b="6096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72390"/>
                        </a:xfrm>
                        <a:prstGeom prst="rightArrow">
                          <a:avLst>
                            <a:gd name="adj1" fmla="val 50000"/>
                            <a:gd name="adj2" fmla="val 31237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E9B5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" o:spid="_x0000_s1026" type="#_x0000_t13" style="position:absolute;margin-left:53.95pt;margin-top:87.35pt;width:9.75pt;height: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" adj="17655" fillcolor="#4f81bd"/>
            </w:pict>
          </mc:Fallback>
        </mc:AlternateContent>
      </w:r>
      <w:r w:rsidR="009002AC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E0A97" wp14:editId="3E335B28">
                <wp:simplePos x="0" y="0"/>
                <wp:positionH relativeFrom="column">
                  <wp:posOffset>815340</wp:posOffset>
                </wp:positionH>
                <wp:positionV relativeFrom="paragraph">
                  <wp:posOffset>163829</wp:posOffset>
                </wp:positionV>
                <wp:extent cx="1171575" cy="2619375"/>
                <wp:effectExtent l="19050" t="19050" r="28575" b="28575"/>
                <wp:wrapNone/>
                <wp:docPr id="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DCED46" w14:textId="77777777" w:rsidR="00D97712" w:rsidRDefault="00D97712" w:rsidP="00D9771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8396A">
                              <w:rPr>
                                <w:rFonts w:ascii="Arial" w:hAnsi="Arial" w:cs="Arial"/>
                              </w:rPr>
                              <w:t>Lógica de Programação</w:t>
                            </w:r>
                          </w:p>
                          <w:p w14:paraId="6C87719D" w14:textId="547232E0" w:rsidR="00D97712" w:rsidRDefault="00D97712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1573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60h</w:t>
                            </w:r>
                          </w:p>
                          <w:p w14:paraId="3C16991A" w14:textId="77777777" w:rsidR="009002AC" w:rsidRPr="0001573E" w:rsidRDefault="009002AC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31E966A" w14:textId="77777777" w:rsidR="00D97712" w:rsidRDefault="00D97712" w:rsidP="00D9771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1573E">
                              <w:rPr>
                                <w:rFonts w:ascii="Arial" w:hAnsi="Arial" w:cs="Arial"/>
                              </w:rPr>
                              <w:t>Boas Práticas em Gestão de TI</w:t>
                            </w:r>
                          </w:p>
                          <w:p w14:paraId="677D1614" w14:textId="49FC4DEA" w:rsidR="00D97712" w:rsidRDefault="00D97712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1573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54h</w:t>
                            </w:r>
                          </w:p>
                          <w:p w14:paraId="6F45F12E" w14:textId="77777777" w:rsidR="009002AC" w:rsidRDefault="009002AC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175B33B" w14:textId="559A5E76" w:rsidR="00D97712" w:rsidRPr="00D97712" w:rsidRDefault="00D97712" w:rsidP="00D9771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97712">
                              <w:rPr>
                                <w:rFonts w:ascii="Arial" w:hAnsi="Arial" w:cs="Arial"/>
                              </w:rPr>
                              <w:t>Infraestrutura de Redes de Computadores</w:t>
                            </w:r>
                          </w:p>
                          <w:p w14:paraId="1E26C064" w14:textId="7D67D574" w:rsidR="00D97712" w:rsidRDefault="00D97712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9771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60h</w:t>
                            </w:r>
                          </w:p>
                          <w:p w14:paraId="1374CB97" w14:textId="77777777" w:rsidR="009002AC" w:rsidRDefault="009002AC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D289720" w14:textId="12D21EF5" w:rsidR="009625B9" w:rsidRPr="009625B9" w:rsidRDefault="009625B9" w:rsidP="00D9771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25B9">
                              <w:rPr>
                                <w:rFonts w:ascii="Arial" w:hAnsi="Arial" w:cs="Arial"/>
                              </w:rPr>
                              <w:t>Estruturas de Computadores</w:t>
                            </w:r>
                          </w:p>
                          <w:p w14:paraId="21FA64F0" w14:textId="4358D51B" w:rsidR="009625B9" w:rsidRDefault="009625B9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625B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54h</w:t>
                            </w:r>
                          </w:p>
                          <w:p w14:paraId="64FE3E2E" w14:textId="77777777" w:rsidR="009625B9" w:rsidRPr="0001573E" w:rsidRDefault="009625B9" w:rsidP="00D97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F6EAEF9" w14:textId="77777777" w:rsidR="00C97A75" w:rsidRPr="0059394F" w:rsidRDefault="00C97A75" w:rsidP="008D4A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0A97" id="Rectangle 3" o:spid="_x0000_s1035" style="position:absolute;margin-left:64.2pt;margin-top:12.9pt;width:92.25pt;height:20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" strokeweight="2.5pt">
                <v:shadow color="#868686"/>
                <v:textbox>
                  <w:txbxContent>
                    <w:p w14:paraId="2EDCED46" w14:textId="77777777" w:rsidR="00D97712" w:rsidRDefault="00D97712" w:rsidP="00D9771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8396A">
                        <w:rPr>
                          <w:rFonts w:ascii="Arial" w:hAnsi="Arial" w:cs="Arial"/>
                        </w:rPr>
                        <w:t>Lógica de Programação</w:t>
                      </w:r>
                    </w:p>
                    <w:p w14:paraId="6C87719D" w14:textId="547232E0" w:rsidR="00D97712" w:rsidRDefault="00D97712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1573E">
                        <w:rPr>
                          <w:rFonts w:ascii="Arial" w:hAnsi="Arial" w:cs="Arial"/>
                          <w:b/>
                          <w:bCs/>
                        </w:rPr>
                        <w:t>60h</w:t>
                      </w:r>
                    </w:p>
                    <w:p w14:paraId="3C16991A" w14:textId="77777777" w:rsidR="009002AC" w:rsidRPr="0001573E" w:rsidRDefault="009002AC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31E966A" w14:textId="77777777" w:rsidR="00D97712" w:rsidRDefault="00D97712" w:rsidP="00D9771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01573E">
                        <w:rPr>
                          <w:rFonts w:ascii="Arial" w:hAnsi="Arial" w:cs="Arial"/>
                        </w:rPr>
                        <w:t>Boas Práticas em Gestão de TI</w:t>
                      </w:r>
                    </w:p>
                    <w:p w14:paraId="677D1614" w14:textId="49FC4DEA" w:rsidR="00D97712" w:rsidRDefault="00D97712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1573E">
                        <w:rPr>
                          <w:rFonts w:ascii="Arial" w:hAnsi="Arial" w:cs="Arial"/>
                          <w:b/>
                          <w:bCs/>
                        </w:rPr>
                        <w:t>54h</w:t>
                      </w:r>
                    </w:p>
                    <w:p w14:paraId="6F45F12E" w14:textId="77777777" w:rsidR="009002AC" w:rsidRDefault="009002AC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175B33B" w14:textId="559A5E76" w:rsidR="00D97712" w:rsidRPr="00D97712" w:rsidRDefault="00D97712" w:rsidP="00D9771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97712">
                        <w:rPr>
                          <w:rFonts w:ascii="Arial" w:hAnsi="Arial" w:cs="Arial"/>
                        </w:rPr>
                        <w:t>Infraestrutura de Redes de Computadores</w:t>
                      </w:r>
                    </w:p>
                    <w:p w14:paraId="1E26C064" w14:textId="7D67D574" w:rsidR="00D97712" w:rsidRDefault="00D97712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97712">
                        <w:rPr>
                          <w:rFonts w:ascii="Arial" w:hAnsi="Arial" w:cs="Arial"/>
                          <w:b/>
                          <w:bCs/>
                        </w:rPr>
                        <w:t>60h</w:t>
                      </w:r>
                    </w:p>
                    <w:p w14:paraId="1374CB97" w14:textId="77777777" w:rsidR="009002AC" w:rsidRDefault="009002AC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D289720" w14:textId="12D21EF5" w:rsidR="009625B9" w:rsidRPr="009625B9" w:rsidRDefault="009625B9" w:rsidP="00D9771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25B9">
                        <w:rPr>
                          <w:rFonts w:ascii="Arial" w:hAnsi="Arial" w:cs="Arial"/>
                        </w:rPr>
                        <w:t>Estruturas de Computadores</w:t>
                      </w:r>
                    </w:p>
                    <w:p w14:paraId="21FA64F0" w14:textId="4358D51B" w:rsidR="009625B9" w:rsidRDefault="009625B9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625B9">
                        <w:rPr>
                          <w:rFonts w:ascii="Arial" w:hAnsi="Arial" w:cs="Arial"/>
                          <w:b/>
                          <w:bCs/>
                        </w:rPr>
                        <w:t>54h</w:t>
                      </w:r>
                    </w:p>
                    <w:p w14:paraId="64FE3E2E" w14:textId="77777777" w:rsidR="009625B9" w:rsidRPr="0001573E" w:rsidRDefault="009625B9" w:rsidP="00D977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F6EAEF9" w14:textId="77777777" w:rsidR="00C97A75" w:rsidRPr="0059394F" w:rsidRDefault="00C97A75" w:rsidP="008D4A4C">
                      <w:pPr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5CE2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3AD050" wp14:editId="72E1128D">
                <wp:simplePos x="0" y="0"/>
                <wp:positionH relativeFrom="margin">
                  <wp:posOffset>2185670</wp:posOffset>
                </wp:positionH>
                <wp:positionV relativeFrom="paragraph">
                  <wp:posOffset>180340</wp:posOffset>
                </wp:positionV>
                <wp:extent cx="981075" cy="1619250"/>
                <wp:effectExtent l="19050" t="1905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32C7F4" w14:textId="546D0895" w:rsidR="00C97A75" w:rsidRDefault="009625B9" w:rsidP="00D22A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25B9">
                              <w:rPr>
                                <w:rFonts w:ascii="Arial" w:hAnsi="Arial" w:cs="Arial"/>
                              </w:rPr>
                              <w:t>Instalação e Manutenção de Microcomputadores</w:t>
                            </w:r>
                          </w:p>
                          <w:p w14:paraId="75EF0DF3" w14:textId="7E72B5AE" w:rsidR="009625B9" w:rsidRPr="009625B9" w:rsidRDefault="009625B9" w:rsidP="00D22A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AD050" id="Rectangle 4" o:spid="_x0000_s1036" style="position:absolute;margin-left:172.1pt;margin-top:14.2pt;width:77.25pt;height:127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" strokeweight="2.5pt">
                <v:shadow color="#868686"/>
                <v:textbox>
                  <w:txbxContent>
                    <w:p w14:paraId="7032C7F4" w14:textId="546D0895" w:rsidR="00C97A75" w:rsidRDefault="009625B9" w:rsidP="00D22A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625B9">
                        <w:rPr>
                          <w:rFonts w:ascii="Arial" w:hAnsi="Arial" w:cs="Arial"/>
                        </w:rPr>
                        <w:t>Instalação e Manutenção de Microcomputadores</w:t>
                      </w:r>
                    </w:p>
                    <w:p w14:paraId="75EF0DF3" w14:textId="7E72B5AE" w:rsidR="009625B9" w:rsidRPr="009625B9" w:rsidRDefault="009625B9" w:rsidP="00D22A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120h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5CE2" w:rsidRPr="00AB538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B7FBF" wp14:editId="2F50A9DD">
                <wp:simplePos x="0" y="0"/>
                <wp:positionH relativeFrom="column">
                  <wp:posOffset>4433570</wp:posOffset>
                </wp:positionH>
                <wp:positionV relativeFrom="paragraph">
                  <wp:posOffset>1003300</wp:posOffset>
                </wp:positionV>
                <wp:extent cx="171450" cy="76200"/>
                <wp:effectExtent l="0" t="38100" r="38100" b="5715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76200"/>
                        </a:xfrm>
                        <a:prstGeom prst="rightArrow">
                          <a:avLst>
                            <a:gd name="adj1" fmla="val 50000"/>
                            <a:gd name="adj2" fmla="val 31237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F81D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" o:spid="_x0000_s1026" type="#_x0000_t13" style="position:absolute;margin-left:349.1pt;margin-top:79pt;width:13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" adj="18601" fillcolor="#4f81bd"/>
            </w:pict>
          </mc:Fallback>
        </mc:AlternateContent>
      </w:r>
      <w:r w:rsidR="00065CE2" w:rsidRPr="00AB5384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15734" wp14:editId="16CB5084">
                <wp:simplePos x="0" y="0"/>
                <wp:positionH relativeFrom="column">
                  <wp:posOffset>3204845</wp:posOffset>
                </wp:positionH>
                <wp:positionV relativeFrom="paragraph">
                  <wp:posOffset>1031875</wp:posOffset>
                </wp:positionV>
                <wp:extent cx="133350" cy="76200"/>
                <wp:effectExtent l="0" t="38100" r="38100" b="5715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76200"/>
                        </a:xfrm>
                        <a:prstGeom prst="rightArrow">
                          <a:avLst>
                            <a:gd name="adj1" fmla="val 50000"/>
                            <a:gd name="adj2" fmla="val 31237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F7483" id="AutoShape 18" o:spid="_x0000_s1026" type="#_x0000_t13" style="position:absolute;margin-left:252.35pt;margin-top:81.25pt;width:10.5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" adj="17744" fillcolor="#4f81bd"/>
            </w:pict>
          </mc:Fallback>
        </mc:AlternateContent>
      </w:r>
      <w:r w:rsidR="00065CE2" w:rsidRPr="00AB5384">
        <w:rPr>
          <w:rFonts w:ascii="Arial" w:hAnsi="Arial" w:cs="Arial"/>
          <w:b/>
          <w:noProof/>
          <w:color w:val="548DD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DC9DA4" wp14:editId="39D5CC05">
                <wp:simplePos x="0" y="0"/>
                <wp:positionH relativeFrom="column">
                  <wp:posOffset>2014220</wp:posOffset>
                </wp:positionH>
                <wp:positionV relativeFrom="paragraph">
                  <wp:posOffset>1061720</wp:posOffset>
                </wp:positionV>
                <wp:extent cx="152400" cy="95250"/>
                <wp:effectExtent l="0" t="38100" r="38100" b="571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95250"/>
                        </a:xfrm>
                        <a:prstGeom prst="rightArrow">
                          <a:avLst>
                            <a:gd name="adj1" fmla="val 50000"/>
                            <a:gd name="adj2" fmla="val 31237"/>
                          </a:avLst>
                        </a:pr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1387C" id="AutoShape 18" o:spid="_x0000_s1026" type="#_x0000_t13" style="position:absolute;margin-left:158.6pt;margin-top:83.6pt;width:12pt;height: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" adj="17383" fillcolor="#4f81bd"/>
            </w:pict>
          </mc:Fallback>
        </mc:AlternateContent>
      </w:r>
      <w:r w:rsidR="0059394F" w:rsidRPr="00AB5384">
        <w:rPr>
          <w:rFonts w:ascii="Arial" w:hAnsi="Arial" w:cs="Arial"/>
        </w:rPr>
        <w:t xml:space="preserve">    </w:t>
      </w:r>
    </w:p>
    <w:p w14:paraId="4995D3E2" w14:textId="77777777" w:rsidR="00AD114A" w:rsidRPr="00AD114A" w:rsidRDefault="00AD114A" w:rsidP="00AD114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61C7AD" w14:textId="6CBA94C5" w:rsidR="00554593" w:rsidRPr="00AB5384" w:rsidRDefault="002D7DCE" w:rsidP="0065377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B5384">
        <w:rPr>
          <w:rFonts w:ascii="Arial" w:hAnsi="Arial" w:cs="Arial"/>
          <w:b/>
          <w:sz w:val="22"/>
          <w:szCs w:val="22"/>
        </w:rPr>
        <w:t>5</w:t>
      </w:r>
      <w:r w:rsidR="005E13F5" w:rsidRPr="00AB5384">
        <w:rPr>
          <w:rFonts w:ascii="Arial" w:hAnsi="Arial" w:cs="Arial"/>
          <w:b/>
          <w:sz w:val="22"/>
          <w:szCs w:val="22"/>
        </w:rPr>
        <w:t>.2</w:t>
      </w:r>
      <w:r w:rsidRPr="00AB5384">
        <w:rPr>
          <w:rFonts w:ascii="Arial" w:hAnsi="Arial" w:cs="Arial"/>
          <w:b/>
          <w:sz w:val="22"/>
          <w:szCs w:val="22"/>
        </w:rPr>
        <w:t xml:space="preserve"> - </w:t>
      </w:r>
      <w:r w:rsidRPr="00AB5384">
        <w:rPr>
          <w:rFonts w:ascii="Arial" w:hAnsi="Arial" w:cs="Arial"/>
          <w:b/>
          <w:sz w:val="24"/>
          <w:szCs w:val="24"/>
        </w:rPr>
        <w:t>Matriz</w:t>
      </w:r>
      <w:r w:rsidR="007C7172" w:rsidRPr="00AB5384">
        <w:rPr>
          <w:rFonts w:ascii="Arial" w:hAnsi="Arial" w:cs="Arial"/>
          <w:b/>
          <w:sz w:val="24"/>
          <w:szCs w:val="24"/>
        </w:rPr>
        <w:t xml:space="preserve"> </w:t>
      </w:r>
      <w:r w:rsidR="00554593" w:rsidRPr="00AB5384">
        <w:rPr>
          <w:rFonts w:ascii="Arial" w:hAnsi="Arial" w:cs="Arial"/>
          <w:b/>
          <w:sz w:val="24"/>
          <w:szCs w:val="24"/>
        </w:rPr>
        <w:t>Curricular</w:t>
      </w:r>
      <w:r w:rsidR="007C7172" w:rsidRPr="00AB5384">
        <w:rPr>
          <w:rFonts w:ascii="Arial" w:hAnsi="Arial" w:cs="Arial"/>
          <w:b/>
          <w:sz w:val="24"/>
          <w:szCs w:val="24"/>
        </w:rPr>
        <w:t xml:space="preserve"> </w:t>
      </w:r>
      <w:r w:rsidR="00D16530">
        <w:rPr>
          <w:rFonts w:ascii="Arial" w:hAnsi="Arial" w:cs="Arial"/>
          <w:b/>
          <w:sz w:val="24"/>
          <w:szCs w:val="24"/>
        </w:rPr>
        <w:t>– Técnico em Informática</w:t>
      </w:r>
    </w:p>
    <w:p w14:paraId="3C3604E0" w14:textId="77777777" w:rsidR="00565241" w:rsidRPr="00AB5384" w:rsidRDefault="00565241" w:rsidP="0065377F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49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2"/>
        <w:gridCol w:w="6395"/>
        <w:gridCol w:w="1320"/>
      </w:tblGrid>
      <w:tr w:rsidR="00920796" w:rsidRPr="00AB5384" w14:paraId="53B36700" w14:textId="77777777" w:rsidTr="000729BA">
        <w:trPr>
          <w:trHeight w:val="121"/>
        </w:trPr>
        <w:tc>
          <w:tcPr>
            <w:tcW w:w="669" w:type="pct"/>
            <w:vMerge w:val="restart"/>
            <w:shd w:val="clear" w:color="auto" w:fill="C6D9F1"/>
            <w:textDirection w:val="btLr"/>
            <w:vAlign w:val="center"/>
          </w:tcPr>
          <w:p w14:paraId="7F65D4B8" w14:textId="18D8EABE" w:rsidR="00920796" w:rsidRPr="00AB5384" w:rsidRDefault="00920796" w:rsidP="007C4424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 w:rsidRPr="00AB5384">
              <w:rPr>
                <w:rFonts w:ascii="Arial" w:hAnsi="Arial" w:cs="Arial"/>
                <w:b/>
                <w:sz w:val="22"/>
                <w:szCs w:val="22"/>
              </w:rPr>
              <w:t>LEGISLAÇÃO</w:t>
            </w:r>
          </w:p>
          <w:p w14:paraId="009EA4C3" w14:textId="77777777" w:rsidR="00920796" w:rsidRPr="00AB5384" w:rsidRDefault="00920796" w:rsidP="00102D0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Lei Federal nº 9.394/96</w:t>
            </w:r>
          </w:p>
          <w:p w14:paraId="61238183" w14:textId="77777777" w:rsidR="00920796" w:rsidRPr="00AB5384" w:rsidRDefault="00920796" w:rsidP="00102D0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Decreto </w:t>
            </w:r>
            <w:r w:rsidRPr="00AB5384">
              <w:rPr>
                <w:rFonts w:ascii="Arial" w:hAnsi="Arial" w:cs="Arial"/>
                <w:b/>
                <w:sz w:val="22"/>
                <w:szCs w:val="22"/>
                <w:lang w:eastAsia="pt-BR"/>
              </w:rPr>
              <w:t xml:space="preserve">Federal </w:t>
            </w:r>
            <w:r w:rsidRPr="00AB538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nº 5.154/04</w:t>
            </w:r>
          </w:p>
          <w:p w14:paraId="2A2C7308" w14:textId="77777777" w:rsidR="00920796" w:rsidRPr="00AB5384" w:rsidRDefault="00920796" w:rsidP="00102D0A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Resolução CNE/CEB nº 6/12</w:t>
            </w:r>
          </w:p>
        </w:tc>
        <w:tc>
          <w:tcPr>
            <w:tcW w:w="3590" w:type="pct"/>
            <w:shd w:val="clear" w:color="auto" w:fill="C6D9F1"/>
          </w:tcPr>
          <w:p w14:paraId="0645C331" w14:textId="77777777" w:rsidR="00920796" w:rsidRPr="00AB5384" w:rsidRDefault="00920796" w:rsidP="00102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1" w:type="pct"/>
            <w:shd w:val="clear" w:color="auto" w:fill="C6D9F1"/>
            <w:vAlign w:val="bottom"/>
          </w:tcPr>
          <w:p w14:paraId="3D5DD4A4" w14:textId="77777777" w:rsidR="00920796" w:rsidRPr="00AB5384" w:rsidRDefault="00920796" w:rsidP="00102D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</w:tr>
      <w:tr w:rsidR="00920796" w:rsidRPr="00AB5384" w14:paraId="5E0B7E81" w14:textId="77777777" w:rsidTr="008C5FFA">
        <w:trPr>
          <w:trHeight w:val="157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4835985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1" w:type="pct"/>
            <w:gridSpan w:val="2"/>
            <w:shd w:val="clear" w:color="auto" w:fill="EEECE1"/>
            <w:vAlign w:val="center"/>
          </w:tcPr>
          <w:p w14:paraId="5E0E1A15" w14:textId="01261C73" w:rsidR="00920796" w:rsidRPr="00AB5384" w:rsidRDefault="00920796" w:rsidP="00102D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89714480"/>
            <w:r w:rsidRPr="00AB5384">
              <w:rPr>
                <w:rFonts w:ascii="Arial" w:hAnsi="Arial" w:cs="Arial"/>
                <w:b/>
                <w:sz w:val="22"/>
                <w:szCs w:val="22"/>
              </w:rPr>
              <w:t>Básico</w:t>
            </w:r>
            <w:bookmarkEnd w:id="1"/>
          </w:p>
        </w:tc>
      </w:tr>
      <w:tr w:rsidR="00920796" w:rsidRPr="00AB5384" w14:paraId="2EA87BBE" w14:textId="77777777" w:rsidTr="000729BA">
        <w:trPr>
          <w:trHeight w:val="189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7A0103C2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89334909"/>
          </w:p>
        </w:tc>
        <w:tc>
          <w:tcPr>
            <w:tcW w:w="3590" w:type="pct"/>
          </w:tcPr>
          <w:p w14:paraId="13FA3512" w14:textId="2C6590B8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Sustentabilidade nos processos industriais</w:t>
            </w:r>
          </w:p>
        </w:tc>
        <w:tc>
          <w:tcPr>
            <w:tcW w:w="741" w:type="pct"/>
          </w:tcPr>
          <w:p w14:paraId="00D2B64E" w14:textId="3C952166" w:rsidR="00920796" w:rsidRPr="00AB5384" w:rsidRDefault="00920796" w:rsidP="00102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08 h</w:t>
            </w:r>
          </w:p>
        </w:tc>
      </w:tr>
      <w:tr w:rsidR="00920796" w:rsidRPr="00AB5384" w14:paraId="2C7552E1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10A004B7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</w:tcPr>
          <w:p w14:paraId="65E1938B" w14:textId="47D7EE2B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Introdução a Indústria 4.0</w:t>
            </w:r>
          </w:p>
        </w:tc>
        <w:tc>
          <w:tcPr>
            <w:tcW w:w="741" w:type="pct"/>
          </w:tcPr>
          <w:p w14:paraId="19E62064" w14:textId="076CB113" w:rsidR="00920796" w:rsidRPr="00AB5384" w:rsidRDefault="00920796" w:rsidP="00102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24 h</w:t>
            </w:r>
          </w:p>
        </w:tc>
      </w:tr>
      <w:tr w:rsidR="00920796" w:rsidRPr="00AB5384" w14:paraId="5FB8D601" w14:textId="77777777" w:rsidTr="00D653A8">
        <w:trPr>
          <w:trHeight w:val="105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BF93E35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bottom w:val="single" w:sz="4" w:space="0" w:color="auto"/>
            </w:tcBorders>
          </w:tcPr>
          <w:p w14:paraId="13D44123" w14:textId="46095196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Introdução a Qualidade e Produtividade</w:t>
            </w:r>
          </w:p>
        </w:tc>
        <w:tc>
          <w:tcPr>
            <w:tcW w:w="741" w:type="pct"/>
            <w:tcBorders>
              <w:bottom w:val="single" w:sz="4" w:space="0" w:color="auto"/>
            </w:tcBorders>
          </w:tcPr>
          <w:p w14:paraId="50D392F0" w14:textId="142A5291" w:rsidR="00920796" w:rsidRPr="00AB5384" w:rsidRDefault="00920796" w:rsidP="00102D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16 h</w:t>
            </w:r>
          </w:p>
        </w:tc>
      </w:tr>
      <w:tr w:rsidR="00920796" w:rsidRPr="00AB5384" w14:paraId="3681D7DC" w14:textId="77777777" w:rsidTr="00D653A8">
        <w:trPr>
          <w:trHeight w:val="118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091DF496" w14:textId="77777777" w:rsidR="00920796" w:rsidRPr="00AB5384" w:rsidRDefault="00920796" w:rsidP="00D653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  <w:bottom w:val="single" w:sz="4" w:space="0" w:color="auto"/>
            </w:tcBorders>
          </w:tcPr>
          <w:p w14:paraId="5D3CD3D7" w14:textId="21235FCE" w:rsidR="00920796" w:rsidRPr="00AB5384" w:rsidRDefault="00920796" w:rsidP="00D653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Saúde e Segurança no Trabalho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14:paraId="0197C589" w14:textId="271C3DCB" w:rsidR="00920796" w:rsidRPr="00AB5384" w:rsidRDefault="00920796" w:rsidP="00D653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12h</w:t>
            </w:r>
          </w:p>
        </w:tc>
      </w:tr>
      <w:tr w:rsidR="00920796" w:rsidRPr="00AB5384" w14:paraId="4EB90F57" w14:textId="77777777" w:rsidTr="006C4F2D">
        <w:trPr>
          <w:trHeight w:val="9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54511699" w14:textId="77777777" w:rsidR="00920796" w:rsidRPr="00AB5384" w:rsidRDefault="00920796" w:rsidP="004F38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C0DA" w14:textId="25FD272D" w:rsidR="00920796" w:rsidRPr="00AB5384" w:rsidRDefault="00920796" w:rsidP="004F38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Introdução a Tecnologia da Informação e Comunicação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F39CC" w14:textId="2960E420" w:rsidR="00920796" w:rsidRPr="00AB5384" w:rsidRDefault="00920796" w:rsidP="004F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40h</w:t>
            </w:r>
          </w:p>
        </w:tc>
      </w:tr>
      <w:tr w:rsidR="00920796" w:rsidRPr="00AB5384" w14:paraId="70B3719C" w14:textId="77777777" w:rsidTr="00675F63">
        <w:trPr>
          <w:trHeight w:val="15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BF44672" w14:textId="77777777" w:rsidR="00920796" w:rsidRPr="00AB5384" w:rsidRDefault="00920796" w:rsidP="004F38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F5ED3" w14:textId="18BD0995" w:rsidR="00920796" w:rsidRPr="00AB5384" w:rsidRDefault="00920796" w:rsidP="004F38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Introdução ao Desenvolvimento de Projetos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5B591" w14:textId="1A72FEAB" w:rsidR="00920796" w:rsidRPr="00AB5384" w:rsidRDefault="00920796" w:rsidP="004F38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12h</w:t>
            </w:r>
          </w:p>
        </w:tc>
      </w:tr>
      <w:bookmarkEnd w:id="2"/>
      <w:tr w:rsidR="00920796" w:rsidRPr="00AB5384" w14:paraId="76A692B0" w14:textId="77777777" w:rsidTr="00D653A8">
        <w:trPr>
          <w:trHeight w:val="10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50F6D5E1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</w:tcBorders>
            <w:vAlign w:val="center"/>
          </w:tcPr>
          <w:p w14:paraId="2877F9B2" w14:textId="77777777" w:rsidR="00920796" w:rsidRPr="00AB5384" w:rsidRDefault="00920796" w:rsidP="000B280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Subtotal</w:t>
            </w:r>
          </w:p>
        </w:tc>
        <w:tc>
          <w:tcPr>
            <w:tcW w:w="741" w:type="pct"/>
            <w:tcBorders>
              <w:top w:val="single" w:sz="4" w:space="0" w:color="auto"/>
            </w:tcBorders>
            <w:vAlign w:val="center"/>
          </w:tcPr>
          <w:p w14:paraId="1DB2FD27" w14:textId="633884B4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112 h</w:t>
            </w:r>
          </w:p>
        </w:tc>
      </w:tr>
      <w:tr w:rsidR="00920796" w:rsidRPr="00AB5384" w14:paraId="3D19EC14" w14:textId="77777777" w:rsidTr="008C5FFA">
        <w:trPr>
          <w:trHeight w:val="132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6F565BC0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3" w:name="_Hlk89714495"/>
          </w:p>
        </w:tc>
        <w:tc>
          <w:tcPr>
            <w:tcW w:w="4331" w:type="pct"/>
            <w:gridSpan w:val="2"/>
            <w:shd w:val="clear" w:color="auto" w:fill="D9D9D9" w:themeFill="background1" w:themeFillShade="D9"/>
            <w:vAlign w:val="center"/>
          </w:tcPr>
          <w:p w14:paraId="5F0AD1A7" w14:textId="4696136A" w:rsidR="00920796" w:rsidRPr="00AB5384" w:rsidRDefault="00920796" w:rsidP="00102D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Módulo Introdutório</w:t>
            </w:r>
          </w:p>
        </w:tc>
      </w:tr>
      <w:tr w:rsidR="00920796" w:rsidRPr="00AB5384" w14:paraId="15ABA262" w14:textId="77777777" w:rsidTr="00144AFC">
        <w:trPr>
          <w:trHeight w:val="29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6829123" w14:textId="77777777" w:rsidR="00920796" w:rsidRPr="00AB5384" w:rsidRDefault="00920796" w:rsidP="004F38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4" w:name="_Hlk89334925"/>
            <w:bookmarkEnd w:id="3"/>
          </w:p>
        </w:tc>
        <w:tc>
          <w:tcPr>
            <w:tcW w:w="3590" w:type="pct"/>
            <w:vAlign w:val="center"/>
          </w:tcPr>
          <w:p w14:paraId="7A06A555" w14:textId="79BD5A00" w:rsidR="00920796" w:rsidRPr="00AB5384" w:rsidRDefault="00920796" w:rsidP="004F38A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Lógica de Programação</w:t>
            </w:r>
          </w:p>
        </w:tc>
        <w:tc>
          <w:tcPr>
            <w:tcW w:w="741" w:type="pct"/>
            <w:vAlign w:val="center"/>
          </w:tcPr>
          <w:p w14:paraId="6C01A1DE" w14:textId="0C1A3627" w:rsidR="00920796" w:rsidRPr="00AB5384" w:rsidRDefault="00920796" w:rsidP="004F38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60h</w:t>
            </w:r>
          </w:p>
        </w:tc>
      </w:tr>
      <w:tr w:rsidR="00920796" w:rsidRPr="00AB5384" w14:paraId="283D00A4" w14:textId="77777777" w:rsidTr="001674B2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74815042" w14:textId="77777777" w:rsidR="00920796" w:rsidRPr="00AB5384" w:rsidRDefault="00920796" w:rsidP="000032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vAlign w:val="center"/>
          </w:tcPr>
          <w:p w14:paraId="1FF0D8D5" w14:textId="68FB3332" w:rsidR="00920796" w:rsidRPr="00AB5384" w:rsidRDefault="00920796" w:rsidP="000032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Boas Práticas em Gestão de TI</w:t>
            </w:r>
          </w:p>
        </w:tc>
        <w:tc>
          <w:tcPr>
            <w:tcW w:w="741" w:type="pct"/>
            <w:vAlign w:val="center"/>
          </w:tcPr>
          <w:p w14:paraId="75BB29BC" w14:textId="163EEFC0" w:rsidR="00920796" w:rsidRPr="00AB5384" w:rsidRDefault="00920796" w:rsidP="000032C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54h</w:t>
            </w:r>
          </w:p>
        </w:tc>
      </w:tr>
      <w:tr w:rsidR="00920796" w:rsidRPr="00AB5384" w14:paraId="2F756E95" w14:textId="77777777" w:rsidTr="0083143B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474E6A6B" w14:textId="77777777" w:rsidR="00920796" w:rsidRPr="00AB5384" w:rsidRDefault="00920796" w:rsidP="000032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vAlign w:val="center"/>
          </w:tcPr>
          <w:p w14:paraId="265578B8" w14:textId="20B68855" w:rsidR="00920796" w:rsidRPr="00AB5384" w:rsidRDefault="00920796" w:rsidP="000032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Infraestrutura de Redes de Computadores</w:t>
            </w:r>
          </w:p>
        </w:tc>
        <w:tc>
          <w:tcPr>
            <w:tcW w:w="741" w:type="pct"/>
            <w:vAlign w:val="center"/>
          </w:tcPr>
          <w:p w14:paraId="3804E943" w14:textId="0409A38F" w:rsidR="00920796" w:rsidRPr="00AB5384" w:rsidRDefault="00920796" w:rsidP="000032C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60h</w:t>
            </w:r>
          </w:p>
        </w:tc>
      </w:tr>
      <w:tr w:rsidR="00920796" w:rsidRPr="00AB5384" w14:paraId="05302743" w14:textId="77777777" w:rsidTr="001B6C28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4720094B" w14:textId="77777777" w:rsidR="00920796" w:rsidRPr="00AB5384" w:rsidRDefault="00920796" w:rsidP="000032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vAlign w:val="center"/>
          </w:tcPr>
          <w:p w14:paraId="331160CF" w14:textId="0D2CFDCB" w:rsidR="00920796" w:rsidRPr="00AB5384" w:rsidRDefault="00920796" w:rsidP="000032C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Estruturas de Computadores</w:t>
            </w:r>
          </w:p>
        </w:tc>
        <w:tc>
          <w:tcPr>
            <w:tcW w:w="741" w:type="pct"/>
            <w:vAlign w:val="center"/>
          </w:tcPr>
          <w:p w14:paraId="3CBBA184" w14:textId="2794A054" w:rsidR="00920796" w:rsidRPr="00AB5384" w:rsidRDefault="00920796" w:rsidP="000032C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54h</w:t>
            </w:r>
          </w:p>
        </w:tc>
      </w:tr>
      <w:bookmarkEnd w:id="4"/>
      <w:tr w:rsidR="00920796" w:rsidRPr="00AB5384" w14:paraId="6CE0301F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35EF4CE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</w:tcPr>
          <w:p w14:paraId="0CE256E9" w14:textId="77777777" w:rsidR="00920796" w:rsidRPr="00AB5384" w:rsidRDefault="00920796" w:rsidP="000B280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Subtotal</w:t>
            </w:r>
          </w:p>
        </w:tc>
        <w:tc>
          <w:tcPr>
            <w:tcW w:w="741" w:type="pct"/>
            <w:vAlign w:val="center"/>
          </w:tcPr>
          <w:p w14:paraId="622CD47A" w14:textId="4F02E7DB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228h</w:t>
            </w:r>
          </w:p>
        </w:tc>
      </w:tr>
      <w:tr w:rsidR="00920796" w:rsidRPr="00AB5384" w14:paraId="2AD18D51" w14:textId="77777777" w:rsidTr="00E82FA9">
        <w:trPr>
          <w:trHeight w:val="212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6FA3135D" w14:textId="77777777" w:rsidR="00920796" w:rsidRPr="00AB5384" w:rsidRDefault="00920796" w:rsidP="000032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Hlk89714502"/>
          </w:p>
        </w:tc>
        <w:tc>
          <w:tcPr>
            <w:tcW w:w="4331" w:type="pct"/>
            <w:gridSpan w:val="2"/>
            <w:shd w:val="clear" w:color="auto" w:fill="D9D9D9" w:themeFill="background1" w:themeFillShade="D9"/>
          </w:tcPr>
          <w:p w14:paraId="5E2ACB99" w14:textId="7A2AF76D" w:rsidR="00920796" w:rsidRPr="00AB5384" w:rsidRDefault="00920796" w:rsidP="000032C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Módulo Específico I</w:t>
            </w:r>
          </w:p>
        </w:tc>
      </w:tr>
      <w:tr w:rsidR="00920796" w:rsidRPr="00AB5384" w14:paraId="67C5E6D1" w14:textId="77777777" w:rsidTr="00955268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44272302" w14:textId="77777777" w:rsidR="00920796" w:rsidRPr="00AB5384" w:rsidRDefault="00920796" w:rsidP="000032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89334931"/>
            <w:bookmarkEnd w:id="5"/>
          </w:p>
        </w:tc>
        <w:tc>
          <w:tcPr>
            <w:tcW w:w="3590" w:type="pct"/>
            <w:vAlign w:val="center"/>
          </w:tcPr>
          <w:p w14:paraId="2C76E19D" w14:textId="15990F4C" w:rsidR="00920796" w:rsidRPr="00AB5384" w:rsidRDefault="00920796" w:rsidP="000032CC">
            <w:pPr>
              <w:tabs>
                <w:tab w:val="left" w:pos="1589"/>
              </w:tabs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eastAsia="pt-BR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Instalação e Manutenção de Microcomputadores</w:t>
            </w:r>
          </w:p>
        </w:tc>
        <w:tc>
          <w:tcPr>
            <w:tcW w:w="741" w:type="pct"/>
            <w:vAlign w:val="center"/>
          </w:tcPr>
          <w:p w14:paraId="67BA0E5D" w14:textId="79805DBA" w:rsidR="00920796" w:rsidRPr="00AB5384" w:rsidRDefault="00920796" w:rsidP="00381E8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120h</w:t>
            </w:r>
          </w:p>
        </w:tc>
      </w:tr>
      <w:tr w:rsidR="00920796" w:rsidRPr="00AB5384" w14:paraId="4FB6DDE9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04DE9327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7" w:name="_Hlk89714514"/>
            <w:bookmarkEnd w:id="6"/>
          </w:p>
        </w:tc>
        <w:tc>
          <w:tcPr>
            <w:tcW w:w="3590" w:type="pct"/>
          </w:tcPr>
          <w:p w14:paraId="69BFF929" w14:textId="77777777" w:rsidR="00920796" w:rsidRPr="00AB5384" w:rsidRDefault="00920796" w:rsidP="000B280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Subtotal                                                                                      </w:t>
            </w:r>
          </w:p>
        </w:tc>
        <w:tc>
          <w:tcPr>
            <w:tcW w:w="741" w:type="pct"/>
            <w:vAlign w:val="center"/>
          </w:tcPr>
          <w:p w14:paraId="04C68A5E" w14:textId="3393634E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120h</w:t>
            </w:r>
          </w:p>
        </w:tc>
      </w:tr>
      <w:tr w:rsidR="00920796" w:rsidRPr="00AB5384" w14:paraId="2627809F" w14:textId="77777777" w:rsidTr="000729BA">
        <w:trPr>
          <w:trHeight w:val="156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356C2277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1" w:type="pct"/>
            <w:gridSpan w:val="2"/>
            <w:shd w:val="clear" w:color="auto" w:fill="D9D9D9" w:themeFill="background1" w:themeFillShade="D9"/>
          </w:tcPr>
          <w:p w14:paraId="1072FB83" w14:textId="64B354C1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bookmarkStart w:id="8" w:name="_Hlk89714523"/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Módulo Específico II</w:t>
            </w:r>
            <w:bookmarkEnd w:id="8"/>
          </w:p>
        </w:tc>
      </w:tr>
      <w:tr w:rsidR="00920796" w:rsidRPr="00AB5384" w14:paraId="1E73449B" w14:textId="77777777" w:rsidTr="0095738D">
        <w:trPr>
          <w:trHeight w:val="10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547E17CC" w14:textId="77777777" w:rsidR="00920796" w:rsidRPr="00AB5384" w:rsidRDefault="00920796" w:rsidP="0038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9" w:name="_Hlk89334939"/>
            <w:bookmarkEnd w:id="7"/>
          </w:p>
        </w:tc>
        <w:tc>
          <w:tcPr>
            <w:tcW w:w="3590" w:type="pct"/>
            <w:tcBorders>
              <w:bottom w:val="single" w:sz="4" w:space="0" w:color="auto"/>
            </w:tcBorders>
            <w:vAlign w:val="center"/>
          </w:tcPr>
          <w:p w14:paraId="0463C441" w14:textId="1CF24BAA" w:rsidR="00920796" w:rsidRPr="00AB5384" w:rsidRDefault="00920796" w:rsidP="00381E8E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Instalação e Manutenção de Redes SOHO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vAlign w:val="center"/>
          </w:tcPr>
          <w:p w14:paraId="026CAE9C" w14:textId="6E8F5F74" w:rsidR="00920796" w:rsidRPr="00AB5384" w:rsidRDefault="00920796" w:rsidP="00381E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120h</w:t>
            </w:r>
          </w:p>
        </w:tc>
      </w:tr>
      <w:bookmarkEnd w:id="9"/>
      <w:tr w:rsidR="00920796" w:rsidRPr="00AB5384" w14:paraId="6B869DCF" w14:textId="77777777" w:rsidTr="000729BA">
        <w:trPr>
          <w:trHeight w:val="10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68D83D50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</w:tcPr>
          <w:p w14:paraId="4AB509CB" w14:textId="77777777" w:rsidR="00920796" w:rsidRPr="00AB5384" w:rsidRDefault="00920796" w:rsidP="000B2804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Subtotal</w:t>
            </w:r>
          </w:p>
        </w:tc>
        <w:tc>
          <w:tcPr>
            <w:tcW w:w="741" w:type="pct"/>
            <w:vAlign w:val="center"/>
          </w:tcPr>
          <w:p w14:paraId="1E458185" w14:textId="385573D7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 h</w:t>
            </w:r>
          </w:p>
        </w:tc>
      </w:tr>
      <w:tr w:rsidR="00920796" w:rsidRPr="00AB5384" w14:paraId="5D970182" w14:textId="77777777" w:rsidTr="000729BA">
        <w:trPr>
          <w:trHeight w:val="10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6610DE1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1" w:type="pct"/>
            <w:gridSpan w:val="2"/>
            <w:shd w:val="clear" w:color="auto" w:fill="D9D9D9" w:themeFill="background1" w:themeFillShade="D9"/>
          </w:tcPr>
          <w:p w14:paraId="745E37FE" w14:textId="4541A65C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bookmarkStart w:id="10" w:name="_Hlk89714531"/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Módulo Específico III</w:t>
            </w:r>
            <w:bookmarkEnd w:id="10"/>
          </w:p>
        </w:tc>
      </w:tr>
      <w:tr w:rsidR="00920796" w:rsidRPr="00AB5384" w14:paraId="7F8B7FB3" w14:textId="77777777" w:rsidTr="00A95DAA">
        <w:trPr>
          <w:trHeight w:val="10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0521CA59" w14:textId="77777777" w:rsidR="00920796" w:rsidRPr="00AB5384" w:rsidRDefault="00920796" w:rsidP="0038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1" w:name="_Hlk89334946"/>
          </w:p>
        </w:tc>
        <w:tc>
          <w:tcPr>
            <w:tcW w:w="3590" w:type="pct"/>
            <w:shd w:val="clear" w:color="auto" w:fill="FFFFFF" w:themeFill="background1"/>
            <w:vAlign w:val="center"/>
          </w:tcPr>
          <w:p w14:paraId="7C5C5DF1" w14:textId="7187AEFD" w:rsidR="00920796" w:rsidRPr="00AB5384" w:rsidRDefault="00920796" w:rsidP="00381E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Elaboração de Dashboards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7E8CEDCB" w14:textId="27D1BDC1" w:rsidR="00920796" w:rsidRPr="00AB5384" w:rsidRDefault="00920796" w:rsidP="00381E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120h</w:t>
            </w:r>
          </w:p>
        </w:tc>
      </w:tr>
      <w:tr w:rsidR="00920796" w:rsidRPr="00AB5384" w14:paraId="65317459" w14:textId="77777777" w:rsidTr="00784E86">
        <w:trPr>
          <w:trHeight w:val="10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5AEF914" w14:textId="77777777" w:rsidR="00920796" w:rsidRPr="00AB5384" w:rsidRDefault="00920796" w:rsidP="0038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shd w:val="clear" w:color="auto" w:fill="FFFFFF" w:themeFill="background1"/>
            <w:vAlign w:val="center"/>
          </w:tcPr>
          <w:p w14:paraId="44964244" w14:textId="49F44C50" w:rsidR="00920796" w:rsidRPr="00AB5384" w:rsidRDefault="00920796" w:rsidP="00381E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Desenvolvimento de sistemas Web</w:t>
            </w:r>
          </w:p>
        </w:tc>
        <w:tc>
          <w:tcPr>
            <w:tcW w:w="741" w:type="pct"/>
            <w:shd w:val="clear" w:color="auto" w:fill="FFFFFF" w:themeFill="background1"/>
            <w:vAlign w:val="center"/>
          </w:tcPr>
          <w:p w14:paraId="537907EA" w14:textId="43B3FBCA" w:rsidR="00920796" w:rsidRPr="00AB5384" w:rsidRDefault="00920796" w:rsidP="00381E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160h</w:t>
            </w:r>
          </w:p>
        </w:tc>
      </w:tr>
      <w:tr w:rsidR="00920796" w:rsidRPr="00AB5384" w14:paraId="1F2F007B" w14:textId="77777777" w:rsidTr="00381E8E">
        <w:trPr>
          <w:trHeight w:val="9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35495A17" w14:textId="77777777" w:rsidR="00920796" w:rsidRPr="00AB5384" w:rsidRDefault="00920796" w:rsidP="0038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20370" w14:textId="2DF3D846" w:rsidR="00920796" w:rsidRPr="00AB5384" w:rsidRDefault="00920796" w:rsidP="00381E8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Manipulação de Bancos de Dados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1ACCCA" w14:textId="2B34C994" w:rsidR="00920796" w:rsidRPr="00AB5384" w:rsidRDefault="00920796" w:rsidP="00381E8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120h</w:t>
            </w:r>
          </w:p>
        </w:tc>
      </w:tr>
      <w:tr w:rsidR="00920796" w:rsidRPr="00AB5384" w14:paraId="28674B67" w14:textId="77777777" w:rsidTr="00967239">
        <w:trPr>
          <w:trHeight w:val="88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3BCE9FBF" w14:textId="77777777" w:rsidR="00920796" w:rsidRPr="00AB5384" w:rsidRDefault="00920796" w:rsidP="00381E8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32441" w14:textId="2020EF00" w:rsidR="00920796" w:rsidRPr="00AB5384" w:rsidRDefault="00920796" w:rsidP="00381E8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Gestão da Segurança de TI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27820" w14:textId="2A7D9FBA" w:rsidR="00920796" w:rsidRPr="00AB5384" w:rsidRDefault="00920796" w:rsidP="00381E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100h</w:t>
            </w:r>
          </w:p>
        </w:tc>
      </w:tr>
      <w:tr w:rsidR="00920796" w:rsidRPr="00AB5384" w14:paraId="30EFA905" w14:textId="77777777" w:rsidTr="0095738D">
        <w:trPr>
          <w:trHeight w:val="105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32059723" w14:textId="77777777" w:rsidR="00920796" w:rsidRPr="00AB5384" w:rsidRDefault="00920796" w:rsidP="009672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3EE50" w14:textId="1AA53A2E" w:rsidR="00920796" w:rsidRPr="00AB5384" w:rsidRDefault="00920796" w:rsidP="0096723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Projetos de TI</w:t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A2950" w14:textId="0C472EB3" w:rsidR="00920796" w:rsidRPr="00AB5384" w:rsidRDefault="00920796" w:rsidP="0096723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120h</w:t>
            </w:r>
          </w:p>
        </w:tc>
      </w:tr>
      <w:bookmarkEnd w:id="11"/>
      <w:tr w:rsidR="00920796" w:rsidRPr="00AB5384" w14:paraId="5A9370F2" w14:textId="77777777" w:rsidTr="00381E8E">
        <w:trPr>
          <w:trHeight w:val="100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693230C5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585E5BC" w14:textId="77777777" w:rsidR="00920796" w:rsidRPr="00AB5384" w:rsidRDefault="00920796" w:rsidP="000729BA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Subtotal</w:t>
            </w:r>
          </w:p>
        </w:tc>
        <w:tc>
          <w:tcPr>
            <w:tcW w:w="741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CCB33EA" w14:textId="74E2DE2C" w:rsidR="00920796" w:rsidRPr="00AB5384" w:rsidRDefault="00920796" w:rsidP="000B280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</w:t>
            </w: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0h</w:t>
            </w:r>
          </w:p>
        </w:tc>
      </w:tr>
      <w:tr w:rsidR="00920796" w:rsidRPr="00AB5384" w14:paraId="4461F2AD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0C3C5475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shd w:val="clear" w:color="auto" w:fill="D9D9D9" w:themeFill="background1" w:themeFillShade="D9"/>
          </w:tcPr>
          <w:p w14:paraId="0180CBD3" w14:textId="77777777" w:rsidR="00920796" w:rsidRPr="00AB5384" w:rsidRDefault="00920796" w:rsidP="0009008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Carga Horária do Curso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4517FD6C" w14:textId="3DB7A0FB" w:rsidR="00920796" w:rsidRPr="00AB5384" w:rsidRDefault="00920796" w:rsidP="0009008E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12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</w:t>
            </w:r>
            <w:r w:rsidRPr="00AB5384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0 h</w:t>
            </w:r>
          </w:p>
        </w:tc>
      </w:tr>
      <w:tr w:rsidR="00920796" w:rsidRPr="00AB5384" w14:paraId="5DEA20FE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2F54E281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shd w:val="clear" w:color="auto" w:fill="D9D9D9" w:themeFill="background1" w:themeFillShade="D9"/>
          </w:tcPr>
          <w:p w14:paraId="66823FEF" w14:textId="61BFBA86" w:rsidR="00920796" w:rsidRPr="00AB5384" w:rsidRDefault="00920796" w:rsidP="0009008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Desenvolvimento de TCC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2DDBA232" w14:textId="262FF761" w:rsidR="00920796" w:rsidRPr="00AB5384" w:rsidRDefault="00920796" w:rsidP="004A1C1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 80 h</w:t>
            </w:r>
          </w:p>
        </w:tc>
      </w:tr>
      <w:tr w:rsidR="00920796" w:rsidRPr="00AB5384" w14:paraId="4F56E2CF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048B8808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shd w:val="clear" w:color="auto" w:fill="D9D9D9" w:themeFill="background1" w:themeFillShade="D9"/>
          </w:tcPr>
          <w:p w14:paraId="77EE416B" w14:textId="7709649D" w:rsidR="00920796" w:rsidRDefault="00920796" w:rsidP="0009008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Total Geral do Curso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0A508DA6" w14:textId="78C652EF" w:rsidR="00920796" w:rsidRDefault="00920796" w:rsidP="004A1C1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1280 h</w:t>
            </w:r>
          </w:p>
        </w:tc>
      </w:tr>
      <w:tr w:rsidR="00920796" w:rsidRPr="00AB5384" w14:paraId="55E794AC" w14:textId="77777777" w:rsidTr="000729BA">
        <w:trPr>
          <w:trHeight w:val="153"/>
        </w:trPr>
        <w:tc>
          <w:tcPr>
            <w:tcW w:w="669" w:type="pct"/>
            <w:vMerge/>
            <w:shd w:val="clear" w:color="auto" w:fill="C6D9F1"/>
            <w:textDirection w:val="btLr"/>
          </w:tcPr>
          <w:p w14:paraId="3F93635B" w14:textId="77777777" w:rsidR="00920796" w:rsidRPr="00AB5384" w:rsidRDefault="00920796" w:rsidP="00102D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0" w:type="pct"/>
            <w:shd w:val="clear" w:color="auto" w:fill="D9D9D9" w:themeFill="background1" w:themeFillShade="D9"/>
          </w:tcPr>
          <w:p w14:paraId="14576A29" w14:textId="2B61A683" w:rsidR="00920796" w:rsidRDefault="00920796" w:rsidP="0009008E">
            <w:pPr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Estágio Supervisionado (não obrigatório)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78906109" w14:textId="4D2EAA10" w:rsidR="00920796" w:rsidRDefault="00920796" w:rsidP="004A1C1B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 240 h</w:t>
            </w:r>
          </w:p>
        </w:tc>
      </w:tr>
    </w:tbl>
    <w:p w14:paraId="7CA79F00" w14:textId="77777777" w:rsidR="00207593" w:rsidRPr="00AB5384" w:rsidRDefault="00207593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E4DEB02" w14:textId="77777777" w:rsidR="004022AF" w:rsidRPr="00AB5384" w:rsidRDefault="004022AF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E3D5E27" w14:textId="77777777" w:rsidR="004022AF" w:rsidRPr="00AB5384" w:rsidRDefault="004022AF" w:rsidP="006537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51E15F" w14:textId="6925D260" w:rsidR="00935900" w:rsidRDefault="00935900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B04A429" w14:textId="2C1A9954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78FCAA" w14:textId="2381D4BC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6CAF502" w14:textId="732616DB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747B431" w14:textId="34D86D2E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E14C15" w14:textId="7730C1AE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831A63" w14:textId="54980A47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CF161D" w14:textId="0E904BF3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0BE74F4" w14:textId="3599A004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19C7817" w14:textId="4AB804DD" w:rsidR="004A1C1B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9F6B74" w14:textId="77777777" w:rsidR="004A1C1B" w:rsidRPr="00AB5384" w:rsidRDefault="004A1C1B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73FE63C" w14:textId="77777777" w:rsidR="008B4A32" w:rsidRPr="00AB5384" w:rsidRDefault="008B4A32" w:rsidP="0065377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97054DA" w14:textId="77777777" w:rsidR="009F1907" w:rsidRPr="00AB5384" w:rsidRDefault="005E13F5" w:rsidP="008B4A3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B5384">
        <w:rPr>
          <w:rFonts w:ascii="Arial" w:hAnsi="Arial" w:cs="Arial"/>
          <w:b/>
          <w:sz w:val="24"/>
          <w:szCs w:val="24"/>
        </w:rPr>
        <w:t>5.3</w:t>
      </w:r>
      <w:r w:rsidR="007C7172" w:rsidRPr="00AB5384">
        <w:rPr>
          <w:rFonts w:ascii="Arial" w:hAnsi="Arial" w:cs="Arial"/>
          <w:b/>
          <w:sz w:val="24"/>
          <w:szCs w:val="24"/>
        </w:rPr>
        <w:t xml:space="preserve"> </w:t>
      </w:r>
      <w:r w:rsidR="008B4A32" w:rsidRPr="00AB5384">
        <w:rPr>
          <w:rFonts w:ascii="Arial" w:hAnsi="Arial" w:cs="Arial"/>
          <w:b/>
          <w:sz w:val="24"/>
          <w:szCs w:val="24"/>
        </w:rPr>
        <w:t>–</w:t>
      </w:r>
      <w:r w:rsidR="0079068F" w:rsidRPr="00AB5384">
        <w:rPr>
          <w:rFonts w:ascii="Arial" w:hAnsi="Arial" w:cs="Arial"/>
          <w:b/>
          <w:sz w:val="24"/>
          <w:szCs w:val="24"/>
        </w:rPr>
        <w:t xml:space="preserve"> </w:t>
      </w:r>
      <w:r w:rsidR="00DF2DE8" w:rsidRPr="00AB5384">
        <w:rPr>
          <w:rFonts w:ascii="Arial" w:hAnsi="Arial" w:cs="Arial"/>
          <w:b/>
          <w:sz w:val="24"/>
          <w:szCs w:val="24"/>
        </w:rPr>
        <w:t>O</w:t>
      </w:r>
      <w:r w:rsidR="008B4A32" w:rsidRPr="00AB5384">
        <w:rPr>
          <w:rFonts w:ascii="Arial" w:hAnsi="Arial" w:cs="Arial"/>
          <w:b/>
          <w:sz w:val="24"/>
          <w:szCs w:val="24"/>
        </w:rPr>
        <w:t>rganização Interna das Unidades Curriculares</w:t>
      </w:r>
    </w:p>
    <w:p w14:paraId="45740CDB" w14:textId="77777777" w:rsidR="008B4A32" w:rsidRPr="00AB5384" w:rsidRDefault="008B4A32" w:rsidP="008B4A3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01E0959" w14:textId="7F4EEB6F" w:rsidR="004849E3" w:rsidRPr="00AB5384" w:rsidRDefault="004849E3" w:rsidP="004849E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B5384">
        <w:rPr>
          <w:rFonts w:ascii="Arial" w:hAnsi="Arial" w:cs="Arial"/>
          <w:b/>
          <w:color w:val="000000"/>
          <w:sz w:val="22"/>
          <w:szCs w:val="22"/>
        </w:rPr>
        <w:t xml:space="preserve">MÓDULO </w:t>
      </w:r>
      <w:r w:rsidR="00967239" w:rsidRPr="00AB5384">
        <w:rPr>
          <w:rFonts w:ascii="Arial" w:hAnsi="Arial" w:cs="Arial"/>
          <w:b/>
          <w:color w:val="000000"/>
          <w:sz w:val="22"/>
          <w:szCs w:val="22"/>
        </w:rPr>
        <w:t>BÁSICO</w:t>
      </w:r>
    </w:p>
    <w:p w14:paraId="588812BD" w14:textId="77777777" w:rsidR="00AB5384" w:rsidRPr="00AB5384" w:rsidRDefault="00AB5384" w:rsidP="00AB5384">
      <w:pPr>
        <w:rPr>
          <w:rFonts w:ascii="Arial" w:hAnsi="Arial" w:cs="Arial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117"/>
        <w:gridCol w:w="4173"/>
      </w:tblGrid>
      <w:tr w:rsidR="00AB5384" w:rsidRPr="00AB5384" w14:paraId="544DE88D" w14:textId="77777777" w:rsidTr="005363A4">
        <w:trPr>
          <w:trHeight w:val="408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75C203E" w14:textId="77777777" w:rsidR="00AB5384" w:rsidRPr="00AB5384" w:rsidRDefault="00AB5384" w:rsidP="00222D11">
            <w:pPr>
              <w:rPr>
                <w:rFonts w:ascii="Arial" w:hAnsi="Arial" w:cs="Arial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</w:rPr>
              <w:t xml:space="preserve">Unidade Curricular: </w:t>
            </w:r>
            <w:r w:rsidRPr="00AB5384">
              <w:rPr>
                <w:rFonts w:ascii="Arial" w:hAnsi="Arial" w:cs="Arial"/>
              </w:rPr>
              <w:t>Sustentabilidade nos processos industriais</w:t>
            </w:r>
          </w:p>
        </w:tc>
      </w:tr>
      <w:tr w:rsidR="00AB5384" w:rsidRPr="00AB5384" w14:paraId="52192C15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BDF56F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8h</w:t>
            </w:r>
          </w:p>
        </w:tc>
      </w:tr>
      <w:tr w:rsidR="00AB5384" w:rsidRPr="00AB5384" w14:paraId="172317A8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ABD0B5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316960D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32B546E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6F6E4FE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75FD3DE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0F3C4B5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564B3220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84F53B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básicas e socioemocionais inerentes às ações de prevenção com foco na eliminação ou redução do consumo de recursos naturais e geração de resíduos (sólido, líquido e gasoso) com ações de redução na fonte</w:t>
            </w:r>
          </w:p>
        </w:tc>
      </w:tr>
      <w:tr w:rsidR="00AB5384" w:rsidRPr="00AB5384" w14:paraId="23A626A3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1DCEDAA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5D7CD1E1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3824EE04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7BCBEF2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46" w:type="dxa"/>
            <w:vMerge w:val="restart"/>
            <w:shd w:val="clear" w:color="auto" w:fill="528CC7"/>
          </w:tcPr>
          <w:p w14:paraId="59A1E9D4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33" w:type="dxa"/>
            <w:vMerge w:val="restart"/>
            <w:shd w:val="clear" w:color="auto" w:fill="528CC7"/>
          </w:tcPr>
          <w:p w14:paraId="33945B3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620D048E" w14:textId="77777777" w:rsidTr="005363A4">
        <w:trPr>
          <w:trHeight w:val="433"/>
        </w:trPr>
        <w:tc>
          <w:tcPr>
            <w:tcW w:w="4825" w:type="dxa"/>
            <w:gridSpan w:val="3"/>
            <w:vMerge w:val="restart"/>
            <w:shd w:val="clear" w:color="auto" w:fill="auto"/>
            <w:vAlign w:val="center"/>
          </w:tcPr>
          <w:p w14:paraId="188C90B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3" w:type="dxa"/>
            <w:vMerge w:val="restart"/>
            <w:shd w:val="clear" w:color="auto" w:fill="auto"/>
            <w:vAlign w:val="center"/>
          </w:tcPr>
          <w:p w14:paraId="63986624" w14:textId="77777777" w:rsidR="00AB5384" w:rsidRPr="00AB5384" w:rsidRDefault="00AB5384" w:rsidP="00904FEB">
            <w:pPr>
              <w:numPr>
                <w:ilvl w:val="0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Desenvolvimento Sustentável</w:t>
            </w:r>
          </w:p>
          <w:p w14:paraId="68934C9E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Meio Ambiente</w:t>
            </w:r>
          </w:p>
          <w:p w14:paraId="75EF258F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7280C8D2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Relação entre Homem e o meio ambiente</w:t>
            </w:r>
          </w:p>
          <w:p w14:paraId="51A51374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Recursos Naturais</w:t>
            </w:r>
          </w:p>
          <w:p w14:paraId="44E82A06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19A0FCB4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Renováveis</w:t>
            </w:r>
          </w:p>
          <w:p w14:paraId="500B34AB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Não renováveis</w:t>
            </w:r>
          </w:p>
          <w:p w14:paraId="58F07590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Sustentabilidade</w:t>
            </w:r>
          </w:p>
          <w:p w14:paraId="1BDAEF4E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391B3C95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Pilares</w:t>
            </w:r>
          </w:p>
          <w:p w14:paraId="64EFF146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Políticas e Programas</w:t>
            </w:r>
          </w:p>
          <w:p w14:paraId="6407FFC4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Produção e consumo inteligente</w:t>
            </w:r>
          </w:p>
          <w:p w14:paraId="21EBED47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Uso racional de recursos e fontes de energia</w:t>
            </w:r>
          </w:p>
          <w:p w14:paraId="72FA85EC" w14:textId="77777777" w:rsidR="00AB5384" w:rsidRPr="00AB5384" w:rsidRDefault="00AB5384" w:rsidP="00904FEB">
            <w:pPr>
              <w:numPr>
                <w:ilvl w:val="0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Poluição Industrial</w:t>
            </w:r>
          </w:p>
          <w:p w14:paraId="0FF0935E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1B522E87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Resíduos Industriais</w:t>
            </w:r>
          </w:p>
          <w:p w14:paraId="3ACFBF6B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Caracterização</w:t>
            </w:r>
          </w:p>
          <w:p w14:paraId="4EEF458F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Classificação</w:t>
            </w:r>
          </w:p>
          <w:p w14:paraId="4C4C690C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Destinação</w:t>
            </w:r>
          </w:p>
          <w:p w14:paraId="2A66D2FE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Ações de prevenção da Poluição Industrial</w:t>
            </w:r>
          </w:p>
          <w:p w14:paraId="45B927C0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Redução</w:t>
            </w:r>
          </w:p>
          <w:p w14:paraId="6B36C38B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Reciclagem</w:t>
            </w:r>
          </w:p>
          <w:p w14:paraId="2EF8A0AF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Reuso</w:t>
            </w:r>
          </w:p>
          <w:p w14:paraId="133936B7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Tratamento</w:t>
            </w:r>
          </w:p>
          <w:p w14:paraId="14F4B57E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Disposição</w:t>
            </w:r>
          </w:p>
          <w:p w14:paraId="0AE3604B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Alternativas para prevenção da poluição</w:t>
            </w:r>
          </w:p>
          <w:p w14:paraId="4FF1D597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Ciclo de Vida (Definição e Fases)</w:t>
            </w:r>
          </w:p>
          <w:p w14:paraId="0B9BF27A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Logística Reversa (Definição e Objetivo)</w:t>
            </w:r>
          </w:p>
          <w:p w14:paraId="78B1E605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Produção mais limpa (Definição e Fases)</w:t>
            </w:r>
          </w:p>
          <w:p w14:paraId="5BD23464" w14:textId="77777777" w:rsidR="00AB5384" w:rsidRPr="00AB5384" w:rsidRDefault="00AB5384" w:rsidP="00904FEB">
            <w:pPr>
              <w:numPr>
                <w:ilvl w:val="2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Economia Circular (Definição e Princípios)</w:t>
            </w:r>
          </w:p>
          <w:p w14:paraId="2A30D3CB" w14:textId="77777777" w:rsidR="00AB5384" w:rsidRPr="00AB5384" w:rsidRDefault="00AB5384" w:rsidP="00904FEB">
            <w:pPr>
              <w:numPr>
                <w:ilvl w:val="0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Organização de ambientes de trabalho</w:t>
            </w:r>
          </w:p>
          <w:p w14:paraId="2E39E911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Princípios de organização</w:t>
            </w:r>
          </w:p>
          <w:p w14:paraId="7EAEEE3D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Organização de ferramentas e instrumentos: formas, importância</w:t>
            </w:r>
          </w:p>
          <w:p w14:paraId="17F69BCA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Organização do espaço de trabalho</w:t>
            </w:r>
          </w:p>
          <w:p w14:paraId="6AC35126" w14:textId="77777777" w:rsidR="00AB5384" w:rsidRPr="00AB5384" w:rsidRDefault="00AB5384" w:rsidP="00904FEB">
            <w:pPr>
              <w:numPr>
                <w:ilvl w:val="1"/>
                <w:numId w:val="13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Conceitos de organização e disciplina no trabalho: tempo, compromisso e atividades</w:t>
            </w:r>
          </w:p>
        </w:tc>
      </w:tr>
      <w:tr w:rsidR="00AB5384" w:rsidRPr="00AB5384" w14:paraId="1B13CF11" w14:textId="77777777" w:rsidTr="005363A4">
        <w:trPr>
          <w:trHeight w:val="433"/>
        </w:trPr>
        <w:tc>
          <w:tcPr>
            <w:tcW w:w="4825" w:type="dxa"/>
            <w:gridSpan w:val="3"/>
            <w:vMerge w:val="restart"/>
            <w:shd w:val="clear" w:color="auto" w:fill="528CC7"/>
            <w:vAlign w:val="center"/>
          </w:tcPr>
          <w:p w14:paraId="2874AF0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33" w:type="dxa"/>
            <w:vMerge/>
            <w:textDirection w:val="tbRl"/>
            <w:vAlign w:val="center"/>
          </w:tcPr>
          <w:p w14:paraId="1F6C5C0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209BF3A5" w14:textId="77777777" w:rsidTr="005363A4">
        <w:trPr>
          <w:trHeight w:val="433"/>
        </w:trPr>
        <w:tc>
          <w:tcPr>
            <w:tcW w:w="4825" w:type="dxa"/>
            <w:gridSpan w:val="3"/>
            <w:vMerge w:val="restart"/>
            <w:shd w:val="clear" w:color="auto" w:fill="auto"/>
            <w:vAlign w:val="center"/>
          </w:tcPr>
          <w:p w14:paraId="61FB741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alternativas de prevenção da poluição decorrentes dos processos industriais</w:t>
            </w:r>
          </w:p>
          <w:p w14:paraId="06A0DFE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fases do ciclo de vida de um produto nos processos industriais</w:t>
            </w:r>
          </w:p>
          <w:p w14:paraId="64B9B8E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Reconhecer os fundamentos da logística reversa aplicados ao ciclo de vida do produto</w:t>
            </w:r>
          </w:p>
          <w:p w14:paraId="43F7E4B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programas de sustentabilidade aplicados aos processos industriais</w:t>
            </w:r>
          </w:p>
          <w:p w14:paraId="180E160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princípios da economia circular nos processos industriais</w:t>
            </w:r>
          </w:p>
          <w:p w14:paraId="6F70B4D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 destinação dos resíduos dos processos industriais em função de sua caracterização</w:t>
            </w:r>
          </w:p>
        </w:tc>
        <w:tc>
          <w:tcPr>
            <w:tcW w:w="4233" w:type="dxa"/>
            <w:vMerge/>
            <w:textDirection w:val="tbRl"/>
            <w:vAlign w:val="center"/>
          </w:tcPr>
          <w:p w14:paraId="51D62D7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17917174" w14:textId="77777777" w:rsidTr="005363A4">
        <w:trPr>
          <w:trHeight w:val="433"/>
        </w:trPr>
        <w:tc>
          <w:tcPr>
            <w:tcW w:w="4825" w:type="dxa"/>
            <w:gridSpan w:val="3"/>
            <w:vMerge w:val="restart"/>
            <w:shd w:val="clear" w:color="auto" w:fill="auto"/>
            <w:vAlign w:val="center"/>
          </w:tcPr>
          <w:p w14:paraId="19DED59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3" w:type="dxa"/>
            <w:vMerge/>
            <w:textDirection w:val="tbRl"/>
            <w:vAlign w:val="center"/>
          </w:tcPr>
          <w:p w14:paraId="14B5A54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BA238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71B7579D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1CF1578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6F823C1E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21A91B1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Respeitar diretrizes, normas e procedimentos que orientam a realização de atividades profissionais, considerando os princípios da organização, disciplina, responsabilidade, concentração e gestão do tempo, de forma a contribuir com o alcance de objetivos</w:t>
            </w:r>
          </w:p>
        </w:tc>
      </w:tr>
    </w:tbl>
    <w:p w14:paraId="72492C27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14"/>
          <w:pgSz w:w="11905" w:h="16837"/>
          <w:pgMar w:top="1440" w:right="1440" w:bottom="1440" w:left="1440" w:header="720" w:footer="720" w:gutter="0"/>
          <w:cols w:space="720"/>
        </w:sectPr>
      </w:pPr>
    </w:p>
    <w:p w14:paraId="7C2FCBA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0A5A14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0F088BB3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7D28531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1893D1AA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5E40CB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8C7EB1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aula, biblioteca, SENA LAB e laboratório de informática</w:t>
            </w:r>
          </w:p>
        </w:tc>
      </w:tr>
      <w:tr w:rsidR="00AB5384" w:rsidRPr="00AB5384" w14:paraId="7A86E08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79DF329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02A4777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Computador, Projetor Multimídia, Caixas de Som</w:t>
            </w:r>
          </w:p>
        </w:tc>
      </w:tr>
      <w:tr w:rsidR="00AB5384" w:rsidRPr="00AB5384" w14:paraId="0987E78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2360508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0FEC99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indicadas as condições e os pré-requisitos para o desenvolvimento das capacidades que envolvam risco, assegurada a acessibilidade curricular.</w:t>
            </w:r>
          </w:p>
        </w:tc>
      </w:tr>
    </w:tbl>
    <w:p w14:paraId="3DC987FF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777321B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6E07E4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14:paraId="3D5886A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149"/>
        <w:gridCol w:w="4141"/>
      </w:tblGrid>
      <w:tr w:rsidR="00AB5384" w:rsidRPr="00AB5384" w14:paraId="613B3D86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15767F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Introdução a Indústria 4.0</w:t>
            </w:r>
          </w:p>
        </w:tc>
      </w:tr>
      <w:tr w:rsidR="00AB5384" w:rsidRPr="00AB5384" w14:paraId="72611F2E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8B427A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24h</w:t>
            </w:r>
          </w:p>
        </w:tc>
      </w:tr>
      <w:tr w:rsidR="00AB5384" w:rsidRPr="00AB5384" w14:paraId="4967C59A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2F623C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07C7F4C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1D06E59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2CA3980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1B0BC57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2DA260C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06EBEFB6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D1482D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Propiciar o desenvolvimento das capacidades básicas e socioemocionais requeridas para compreender as aplicações das tecnologias habilitadoras para a indústria 4.0 e inserir-se em um contexto de inovação</w:t>
            </w:r>
          </w:p>
        </w:tc>
      </w:tr>
      <w:tr w:rsidR="00AB5384" w:rsidRPr="00AB5384" w14:paraId="5864A879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2457D3C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216191EB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28A01DB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21A10E0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77" w:type="dxa"/>
            <w:vMerge w:val="restart"/>
            <w:shd w:val="clear" w:color="auto" w:fill="528CC7"/>
          </w:tcPr>
          <w:p w14:paraId="3AA4423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02" w:type="dxa"/>
            <w:vMerge w:val="restart"/>
            <w:shd w:val="clear" w:color="auto" w:fill="528CC7"/>
          </w:tcPr>
          <w:p w14:paraId="4A8D14B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D62A04F" w14:textId="77777777" w:rsidTr="005363A4">
        <w:trPr>
          <w:trHeight w:val="433"/>
        </w:trPr>
        <w:tc>
          <w:tcPr>
            <w:tcW w:w="4856" w:type="dxa"/>
            <w:gridSpan w:val="3"/>
            <w:vMerge w:val="restart"/>
            <w:shd w:val="clear" w:color="auto" w:fill="auto"/>
            <w:vAlign w:val="center"/>
          </w:tcPr>
          <w:p w14:paraId="3727B67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vMerge w:val="restart"/>
            <w:shd w:val="clear" w:color="auto" w:fill="auto"/>
            <w:vAlign w:val="center"/>
          </w:tcPr>
          <w:p w14:paraId="0990DC9D" w14:textId="77777777" w:rsidR="00AB5384" w:rsidRPr="00AB5384" w:rsidRDefault="00AB5384" w:rsidP="00904FEB">
            <w:pPr>
              <w:numPr>
                <w:ilvl w:val="0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Visão sistêmica</w:t>
            </w:r>
          </w:p>
          <w:p w14:paraId="156C2889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Elementos da organização</w:t>
            </w:r>
          </w:p>
          <w:p w14:paraId="715BDDC4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Articulação entre elementos da organização</w:t>
            </w:r>
          </w:p>
          <w:p w14:paraId="6C57ABC6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Pensamento sistêmico</w:t>
            </w:r>
          </w:p>
          <w:p w14:paraId="7A65C9A1" w14:textId="77777777" w:rsidR="00AB5384" w:rsidRPr="00AB5384" w:rsidRDefault="00AB5384" w:rsidP="00904FEB">
            <w:pPr>
              <w:numPr>
                <w:ilvl w:val="0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Comportamento Inovador</w:t>
            </w:r>
          </w:p>
          <w:p w14:paraId="2DF52BB0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Postura Investigativa</w:t>
            </w:r>
          </w:p>
          <w:p w14:paraId="3199BEB4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Mentalidade de Crescimento (Growth Mindset)</w:t>
            </w:r>
          </w:p>
          <w:p w14:paraId="7235C8F8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Curiosidade</w:t>
            </w:r>
          </w:p>
          <w:p w14:paraId="146BBA2C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Motivação Pessoal</w:t>
            </w:r>
          </w:p>
          <w:p w14:paraId="03D1E901" w14:textId="77777777" w:rsidR="00AB5384" w:rsidRPr="00AB5384" w:rsidRDefault="00AB5384" w:rsidP="00904FEB">
            <w:pPr>
              <w:numPr>
                <w:ilvl w:val="0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Raciocínio Lógico</w:t>
            </w:r>
          </w:p>
          <w:p w14:paraId="26E475A0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Dedução</w:t>
            </w:r>
          </w:p>
          <w:p w14:paraId="25813FB0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Indução</w:t>
            </w:r>
          </w:p>
          <w:p w14:paraId="6A74FE21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Abdução</w:t>
            </w:r>
          </w:p>
          <w:p w14:paraId="254624DC" w14:textId="77777777" w:rsidR="00AB5384" w:rsidRPr="00AB5384" w:rsidRDefault="00AB5384" w:rsidP="00904FEB">
            <w:pPr>
              <w:numPr>
                <w:ilvl w:val="0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Inovação</w:t>
            </w:r>
          </w:p>
          <w:p w14:paraId="0F00E2D8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 e características</w:t>
            </w:r>
          </w:p>
          <w:p w14:paraId="300B208F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Inovação x Invenção</w:t>
            </w:r>
          </w:p>
          <w:p w14:paraId="35ECC83F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Importância</w:t>
            </w:r>
          </w:p>
          <w:p w14:paraId="57CAD880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1BE08882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Incremental</w:t>
            </w:r>
          </w:p>
          <w:p w14:paraId="0FE1AD2F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Disruptiva</w:t>
            </w:r>
          </w:p>
          <w:p w14:paraId="5FBDA243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Impactos</w:t>
            </w:r>
          </w:p>
          <w:p w14:paraId="0906DB68" w14:textId="77777777" w:rsidR="00AB5384" w:rsidRPr="00AB5384" w:rsidRDefault="00AB5384" w:rsidP="00904FEB">
            <w:pPr>
              <w:numPr>
                <w:ilvl w:val="0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Tecnologias Habilitadoras</w:t>
            </w:r>
          </w:p>
          <w:p w14:paraId="671BC9F2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Definições e aplicações</w:t>
            </w:r>
          </w:p>
          <w:p w14:paraId="301F265A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Big Data</w:t>
            </w:r>
          </w:p>
          <w:p w14:paraId="360F1194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Robótica Avançada</w:t>
            </w:r>
          </w:p>
          <w:p w14:paraId="7B222E28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Segurança Digital</w:t>
            </w:r>
          </w:p>
          <w:p w14:paraId="6951BB1A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Internet das Coisas (IoT)</w:t>
            </w:r>
          </w:p>
          <w:p w14:paraId="7F83B6F9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Computação em Nuvem</w:t>
            </w:r>
          </w:p>
          <w:p w14:paraId="7B0F6930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Manufatura Aditiva</w:t>
            </w:r>
          </w:p>
          <w:p w14:paraId="194344A9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Manufatura Digital</w:t>
            </w:r>
          </w:p>
          <w:p w14:paraId="44ADC25D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Integração de Sistemas</w:t>
            </w:r>
          </w:p>
          <w:p w14:paraId="590641C0" w14:textId="77777777" w:rsidR="00AB5384" w:rsidRPr="00AB5384" w:rsidRDefault="00AB5384" w:rsidP="00904FEB">
            <w:pPr>
              <w:numPr>
                <w:ilvl w:val="0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Histórico da evolução industrial</w:t>
            </w:r>
          </w:p>
          <w:p w14:paraId="60154607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1ª Revolução Industrial</w:t>
            </w:r>
          </w:p>
          <w:p w14:paraId="2B2C6E3C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Mecanização dos processos</w:t>
            </w:r>
          </w:p>
          <w:p w14:paraId="628DB8A7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2ª Revolução Industrial</w:t>
            </w:r>
          </w:p>
          <w:p w14:paraId="71F1DC18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 eletricidade</w:t>
            </w:r>
          </w:p>
          <w:p w14:paraId="66958777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 petróleo</w:t>
            </w:r>
          </w:p>
          <w:p w14:paraId="117ADF16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3ª Revolução Industrial</w:t>
            </w:r>
          </w:p>
          <w:p w14:paraId="31CD1653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 energia nuclear</w:t>
            </w:r>
          </w:p>
          <w:p w14:paraId="23DE44FF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 automação</w:t>
            </w:r>
          </w:p>
          <w:p w14:paraId="2109B21F" w14:textId="77777777" w:rsidR="00AB5384" w:rsidRPr="00AB5384" w:rsidRDefault="00AB5384" w:rsidP="00904FEB">
            <w:pPr>
              <w:numPr>
                <w:ilvl w:val="1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4ª Revolução Industrial</w:t>
            </w:r>
          </w:p>
          <w:p w14:paraId="0C030DAE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Digitalização das informações</w:t>
            </w:r>
          </w:p>
          <w:p w14:paraId="6C308B73" w14:textId="77777777" w:rsidR="00AB5384" w:rsidRPr="00AB5384" w:rsidRDefault="00AB5384" w:rsidP="00904FEB">
            <w:pPr>
              <w:numPr>
                <w:ilvl w:val="2"/>
                <w:numId w:val="14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Utilização dos dados</w:t>
            </w:r>
          </w:p>
        </w:tc>
      </w:tr>
      <w:tr w:rsidR="00AB5384" w:rsidRPr="00AB5384" w14:paraId="4436DC5C" w14:textId="77777777" w:rsidTr="005363A4">
        <w:trPr>
          <w:trHeight w:val="433"/>
        </w:trPr>
        <w:tc>
          <w:tcPr>
            <w:tcW w:w="4856" w:type="dxa"/>
            <w:gridSpan w:val="3"/>
            <w:vMerge w:val="restart"/>
            <w:shd w:val="clear" w:color="auto" w:fill="528CC7"/>
            <w:vAlign w:val="center"/>
          </w:tcPr>
          <w:p w14:paraId="6BACAEF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02" w:type="dxa"/>
            <w:vMerge/>
            <w:textDirection w:val="tbRl"/>
            <w:vAlign w:val="center"/>
          </w:tcPr>
          <w:p w14:paraId="5AC149B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F3FB617" w14:textId="77777777" w:rsidTr="005363A4">
        <w:trPr>
          <w:trHeight w:val="433"/>
        </w:trPr>
        <w:tc>
          <w:tcPr>
            <w:tcW w:w="4856" w:type="dxa"/>
            <w:gridSpan w:val="3"/>
            <w:vMerge w:val="restart"/>
            <w:shd w:val="clear" w:color="auto" w:fill="auto"/>
            <w:vAlign w:val="center"/>
          </w:tcPr>
          <w:p w14:paraId="07B0833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marcos que alavancaram as revoluções industriais e seus impactos nas atividades de produção e no desenvolvimento do indivíduo.</w:t>
            </w:r>
          </w:p>
          <w:p w14:paraId="19A603D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tecnologias habilitadoras para indústria 4.0</w:t>
            </w:r>
          </w:p>
          <w:p w14:paraId="10EDE71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Correlacionar cada tecnologia habilitadora com impacto gerado em sua aplicação, em um contexto real ou simulado.</w:t>
            </w:r>
          </w:p>
          <w:p w14:paraId="11C6EF4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Compreender a inovação como ferramenta de melhoria nos processos de trabalho e resolução de problemas.</w:t>
            </w:r>
          </w:p>
        </w:tc>
        <w:tc>
          <w:tcPr>
            <w:tcW w:w="4202" w:type="dxa"/>
            <w:vMerge/>
            <w:textDirection w:val="tbRl"/>
            <w:vAlign w:val="center"/>
          </w:tcPr>
          <w:p w14:paraId="17D5C6F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5D3E01C" w14:textId="77777777" w:rsidTr="005363A4">
        <w:trPr>
          <w:trHeight w:val="433"/>
        </w:trPr>
        <w:tc>
          <w:tcPr>
            <w:tcW w:w="4856" w:type="dxa"/>
            <w:gridSpan w:val="3"/>
            <w:vMerge w:val="restart"/>
            <w:shd w:val="clear" w:color="auto" w:fill="auto"/>
            <w:vAlign w:val="center"/>
          </w:tcPr>
          <w:p w14:paraId="4A399CE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2" w:type="dxa"/>
            <w:vMerge/>
            <w:textDirection w:val="tbRl"/>
            <w:vAlign w:val="center"/>
          </w:tcPr>
          <w:p w14:paraId="1F45DA4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4977D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14EAECF5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6987AC5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4477B094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13912FB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Comprometer-se com o engajamento e à cooperação nas relações de trabalho pela prática da amabilidade nas relações profissionais.</w:t>
            </w:r>
          </w:p>
          <w:p w14:paraId="43DF9E7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Perceber que, em seu ambiente de trabalho e âmbitos de convívio, existem diferentes hierarquias (instituídas ou natas), instâncias de decisão e níveis de autonomia em relação a ações, circunstâncias e propósitos.</w:t>
            </w:r>
          </w:p>
          <w:p w14:paraId="74CE72F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Acolher novos fatos, ideias e opiniões diferentes como oportunidades e possibilidades de mudanças positivas e inovadoras nas atividades de sua responsabilidade.</w:t>
            </w:r>
          </w:p>
          <w:p w14:paraId="2F1E9CF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as complexidades e dificuldades existentes em problemas, necessidades e oportunidades de melhoria em seu campo de trabalho, considerando suas diferentes variáveis e interfaces.</w:t>
            </w:r>
          </w:p>
        </w:tc>
      </w:tr>
    </w:tbl>
    <w:p w14:paraId="3EBDEE3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16"/>
          <w:pgSz w:w="11905" w:h="16837"/>
          <w:pgMar w:top="1440" w:right="1440" w:bottom="1440" w:left="1440" w:header="720" w:footer="720" w:gutter="0"/>
          <w:cols w:space="720"/>
        </w:sectPr>
      </w:pPr>
    </w:p>
    <w:p w14:paraId="1769772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440CB03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5461A81E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35D2004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18C6E2BC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17B583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3F3531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aula, Laboratório de Informática</w:t>
            </w:r>
          </w:p>
        </w:tc>
      </w:tr>
      <w:tr w:rsidR="00AB5384" w:rsidRPr="00AB5384" w14:paraId="178B84A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20F5102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747A6BE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Computadores</w:t>
            </w:r>
          </w:p>
        </w:tc>
      </w:tr>
      <w:tr w:rsidR="00AB5384" w:rsidRPr="00AB5384" w14:paraId="6198BE5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E6C791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026E6EA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Nas condições de infraestrutura, serão asseguradas as condições de acessibilidade instrumental e arquitetônica, reconhecendo a especificidade e a peculiaridade do aluno com deficiência, levando-se em conta a(s) Norma(s) Regulamentadora(s) da ocupação, NBR nº 9050, Lei nº 13.146/2015, a LDB nº 9394/96 e a legislação específica em vigência da deficiência em questão, quando for o caso.</w:t>
            </w:r>
          </w:p>
        </w:tc>
      </w:tr>
    </w:tbl>
    <w:p w14:paraId="3BCABAC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B6BD3A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2A3C7CC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17"/>
          <w:pgSz w:w="11905" w:h="16837"/>
          <w:pgMar w:top="1440" w:right="1440" w:bottom="1440" w:left="1440" w:header="720" w:footer="720" w:gutter="0"/>
          <w:cols w:space="720"/>
        </w:sectPr>
      </w:pPr>
    </w:p>
    <w:p w14:paraId="0034A90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119"/>
        <w:gridCol w:w="4171"/>
      </w:tblGrid>
      <w:tr w:rsidR="00AB5384" w:rsidRPr="00AB5384" w14:paraId="45523062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977004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Introdução a Qualidade e Produtividade</w:t>
            </w:r>
          </w:p>
        </w:tc>
      </w:tr>
      <w:tr w:rsidR="00AB5384" w:rsidRPr="00AB5384" w14:paraId="72A355CB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7D16E6D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16h</w:t>
            </w:r>
          </w:p>
        </w:tc>
      </w:tr>
      <w:tr w:rsidR="00AB5384" w:rsidRPr="00AB5384" w14:paraId="0002B376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7F1F3ED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6CBB705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6DD17B2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186EF81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742F56C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571FF4E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04A1CA65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02AB672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básicas e socioemocionais relativas à qualidade nas diferentes situações que podem ser enfrentadas pelos profissionais, identificando ferramentas da qualidade na aplicabilidade para melhorias e solução de problemas.</w:t>
            </w:r>
          </w:p>
        </w:tc>
      </w:tr>
      <w:tr w:rsidR="00AB5384" w:rsidRPr="00AB5384" w14:paraId="63C8BF8E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4DDE49F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6F38C50F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27698C3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17350DD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48" w:type="dxa"/>
            <w:vMerge w:val="restart"/>
            <w:shd w:val="clear" w:color="auto" w:fill="528CC7"/>
          </w:tcPr>
          <w:p w14:paraId="6960041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31" w:type="dxa"/>
            <w:vMerge w:val="restart"/>
            <w:shd w:val="clear" w:color="auto" w:fill="528CC7"/>
          </w:tcPr>
          <w:p w14:paraId="23898ED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0AC7AE6A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auto"/>
            <w:vAlign w:val="center"/>
          </w:tcPr>
          <w:p w14:paraId="6FECC82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14:paraId="69C8971A" w14:textId="77777777" w:rsidR="00AB5384" w:rsidRPr="00AB5384" w:rsidRDefault="00AB5384" w:rsidP="00904FEB">
            <w:pPr>
              <w:numPr>
                <w:ilvl w:val="0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Estrutura organizacional</w:t>
            </w:r>
          </w:p>
          <w:p w14:paraId="4F59AD2A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Formal e informal</w:t>
            </w:r>
          </w:p>
          <w:p w14:paraId="3E55139A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Funções e responsabilidades</w:t>
            </w:r>
          </w:p>
          <w:p w14:paraId="60DDD1A3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Organização das funções, informações e recursos</w:t>
            </w:r>
          </w:p>
          <w:p w14:paraId="38C03A20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Sistema de Comunicação</w:t>
            </w:r>
          </w:p>
          <w:p w14:paraId="4182A448" w14:textId="77777777" w:rsidR="00AB5384" w:rsidRPr="00AB5384" w:rsidRDefault="00AB5384" w:rsidP="00904FEB">
            <w:pPr>
              <w:numPr>
                <w:ilvl w:val="0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Visão Sistêmica</w:t>
            </w:r>
          </w:p>
          <w:p w14:paraId="4BE54302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Conceito</w:t>
            </w:r>
          </w:p>
          <w:p w14:paraId="3548904C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Microcosmo e macrocosmo</w:t>
            </w:r>
          </w:p>
          <w:p w14:paraId="3BD49504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Pensamento sistêmico</w:t>
            </w:r>
          </w:p>
          <w:p w14:paraId="65659963" w14:textId="77777777" w:rsidR="00AB5384" w:rsidRPr="00AB5384" w:rsidRDefault="00AB5384" w:rsidP="00904FEB">
            <w:pPr>
              <w:numPr>
                <w:ilvl w:val="0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Filosofia Lean</w:t>
            </w:r>
          </w:p>
          <w:p w14:paraId="05BA4A21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 e importância</w:t>
            </w:r>
          </w:p>
          <w:p w14:paraId="56BA7B53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Mindset</w:t>
            </w:r>
          </w:p>
          <w:p w14:paraId="4B1A06DA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Pilares</w:t>
            </w:r>
          </w:p>
          <w:p w14:paraId="4085C205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Etapas</w:t>
            </w:r>
          </w:p>
          <w:p w14:paraId="66711813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Preparação</w:t>
            </w:r>
          </w:p>
          <w:p w14:paraId="1BB57E13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Coleta</w:t>
            </w:r>
          </w:p>
          <w:p w14:paraId="1CB26B55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Intervenção</w:t>
            </w:r>
          </w:p>
          <w:p w14:paraId="03CC59D9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</w:t>
            </w:r>
          </w:p>
          <w:p w14:paraId="519F95A0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Encerramento</w:t>
            </w:r>
          </w:p>
          <w:p w14:paraId="723BF303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Ferramentas</w:t>
            </w:r>
          </w:p>
          <w:p w14:paraId="00E6BCC5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Diagrama espaguete</w:t>
            </w:r>
          </w:p>
          <w:p w14:paraId="2EE47CA7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Cronoanálise</w:t>
            </w:r>
          </w:p>
          <w:p w14:paraId="0E8ED728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Takt-time</w:t>
            </w:r>
          </w:p>
          <w:p w14:paraId="18E0D943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Cadeia de valores</w:t>
            </w:r>
          </w:p>
          <w:p w14:paraId="04FB9242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Mapa de fluxo de valor</w:t>
            </w:r>
          </w:p>
          <w:p w14:paraId="42269E91" w14:textId="77777777" w:rsidR="00AB5384" w:rsidRPr="00AB5384" w:rsidRDefault="00AB5384" w:rsidP="00904FEB">
            <w:pPr>
              <w:numPr>
                <w:ilvl w:val="0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Métodos e Ferramentas da Qualidade</w:t>
            </w:r>
          </w:p>
          <w:p w14:paraId="5E9E05CA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 e Aplicabilidade</w:t>
            </w:r>
          </w:p>
          <w:p w14:paraId="6F51081F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PDCA</w:t>
            </w:r>
          </w:p>
          <w:p w14:paraId="12B18321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MASP</w:t>
            </w:r>
          </w:p>
          <w:p w14:paraId="3F0031D3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Histograma</w:t>
            </w:r>
          </w:p>
          <w:p w14:paraId="05844545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Brainstorming</w:t>
            </w:r>
          </w:p>
          <w:p w14:paraId="3E6224D5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Fluxograma de processos</w:t>
            </w:r>
          </w:p>
          <w:p w14:paraId="562BE521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Diagrama de Pareto</w:t>
            </w:r>
          </w:p>
          <w:p w14:paraId="6D021673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Diagrama de Ishikawa</w:t>
            </w:r>
          </w:p>
          <w:p w14:paraId="04243676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CEP</w:t>
            </w:r>
          </w:p>
          <w:p w14:paraId="7C4A09EE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5W2H</w:t>
            </w:r>
          </w:p>
          <w:p w14:paraId="3F6BF116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Folha de verificação</w:t>
            </w:r>
          </w:p>
          <w:p w14:paraId="2B0CBC20" w14:textId="77777777" w:rsidR="00AB5384" w:rsidRPr="00AB5384" w:rsidRDefault="00AB5384" w:rsidP="00904FEB">
            <w:pPr>
              <w:numPr>
                <w:ilvl w:val="2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Diagrama de dispersão</w:t>
            </w:r>
          </w:p>
          <w:p w14:paraId="2299D704" w14:textId="77777777" w:rsidR="00AB5384" w:rsidRPr="00AB5384" w:rsidRDefault="00AB5384" w:rsidP="00904FEB">
            <w:pPr>
              <w:numPr>
                <w:ilvl w:val="0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Princípios da gestão da qualidade</w:t>
            </w:r>
          </w:p>
          <w:p w14:paraId="02DA818F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Foco no cliente</w:t>
            </w:r>
          </w:p>
          <w:p w14:paraId="13A8FAE8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Liderança</w:t>
            </w:r>
          </w:p>
          <w:p w14:paraId="54AE5359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Engajamento das pessoas</w:t>
            </w:r>
          </w:p>
          <w:p w14:paraId="3EC06F99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Abordagem de processos</w:t>
            </w:r>
          </w:p>
          <w:p w14:paraId="77861A7E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Tomada de decisão baseado em evidências</w:t>
            </w:r>
          </w:p>
          <w:p w14:paraId="6EB352C6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Melhoria</w:t>
            </w:r>
          </w:p>
          <w:p w14:paraId="707B71A2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Gestão de relacionamentos</w:t>
            </w:r>
          </w:p>
          <w:p w14:paraId="4AC34FDC" w14:textId="77777777" w:rsidR="00AB5384" w:rsidRPr="00AB5384" w:rsidRDefault="00AB5384" w:rsidP="00904FEB">
            <w:pPr>
              <w:numPr>
                <w:ilvl w:val="0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Qualidade</w:t>
            </w:r>
          </w:p>
          <w:p w14:paraId="41DB7613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1B4D97DD" w14:textId="77777777" w:rsidR="00AB5384" w:rsidRPr="00AB5384" w:rsidRDefault="00AB5384" w:rsidP="00904FEB">
            <w:pPr>
              <w:numPr>
                <w:ilvl w:val="1"/>
                <w:numId w:val="15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Evolução da qualidade</w:t>
            </w:r>
          </w:p>
        </w:tc>
      </w:tr>
      <w:tr w:rsidR="00AB5384" w:rsidRPr="00AB5384" w14:paraId="5C53D7DE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528CC7"/>
            <w:vAlign w:val="center"/>
          </w:tcPr>
          <w:p w14:paraId="297AC3A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31" w:type="dxa"/>
            <w:vMerge/>
            <w:textDirection w:val="tbRl"/>
            <w:vAlign w:val="center"/>
          </w:tcPr>
          <w:p w14:paraId="65B1429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429B29C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auto"/>
            <w:vAlign w:val="center"/>
          </w:tcPr>
          <w:p w14:paraId="178D510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fundamentos da qualidade nos processos industriais.</w:t>
            </w:r>
          </w:p>
          <w:p w14:paraId="2369D97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as ferramentas da qualidade aplicadas nos processos industriais.</w:t>
            </w:r>
          </w:p>
          <w:p w14:paraId="2EC8DAB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etapas da filosofia Lean para otimização de custos e redução do tempo e dos desperdícios de uma empresa.</w:t>
            </w:r>
          </w:p>
        </w:tc>
        <w:tc>
          <w:tcPr>
            <w:tcW w:w="4231" w:type="dxa"/>
            <w:vMerge/>
            <w:textDirection w:val="tbRl"/>
            <w:vAlign w:val="center"/>
          </w:tcPr>
          <w:p w14:paraId="6A7A62B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31FD9197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auto"/>
            <w:vAlign w:val="center"/>
          </w:tcPr>
          <w:p w14:paraId="7EB60A5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1" w:type="dxa"/>
            <w:vMerge/>
            <w:textDirection w:val="tbRl"/>
            <w:vAlign w:val="center"/>
          </w:tcPr>
          <w:p w14:paraId="28B7E5F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C7206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28A1023D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5D33D5E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3C98B76A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43DFAE6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Comprometer-se com a prática permanente e intensiva da amabilidade nas relações profissionais, visando ao engajamento e à cooperação nas relações de trabalho</w:t>
            </w:r>
          </w:p>
          <w:p w14:paraId="7732BA3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Perceber que, em seu contexto de trabalho e âmbitos de convívio, existem diferentes hierarquias (instituídas ou natas), instâncias de decisão e níveis de autonomia em relação a ações, circunstâncias e propósitos</w:t>
            </w:r>
          </w:p>
          <w:p w14:paraId="701F12D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 ocorrência de novos fatos, ideias e opiniões diferentes como oportunidades e possibilidades de mudanças positivas e inovadoras nas atividades de sua responsabilidade</w:t>
            </w:r>
          </w:p>
          <w:p w14:paraId="7323B9B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as complexidades e dificuldades existentes nos problemas, necessidades, ou oportunidades de melhoria em seu campo de trabalho</w:t>
            </w:r>
          </w:p>
        </w:tc>
      </w:tr>
    </w:tbl>
    <w:p w14:paraId="49C122D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18"/>
          <w:pgSz w:w="11905" w:h="16837"/>
          <w:pgMar w:top="1440" w:right="1440" w:bottom="1440" w:left="1440" w:header="720" w:footer="720" w:gutter="0"/>
          <w:cols w:space="720"/>
        </w:sectPr>
      </w:pPr>
    </w:p>
    <w:p w14:paraId="1161867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56F60B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6BD0CA40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7CDE00C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0BE0638B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3EBF21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DB3F59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aula, Biblioteca e Laboratório de Informática</w:t>
            </w:r>
          </w:p>
        </w:tc>
      </w:tr>
      <w:tr w:rsidR="00AB5384" w:rsidRPr="00AB5384" w14:paraId="5A564FEF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A5770E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792807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Computadores com acesso a internet (para uso de software de editor de texto, planilha eletrônica e editor de apresentações) e Kit multimídia (projetor, tela, computador)</w:t>
            </w:r>
          </w:p>
        </w:tc>
      </w:tr>
      <w:tr w:rsidR="00AB5384" w:rsidRPr="00AB5384" w14:paraId="7CC03B1C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C45585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B5AFD9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Acessibilidade: Nas condições de infraestrutura, serão asseguradas as condições de acessibilidade instrumental e arquitetônica, reconhecendo a especificidade e a peculiaridade do aluno com deficiência, levando-se em conta a(s) Norma(s) Regulamentadora(s) da ocupação, NBR nº 9050, Lei nº 13.146/2015, a LDB nº 9394/96 e a legislação específica em vigência da deficiência em questão, quando for o caso</w:t>
            </w:r>
          </w:p>
        </w:tc>
      </w:tr>
    </w:tbl>
    <w:p w14:paraId="75A8A18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149715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98ED4F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19"/>
          <w:pgSz w:w="11905" w:h="16837"/>
          <w:pgMar w:top="1440" w:right="1440" w:bottom="1440" w:left="1440" w:header="720" w:footer="720" w:gutter="0"/>
          <w:cols w:space="720"/>
        </w:sectPr>
      </w:pPr>
    </w:p>
    <w:p w14:paraId="578D4CA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152"/>
        <w:gridCol w:w="4138"/>
      </w:tblGrid>
      <w:tr w:rsidR="00AB5384" w:rsidRPr="00AB5384" w14:paraId="438A4C4C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67F7A7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Saúde e Segurança no Trabalho</w:t>
            </w:r>
          </w:p>
        </w:tc>
      </w:tr>
      <w:tr w:rsidR="00AB5384" w:rsidRPr="00AB5384" w14:paraId="628EF83B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B9DDF5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12h</w:t>
            </w:r>
          </w:p>
        </w:tc>
      </w:tr>
      <w:tr w:rsidR="00AB5384" w:rsidRPr="00AB5384" w14:paraId="04B5ED23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1D5DC8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247A12D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7A3290B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00E75E1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471100C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7256BDA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6EA03C21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256FFC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as capacidades básicas, socioemocionais necessárias à compreensão dos fundamentos da saúde e segurança do trabalho adequadas às diferentes situações profissionais.</w:t>
            </w:r>
          </w:p>
        </w:tc>
      </w:tr>
      <w:tr w:rsidR="00AB5384" w:rsidRPr="00AB5384" w14:paraId="02B21CD1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142FA3F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7D293E15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0608287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0205FD7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81" w:type="dxa"/>
            <w:vMerge w:val="restart"/>
            <w:shd w:val="clear" w:color="auto" w:fill="528CC7"/>
          </w:tcPr>
          <w:p w14:paraId="3ADA3FC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198" w:type="dxa"/>
            <w:vMerge w:val="restart"/>
            <w:shd w:val="clear" w:color="auto" w:fill="528CC7"/>
          </w:tcPr>
          <w:p w14:paraId="61CC7EC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D0F79CA" w14:textId="77777777" w:rsidTr="005363A4">
        <w:trPr>
          <w:trHeight w:val="433"/>
        </w:trPr>
        <w:tc>
          <w:tcPr>
            <w:tcW w:w="4860" w:type="dxa"/>
            <w:gridSpan w:val="3"/>
            <w:vMerge w:val="restart"/>
            <w:shd w:val="clear" w:color="auto" w:fill="auto"/>
            <w:vAlign w:val="center"/>
          </w:tcPr>
          <w:p w14:paraId="323FB40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8" w:type="dxa"/>
            <w:vMerge w:val="restart"/>
            <w:shd w:val="clear" w:color="auto" w:fill="auto"/>
            <w:vAlign w:val="center"/>
          </w:tcPr>
          <w:p w14:paraId="50E92DF4" w14:textId="77777777" w:rsidR="00AB5384" w:rsidRPr="00AB5384" w:rsidRDefault="00AB5384" w:rsidP="00904FEB">
            <w:pPr>
              <w:numPr>
                <w:ilvl w:val="0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 impacto da falta de ética nos ambientes de trabalho</w:t>
            </w:r>
          </w:p>
          <w:p w14:paraId="1C94CE32" w14:textId="77777777" w:rsidR="00AB5384" w:rsidRPr="00AB5384" w:rsidRDefault="00AB5384" w:rsidP="00904FEB">
            <w:pPr>
              <w:numPr>
                <w:ilvl w:val="0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Código de Ética profissional</w:t>
            </w:r>
          </w:p>
          <w:p w14:paraId="13B724DD" w14:textId="77777777" w:rsidR="00AB5384" w:rsidRPr="00AB5384" w:rsidRDefault="00AB5384" w:rsidP="00904FEB">
            <w:pPr>
              <w:numPr>
                <w:ilvl w:val="0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Acidentes do Trabalho e Doenças Ocupacionais</w:t>
            </w:r>
          </w:p>
          <w:p w14:paraId="740DFDCF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57CEF1FF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3926B0F5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Causa:</w:t>
            </w:r>
          </w:p>
          <w:p w14:paraId="1C5F815F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Imprudência, imperícia e negligência</w:t>
            </w:r>
          </w:p>
          <w:p w14:paraId="16F2CF3D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Fator humano e pessoal na prevenção de acidentes</w:t>
            </w:r>
          </w:p>
          <w:p w14:paraId="7C0513B3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Consequências dos acidentes do trabalho (Trabalhador, família, empresa e país)</w:t>
            </w:r>
          </w:p>
          <w:p w14:paraId="69D1B13C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CAT</w:t>
            </w:r>
          </w:p>
          <w:p w14:paraId="2C894AB3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2A039131" w14:textId="77777777" w:rsidR="00AB5384" w:rsidRPr="00AB5384" w:rsidRDefault="00AB5384" w:rsidP="00904FEB">
            <w:pPr>
              <w:numPr>
                <w:ilvl w:val="0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Medidas de Controle</w:t>
            </w:r>
          </w:p>
          <w:p w14:paraId="65E5C84F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Importância dos Equipamentos de Proteção Individual e coletivo</w:t>
            </w:r>
          </w:p>
          <w:p w14:paraId="3B4271CA" w14:textId="77777777" w:rsidR="00AB5384" w:rsidRPr="00AB5384" w:rsidRDefault="00AB5384" w:rsidP="00904FEB">
            <w:pPr>
              <w:numPr>
                <w:ilvl w:val="0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Riscos Ocupacionais</w:t>
            </w:r>
          </w:p>
          <w:p w14:paraId="7F142C38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Perigo e risco</w:t>
            </w:r>
          </w:p>
          <w:p w14:paraId="43F15861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Classificação de Riscos Ocupacionais: físico, químico, biológico, ergonômico e de acidentes</w:t>
            </w:r>
          </w:p>
          <w:p w14:paraId="1CD85AC8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Mapa de Riscos</w:t>
            </w:r>
          </w:p>
          <w:p w14:paraId="331F6075" w14:textId="77777777" w:rsidR="00AB5384" w:rsidRPr="00AB5384" w:rsidRDefault="00AB5384" w:rsidP="00904FEB">
            <w:pPr>
              <w:numPr>
                <w:ilvl w:val="0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Segurança do Trabalho</w:t>
            </w:r>
          </w:p>
          <w:p w14:paraId="55C42C03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Histórico da Segurança do Trabalho no Brasil</w:t>
            </w:r>
          </w:p>
          <w:p w14:paraId="61D9622E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Hierarquia das leis</w:t>
            </w:r>
          </w:p>
          <w:p w14:paraId="6B98588C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 Regulamentadoras do Ministério do Trabalho</w:t>
            </w:r>
          </w:p>
          <w:p w14:paraId="4E89EAE5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CIPA</w:t>
            </w:r>
          </w:p>
          <w:p w14:paraId="1C052CBC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0D91DE19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Objetivo</w:t>
            </w:r>
          </w:p>
          <w:p w14:paraId="30022898" w14:textId="77777777" w:rsidR="00AB5384" w:rsidRPr="00AB5384" w:rsidRDefault="00AB5384" w:rsidP="00904FEB">
            <w:pPr>
              <w:numPr>
                <w:ilvl w:val="1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SESMT</w:t>
            </w:r>
          </w:p>
          <w:p w14:paraId="5DDC1BF2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6028ECC0" w14:textId="77777777" w:rsidR="00AB5384" w:rsidRPr="00AB5384" w:rsidRDefault="00AB5384" w:rsidP="00904FEB">
            <w:pPr>
              <w:numPr>
                <w:ilvl w:val="2"/>
                <w:numId w:val="16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Objetivo</w:t>
            </w:r>
          </w:p>
        </w:tc>
      </w:tr>
      <w:tr w:rsidR="00AB5384" w:rsidRPr="00AB5384" w14:paraId="299F3F44" w14:textId="77777777" w:rsidTr="005363A4">
        <w:trPr>
          <w:trHeight w:val="433"/>
        </w:trPr>
        <w:tc>
          <w:tcPr>
            <w:tcW w:w="4860" w:type="dxa"/>
            <w:gridSpan w:val="3"/>
            <w:vMerge w:val="restart"/>
            <w:shd w:val="clear" w:color="auto" w:fill="528CC7"/>
            <w:vAlign w:val="center"/>
          </w:tcPr>
          <w:p w14:paraId="75BFED6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198" w:type="dxa"/>
            <w:vMerge/>
            <w:textDirection w:val="tbRl"/>
            <w:vAlign w:val="center"/>
          </w:tcPr>
          <w:p w14:paraId="5F03A35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45D4E3E" w14:textId="77777777" w:rsidTr="005363A4">
        <w:trPr>
          <w:trHeight w:val="433"/>
        </w:trPr>
        <w:tc>
          <w:tcPr>
            <w:tcW w:w="4860" w:type="dxa"/>
            <w:gridSpan w:val="3"/>
            <w:vMerge w:val="restart"/>
            <w:shd w:val="clear" w:color="auto" w:fill="auto"/>
            <w:vAlign w:val="center"/>
          </w:tcPr>
          <w:p w14:paraId="5D4ADFA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conceitos, classificação e impactos de acidentes e doenças ocupacionais na indústria</w:t>
            </w:r>
          </w:p>
          <w:p w14:paraId="1C73F71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 papel do trabalhador no cumprimento das normas de saúde e segurança</w:t>
            </w:r>
          </w:p>
          <w:p w14:paraId="27DB283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medidas preventivas e corretivas nas atividades laborais</w:t>
            </w:r>
          </w:p>
          <w:p w14:paraId="1DA381C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princípios, normas, legislação e procedimentos de saúde, segurança nos processos industriais</w:t>
            </w:r>
          </w:p>
          <w:p w14:paraId="24B786E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Reconhecer os tipos de riscos inerentes às atividades laborais nos processos industriais</w:t>
            </w:r>
          </w:p>
        </w:tc>
        <w:tc>
          <w:tcPr>
            <w:tcW w:w="4198" w:type="dxa"/>
            <w:vMerge/>
            <w:textDirection w:val="tbRl"/>
            <w:vAlign w:val="center"/>
          </w:tcPr>
          <w:p w14:paraId="2FBF98F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1F211599" w14:textId="77777777" w:rsidTr="005363A4">
        <w:trPr>
          <w:trHeight w:val="433"/>
        </w:trPr>
        <w:tc>
          <w:tcPr>
            <w:tcW w:w="4860" w:type="dxa"/>
            <w:gridSpan w:val="3"/>
            <w:vMerge w:val="restart"/>
            <w:shd w:val="clear" w:color="auto" w:fill="auto"/>
            <w:vAlign w:val="center"/>
          </w:tcPr>
          <w:p w14:paraId="6A8F980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8" w:type="dxa"/>
            <w:vMerge/>
            <w:textDirection w:val="tbRl"/>
            <w:vAlign w:val="center"/>
          </w:tcPr>
          <w:p w14:paraId="21C8603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657B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2872080E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4C9FC5B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0E376796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39ABC87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Aceitar valores éticos estabelecidos pela instituição para o desenvolvimento de sua atividade profissional.</w:t>
            </w:r>
          </w:p>
        </w:tc>
      </w:tr>
    </w:tbl>
    <w:p w14:paraId="7E8DA8D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0"/>
          <w:pgSz w:w="11905" w:h="16837"/>
          <w:pgMar w:top="1440" w:right="1440" w:bottom="1440" w:left="1440" w:header="720" w:footer="720" w:gutter="0"/>
          <w:cols w:space="720"/>
        </w:sectPr>
      </w:pPr>
    </w:p>
    <w:p w14:paraId="1B93985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0848709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1F39272D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5E13232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5B89FB5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6EA0BB2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73947F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 convencional, equipada com lousa, projetor e computador.</w:t>
            </w:r>
          </w:p>
        </w:tc>
      </w:tr>
      <w:tr w:rsidR="00AB5384" w:rsidRPr="00AB5384" w14:paraId="72B641A7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77BE5B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7285E4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Computadores com acesso à internet equipados com programas de elaboração de planilhas e gráficos, edição de texto e apresentação multimídia; Kit multimídia (projetor, tela, computador)</w:t>
            </w:r>
          </w:p>
        </w:tc>
      </w:tr>
      <w:tr w:rsidR="00AB5384" w:rsidRPr="00AB5384" w14:paraId="1DC99946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5019EC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Ferramentas e Equipamentos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A34FC8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Amostras, Catálogos, Livros, Manuais, Normas, Periódicos, Revistas</w:t>
            </w:r>
          </w:p>
        </w:tc>
      </w:tr>
      <w:tr w:rsidR="00AB5384" w:rsidRPr="00AB5384" w14:paraId="10418030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A09C30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38CEBD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Requisitos de acessibilidade: Nas condições de infraestrutura, serão asseguradas as condições de acessibilidade instrumental e arquitetônica, reconhecendo a especificidade e a peculiaridade do aluno com deficiência, levando-se em conta a(s) Norma(s) Regulamentadora(s) da ocupação, NBR nº 9050, Lei nº 13.146/2015, a LDB nº 9394/96 e a legislação específica em vigência da deficiência em questão, quando for o caso.</w:t>
            </w:r>
          </w:p>
        </w:tc>
      </w:tr>
    </w:tbl>
    <w:p w14:paraId="3BDF716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060F411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2409E5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1"/>
          <w:pgSz w:w="11905" w:h="16837"/>
          <w:pgMar w:top="1440" w:right="1440" w:bottom="1440" w:left="1440" w:header="720" w:footer="720" w:gutter="0"/>
          <w:cols w:space="720"/>
        </w:sectPr>
      </w:pPr>
    </w:p>
    <w:p w14:paraId="5407560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119"/>
        <w:gridCol w:w="4171"/>
      </w:tblGrid>
      <w:tr w:rsidR="00AB5384" w:rsidRPr="00AB5384" w14:paraId="120DEE55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2A293D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Introdução a Tecnologia da Informação e Comunicação</w:t>
            </w:r>
          </w:p>
        </w:tc>
      </w:tr>
      <w:tr w:rsidR="00AB5384" w:rsidRPr="00AB5384" w14:paraId="4030F328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B7CDCD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40h</w:t>
            </w:r>
          </w:p>
        </w:tc>
      </w:tr>
      <w:tr w:rsidR="00AB5384" w:rsidRPr="00AB5384" w14:paraId="3E872B13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0ED113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11BA09A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2910242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6B46DA2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182B238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49FE5EC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38AD9FC9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28C3A8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Proporcionar o desenvolvimento de capacidades básicas e socioemocionais relativas à comunicação e ao uso de ferramentas de TIC na interpretação de normas e ou textos técnicos e uso seguro de recursos informatizados nos processos de comunicação no trabalho.</w:t>
            </w:r>
          </w:p>
        </w:tc>
      </w:tr>
      <w:tr w:rsidR="00AB5384" w:rsidRPr="00AB5384" w14:paraId="2BF82574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77D7C6F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4713E654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69C1B09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469FE4A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48" w:type="dxa"/>
            <w:vMerge w:val="restart"/>
            <w:shd w:val="clear" w:color="auto" w:fill="528CC7"/>
          </w:tcPr>
          <w:p w14:paraId="7F1387B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31" w:type="dxa"/>
            <w:vMerge w:val="restart"/>
            <w:shd w:val="clear" w:color="auto" w:fill="528CC7"/>
          </w:tcPr>
          <w:p w14:paraId="2B49BE3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A1D3098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auto"/>
            <w:vAlign w:val="center"/>
          </w:tcPr>
          <w:p w14:paraId="6177F8E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1" w:type="dxa"/>
            <w:vMerge w:val="restart"/>
            <w:shd w:val="clear" w:color="auto" w:fill="auto"/>
            <w:vAlign w:val="center"/>
          </w:tcPr>
          <w:p w14:paraId="5293E42C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Comunicação em equipes de trabalho</w:t>
            </w:r>
          </w:p>
          <w:p w14:paraId="0EA53F4F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Dinâmica do trabalho em equipe</w:t>
            </w:r>
          </w:p>
          <w:p w14:paraId="747A6C93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Busca de consenso</w:t>
            </w:r>
          </w:p>
          <w:p w14:paraId="17A42A0F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Gestão de Conflitos</w:t>
            </w:r>
          </w:p>
          <w:p w14:paraId="0FEE2F3C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Segurança da Informação</w:t>
            </w:r>
          </w:p>
          <w:p w14:paraId="3F96C399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 dos pilares da Segurança da Informação</w:t>
            </w:r>
          </w:p>
          <w:p w14:paraId="15DAA445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Leis vigentes a segurança da informação</w:t>
            </w:r>
          </w:p>
          <w:p w14:paraId="7FDC9CD1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 de golpes na internet</w:t>
            </w:r>
          </w:p>
          <w:p w14:paraId="4D78EF24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Contas e Senhas</w:t>
            </w:r>
          </w:p>
          <w:p w14:paraId="337B239A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Navegação segura na internet</w:t>
            </w:r>
          </w:p>
          <w:p w14:paraId="16119786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Backup</w:t>
            </w:r>
          </w:p>
          <w:p w14:paraId="3BEEBB95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Códigos maliciosos (Malware)</w:t>
            </w:r>
          </w:p>
          <w:p w14:paraId="509F1D0B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Internet (World Wide Web)</w:t>
            </w:r>
          </w:p>
          <w:p w14:paraId="032A07A4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Políticas de uso</w:t>
            </w:r>
          </w:p>
          <w:p w14:paraId="7E73CD7B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Navegadores</w:t>
            </w:r>
          </w:p>
          <w:p w14:paraId="3B9EDCA6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Sites de busca</w:t>
            </w:r>
          </w:p>
          <w:p w14:paraId="5883AB8A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Download e gravação de arquivos</w:t>
            </w:r>
          </w:p>
          <w:p w14:paraId="4E58A1CD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Correio eletrônico</w:t>
            </w:r>
          </w:p>
          <w:p w14:paraId="3944190E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Direitos autorais (citação de fontes de consulta)</w:t>
            </w:r>
          </w:p>
          <w:p w14:paraId="0481F0ED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Armazenamento e compartilhamento em nuvem</w:t>
            </w:r>
          </w:p>
          <w:p w14:paraId="0804687A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Software de escritório</w:t>
            </w:r>
          </w:p>
          <w:p w14:paraId="2C28C286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Editor de Textos</w:t>
            </w:r>
          </w:p>
          <w:p w14:paraId="32BB5CFB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58EADBE7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Formatação</w:t>
            </w:r>
          </w:p>
          <w:p w14:paraId="45031B23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Configuração de páginas</w:t>
            </w:r>
          </w:p>
          <w:p w14:paraId="2334EEF9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Importação de figuras e objetos</w:t>
            </w:r>
          </w:p>
          <w:p w14:paraId="40C09774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Inserção de tabelas e gráficos</w:t>
            </w:r>
          </w:p>
          <w:p w14:paraId="377F248B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Arquivamentos</w:t>
            </w:r>
          </w:p>
          <w:p w14:paraId="23A9B573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Controles de exibição</w:t>
            </w:r>
          </w:p>
          <w:p w14:paraId="40A2C529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Correção ortográfica e dicionário</w:t>
            </w:r>
          </w:p>
          <w:p w14:paraId="3F727B34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Recuos, tabulação, parágrafos, espaçamentos e margens</w:t>
            </w:r>
          </w:p>
          <w:p w14:paraId="25ED5468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Marcadores e numeradores</w:t>
            </w:r>
          </w:p>
          <w:p w14:paraId="1CCBDD72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Bordas e sombreamento</w:t>
            </w:r>
          </w:p>
          <w:p w14:paraId="53FB12B7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Colunas</w:t>
            </w:r>
          </w:p>
          <w:p w14:paraId="6209C813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Controle de alterações</w:t>
            </w:r>
          </w:p>
          <w:p w14:paraId="2C4D79B0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Impressão</w:t>
            </w:r>
          </w:p>
          <w:p w14:paraId="33422749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Editor de Planilhas Eletrônicas</w:t>
            </w:r>
          </w:p>
          <w:p w14:paraId="0BE9E6E7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Funções básicas e suas finalidades</w:t>
            </w:r>
          </w:p>
          <w:p w14:paraId="274BD50E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Linhas, colunas e endereços de células</w:t>
            </w:r>
          </w:p>
          <w:p w14:paraId="23394936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Formatação de células</w:t>
            </w:r>
          </w:p>
          <w:p w14:paraId="67BA6F43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Configuração de páginas</w:t>
            </w:r>
          </w:p>
          <w:p w14:paraId="764B4497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Inserção de fórmulas básicas</w:t>
            </w:r>
          </w:p>
          <w:p w14:paraId="40933A3C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Classificação e filtro de dados</w:t>
            </w:r>
          </w:p>
          <w:p w14:paraId="6B2DE07E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Gráficos, quadros e tabelas</w:t>
            </w:r>
          </w:p>
          <w:p w14:paraId="5A0A33AA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Impressão</w:t>
            </w:r>
          </w:p>
          <w:p w14:paraId="546CDE31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Editor de Apresentações</w:t>
            </w:r>
          </w:p>
          <w:p w14:paraId="6F94EB0B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Funções básicas e suas finalidades</w:t>
            </w:r>
          </w:p>
          <w:p w14:paraId="3F09FEC1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7D7F1265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Formatação</w:t>
            </w:r>
          </w:p>
          <w:p w14:paraId="0EF19632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Configuração de páginas</w:t>
            </w:r>
          </w:p>
          <w:p w14:paraId="651BA60C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Importação de figuras e objetos</w:t>
            </w:r>
          </w:p>
          <w:p w14:paraId="70BE08CD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Inserção de tabelas e gráficos</w:t>
            </w:r>
          </w:p>
          <w:p w14:paraId="456496A2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Arquivamentos</w:t>
            </w:r>
          </w:p>
          <w:p w14:paraId="3EF3AFED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Controles de exibição</w:t>
            </w:r>
          </w:p>
          <w:p w14:paraId="25B0E03B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Criação de apresentações em slides e vídeos</w:t>
            </w:r>
          </w:p>
          <w:p w14:paraId="0D96F5B4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Recursos multimídia de apoio a apresentações e vídeos</w:t>
            </w:r>
          </w:p>
          <w:p w14:paraId="735CABB1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Informática</w:t>
            </w:r>
          </w:p>
          <w:p w14:paraId="45339312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Fundamentos de hardware</w:t>
            </w:r>
          </w:p>
          <w:p w14:paraId="669DF76C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componentes</w:t>
            </w:r>
          </w:p>
          <w:p w14:paraId="5529DAED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processadores e periféricos</w:t>
            </w:r>
          </w:p>
          <w:p w14:paraId="41C09721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Sistema Operacional</w:t>
            </w:r>
          </w:p>
          <w:p w14:paraId="1472AF72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0EC175D1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Fundamentos e funções</w:t>
            </w:r>
          </w:p>
          <w:p w14:paraId="2ED19EC1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Barra de ferramentas</w:t>
            </w:r>
          </w:p>
          <w:p w14:paraId="3AC4250F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Utilização de periféricos</w:t>
            </w:r>
          </w:p>
          <w:p w14:paraId="11CE8D37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Organização de arquivos (Pastas)</w:t>
            </w:r>
          </w:p>
          <w:p w14:paraId="3C0C2583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Pesquisa de arquivos e diretórios</w:t>
            </w:r>
          </w:p>
          <w:p w14:paraId="3907E4B6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Área de trabalho</w:t>
            </w:r>
          </w:p>
          <w:p w14:paraId="7EDDF6F3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Compactação de arquivos</w:t>
            </w:r>
          </w:p>
          <w:p w14:paraId="2457CA81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Textos Técnicos</w:t>
            </w:r>
          </w:p>
          <w:p w14:paraId="57008503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</w:t>
            </w:r>
          </w:p>
          <w:p w14:paraId="49FBAF3D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 e exemplos</w:t>
            </w:r>
          </w:p>
          <w:p w14:paraId="577E8742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 aplicáveis para redação (ex.: ABNT, ISO, IEEE, ANSI…)</w:t>
            </w:r>
          </w:p>
          <w:p w14:paraId="2C17CF7C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Interpretação</w:t>
            </w:r>
          </w:p>
          <w:p w14:paraId="287FA017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Comunicação</w:t>
            </w:r>
          </w:p>
          <w:p w14:paraId="432D563E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textos técnicos</w:t>
            </w:r>
          </w:p>
          <w:p w14:paraId="3D5251BB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Relatórios</w:t>
            </w:r>
          </w:p>
          <w:p w14:paraId="1A16382C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Atas</w:t>
            </w:r>
          </w:p>
          <w:p w14:paraId="61759D2A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Memorandos</w:t>
            </w:r>
          </w:p>
          <w:p w14:paraId="781B4266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Resumos</w:t>
            </w:r>
          </w:p>
          <w:p w14:paraId="48CF43B5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Níveis de Fala</w:t>
            </w:r>
          </w:p>
          <w:p w14:paraId="52654BF2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culta</w:t>
            </w:r>
          </w:p>
          <w:p w14:paraId="131F70E9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técnica</w:t>
            </w:r>
          </w:p>
          <w:p w14:paraId="383B66FF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Jargão</w:t>
            </w:r>
          </w:p>
          <w:p w14:paraId="59EB21FF" w14:textId="77777777" w:rsidR="00AB5384" w:rsidRPr="00AB5384" w:rsidRDefault="00AB5384" w:rsidP="00904FEB">
            <w:pPr>
              <w:numPr>
                <w:ilvl w:val="2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Características</w:t>
            </w:r>
          </w:p>
          <w:p w14:paraId="2C8419EA" w14:textId="77777777" w:rsidR="00AB5384" w:rsidRPr="00AB5384" w:rsidRDefault="00AB5384" w:rsidP="00904FEB">
            <w:pPr>
              <w:numPr>
                <w:ilvl w:val="0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Elementos da Comunicação</w:t>
            </w:r>
          </w:p>
          <w:p w14:paraId="62E2FD86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Emissor;</w:t>
            </w:r>
          </w:p>
          <w:p w14:paraId="3924DD84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Receptor</w:t>
            </w:r>
          </w:p>
          <w:p w14:paraId="5652D0A4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Mensagem</w:t>
            </w:r>
          </w:p>
          <w:p w14:paraId="421B0C8E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Canal</w:t>
            </w:r>
          </w:p>
          <w:p w14:paraId="22BD696C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Ruído</w:t>
            </w:r>
          </w:p>
          <w:p w14:paraId="578212CC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Código</w:t>
            </w:r>
          </w:p>
          <w:p w14:paraId="34180FA6" w14:textId="77777777" w:rsidR="00AB5384" w:rsidRPr="00AB5384" w:rsidRDefault="00AB5384" w:rsidP="00904FEB">
            <w:pPr>
              <w:numPr>
                <w:ilvl w:val="1"/>
                <w:numId w:val="17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Feedback</w:t>
            </w:r>
          </w:p>
        </w:tc>
      </w:tr>
      <w:tr w:rsidR="00AB5384" w:rsidRPr="00AB5384" w14:paraId="2D396EBA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528CC7"/>
            <w:vAlign w:val="center"/>
          </w:tcPr>
          <w:p w14:paraId="6CDDF02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31" w:type="dxa"/>
            <w:vMerge/>
            <w:textDirection w:val="tbRl"/>
            <w:vAlign w:val="center"/>
          </w:tcPr>
          <w:p w14:paraId="195356E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DDF9398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auto"/>
            <w:vAlign w:val="center"/>
          </w:tcPr>
          <w:p w14:paraId="0F599FC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Empregar os princípios, padrões e normas técnicas que estabelecem as condições e requisitos para uma comunicação oral e escrita clara, assertiva e eficaz, condizente com o ambiente de trabalho</w:t>
            </w:r>
          </w:p>
          <w:p w14:paraId="7C525BD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os recursos e procedimentos de segurança da informação</w:t>
            </w:r>
          </w:p>
          <w:p w14:paraId="7E9A582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 dados, informações técnicas e terminologias de textos técnicos relacionados aos processos industriais.</w:t>
            </w:r>
          </w:p>
          <w:p w14:paraId="0235364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Reconhecer características e aplicabilidade de hardware e software de sistemas informatizados utilizados na indústria</w:t>
            </w:r>
          </w:p>
          <w:p w14:paraId="4E6FEE6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recursos e funcionalidades da WEB nos processos de comunicação no trabalho, de busca, armazenamento e compartilhamento de informação</w:t>
            </w:r>
          </w:p>
          <w:p w14:paraId="3718B5A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os recursos e procedimentos de segurança da informação.</w:t>
            </w:r>
          </w:p>
        </w:tc>
        <w:tc>
          <w:tcPr>
            <w:tcW w:w="4231" w:type="dxa"/>
            <w:vMerge/>
            <w:textDirection w:val="tbRl"/>
            <w:vAlign w:val="center"/>
          </w:tcPr>
          <w:p w14:paraId="49FD1A1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C50440E" w14:textId="77777777" w:rsidTr="005363A4">
        <w:trPr>
          <w:trHeight w:val="433"/>
        </w:trPr>
        <w:tc>
          <w:tcPr>
            <w:tcW w:w="4827" w:type="dxa"/>
            <w:gridSpan w:val="3"/>
            <w:vMerge w:val="restart"/>
            <w:shd w:val="clear" w:color="auto" w:fill="auto"/>
            <w:vAlign w:val="center"/>
          </w:tcPr>
          <w:p w14:paraId="552DE58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1" w:type="dxa"/>
            <w:vMerge/>
            <w:textDirection w:val="tbRl"/>
            <w:vAlign w:val="center"/>
          </w:tcPr>
          <w:p w14:paraId="5CCAD4B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4FAE6B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6FF2D2E4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31E316E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66FC9E83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5191646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Comprometer-se com a prática permanente e intensiva da amabilidade nas relações profissionais, visando ao engajamento e à cooperação nas relações de trabalho.</w:t>
            </w:r>
          </w:p>
          <w:p w14:paraId="51C5625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Perceber que, em seu contexto de trabalho e âmbitos de convívio, existem diferentes hierarquias (instituídas ou natas), instâncias de decisão e níveis de autonomia em relação a ações, circunstâncias e propósitos.</w:t>
            </w:r>
          </w:p>
          <w:p w14:paraId="1C5B644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 ocorrência de novos fatos, ideias e opiniões diferentes como oportunidades e possibilidades de mudanças positivas e inovadoras nas atividades de sua responsabilidade.</w:t>
            </w:r>
          </w:p>
          <w:p w14:paraId="7923A1A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as complexidades e dificuldades existentes nos problemas, necessidades, ou oportunidades de melhoria em seu campo de trabalho.</w:t>
            </w:r>
          </w:p>
        </w:tc>
      </w:tr>
    </w:tbl>
    <w:p w14:paraId="0459FFB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2"/>
          <w:pgSz w:w="11905" w:h="16837"/>
          <w:pgMar w:top="1440" w:right="1440" w:bottom="1440" w:left="1440" w:header="720" w:footer="720" w:gutter="0"/>
          <w:cols w:space="720"/>
        </w:sectPr>
      </w:pPr>
    </w:p>
    <w:p w14:paraId="0BB3566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7A05DE1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01FC7C95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4E2524A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3B9D995E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E44060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2A8AA6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aula; laboratório de informática; auditório; RV;</w:t>
            </w:r>
          </w:p>
        </w:tc>
      </w:tr>
      <w:tr w:rsidR="00AB5384" w:rsidRPr="00AB5384" w14:paraId="4358CFAF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2811793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16463E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projetor multimídia; equipamentos de informática; quadro branco; lousa digital; RA; RV</w:t>
            </w:r>
          </w:p>
        </w:tc>
      </w:tr>
      <w:tr w:rsidR="00AB5384" w:rsidRPr="00AB5384" w14:paraId="0D7CD6EB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1244CB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didáticos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89F975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Estante virtual SENAI DN</w:t>
            </w:r>
          </w:p>
        </w:tc>
      </w:tr>
      <w:tr w:rsidR="00AB5384" w:rsidRPr="00AB5384" w14:paraId="5740F147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094DBCB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064D1C3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Requisitos de acessibilidade: Nas condições de infraestrutura, serão asseguradas as condições de acessibilidade instrumental e arquitetônica, reconhecendo a especificidade e a peculiaridade do aluno com deficiência, levando-se em conta a(s) Norma(s) Regulamentadora(s) da ocupação, NBR nº 9050, Lei nº 13.146/2015, a LDB nº 9394/96 e a legislação específica em vigência da deficiência em questão, quando for o caso</w:t>
            </w:r>
          </w:p>
        </w:tc>
      </w:tr>
    </w:tbl>
    <w:p w14:paraId="7175159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33C967A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099E41B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3"/>
          <w:pgSz w:w="11905" w:h="16837"/>
          <w:pgMar w:top="1440" w:right="1440" w:bottom="1440" w:left="1440" w:header="720" w:footer="720" w:gutter="0"/>
          <w:cols w:space="720"/>
        </w:sectPr>
      </w:pPr>
    </w:p>
    <w:p w14:paraId="3AD0BE5E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095"/>
        <w:gridCol w:w="4195"/>
      </w:tblGrid>
      <w:tr w:rsidR="00AB5384" w:rsidRPr="00AB5384" w14:paraId="081E8F61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EEC3E4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Introdução ao Desenvolvimento de Projetos</w:t>
            </w:r>
          </w:p>
        </w:tc>
      </w:tr>
      <w:tr w:rsidR="00AB5384" w:rsidRPr="00AB5384" w14:paraId="1CEB6F29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76F1E5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12h</w:t>
            </w:r>
          </w:p>
        </w:tc>
      </w:tr>
      <w:tr w:rsidR="00AB5384" w:rsidRPr="00AB5384" w14:paraId="0338A113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0F1427E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134C732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76E9B67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7F0AE32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5FB83D6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3A199A1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3335E76A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E88050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as capacidades básicas e socioemocionais para resolução de problemas por meio da elaboração de projetos</w:t>
            </w:r>
          </w:p>
        </w:tc>
      </w:tr>
      <w:tr w:rsidR="00AB5384" w:rsidRPr="00AB5384" w14:paraId="11447F09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35FBA06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1011E1A7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0BCA2EE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6676E57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25" w:type="dxa"/>
            <w:vMerge w:val="restart"/>
            <w:shd w:val="clear" w:color="auto" w:fill="528CC7"/>
          </w:tcPr>
          <w:p w14:paraId="7A4E800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54" w:type="dxa"/>
            <w:vMerge w:val="restart"/>
            <w:shd w:val="clear" w:color="auto" w:fill="528CC7"/>
          </w:tcPr>
          <w:p w14:paraId="3092F01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23E185E5" w14:textId="77777777" w:rsidTr="005363A4">
        <w:trPr>
          <w:trHeight w:val="433"/>
        </w:trPr>
        <w:tc>
          <w:tcPr>
            <w:tcW w:w="4804" w:type="dxa"/>
            <w:gridSpan w:val="3"/>
            <w:vMerge w:val="restart"/>
            <w:shd w:val="clear" w:color="auto" w:fill="auto"/>
            <w:vAlign w:val="center"/>
          </w:tcPr>
          <w:p w14:paraId="190A6CB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  <w:vMerge w:val="restart"/>
            <w:shd w:val="clear" w:color="auto" w:fill="auto"/>
            <w:vAlign w:val="center"/>
          </w:tcPr>
          <w:p w14:paraId="3FFA0A17" w14:textId="77777777" w:rsidR="00AB5384" w:rsidRPr="00AB5384" w:rsidRDefault="00AB5384" w:rsidP="00904FEB">
            <w:pPr>
              <w:numPr>
                <w:ilvl w:val="0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Estratégias de Resolução de problema</w:t>
            </w:r>
          </w:p>
          <w:p w14:paraId="7661EB1F" w14:textId="77777777" w:rsidR="00AB5384" w:rsidRPr="00AB5384" w:rsidRDefault="00AB5384" w:rsidP="00904FEB">
            <w:pPr>
              <w:numPr>
                <w:ilvl w:val="0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Postura Investigativa</w:t>
            </w:r>
          </w:p>
          <w:p w14:paraId="2585EB24" w14:textId="77777777" w:rsidR="00AB5384" w:rsidRPr="00AB5384" w:rsidRDefault="00AB5384" w:rsidP="00904FEB">
            <w:pPr>
              <w:numPr>
                <w:ilvl w:val="0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Formulação de hipóteses e perguntas</w:t>
            </w:r>
          </w:p>
          <w:p w14:paraId="1D9A86B1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Argumentação</w:t>
            </w:r>
          </w:p>
          <w:p w14:paraId="4C2DFA22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Colaboração</w:t>
            </w:r>
          </w:p>
          <w:p w14:paraId="1AE1CF48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Comunicação</w:t>
            </w:r>
          </w:p>
          <w:p w14:paraId="63D9CA55" w14:textId="77777777" w:rsidR="00AB5384" w:rsidRPr="00AB5384" w:rsidRDefault="00AB5384" w:rsidP="00904FEB">
            <w:pPr>
              <w:numPr>
                <w:ilvl w:val="0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Métodos de Desenvolvimento de projeto</w:t>
            </w:r>
          </w:p>
          <w:p w14:paraId="3533FC2A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 indutivo</w:t>
            </w:r>
          </w:p>
          <w:p w14:paraId="265DB692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 dedutivo</w:t>
            </w:r>
          </w:p>
          <w:p w14:paraId="7431B44F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 hipotético-dedutivo</w:t>
            </w:r>
          </w:p>
          <w:p w14:paraId="31DF4086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 dialético</w:t>
            </w:r>
          </w:p>
          <w:p w14:paraId="5CBB180A" w14:textId="77777777" w:rsidR="00AB5384" w:rsidRPr="00AB5384" w:rsidRDefault="00AB5384" w:rsidP="00904FEB">
            <w:pPr>
              <w:numPr>
                <w:ilvl w:val="0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Projetos</w:t>
            </w:r>
          </w:p>
          <w:p w14:paraId="10961CCA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Definição</w:t>
            </w:r>
          </w:p>
          <w:p w14:paraId="69DB2D19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185E0F5F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Características</w:t>
            </w:r>
          </w:p>
          <w:p w14:paraId="6B806994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Fases</w:t>
            </w:r>
          </w:p>
          <w:p w14:paraId="385F4A34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Concepção (ideação, Pesquisa de anterioridade e Registros e patentes)</w:t>
            </w:r>
          </w:p>
          <w:p w14:paraId="3AAE750C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Fundamentação</w:t>
            </w:r>
          </w:p>
          <w:p w14:paraId="51CD2420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Planejamento</w:t>
            </w:r>
          </w:p>
          <w:p w14:paraId="45EFC680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Viabilidade</w:t>
            </w:r>
          </w:p>
          <w:p w14:paraId="1A9F0567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Execução</w:t>
            </w:r>
          </w:p>
          <w:p w14:paraId="619EFF48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Resultados</w:t>
            </w:r>
          </w:p>
          <w:p w14:paraId="2BB45635" w14:textId="77777777" w:rsidR="00AB5384" w:rsidRPr="00AB5384" w:rsidRDefault="00AB5384" w:rsidP="00904FEB">
            <w:pPr>
              <w:numPr>
                <w:ilvl w:val="2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Apresentação</w:t>
            </w:r>
          </w:p>
          <w:p w14:paraId="405BFC0E" w14:textId="77777777" w:rsidR="00AB5384" w:rsidRPr="00AB5384" w:rsidRDefault="00AB5384" w:rsidP="00904FEB">
            <w:pPr>
              <w:numPr>
                <w:ilvl w:val="1"/>
                <w:numId w:val="18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 técnicas relacionadas a projetos</w:t>
            </w:r>
          </w:p>
        </w:tc>
      </w:tr>
      <w:tr w:rsidR="00AB5384" w:rsidRPr="00AB5384" w14:paraId="20CE0117" w14:textId="77777777" w:rsidTr="005363A4">
        <w:trPr>
          <w:trHeight w:val="433"/>
        </w:trPr>
        <w:tc>
          <w:tcPr>
            <w:tcW w:w="4804" w:type="dxa"/>
            <w:gridSpan w:val="3"/>
            <w:vMerge w:val="restart"/>
            <w:shd w:val="clear" w:color="auto" w:fill="528CC7"/>
            <w:vAlign w:val="center"/>
          </w:tcPr>
          <w:p w14:paraId="1DDA6FB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54" w:type="dxa"/>
            <w:vMerge/>
            <w:textDirection w:val="tbRl"/>
            <w:vAlign w:val="center"/>
          </w:tcPr>
          <w:p w14:paraId="5FFDA5C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F1DCA69" w14:textId="77777777" w:rsidTr="005363A4">
        <w:trPr>
          <w:trHeight w:val="433"/>
        </w:trPr>
        <w:tc>
          <w:tcPr>
            <w:tcW w:w="4804" w:type="dxa"/>
            <w:gridSpan w:val="3"/>
            <w:vMerge w:val="restart"/>
            <w:shd w:val="clear" w:color="auto" w:fill="auto"/>
            <w:vAlign w:val="center"/>
          </w:tcPr>
          <w:p w14:paraId="1A0C868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diferentes fases pertinentes à elaboração de um projeto.</w:t>
            </w:r>
          </w:p>
          <w:p w14:paraId="6D90D0B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diferentes métodos aplicados ao desenvolvimento do projeto.</w:t>
            </w:r>
          </w:p>
          <w:p w14:paraId="67A3CBC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padrões de estrutura estabelecidos para a elaboração de projetos</w:t>
            </w:r>
          </w:p>
        </w:tc>
        <w:tc>
          <w:tcPr>
            <w:tcW w:w="4254" w:type="dxa"/>
            <w:vMerge/>
            <w:textDirection w:val="tbRl"/>
            <w:vAlign w:val="center"/>
          </w:tcPr>
          <w:p w14:paraId="11CC8BD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4C1B4BB8" w14:textId="77777777" w:rsidTr="005363A4">
        <w:trPr>
          <w:trHeight w:val="433"/>
        </w:trPr>
        <w:tc>
          <w:tcPr>
            <w:tcW w:w="4804" w:type="dxa"/>
            <w:gridSpan w:val="3"/>
            <w:vMerge w:val="restart"/>
            <w:shd w:val="clear" w:color="auto" w:fill="auto"/>
            <w:vAlign w:val="center"/>
          </w:tcPr>
          <w:p w14:paraId="64EB226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4" w:type="dxa"/>
            <w:vMerge/>
            <w:textDirection w:val="tbRl"/>
            <w:vAlign w:val="center"/>
          </w:tcPr>
          <w:p w14:paraId="2B93471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34B02E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7B015DB6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5657A27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69B314E8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7E751A2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Comprometer-se com a prática permanente e intensiva da amabilidade nas relações profissionais, visando ao engajamento e à cooperação nas relações de trabalho.</w:t>
            </w:r>
          </w:p>
          <w:p w14:paraId="6D7A5BB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Perceber que, em seu contexto de trabalho e âmbitos de convívio, existem diferentes hierarquias (instituídas ou natas), instâncias de decisão e níveis de autonomia em relação a ações, circunstâncias e propósitos.</w:t>
            </w:r>
          </w:p>
          <w:p w14:paraId="0A1D187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 ocorrência de novos fatos, ideias e opiniões diferentes como oportunidades e possibilidades de mudanças positivas e inovadoras nas atividades de sua responsabilidade.</w:t>
            </w:r>
          </w:p>
          <w:p w14:paraId="1940E58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as complexidades e dificuldades existentes nos problemas, necessidades, ou oportunidades de melhoria em seu campo de trabalho.</w:t>
            </w:r>
          </w:p>
        </w:tc>
      </w:tr>
    </w:tbl>
    <w:p w14:paraId="1635FB7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4"/>
          <w:pgSz w:w="11905" w:h="16837"/>
          <w:pgMar w:top="1440" w:right="1440" w:bottom="1440" w:left="1440" w:header="720" w:footer="720" w:gutter="0"/>
          <w:cols w:space="720"/>
        </w:sectPr>
      </w:pPr>
    </w:p>
    <w:p w14:paraId="2FFC253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772CC94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6C08BDE0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0C31C2B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74F3FB1A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266925D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ADCD56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Aula, Laboratório de Informática e SENAI LAB</w:t>
            </w:r>
          </w:p>
        </w:tc>
      </w:tr>
      <w:tr w:rsidR="00AB5384" w:rsidRPr="00AB5384" w14:paraId="4F02098B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EF50C1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Recursos didáticos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9DE44C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livros, apostilas, vídeos ilustrativos e material de escritório (Canvas)</w:t>
            </w:r>
          </w:p>
        </w:tc>
      </w:tr>
      <w:tr w:rsidR="00AB5384" w:rsidRPr="00AB5384" w14:paraId="695506B8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C35059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9255C5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Requisitos de acessibilidade: Nas condições de infraestrutura, serão asseguradas as condições de acessibilidade instrumental e arquitetônica, reconhecendo a especificidade e a peculiaridade do aluno com deficiência, levando-se em conta a(s) Norma(s) Regulamentadora(s) da ocupação, NBR nº 9050, Lei nº 13.146/2015, a LDB nº 9394/96 e a legislação específica em vigência da deficiência em questão, quando for o caso.</w:t>
            </w:r>
          </w:p>
        </w:tc>
      </w:tr>
    </w:tbl>
    <w:p w14:paraId="7DEF9DC0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C83D7F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90028DF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5"/>
          <w:pgSz w:w="11905" w:h="16837"/>
          <w:pgMar w:top="1440" w:right="1440" w:bottom="1440" w:left="1440" w:header="720" w:footer="720" w:gutter="0"/>
          <w:cols w:space="720"/>
        </w:sectPr>
      </w:pPr>
    </w:p>
    <w:p w14:paraId="362CB147" w14:textId="40953480" w:rsidR="00AB5384" w:rsidRDefault="005363A4" w:rsidP="00AB5384">
      <w:pPr>
        <w:rPr>
          <w:rFonts w:ascii="Arial" w:hAnsi="Arial" w:cs="Arial"/>
          <w:b/>
          <w:bCs/>
          <w:sz w:val="22"/>
          <w:szCs w:val="22"/>
        </w:rPr>
      </w:pPr>
      <w:r w:rsidRPr="00AB5384">
        <w:rPr>
          <w:rFonts w:ascii="Arial" w:hAnsi="Arial" w:cs="Arial"/>
          <w:b/>
          <w:bCs/>
          <w:sz w:val="22"/>
          <w:szCs w:val="22"/>
        </w:rPr>
        <w:lastRenderedPageBreak/>
        <w:t>M</w:t>
      </w:r>
      <w:r>
        <w:rPr>
          <w:rFonts w:ascii="Arial" w:hAnsi="Arial" w:cs="Arial"/>
          <w:b/>
          <w:bCs/>
          <w:sz w:val="22"/>
          <w:szCs w:val="22"/>
        </w:rPr>
        <w:t>ÓDULO</w:t>
      </w:r>
      <w:r w:rsidRPr="00AB5384">
        <w:rPr>
          <w:rFonts w:ascii="Arial" w:hAnsi="Arial" w:cs="Arial"/>
          <w:b/>
          <w:bCs/>
          <w:sz w:val="22"/>
          <w:szCs w:val="22"/>
        </w:rPr>
        <w:t>: INTRODUTÓRIO</w:t>
      </w:r>
    </w:p>
    <w:p w14:paraId="370BF1BC" w14:textId="77777777" w:rsidR="005363A4" w:rsidRPr="00AB5384" w:rsidRDefault="005363A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200"/>
        <w:gridCol w:w="4090"/>
      </w:tblGrid>
      <w:tr w:rsidR="00AB5384" w:rsidRPr="00AB5384" w14:paraId="175E40E6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CB7EF2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Lógica de Programação</w:t>
            </w:r>
          </w:p>
        </w:tc>
      </w:tr>
      <w:tr w:rsidR="00AB5384" w:rsidRPr="00AB5384" w14:paraId="2DB576D5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5EC84F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60h</w:t>
            </w:r>
          </w:p>
        </w:tc>
      </w:tr>
      <w:tr w:rsidR="00AB5384" w:rsidRPr="00AB5384" w14:paraId="4D5F6A81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59C9C5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0425F8E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3FCAFDE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697B590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3C13B17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5A8C247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045A153F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085B41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básicas e socioemocionais para o desenvolvimento de programas de computador para solução de problemas, tendo um vista a automação de processos</w:t>
            </w:r>
          </w:p>
        </w:tc>
      </w:tr>
      <w:tr w:rsidR="00AB5384" w:rsidRPr="00AB5384" w14:paraId="539C683D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0EEDCB4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7224EA45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3257D94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6F367E6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223" w:type="dxa"/>
            <w:vMerge w:val="restart"/>
            <w:shd w:val="clear" w:color="auto" w:fill="528CC7"/>
          </w:tcPr>
          <w:p w14:paraId="189D50C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156" w:type="dxa"/>
            <w:vMerge w:val="restart"/>
            <w:shd w:val="clear" w:color="auto" w:fill="528CC7"/>
          </w:tcPr>
          <w:p w14:paraId="66309DD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850AD6E" w14:textId="77777777" w:rsidTr="005363A4">
        <w:trPr>
          <w:trHeight w:val="433"/>
        </w:trPr>
        <w:tc>
          <w:tcPr>
            <w:tcW w:w="4902" w:type="dxa"/>
            <w:gridSpan w:val="3"/>
            <w:vMerge w:val="restart"/>
            <w:shd w:val="clear" w:color="auto" w:fill="auto"/>
            <w:vAlign w:val="center"/>
          </w:tcPr>
          <w:p w14:paraId="0D3C41B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6" w:type="dxa"/>
            <w:vMerge w:val="restart"/>
            <w:shd w:val="clear" w:color="auto" w:fill="auto"/>
            <w:vAlign w:val="center"/>
          </w:tcPr>
          <w:p w14:paraId="5BB2E66C" w14:textId="77777777" w:rsidR="00AB5384" w:rsidRPr="00AB5384" w:rsidRDefault="00AB5384" w:rsidP="00904FEB">
            <w:pPr>
              <w:numPr>
                <w:ilvl w:val="0"/>
                <w:numId w:val="19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Inovação e Melhoria</w:t>
            </w:r>
          </w:p>
          <w:p w14:paraId="793E9340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Visão inovadora</w:t>
            </w:r>
          </w:p>
          <w:p w14:paraId="70A3EC2B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 inovação e a melhoria contínua nos processos se ambientes de trabalho</w:t>
            </w:r>
          </w:p>
          <w:p w14:paraId="5BA81971" w14:textId="77777777" w:rsidR="00AB5384" w:rsidRPr="00AB5384" w:rsidRDefault="00AB5384" w:rsidP="00904FEB">
            <w:pPr>
              <w:numPr>
                <w:ilvl w:val="0"/>
                <w:numId w:val="19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Implementação de código em linguagem formal em compiladores</w:t>
            </w:r>
          </w:p>
          <w:p w14:paraId="5AE4EC93" w14:textId="77777777" w:rsidR="00AB5384" w:rsidRPr="00AB5384" w:rsidRDefault="00AB5384" w:rsidP="00904FEB">
            <w:pPr>
              <w:numPr>
                <w:ilvl w:val="0"/>
                <w:numId w:val="19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Codificação</w:t>
            </w:r>
          </w:p>
          <w:p w14:paraId="1B54AC28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Ferramentas para codificação</w:t>
            </w:r>
          </w:p>
          <w:p w14:paraId="1A5D2B76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Variáveis</w:t>
            </w:r>
          </w:p>
          <w:p w14:paraId="035918CD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Constantes</w:t>
            </w:r>
          </w:p>
          <w:p w14:paraId="0C19162A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 de dados</w:t>
            </w:r>
          </w:p>
          <w:p w14:paraId="39740ABF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Estruturas condicionais</w:t>
            </w:r>
          </w:p>
          <w:p w14:paraId="33CD11C9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Estruturas de repetição</w:t>
            </w:r>
          </w:p>
          <w:p w14:paraId="5D302209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Indentação e comentários de códigos</w:t>
            </w:r>
          </w:p>
          <w:p w14:paraId="1A96A131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Legibilidade de código fonte</w:t>
            </w:r>
          </w:p>
          <w:p w14:paraId="1FB29A30" w14:textId="77777777" w:rsidR="00AB5384" w:rsidRPr="00AB5384" w:rsidRDefault="00AB5384" w:rsidP="00904FEB">
            <w:pPr>
              <w:numPr>
                <w:ilvl w:val="2"/>
                <w:numId w:val="19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Padrões de nomenclatura</w:t>
            </w:r>
          </w:p>
          <w:p w14:paraId="21D1DE8F" w14:textId="77777777" w:rsidR="00AB5384" w:rsidRPr="00AB5384" w:rsidRDefault="00AB5384" w:rsidP="00904FEB">
            <w:pPr>
              <w:numPr>
                <w:ilvl w:val="0"/>
                <w:numId w:val="19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Operadores</w:t>
            </w:r>
          </w:p>
          <w:p w14:paraId="0B53D37E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Aritméticos</w:t>
            </w:r>
          </w:p>
          <w:p w14:paraId="29E53D73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Relacionais</w:t>
            </w:r>
          </w:p>
          <w:p w14:paraId="5A7332DA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Lógicos</w:t>
            </w:r>
          </w:p>
          <w:p w14:paraId="1072B961" w14:textId="77777777" w:rsidR="00AB5384" w:rsidRPr="00AB5384" w:rsidRDefault="00AB5384" w:rsidP="00904FEB">
            <w:pPr>
              <w:numPr>
                <w:ilvl w:val="0"/>
                <w:numId w:val="19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Fundamentos de algoritmos de programação</w:t>
            </w:r>
          </w:p>
          <w:p w14:paraId="1C3E6C19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Definição e considerações sobre lógica de programação</w:t>
            </w:r>
          </w:p>
          <w:p w14:paraId="21C5B4DB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Abstração lógica</w:t>
            </w:r>
          </w:p>
          <w:p w14:paraId="38B7EAC2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Etapas para construção de algoritmos</w:t>
            </w:r>
          </w:p>
          <w:p w14:paraId="02B5ECF9" w14:textId="77777777" w:rsidR="00AB5384" w:rsidRPr="00AB5384" w:rsidRDefault="00AB5384" w:rsidP="00904FEB">
            <w:pPr>
              <w:numPr>
                <w:ilvl w:val="1"/>
                <w:numId w:val="19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Fluxograma e representações gráficas</w:t>
            </w:r>
          </w:p>
        </w:tc>
      </w:tr>
      <w:tr w:rsidR="00AB5384" w:rsidRPr="00AB5384" w14:paraId="2081C97C" w14:textId="77777777" w:rsidTr="005363A4">
        <w:trPr>
          <w:trHeight w:val="433"/>
        </w:trPr>
        <w:tc>
          <w:tcPr>
            <w:tcW w:w="4902" w:type="dxa"/>
            <w:gridSpan w:val="3"/>
            <w:vMerge w:val="restart"/>
            <w:shd w:val="clear" w:color="auto" w:fill="528CC7"/>
            <w:vAlign w:val="center"/>
          </w:tcPr>
          <w:p w14:paraId="6A1A057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156" w:type="dxa"/>
            <w:vMerge/>
            <w:textDirection w:val="tbRl"/>
            <w:vAlign w:val="center"/>
          </w:tcPr>
          <w:p w14:paraId="034F9E8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3FB76014" w14:textId="77777777" w:rsidTr="005363A4">
        <w:trPr>
          <w:trHeight w:val="433"/>
        </w:trPr>
        <w:tc>
          <w:tcPr>
            <w:tcW w:w="4902" w:type="dxa"/>
            <w:gridSpan w:val="3"/>
            <w:vMerge w:val="restart"/>
            <w:shd w:val="clear" w:color="auto" w:fill="auto"/>
            <w:vAlign w:val="center"/>
          </w:tcPr>
          <w:p w14:paraId="2E1B5A1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técnicas de abstração para resolução de problemas</w:t>
            </w:r>
          </w:p>
          <w:p w14:paraId="6A5CE0A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lógica de programação para resolução dos problemas</w:t>
            </w:r>
          </w:p>
          <w:p w14:paraId="08224F0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Estruturar algoritmos para resolução de problemas</w:t>
            </w:r>
          </w:p>
          <w:p w14:paraId="273E0DB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expressões aritméticas, relacionais e lógicos para codificação do algoritmo</w:t>
            </w:r>
          </w:p>
          <w:p w14:paraId="12A1075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Codificar algoritmos na resolução de problemas</w:t>
            </w:r>
          </w:p>
          <w:p w14:paraId="46A3509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Interpretar a simbologia das representações gráficas para definição do fluxo do algoritmo</w:t>
            </w:r>
          </w:p>
          <w:p w14:paraId="0258D09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as estruturas de controle e repetição adequadas à lógica dos algoritmos</w:t>
            </w:r>
          </w:p>
          <w:p w14:paraId="2445CDE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padrões de nomenclatura e convenções de linguagem na codificação de algoritmos</w:t>
            </w:r>
          </w:p>
          <w:p w14:paraId="24F8C32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padrão de nomenclatura de comentários para documentação do código fonte</w:t>
            </w:r>
          </w:p>
        </w:tc>
        <w:tc>
          <w:tcPr>
            <w:tcW w:w="4156" w:type="dxa"/>
            <w:vMerge/>
            <w:textDirection w:val="tbRl"/>
            <w:vAlign w:val="center"/>
          </w:tcPr>
          <w:p w14:paraId="766299E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460D6E7" w14:textId="77777777" w:rsidTr="005363A4">
        <w:trPr>
          <w:trHeight w:val="433"/>
        </w:trPr>
        <w:tc>
          <w:tcPr>
            <w:tcW w:w="4902" w:type="dxa"/>
            <w:gridSpan w:val="3"/>
            <w:vMerge w:val="restart"/>
            <w:shd w:val="clear" w:color="auto" w:fill="auto"/>
            <w:vAlign w:val="center"/>
          </w:tcPr>
          <w:p w14:paraId="78EDB06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6" w:type="dxa"/>
            <w:vMerge/>
            <w:textDirection w:val="tbRl"/>
            <w:vAlign w:val="center"/>
          </w:tcPr>
          <w:p w14:paraId="5195A17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21595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49023600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146D87D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165A7CC3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74DE7C7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as oportunidades de aprendizagem e de pesquisa como fontes de melhorias e inovações nos processos de trabalho.</w:t>
            </w:r>
          </w:p>
        </w:tc>
      </w:tr>
    </w:tbl>
    <w:p w14:paraId="287104E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6"/>
          <w:pgSz w:w="11905" w:h="16837"/>
          <w:pgMar w:top="1440" w:right="1440" w:bottom="1440" w:left="1440" w:header="720" w:footer="720" w:gutter="0"/>
          <w:cols w:space="720"/>
        </w:sectPr>
      </w:pPr>
    </w:p>
    <w:p w14:paraId="357FCF1B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3CA4F5D2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0338FF4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6EB50A7E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F773C4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C50491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6F117E6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0D2C11D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</w:tc>
      </w:tr>
      <w:tr w:rsidR="00AB5384" w:rsidRPr="00AB5384" w14:paraId="329FFDC1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260761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9A0179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API</w:t>
            </w:r>
          </w:p>
          <w:p w14:paraId="4DB4F82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</w:tc>
      </w:tr>
      <w:tr w:rsidR="00AB5384" w:rsidRPr="00AB5384" w14:paraId="6A2AB4E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ED6A0F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AE9107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036AB07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EFFFDE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DBC3D6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7"/>
          <w:pgSz w:w="11905" w:h="16837"/>
          <w:pgMar w:top="1440" w:right="1440" w:bottom="1440" w:left="1440" w:header="720" w:footer="720" w:gutter="0"/>
          <w:cols w:space="720"/>
        </w:sectPr>
      </w:pPr>
    </w:p>
    <w:p w14:paraId="298C013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204"/>
        <w:gridCol w:w="4086"/>
      </w:tblGrid>
      <w:tr w:rsidR="00AB5384" w:rsidRPr="00AB5384" w14:paraId="4A59279D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05DD24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Boas Práticas em Gestão de TI</w:t>
            </w:r>
          </w:p>
        </w:tc>
      </w:tr>
      <w:tr w:rsidR="00AB5384" w:rsidRPr="00AB5384" w14:paraId="2B21C303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9519DD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54h</w:t>
            </w:r>
          </w:p>
        </w:tc>
      </w:tr>
      <w:tr w:rsidR="00AB5384" w:rsidRPr="00AB5384" w14:paraId="5CDCFF8F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943058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2B3727A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7DF8892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42B1ACE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3543D65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0682A41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614069EC" w14:textId="77777777" w:rsidTr="005363A4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544F38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básicas e socioemocionais para gestão de projetos de TI, tendo em vista seu planejamento e execução</w:t>
            </w:r>
          </w:p>
        </w:tc>
      </w:tr>
      <w:tr w:rsidR="00AB5384" w:rsidRPr="00AB5384" w14:paraId="66524944" w14:textId="77777777" w:rsidTr="005363A4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7F2C6CA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43CF9B20" w14:textId="77777777" w:rsidTr="005363A4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7DD1B1D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70A11DE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234" w:type="dxa"/>
            <w:vMerge w:val="restart"/>
            <w:shd w:val="clear" w:color="auto" w:fill="528CC7"/>
          </w:tcPr>
          <w:p w14:paraId="700651E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145" w:type="dxa"/>
            <w:vMerge w:val="restart"/>
            <w:shd w:val="clear" w:color="auto" w:fill="528CC7"/>
          </w:tcPr>
          <w:p w14:paraId="3D821E4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03323904" w14:textId="77777777" w:rsidTr="005363A4">
        <w:trPr>
          <w:trHeight w:val="433"/>
        </w:trPr>
        <w:tc>
          <w:tcPr>
            <w:tcW w:w="4913" w:type="dxa"/>
            <w:gridSpan w:val="3"/>
            <w:vMerge w:val="restart"/>
            <w:shd w:val="clear" w:color="auto" w:fill="auto"/>
            <w:vAlign w:val="center"/>
          </w:tcPr>
          <w:p w14:paraId="0E7EE99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Merge w:val="restart"/>
            <w:shd w:val="clear" w:color="auto" w:fill="auto"/>
            <w:vAlign w:val="center"/>
          </w:tcPr>
          <w:p w14:paraId="35D47DA8" w14:textId="77777777" w:rsidR="00AB5384" w:rsidRPr="00AB5384" w:rsidRDefault="00AB5384" w:rsidP="00904FEB">
            <w:pPr>
              <w:numPr>
                <w:ilvl w:val="0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Compliance</w:t>
            </w:r>
          </w:p>
          <w:p w14:paraId="33E55F2A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 de referência vigentes</w:t>
            </w:r>
          </w:p>
          <w:p w14:paraId="01808C87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Mapeamento de riscos</w:t>
            </w:r>
          </w:p>
          <w:p w14:paraId="3B9BC859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Mitigação de riscos</w:t>
            </w:r>
          </w:p>
          <w:p w14:paraId="6261C5BD" w14:textId="77777777" w:rsidR="00AB5384" w:rsidRPr="00AB5384" w:rsidRDefault="00AB5384" w:rsidP="00904FEB">
            <w:pPr>
              <w:numPr>
                <w:ilvl w:val="0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Metodologias ágeis</w:t>
            </w:r>
          </w:p>
          <w:p w14:paraId="5BEBCCEF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Manifesto ágil</w:t>
            </w:r>
          </w:p>
          <w:p w14:paraId="0021CE89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Metodologias ágeis</w:t>
            </w:r>
          </w:p>
          <w:p w14:paraId="2BFD0BDA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Scrum</w:t>
            </w:r>
          </w:p>
          <w:p w14:paraId="25BC78E0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Kanban</w:t>
            </w:r>
          </w:p>
          <w:p w14:paraId="4A75E099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Lean</w:t>
            </w:r>
          </w:p>
          <w:p w14:paraId="27362267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SMART</w:t>
            </w:r>
          </w:p>
          <w:p w14:paraId="62D29492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Time Scrum</w:t>
            </w:r>
          </w:p>
          <w:p w14:paraId="439A85FF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Product Owner</w:t>
            </w:r>
          </w:p>
          <w:p w14:paraId="1A136320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Scrum Master</w:t>
            </w:r>
          </w:p>
          <w:p w14:paraId="74CE9425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Scrum Team</w:t>
            </w:r>
          </w:p>
          <w:p w14:paraId="34164142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Eventos Scrum</w:t>
            </w:r>
          </w:p>
          <w:p w14:paraId="54D25785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Daliy Scrum</w:t>
            </w:r>
          </w:p>
          <w:p w14:paraId="24745B4A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Sprint Planning Meeting</w:t>
            </w:r>
          </w:p>
          <w:p w14:paraId="1EDEF4C9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Sprint Review Meeting</w:t>
            </w:r>
          </w:p>
          <w:p w14:paraId="6A6180C2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Sprint Retrospective Meeting</w:t>
            </w:r>
          </w:p>
          <w:p w14:paraId="39958617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Artefatos Scrum</w:t>
            </w:r>
          </w:p>
          <w:p w14:paraId="3846049C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Sprint Backlog</w:t>
            </w:r>
          </w:p>
          <w:p w14:paraId="712BAFDB" w14:textId="77777777" w:rsidR="00AB5384" w:rsidRPr="00AB5384" w:rsidRDefault="00AB5384" w:rsidP="00904FEB">
            <w:pPr>
              <w:numPr>
                <w:ilvl w:val="2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Product Backlog</w:t>
            </w:r>
          </w:p>
          <w:p w14:paraId="340666EF" w14:textId="77777777" w:rsidR="00AB5384" w:rsidRPr="00AB5384" w:rsidRDefault="00AB5384" w:rsidP="00904FEB">
            <w:pPr>
              <w:numPr>
                <w:ilvl w:val="0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Planos de ação</w:t>
            </w:r>
          </w:p>
          <w:p w14:paraId="74A7BAC2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PDCA</w:t>
            </w:r>
          </w:p>
          <w:p w14:paraId="61B49FCF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5W2H</w:t>
            </w:r>
          </w:p>
          <w:p w14:paraId="6963A170" w14:textId="77777777" w:rsidR="00AB5384" w:rsidRPr="00AB5384" w:rsidRDefault="00AB5384" w:rsidP="00904FEB">
            <w:pPr>
              <w:numPr>
                <w:ilvl w:val="0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Trabalho em equipe</w:t>
            </w:r>
          </w:p>
          <w:p w14:paraId="2E352C57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Engajamento</w:t>
            </w:r>
          </w:p>
          <w:p w14:paraId="48F2D99A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Divisão de papéis e responsabilidades</w:t>
            </w:r>
          </w:p>
          <w:p w14:paraId="2792B42D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 papel das normas e acordos coletivos</w:t>
            </w:r>
          </w:p>
          <w:p w14:paraId="4216E3E9" w14:textId="77777777" w:rsidR="00AB5384" w:rsidRPr="00AB5384" w:rsidRDefault="00AB5384" w:rsidP="00904FEB">
            <w:pPr>
              <w:numPr>
                <w:ilvl w:val="1"/>
                <w:numId w:val="20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Compromisso com objetivos e metas</w:t>
            </w:r>
          </w:p>
        </w:tc>
      </w:tr>
      <w:tr w:rsidR="00AB5384" w:rsidRPr="00AB5384" w14:paraId="0EFF0556" w14:textId="77777777" w:rsidTr="005363A4">
        <w:trPr>
          <w:trHeight w:val="433"/>
        </w:trPr>
        <w:tc>
          <w:tcPr>
            <w:tcW w:w="4913" w:type="dxa"/>
            <w:gridSpan w:val="3"/>
            <w:vMerge w:val="restart"/>
            <w:shd w:val="clear" w:color="auto" w:fill="528CC7"/>
            <w:vAlign w:val="center"/>
          </w:tcPr>
          <w:p w14:paraId="38C1F9F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145" w:type="dxa"/>
            <w:vMerge/>
            <w:textDirection w:val="tbRl"/>
            <w:vAlign w:val="center"/>
          </w:tcPr>
          <w:p w14:paraId="04A026D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352B3F46" w14:textId="77777777" w:rsidTr="005363A4">
        <w:trPr>
          <w:trHeight w:val="433"/>
        </w:trPr>
        <w:tc>
          <w:tcPr>
            <w:tcW w:w="4913" w:type="dxa"/>
            <w:gridSpan w:val="3"/>
            <w:vMerge w:val="restart"/>
            <w:shd w:val="clear" w:color="auto" w:fill="auto"/>
            <w:vAlign w:val="center"/>
          </w:tcPr>
          <w:p w14:paraId="687C780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 mapas de riscos à segurança da empresa</w:t>
            </w:r>
          </w:p>
          <w:p w14:paraId="0A16735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 normas e procedimentos de compliance da empresa</w:t>
            </w:r>
          </w:p>
          <w:p w14:paraId="1A53008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 normas de segurança e saúde no trabalho</w:t>
            </w:r>
          </w:p>
          <w:p w14:paraId="7D474E6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ferramentas ágeis para o desenvolvimento de projetos</w:t>
            </w:r>
          </w:p>
          <w:p w14:paraId="33976A5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ferramentas de gestão e análise de viabilidade de projetos</w:t>
            </w:r>
          </w:p>
          <w:p w14:paraId="52D8140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terminologia legal</w:t>
            </w:r>
          </w:p>
          <w:p w14:paraId="46852AC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Reconhecer ferramentas de gestão para elaboração de planos de ação</w:t>
            </w:r>
          </w:p>
        </w:tc>
        <w:tc>
          <w:tcPr>
            <w:tcW w:w="4145" w:type="dxa"/>
            <w:vMerge/>
            <w:textDirection w:val="tbRl"/>
            <w:vAlign w:val="center"/>
          </w:tcPr>
          <w:p w14:paraId="7DC622A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8EC4C0B" w14:textId="77777777" w:rsidTr="005363A4">
        <w:trPr>
          <w:trHeight w:val="433"/>
        </w:trPr>
        <w:tc>
          <w:tcPr>
            <w:tcW w:w="4913" w:type="dxa"/>
            <w:gridSpan w:val="3"/>
            <w:vMerge w:val="restart"/>
            <w:shd w:val="clear" w:color="auto" w:fill="auto"/>
            <w:vAlign w:val="center"/>
          </w:tcPr>
          <w:p w14:paraId="572730A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5" w:type="dxa"/>
            <w:vMerge/>
            <w:textDirection w:val="tbRl"/>
            <w:vAlign w:val="center"/>
          </w:tcPr>
          <w:p w14:paraId="15834B4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2E2CFE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483C1EDC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2280F4C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42CCC9E9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4578B53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Compreender que o trabalho colaborativo e de equipe pressupõe o engajamento e a cooperação de todos os seus integrantes, assim como exige o cumprimento de normas, regramentos, padrões e acordos estabelecidos.</w:t>
            </w:r>
          </w:p>
        </w:tc>
      </w:tr>
    </w:tbl>
    <w:p w14:paraId="456ABBB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8"/>
          <w:pgSz w:w="11905" w:h="16837"/>
          <w:pgMar w:top="1440" w:right="1440" w:bottom="1440" w:left="1440" w:header="720" w:footer="720" w:gutter="0"/>
          <w:cols w:space="720"/>
        </w:sectPr>
      </w:pPr>
    </w:p>
    <w:p w14:paraId="2AAF838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A552F5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0D78E50A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210665B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0483C8A4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71F77604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D7758E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Plataformas de webconferência</w:t>
            </w:r>
          </w:p>
          <w:p w14:paraId="269BAEC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3D8DD07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</w:t>
            </w:r>
          </w:p>
        </w:tc>
      </w:tr>
      <w:tr w:rsidR="00AB5384" w:rsidRPr="00AB5384" w14:paraId="42A3A3DF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EB4F9C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0FDECB4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Softwares de planejamento e colaboração</w:t>
            </w:r>
          </w:p>
          <w:p w14:paraId="7128BB3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 para o instrutor com acesso à internet e recursos multimídia</w:t>
            </w:r>
          </w:p>
        </w:tc>
      </w:tr>
      <w:tr w:rsidR="00AB5384" w:rsidRPr="00AB5384" w14:paraId="66DD8097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AD268F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1511CC7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5A9B03C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07EC20B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08AED96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29"/>
          <w:pgSz w:w="11905" w:h="16837"/>
          <w:pgMar w:top="1440" w:right="1440" w:bottom="1440" w:left="1440" w:header="720" w:footer="720" w:gutter="0"/>
          <w:cols w:space="720"/>
        </w:sectPr>
      </w:pPr>
    </w:p>
    <w:p w14:paraId="36D7199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123"/>
        <w:gridCol w:w="4167"/>
      </w:tblGrid>
      <w:tr w:rsidR="00AB5384" w:rsidRPr="00AB5384" w14:paraId="53FA6364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519A5C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Infraestrutura de Redes de Computadores</w:t>
            </w:r>
          </w:p>
        </w:tc>
      </w:tr>
      <w:tr w:rsidR="00AB5384" w:rsidRPr="00AB5384" w14:paraId="3FFB8144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7C3DCD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60h</w:t>
            </w:r>
          </w:p>
        </w:tc>
      </w:tr>
      <w:tr w:rsidR="00AB5384" w:rsidRPr="00AB5384" w14:paraId="3215B037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E9AD5C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05084FD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2AEAEFE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1203194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1BECE1B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699C73D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3725ECC2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0515FA0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básicas e socioemocionais para o reconhecimento da infraestrutura de redes de computadores, tendo em vista sua instalação e manutenção</w:t>
            </w:r>
          </w:p>
        </w:tc>
      </w:tr>
      <w:tr w:rsidR="00AB5384" w:rsidRPr="00AB5384" w14:paraId="10F3CD65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44F89EE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3748887B" w14:textId="77777777" w:rsidTr="0068551D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741B633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59BB53A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53" w:type="dxa"/>
            <w:vMerge w:val="restart"/>
            <w:shd w:val="clear" w:color="auto" w:fill="528CC7"/>
          </w:tcPr>
          <w:p w14:paraId="02844F7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26" w:type="dxa"/>
            <w:vMerge w:val="restart"/>
            <w:shd w:val="clear" w:color="auto" w:fill="528CC7"/>
          </w:tcPr>
          <w:p w14:paraId="28EA158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7BAF8037" w14:textId="77777777" w:rsidTr="0068551D">
        <w:trPr>
          <w:trHeight w:val="433"/>
        </w:trPr>
        <w:tc>
          <w:tcPr>
            <w:tcW w:w="4832" w:type="dxa"/>
            <w:gridSpan w:val="3"/>
            <w:vMerge w:val="restart"/>
            <w:shd w:val="clear" w:color="auto" w:fill="auto"/>
            <w:vAlign w:val="center"/>
          </w:tcPr>
          <w:p w14:paraId="74A8962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6" w:type="dxa"/>
            <w:vMerge w:val="restart"/>
            <w:shd w:val="clear" w:color="auto" w:fill="auto"/>
            <w:vAlign w:val="center"/>
          </w:tcPr>
          <w:p w14:paraId="029503E1" w14:textId="77777777" w:rsidR="00AB5384" w:rsidRPr="00AB5384" w:rsidRDefault="00AB5384" w:rsidP="00904FEB">
            <w:pPr>
              <w:numPr>
                <w:ilvl w:val="0"/>
                <w:numId w:val="21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Infraestrutura física</w:t>
            </w:r>
          </w:p>
          <w:p w14:paraId="29C27AB9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Meio físico</w:t>
            </w:r>
          </w:p>
          <w:p w14:paraId="24EAD697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Cabeamento metálico</w:t>
            </w:r>
          </w:p>
          <w:p w14:paraId="60371EFE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Cabeamento óptico</w:t>
            </w:r>
          </w:p>
          <w:p w14:paraId="3DACE2B2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Sem fio</w:t>
            </w:r>
          </w:p>
          <w:p w14:paraId="2C819A23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Equipamentos</w:t>
            </w:r>
          </w:p>
          <w:p w14:paraId="0302F188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Switch</w:t>
            </w:r>
          </w:p>
          <w:p w14:paraId="22F8A674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Roteador</w:t>
            </w:r>
          </w:p>
          <w:p w14:paraId="381684E3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Access point</w:t>
            </w:r>
          </w:p>
          <w:p w14:paraId="52F4D3A7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Firewall</w:t>
            </w:r>
          </w:p>
          <w:p w14:paraId="156889AF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Passivos</w:t>
            </w:r>
          </w:p>
          <w:p w14:paraId="6676B425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Patch panel</w:t>
            </w:r>
          </w:p>
          <w:p w14:paraId="72E9EAC5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Blocos</w:t>
            </w:r>
          </w:p>
          <w:p w14:paraId="12E08706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Plug e socket</w:t>
            </w:r>
          </w:p>
          <w:p w14:paraId="4AA8A39B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Rack</w:t>
            </w:r>
          </w:p>
          <w:p w14:paraId="42995484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Bandeja (organizador)</w:t>
            </w:r>
          </w:p>
          <w:p w14:paraId="0F4C1250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Subsistemas do cabeamento estruturado</w:t>
            </w:r>
          </w:p>
          <w:p w14:paraId="7467500A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Área de trabalho</w:t>
            </w:r>
          </w:p>
          <w:p w14:paraId="3A768CB0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Cabeamento horizontal</w:t>
            </w:r>
          </w:p>
          <w:p w14:paraId="71001BEB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Cabeamento vertical</w:t>
            </w:r>
          </w:p>
          <w:p w14:paraId="2C3BFA5D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equipamentos</w:t>
            </w:r>
          </w:p>
          <w:p w14:paraId="14007C28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telecom</w:t>
            </w:r>
          </w:p>
          <w:p w14:paraId="71A7D11C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Entrada de edifício</w:t>
            </w:r>
          </w:p>
          <w:p w14:paraId="4E0E236B" w14:textId="77777777" w:rsidR="00AB5384" w:rsidRPr="00AB5384" w:rsidRDefault="00AB5384" w:rsidP="00904FEB">
            <w:pPr>
              <w:numPr>
                <w:ilvl w:val="0"/>
                <w:numId w:val="21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Modelo de protocolo em camadas</w:t>
            </w:r>
          </w:p>
          <w:p w14:paraId="0F71B0A4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OSI</w:t>
            </w:r>
          </w:p>
          <w:p w14:paraId="17924538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Modelo referencial</w:t>
            </w:r>
          </w:p>
          <w:p w14:paraId="61762D50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Sete camadas</w:t>
            </w:r>
          </w:p>
          <w:p w14:paraId="0DB54A34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TCP/IP</w:t>
            </w:r>
          </w:p>
          <w:p w14:paraId="7EEC7531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Camada de acesso à rede: cabeamento estruturado, meios metálicos, meios ópticos, meios eletromagnéticos, protocolo de enlace ethernet, MAC e LLC</w:t>
            </w:r>
          </w:p>
          <w:p w14:paraId="5058E3DE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Camada de internet: endereçamento IP v4 e v6 e roteamento</w:t>
            </w:r>
          </w:p>
          <w:p w14:paraId="7D2A9A48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Camada de transporte: TCP e UDP</w:t>
            </w:r>
          </w:p>
          <w:p w14:paraId="666DA5CE" w14:textId="77777777" w:rsidR="00AB5384" w:rsidRPr="00AB5384" w:rsidRDefault="00AB5384" w:rsidP="00904FEB">
            <w:pPr>
              <w:numPr>
                <w:ilvl w:val="2"/>
                <w:numId w:val="21"/>
              </w:numPr>
              <w:suppressAutoHyphens w:val="0"/>
              <w:ind w:hanging="18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Camada de aplicação: aplicações e serviços</w:t>
            </w:r>
          </w:p>
          <w:p w14:paraId="177EAE2C" w14:textId="77777777" w:rsidR="00AB5384" w:rsidRPr="00AB5384" w:rsidRDefault="00AB5384" w:rsidP="00904FEB">
            <w:pPr>
              <w:numPr>
                <w:ilvl w:val="0"/>
                <w:numId w:val="21"/>
              </w:numPr>
              <w:suppressAutoHyphens w:val="0"/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Inovação e Melhoria</w:t>
            </w:r>
          </w:p>
          <w:p w14:paraId="71EC9BC2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Conceitos</w:t>
            </w:r>
          </w:p>
          <w:p w14:paraId="1D205026" w14:textId="77777777" w:rsidR="00AB5384" w:rsidRPr="00AB5384" w:rsidRDefault="00AB5384" w:rsidP="00904FEB">
            <w:pPr>
              <w:numPr>
                <w:ilvl w:val="1"/>
                <w:numId w:val="21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Inovação x melhoria</w:t>
            </w:r>
          </w:p>
        </w:tc>
      </w:tr>
      <w:tr w:rsidR="00AB5384" w:rsidRPr="00AB5384" w14:paraId="4018839C" w14:textId="77777777" w:rsidTr="0068551D">
        <w:trPr>
          <w:trHeight w:val="433"/>
        </w:trPr>
        <w:tc>
          <w:tcPr>
            <w:tcW w:w="4832" w:type="dxa"/>
            <w:gridSpan w:val="3"/>
            <w:vMerge w:val="restart"/>
            <w:shd w:val="clear" w:color="auto" w:fill="528CC7"/>
            <w:vAlign w:val="center"/>
          </w:tcPr>
          <w:p w14:paraId="16D6C9F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26" w:type="dxa"/>
            <w:vMerge/>
            <w:textDirection w:val="tbRl"/>
            <w:vAlign w:val="center"/>
          </w:tcPr>
          <w:p w14:paraId="490E2E7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137308B7" w14:textId="77777777" w:rsidTr="0068551D">
        <w:trPr>
          <w:trHeight w:val="433"/>
        </w:trPr>
        <w:tc>
          <w:tcPr>
            <w:tcW w:w="4832" w:type="dxa"/>
            <w:gridSpan w:val="3"/>
            <w:vMerge w:val="restart"/>
            <w:shd w:val="clear" w:color="auto" w:fill="auto"/>
            <w:vAlign w:val="center"/>
          </w:tcPr>
          <w:p w14:paraId="077DDA5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as arquiteturas e os serviços de computação em nuvem</w:t>
            </w:r>
          </w:p>
          <w:p w14:paraId="022E910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 simbologias de dispositivos de redes de computadores</w:t>
            </w:r>
          </w:p>
          <w:p w14:paraId="4F7D92D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terminologia técnica de redes de computadores</w:t>
            </w:r>
          </w:p>
          <w:p w14:paraId="1F76A31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ferramentas e instrumentos de medição aplicados à área de redes de computadores</w:t>
            </w:r>
          </w:p>
          <w:p w14:paraId="255B6C3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ferramentas de diagnóstico de redes de computadores</w:t>
            </w:r>
          </w:p>
          <w:p w14:paraId="3F526E8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Reconhecer unidades de medida e de transmissão de dados da área de redes de computadores</w:t>
            </w:r>
          </w:p>
          <w:p w14:paraId="58677CB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protocolos de redes de computadores</w:t>
            </w:r>
          </w:p>
          <w:p w14:paraId="1527AD5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técnicas para assegurar a Qualidade de Serviços (QoS)</w:t>
            </w:r>
          </w:p>
          <w:p w14:paraId="2E31423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simbologias de equipamentos e dispositivos de redes de computadores</w:t>
            </w:r>
          </w:p>
        </w:tc>
        <w:tc>
          <w:tcPr>
            <w:tcW w:w="4226" w:type="dxa"/>
            <w:vMerge/>
            <w:textDirection w:val="tbRl"/>
            <w:vAlign w:val="center"/>
          </w:tcPr>
          <w:p w14:paraId="32C6E60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BC2DE23" w14:textId="77777777" w:rsidTr="0068551D">
        <w:trPr>
          <w:trHeight w:val="433"/>
        </w:trPr>
        <w:tc>
          <w:tcPr>
            <w:tcW w:w="4832" w:type="dxa"/>
            <w:gridSpan w:val="3"/>
            <w:vMerge w:val="restart"/>
            <w:shd w:val="clear" w:color="auto" w:fill="auto"/>
            <w:vAlign w:val="center"/>
          </w:tcPr>
          <w:p w14:paraId="3F21FF1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6" w:type="dxa"/>
            <w:vMerge/>
            <w:textDirection w:val="tbRl"/>
            <w:vAlign w:val="center"/>
          </w:tcPr>
          <w:p w14:paraId="1644E2F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D0D37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0C1E279B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3F4D1B5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Capacidades Socioemocionais</w:t>
            </w:r>
          </w:p>
        </w:tc>
      </w:tr>
      <w:tr w:rsidR="00AB5384" w:rsidRPr="00AB5384" w14:paraId="2D0E5AFC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7BE220B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as oportunidades de aprendizagem e de pesquisa como fontes de melhorias e inovações nos processos de trabalho.</w:t>
            </w:r>
          </w:p>
        </w:tc>
      </w:tr>
    </w:tbl>
    <w:p w14:paraId="1AC5401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0"/>
          <w:pgSz w:w="11905" w:h="16837"/>
          <w:pgMar w:top="1440" w:right="1440" w:bottom="1440" w:left="1440" w:header="720" w:footer="720" w:gutter="0"/>
          <w:cols w:space="720"/>
        </w:sectPr>
      </w:pPr>
    </w:p>
    <w:p w14:paraId="1C38F50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01C96E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7C0F543E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73D6372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1F1C50AB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731FD6D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780F95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19EABB0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</w:t>
            </w:r>
          </w:p>
          <w:p w14:paraId="5D16B4E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redes</w:t>
            </w:r>
          </w:p>
          <w:p w14:paraId="4B26807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</w:tc>
      </w:tr>
      <w:tr w:rsidR="00AB5384" w:rsidRPr="00AB5384" w14:paraId="23098B90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C4F835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16F7F6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 com acesso à internet</w:t>
            </w:r>
          </w:p>
          <w:p w14:paraId="1D7816A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Simuladores</w:t>
            </w:r>
          </w:p>
        </w:tc>
      </w:tr>
      <w:tr w:rsidR="00AB5384" w:rsidRPr="00AB5384" w14:paraId="755B53AD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03BE21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45C55F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4BA5F75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390F19E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36277F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1"/>
          <w:pgSz w:w="11905" w:h="16837"/>
          <w:pgMar w:top="1440" w:right="1440" w:bottom="1440" w:left="1440" w:header="720" w:footer="720" w:gutter="0"/>
          <w:cols w:space="720"/>
        </w:sectPr>
      </w:pPr>
    </w:p>
    <w:p w14:paraId="43A0CA3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091"/>
        <w:gridCol w:w="4199"/>
      </w:tblGrid>
      <w:tr w:rsidR="00AB5384" w:rsidRPr="00AB5384" w14:paraId="3C22C0B9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AF74BC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Estruturas de Computadores</w:t>
            </w:r>
          </w:p>
        </w:tc>
      </w:tr>
      <w:tr w:rsidR="00AB5384" w:rsidRPr="00AB5384" w14:paraId="1D872675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C48523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54h</w:t>
            </w:r>
          </w:p>
        </w:tc>
      </w:tr>
      <w:tr w:rsidR="00AB5384" w:rsidRPr="00AB5384" w14:paraId="04C73F33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4DB107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4314C89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0F60AE7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  <w:p w14:paraId="0B10C72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1DB4A2B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  <w:p w14:paraId="35D3433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510CEBB1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AD0384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básicas e socioemocionais para o reconhecimento da estrutura de microcomputadores, tendo em vista sua instalação e manutenção</w:t>
            </w:r>
          </w:p>
        </w:tc>
      </w:tr>
      <w:tr w:rsidR="00AB5384" w:rsidRPr="00AB5384" w14:paraId="5174A310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77BAB9B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08EF0EAE" w14:textId="77777777" w:rsidTr="0068551D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02A06C2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5F62487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21" w:type="dxa"/>
            <w:vMerge w:val="restart"/>
            <w:shd w:val="clear" w:color="auto" w:fill="528CC7"/>
          </w:tcPr>
          <w:p w14:paraId="5882184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258" w:type="dxa"/>
            <w:vMerge w:val="restart"/>
            <w:shd w:val="clear" w:color="auto" w:fill="528CC7"/>
          </w:tcPr>
          <w:p w14:paraId="11EB3F7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3C638EE" w14:textId="77777777" w:rsidTr="0068551D">
        <w:trPr>
          <w:trHeight w:val="433"/>
        </w:trPr>
        <w:tc>
          <w:tcPr>
            <w:tcW w:w="4800" w:type="dxa"/>
            <w:gridSpan w:val="3"/>
            <w:vMerge w:val="restart"/>
            <w:shd w:val="clear" w:color="auto" w:fill="auto"/>
            <w:vAlign w:val="center"/>
          </w:tcPr>
          <w:p w14:paraId="5612D72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8" w:type="dxa"/>
            <w:vMerge w:val="restart"/>
            <w:shd w:val="clear" w:color="auto" w:fill="auto"/>
            <w:vAlign w:val="center"/>
          </w:tcPr>
          <w:p w14:paraId="2BD4672E" w14:textId="77777777" w:rsidR="00AB5384" w:rsidRPr="00AB5384" w:rsidRDefault="00AB5384" w:rsidP="00904FEB">
            <w:pPr>
              <w:numPr>
                <w:ilvl w:val="0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Sistemas operacionais</w:t>
            </w:r>
          </w:p>
          <w:p w14:paraId="0E872728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Arquitetura</w:t>
            </w:r>
          </w:p>
          <w:p w14:paraId="71F5DC08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32 bits</w:t>
            </w:r>
          </w:p>
          <w:p w14:paraId="00070915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64 bits</w:t>
            </w:r>
          </w:p>
          <w:p w14:paraId="28F42CF1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3A6CE9E0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Servidor</w:t>
            </w:r>
          </w:p>
          <w:p w14:paraId="7F55130F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Cliente</w:t>
            </w:r>
          </w:p>
          <w:p w14:paraId="7DC91ABC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Licenciamento de software</w:t>
            </w:r>
          </w:p>
          <w:p w14:paraId="27139AE8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Software livre (Código aberto)</w:t>
            </w:r>
          </w:p>
          <w:p w14:paraId="362A6C75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Software proprietário (Código fechado)</w:t>
            </w:r>
          </w:p>
          <w:p w14:paraId="148F847F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Sistemas de arquivos</w:t>
            </w:r>
          </w:p>
          <w:p w14:paraId="60DAB442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File Allocation Table - FAT</w:t>
            </w:r>
          </w:p>
          <w:p w14:paraId="414223B0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New Technology File System - NTFS</w:t>
            </w:r>
          </w:p>
          <w:p w14:paraId="215FFD5E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Extended file system - EXT</w:t>
            </w:r>
          </w:p>
          <w:p w14:paraId="7A87BE3C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Interface</w:t>
            </w:r>
          </w:p>
          <w:p w14:paraId="449A01C0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Command-Line Interface - CLI</w:t>
            </w:r>
          </w:p>
          <w:p w14:paraId="634209A0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Graphical User Interface - GUI</w:t>
            </w:r>
          </w:p>
          <w:p w14:paraId="77782806" w14:textId="77777777" w:rsidR="00AB5384" w:rsidRPr="00AB5384" w:rsidRDefault="00AB5384" w:rsidP="00904FEB">
            <w:pPr>
              <w:numPr>
                <w:ilvl w:val="0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Hardware de microcomputadores</w:t>
            </w:r>
          </w:p>
          <w:p w14:paraId="57A45368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Componentes internos</w:t>
            </w:r>
          </w:p>
          <w:p w14:paraId="5620A5E8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CPU</w:t>
            </w:r>
          </w:p>
          <w:p w14:paraId="3D89890D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Memória</w:t>
            </w:r>
          </w:p>
          <w:p w14:paraId="605B9468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Armazenamento</w:t>
            </w:r>
          </w:p>
          <w:p w14:paraId="34594E12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Fonte de alimentação</w:t>
            </w:r>
          </w:p>
          <w:p w14:paraId="6114DEC8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Componentes externos</w:t>
            </w:r>
          </w:p>
          <w:p w14:paraId="78B37B1D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Teclado</w:t>
            </w:r>
          </w:p>
          <w:p w14:paraId="18870D49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 de vídeo</w:t>
            </w:r>
          </w:p>
          <w:p w14:paraId="101565D7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Mouse</w:t>
            </w:r>
          </w:p>
          <w:p w14:paraId="1FF0A50D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Impressora</w:t>
            </w:r>
          </w:p>
          <w:p w14:paraId="6DF8A32F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Plotter</w:t>
            </w:r>
          </w:p>
          <w:p w14:paraId="76993C81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Scanner</w:t>
            </w:r>
          </w:p>
          <w:p w14:paraId="6FB31992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Gabinete</w:t>
            </w:r>
          </w:p>
          <w:p w14:paraId="44E8E7DB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Caixas de som</w:t>
            </w:r>
          </w:p>
          <w:p w14:paraId="3613931A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Microfone</w:t>
            </w:r>
          </w:p>
          <w:p w14:paraId="27FF1E6B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Headset</w:t>
            </w:r>
          </w:p>
          <w:p w14:paraId="013EBDC6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Webcam</w:t>
            </w:r>
          </w:p>
          <w:p w14:paraId="5F0312AB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Interfaces de entrada e saída</w:t>
            </w:r>
          </w:p>
          <w:p w14:paraId="13F01DBD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Áudio</w:t>
            </w:r>
          </w:p>
          <w:p w14:paraId="7DB1A503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USB</w:t>
            </w:r>
          </w:p>
          <w:p w14:paraId="23145DA0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HDMI</w:t>
            </w:r>
          </w:p>
          <w:p w14:paraId="5F588E94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VGA</w:t>
            </w:r>
          </w:p>
          <w:p w14:paraId="63629A3B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Rede (Ethernet)</w:t>
            </w:r>
          </w:p>
          <w:p w14:paraId="58C3BACD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Interfaces sem fio</w:t>
            </w:r>
          </w:p>
          <w:p w14:paraId="67E21D7E" w14:textId="77777777" w:rsidR="00AB5384" w:rsidRPr="00AB5384" w:rsidRDefault="00AB5384" w:rsidP="00904FEB">
            <w:pPr>
              <w:numPr>
                <w:ilvl w:val="0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Unidades de medida da TI</w:t>
            </w:r>
          </w:p>
          <w:p w14:paraId="68924E80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Capacidade de armazenamento</w:t>
            </w:r>
          </w:p>
          <w:p w14:paraId="4FDA7BA3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bit</w:t>
            </w:r>
          </w:p>
          <w:p w14:paraId="0BC5EEB7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Byte</w:t>
            </w:r>
          </w:p>
          <w:p w14:paraId="4363956F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Múltiplos</w:t>
            </w:r>
          </w:p>
          <w:p w14:paraId="5E688A94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Frequência</w:t>
            </w:r>
          </w:p>
          <w:p w14:paraId="6B994600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Hertz</w:t>
            </w:r>
          </w:p>
          <w:p w14:paraId="721F5FF7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Múltiplos</w:t>
            </w:r>
          </w:p>
          <w:p w14:paraId="38B16B36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Largura de banda</w:t>
            </w:r>
          </w:p>
          <w:p w14:paraId="096AC06D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Capacidade do canal</w:t>
            </w:r>
          </w:p>
          <w:p w14:paraId="5F64C5DA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bit/seg (bps)</w:t>
            </w:r>
          </w:p>
          <w:p w14:paraId="38071523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Múltiplos</w:t>
            </w:r>
          </w:p>
          <w:p w14:paraId="02C2AA7F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Taxa de transferência</w:t>
            </w:r>
          </w:p>
          <w:p w14:paraId="01138842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Tráfego no canal</w:t>
            </w:r>
          </w:p>
          <w:p w14:paraId="655EEF58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Byte/seg (Bps)</w:t>
            </w:r>
          </w:p>
          <w:p w14:paraId="0610E99E" w14:textId="77777777" w:rsidR="00AB5384" w:rsidRPr="00AB5384" w:rsidRDefault="00AB5384" w:rsidP="00904FEB">
            <w:pPr>
              <w:numPr>
                <w:ilvl w:val="2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Múltiplos</w:t>
            </w:r>
          </w:p>
          <w:p w14:paraId="51DF1349" w14:textId="77777777" w:rsidR="00AB5384" w:rsidRPr="00AB5384" w:rsidRDefault="00AB5384" w:rsidP="00904FEB">
            <w:pPr>
              <w:numPr>
                <w:ilvl w:val="0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Grandezas elétricas</w:t>
            </w:r>
          </w:p>
          <w:p w14:paraId="75F3BCE5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Tensão elétrica</w:t>
            </w:r>
          </w:p>
          <w:p w14:paraId="22A2942E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Corrente elétrica</w:t>
            </w:r>
          </w:p>
          <w:p w14:paraId="521B6D45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Resistência elétrica</w:t>
            </w:r>
          </w:p>
          <w:p w14:paraId="013BD1A1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Potência elétrica</w:t>
            </w:r>
          </w:p>
          <w:p w14:paraId="6EE5ADA1" w14:textId="77777777" w:rsidR="00AB5384" w:rsidRPr="00AB5384" w:rsidRDefault="00AB5384" w:rsidP="00904FEB">
            <w:pPr>
              <w:numPr>
                <w:ilvl w:val="0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Trabalho em equipe</w:t>
            </w:r>
          </w:p>
          <w:p w14:paraId="7C42F6C4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Conceitos de grupo, equipe e time</w:t>
            </w:r>
          </w:p>
          <w:p w14:paraId="3001BD8E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 relacionamento com colegas de equipe</w:t>
            </w:r>
          </w:p>
          <w:p w14:paraId="4DD1D045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Responsabilidades individuais e coletivas no trabalho em equipe</w:t>
            </w:r>
          </w:p>
          <w:p w14:paraId="052FBF30" w14:textId="77777777" w:rsidR="00AB5384" w:rsidRPr="00AB5384" w:rsidRDefault="00AB5384" w:rsidP="00904FEB">
            <w:pPr>
              <w:numPr>
                <w:ilvl w:val="1"/>
                <w:numId w:val="22"/>
              </w:numPr>
              <w:suppressAutoHyphens w:val="0"/>
              <w:ind w:hanging="36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Cooperação</w:t>
            </w:r>
          </w:p>
        </w:tc>
      </w:tr>
      <w:tr w:rsidR="00AB5384" w:rsidRPr="00AB5384" w14:paraId="4B7ACA9E" w14:textId="77777777" w:rsidTr="0068551D">
        <w:trPr>
          <w:trHeight w:val="433"/>
        </w:trPr>
        <w:tc>
          <w:tcPr>
            <w:tcW w:w="4800" w:type="dxa"/>
            <w:gridSpan w:val="3"/>
            <w:vMerge w:val="restart"/>
            <w:shd w:val="clear" w:color="auto" w:fill="528CC7"/>
            <w:vAlign w:val="center"/>
          </w:tcPr>
          <w:p w14:paraId="3682C78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Capacidades Básicas </w:t>
            </w:r>
          </w:p>
        </w:tc>
        <w:tc>
          <w:tcPr>
            <w:tcW w:w="4258" w:type="dxa"/>
            <w:vMerge/>
            <w:textDirection w:val="tbRl"/>
            <w:vAlign w:val="center"/>
          </w:tcPr>
          <w:p w14:paraId="522E0B7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D2384AF" w14:textId="77777777" w:rsidTr="0068551D">
        <w:trPr>
          <w:trHeight w:val="433"/>
        </w:trPr>
        <w:tc>
          <w:tcPr>
            <w:tcW w:w="4800" w:type="dxa"/>
            <w:gridSpan w:val="3"/>
            <w:vMerge w:val="restart"/>
            <w:shd w:val="clear" w:color="auto" w:fill="auto"/>
            <w:vAlign w:val="center"/>
          </w:tcPr>
          <w:p w14:paraId="40BBE8F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terminologia técnica da área de informática</w:t>
            </w:r>
          </w:p>
          <w:p w14:paraId="03E41B5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unidades de medida e de transmissão de dados da área de informática</w:t>
            </w:r>
          </w:p>
          <w:p w14:paraId="60FA0F3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os componentes internos e externos de um computador</w:t>
            </w:r>
          </w:p>
          <w:p w14:paraId="742630F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as ferramentas de busca e download de drivers</w:t>
            </w:r>
          </w:p>
          <w:p w14:paraId="7831E70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ferramentas e instrumentos de medição aplicados na área de informática</w:t>
            </w:r>
          </w:p>
          <w:p w14:paraId="2D78A2E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Identificar ferramentas de diagnóstico de software</w:t>
            </w:r>
          </w:p>
          <w:p w14:paraId="080F3E8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as ferramentas de configuração de software</w:t>
            </w:r>
          </w:p>
          <w:p w14:paraId="4BDEB87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ferramentas para edição de textos e planilhas para realizar apontamentos</w:t>
            </w:r>
          </w:p>
          <w:p w14:paraId="3A580EB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ferramentas de diagnóstico de hardware e software</w:t>
            </w:r>
          </w:p>
          <w:p w14:paraId="5F38652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as ferramentas de busca e download de softwares</w:t>
            </w:r>
          </w:p>
          <w:p w14:paraId="118C921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requisitos funcionais e não funcionais de um sistema computacional</w:t>
            </w:r>
          </w:p>
          <w:p w14:paraId="58CDFDF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técnicas de levantamentos de requisitos de sistemas computacionais</w:t>
            </w:r>
          </w:p>
          <w:p w14:paraId="71948C4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características das arquiteturas de sistemas computacionais</w:t>
            </w:r>
          </w:p>
          <w:p w14:paraId="6AD6455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ferramentas para edição de apresentações</w:t>
            </w:r>
          </w:p>
          <w:p w14:paraId="392E709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características e funcionalidades de sistemas operacionais</w:t>
            </w:r>
          </w:p>
        </w:tc>
        <w:tc>
          <w:tcPr>
            <w:tcW w:w="4258" w:type="dxa"/>
            <w:vMerge/>
            <w:textDirection w:val="tbRl"/>
            <w:vAlign w:val="center"/>
          </w:tcPr>
          <w:p w14:paraId="45A16EC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2868D694" w14:textId="77777777" w:rsidTr="0068551D">
        <w:trPr>
          <w:trHeight w:val="433"/>
        </w:trPr>
        <w:tc>
          <w:tcPr>
            <w:tcW w:w="4800" w:type="dxa"/>
            <w:gridSpan w:val="3"/>
            <w:vMerge w:val="restart"/>
            <w:shd w:val="clear" w:color="auto" w:fill="auto"/>
            <w:vAlign w:val="center"/>
          </w:tcPr>
          <w:p w14:paraId="36A616D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8" w:type="dxa"/>
            <w:vMerge/>
            <w:textDirection w:val="tbRl"/>
            <w:vAlign w:val="center"/>
          </w:tcPr>
          <w:p w14:paraId="1CC7648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FCBA70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18D880DE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7289503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2775A543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44D4816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Compreender que o trabalho colaborativo e de equipe pressupõe o engajamento e a cooperação de todos os seus integrantes, assim como exige o cumprimento de normas, regramentos, padrões e acordos estabelecidos.</w:t>
            </w:r>
          </w:p>
        </w:tc>
      </w:tr>
    </w:tbl>
    <w:p w14:paraId="6751C870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2"/>
          <w:pgSz w:w="11905" w:h="16837"/>
          <w:pgMar w:top="1440" w:right="1440" w:bottom="1440" w:left="1440" w:header="720" w:footer="720" w:gutter="0"/>
          <w:cols w:space="720"/>
        </w:sectPr>
      </w:pPr>
    </w:p>
    <w:p w14:paraId="47836D5E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807929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0CD9D687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758F130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0E71F69C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C07AA9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6D277F5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1F4D712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78FA5CF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</w:t>
            </w:r>
          </w:p>
          <w:p w14:paraId="37CEAA8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</w:tc>
      </w:tr>
      <w:tr w:rsidR="00AB5384" w:rsidRPr="00AB5384" w14:paraId="3AC73426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50E7D2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7E47A7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Simuladores</w:t>
            </w:r>
          </w:p>
          <w:p w14:paraId="733B08A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</w:tc>
      </w:tr>
      <w:tr w:rsidR="00AB5384" w:rsidRPr="00AB5384" w14:paraId="57E9CE8D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0728750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61ED54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3FA5E06C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99F69F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3B14E0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3"/>
          <w:pgSz w:w="11905" w:h="16837"/>
          <w:pgMar w:top="1440" w:right="1440" w:bottom="1440" w:left="1440" w:header="720" w:footer="720" w:gutter="0"/>
          <w:cols w:space="720"/>
        </w:sectPr>
      </w:pPr>
    </w:p>
    <w:p w14:paraId="540B0A7B" w14:textId="568A46E4" w:rsidR="00AB5384" w:rsidRPr="00AB5384" w:rsidRDefault="0068551D" w:rsidP="00AB5384">
      <w:pPr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b/>
          <w:bCs/>
          <w:sz w:val="22"/>
          <w:szCs w:val="22"/>
        </w:rPr>
        <w:lastRenderedPageBreak/>
        <w:t>M</w:t>
      </w:r>
      <w:r>
        <w:rPr>
          <w:rFonts w:ascii="Arial" w:hAnsi="Arial" w:cs="Arial"/>
          <w:b/>
          <w:bCs/>
          <w:sz w:val="22"/>
          <w:szCs w:val="22"/>
        </w:rPr>
        <w:t>ÓDULO</w:t>
      </w:r>
      <w:r w:rsidRPr="00AB5384">
        <w:rPr>
          <w:rFonts w:ascii="Arial" w:hAnsi="Arial" w:cs="Arial"/>
          <w:b/>
          <w:bCs/>
          <w:sz w:val="22"/>
          <w:szCs w:val="22"/>
        </w:rPr>
        <w:t>: ESPECÍFICO I</w:t>
      </w: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545"/>
        <w:gridCol w:w="1642"/>
        <w:gridCol w:w="2645"/>
        <w:gridCol w:w="3137"/>
      </w:tblGrid>
      <w:tr w:rsidR="00AB5384" w:rsidRPr="00AB5384" w14:paraId="44E9A6F3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7EACC40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Instalação e Manutenção de Microcomputadores</w:t>
            </w:r>
          </w:p>
        </w:tc>
      </w:tr>
      <w:tr w:rsidR="00AB5384" w:rsidRPr="00AB5384" w14:paraId="3E757893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2B680B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</w:tr>
      <w:tr w:rsidR="00AB5384" w:rsidRPr="00AB5384" w14:paraId="5566A08F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B9F75C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6F76D72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F.1 : Instalar computadores, conforme normas técnicas, de qualidade, de saúde e segurança e de TI verde</w:t>
            </w:r>
          </w:p>
          <w:p w14:paraId="3D287D9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F.2 : Manter computadores, conforme normas técnicas, de qualidade, de saúde e segurança e de TI verde</w:t>
            </w:r>
          </w:p>
        </w:tc>
      </w:tr>
      <w:tr w:rsidR="00AB5384" w:rsidRPr="00AB5384" w14:paraId="3F131F99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D2A693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 instalação e manutenção de microcomputadores</w:t>
            </w:r>
          </w:p>
        </w:tc>
      </w:tr>
      <w:tr w:rsidR="00AB5384" w:rsidRPr="00AB5384" w14:paraId="0B3F0667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5BB0086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276788A0" w14:textId="77777777" w:rsidTr="0068551D">
        <w:trPr>
          <w:trHeight w:val="433"/>
        </w:trPr>
        <w:tc>
          <w:tcPr>
            <w:tcW w:w="1596" w:type="dxa"/>
            <w:vMerge w:val="restart"/>
            <w:shd w:val="clear" w:color="auto" w:fill="528CC7"/>
          </w:tcPr>
          <w:p w14:paraId="0BE54CA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695" w:type="dxa"/>
            <w:vMerge w:val="restart"/>
            <w:shd w:val="clear" w:color="auto" w:fill="528CC7"/>
          </w:tcPr>
          <w:p w14:paraId="76B95A3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372" w:type="dxa"/>
            <w:vMerge w:val="restart"/>
            <w:shd w:val="clear" w:color="auto" w:fill="528CC7"/>
          </w:tcPr>
          <w:p w14:paraId="3FC78DE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3395" w:type="dxa"/>
            <w:vMerge w:val="restart"/>
            <w:shd w:val="clear" w:color="auto" w:fill="528CC7"/>
          </w:tcPr>
          <w:p w14:paraId="659BDC8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41FBF45A" w14:textId="77777777" w:rsidTr="0068551D">
        <w:trPr>
          <w:trHeight w:val="433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14:paraId="49F11F5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2.1 Executar manutenção preventiva e corretiva de computadores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24C35C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2.1.1 Considerando as necessidades dos usuários, inclusive com relação a tecnologias emergentes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00B8FA9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estudos de prospecção tecnológica de hardwares e softwares que atendam as necessidades dos clientes</w:t>
            </w:r>
          </w:p>
          <w:p w14:paraId="5371B1F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novas tecnologias de hardware e software que podem ser implantadas em função das necessidades e especificidades do trabalho e dos usuários</w:t>
            </w:r>
          </w:p>
        </w:tc>
        <w:tc>
          <w:tcPr>
            <w:tcW w:w="3395" w:type="dxa"/>
            <w:vMerge w:val="restart"/>
            <w:shd w:val="clear" w:color="auto" w:fill="auto"/>
            <w:vAlign w:val="center"/>
          </w:tcPr>
          <w:p w14:paraId="4BC54565" w14:textId="77777777" w:rsidR="00AB5384" w:rsidRPr="00AB5384" w:rsidRDefault="00AB5384" w:rsidP="00904FEB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de microcomputadores</w:t>
            </w:r>
          </w:p>
          <w:p w14:paraId="6A0411E0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Análise de compatibilidades</w:t>
            </w:r>
          </w:p>
          <w:p w14:paraId="392EA494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Referências técnicas do hardware</w:t>
            </w:r>
          </w:p>
          <w:p w14:paraId="4D6C9250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Referências técnicas dos softwares</w:t>
            </w:r>
          </w:p>
          <w:p w14:paraId="5935EB04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de hardware</w:t>
            </w:r>
          </w:p>
          <w:p w14:paraId="0485DE23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Inspeção da rede elétrica</w:t>
            </w:r>
          </w:p>
          <w:p w14:paraId="1EA7847D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Inspeção das condições ambientais</w:t>
            </w:r>
          </w:p>
          <w:p w14:paraId="1B92637D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Conexão de dispositivos</w:t>
            </w:r>
          </w:p>
          <w:p w14:paraId="59FF6F1A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Conexão de rede</w:t>
            </w:r>
          </w:p>
          <w:p w14:paraId="3756173B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Instalação de sistemas operacionais</w:t>
            </w:r>
          </w:p>
          <w:p w14:paraId="7CC603A7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Sistemas de arquivos</w:t>
            </w:r>
          </w:p>
          <w:p w14:paraId="538719F9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Gerenciamento de boot</w:t>
            </w:r>
          </w:p>
          <w:p w14:paraId="00FC4C7D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Particionamento</w:t>
            </w:r>
          </w:p>
          <w:p w14:paraId="6A0F0185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Formatação</w:t>
            </w:r>
          </w:p>
          <w:p w14:paraId="5CBA284D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do S.O.</w:t>
            </w:r>
          </w:p>
          <w:p w14:paraId="6CA9073C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de drivers</w:t>
            </w:r>
          </w:p>
          <w:p w14:paraId="2B876CE7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de aplicativos</w:t>
            </w:r>
          </w:p>
          <w:p w14:paraId="0569A72C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Antivírus</w:t>
            </w:r>
          </w:p>
          <w:p w14:paraId="413F00E0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Pacote de escritório</w:t>
            </w:r>
          </w:p>
          <w:p w14:paraId="29116C91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Softwares adicionais</w:t>
            </w:r>
          </w:p>
          <w:p w14:paraId="1C7EAC54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Testes de funcionamento</w:t>
            </w:r>
          </w:p>
          <w:p w14:paraId="42A5C817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Ferramentas benchmark para teste de desempenho</w:t>
            </w:r>
          </w:p>
          <w:p w14:paraId="6CF9EF52" w14:textId="77777777" w:rsidR="00AB5384" w:rsidRPr="00AB5384" w:rsidRDefault="00AB5384" w:rsidP="00904FEB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Manutenção de microcomputadores</w:t>
            </w:r>
          </w:p>
          <w:p w14:paraId="4B5F1C3E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Técnicas para manutenção</w:t>
            </w:r>
          </w:p>
          <w:p w14:paraId="1ACB4F51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Testes para diagnóstico</w:t>
            </w:r>
          </w:p>
          <w:p w14:paraId="04AE9346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Técnicas para desmontagem</w:t>
            </w:r>
          </w:p>
          <w:p w14:paraId="3854846D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Técnicas para substituição de componentes</w:t>
            </w:r>
          </w:p>
          <w:p w14:paraId="1D691295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Técnicas para montagem</w:t>
            </w:r>
          </w:p>
          <w:p w14:paraId="62FA8E75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Testes de funcionamento</w:t>
            </w:r>
          </w:p>
          <w:p w14:paraId="4137FE6A" w14:textId="77777777" w:rsidR="00AB5384" w:rsidRPr="00AB5384" w:rsidRDefault="00AB5384" w:rsidP="00904FEB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Ferramental básico</w:t>
            </w:r>
          </w:p>
          <w:p w14:paraId="1C27EF2B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Kit de ferramentas para instalação de microcomputadores</w:t>
            </w:r>
          </w:p>
          <w:p w14:paraId="430F031D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Kit de ferramentas para manutenção de microcomputadores</w:t>
            </w:r>
          </w:p>
          <w:p w14:paraId="31F735BF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Multímetro</w:t>
            </w:r>
          </w:p>
          <w:p w14:paraId="73D59B6D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Placas de diagnóstico (POST)</w:t>
            </w:r>
          </w:p>
          <w:p w14:paraId="64B8A9E5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Testador de fonte de alimentação</w:t>
            </w:r>
          </w:p>
          <w:p w14:paraId="1B5A956E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Equipamentos de proteção contra ESD</w:t>
            </w:r>
          </w:p>
          <w:p w14:paraId="7D234B43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Pulseira anti-estática</w:t>
            </w:r>
          </w:p>
          <w:p w14:paraId="4E0B5348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Manta anti-estática</w:t>
            </w:r>
          </w:p>
          <w:p w14:paraId="2386DA6F" w14:textId="77777777" w:rsidR="00AB5384" w:rsidRPr="00AB5384" w:rsidRDefault="00AB5384" w:rsidP="00904FEB">
            <w:pPr>
              <w:numPr>
                <w:ilvl w:val="2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Luva anti-estática</w:t>
            </w:r>
          </w:p>
          <w:p w14:paraId="07768FAC" w14:textId="77777777" w:rsidR="00AB5384" w:rsidRPr="00AB5384" w:rsidRDefault="00AB5384" w:rsidP="00904FEB">
            <w:pPr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oportunidades de melhoria</w:t>
            </w:r>
          </w:p>
          <w:p w14:paraId="6A726790" w14:textId="77777777" w:rsidR="00AB5384" w:rsidRPr="00AB5384" w:rsidRDefault="00AB5384" w:rsidP="00904FEB">
            <w:pPr>
              <w:numPr>
                <w:ilvl w:val="1"/>
                <w:numId w:val="23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Análise SWOT</w:t>
            </w:r>
          </w:p>
        </w:tc>
      </w:tr>
      <w:tr w:rsidR="00AB5384" w:rsidRPr="00AB5384" w14:paraId="3D5639B1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79D9EFE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8D4FDC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2.1.2 Considerando os níveis de desempenho definidos para os computadores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do parque de ti da empresa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5E19AAF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 xml:space="preserve">Interpretar, textual e tecnicamente, documentos de referência que indicam o desempenho de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microcomputadores</w:t>
            </w:r>
          </w:p>
          <w:p w14:paraId="19C0AB7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ferramentas de diagnóstico de hardware e software para obter informações de desempenho de microcomputadores</w:t>
            </w:r>
          </w:p>
          <w:p w14:paraId="0F7F812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Comparar o desempenho planejado ou requerido com o desempenho verificado nos microcomputadores instalados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298A652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034EE8D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2FF0169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289E754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2.1.3 Considerando o histórico de manutenção dos equipamentos de ti da empresa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6206960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Identificar, no histórico de manutenção, as recorrências de problemas relacionados com determinado microcomputador</w:t>
            </w:r>
          </w:p>
          <w:p w14:paraId="31B7B92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Elaborar planos de ação para solução definitiva dos problemas recorrentes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7047091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BD52DC0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39B09BC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754BAD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2.1.4 Assegurando a atualização dos softwares instalados nos computadores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1890C7F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as atualizações necessárias para os softwares instalados</w:t>
            </w:r>
          </w:p>
          <w:p w14:paraId="0554EE6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Verificar versões disponíveis dos softwares instalados no microcomputador</w:t>
            </w:r>
          </w:p>
          <w:p w14:paraId="2649E54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Realizar procedimentos de teste de desempenho após atualização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7BEE30D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D46A7D6" w14:textId="77777777" w:rsidTr="0068551D">
        <w:trPr>
          <w:trHeight w:val="433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14:paraId="3C492A0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1.2 Realizar instalação de hardware e software de computadores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5DDEB53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1.2.1 Considerando as especificações e características de softwares livres, proprietários e com licenciamento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43DC162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tipos e características dos sistemas operacionais e aplicativos</w:t>
            </w:r>
          </w:p>
          <w:p w14:paraId="6D4A3E4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configurações e requisitos dos sistemas operacionais e aplicativos necessários para a instalação de softwares</w:t>
            </w:r>
          </w:p>
          <w:p w14:paraId="544392B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procedimentos para instalação de softwares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3F60526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29FB5A2F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4AA1BC3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9BDA2F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1.2.2 Correlacionando os resultados de testes com os padrões requeridos para o funcionamento do computador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3B214DD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procedimentos de testes de instalação de software</w:t>
            </w:r>
          </w:p>
          <w:p w14:paraId="07B4443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procedimentos de testes de instalação de hardware</w:t>
            </w:r>
          </w:p>
          <w:p w14:paraId="29A8D4C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procedimentos de testes de funcionamento de hardwares e softwares</w:t>
            </w:r>
          </w:p>
          <w:p w14:paraId="4CF7D35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Avaliar os resultados dos testes de funcionamento de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hardwares e softwares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5A73DD3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622F855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2ABF7B9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0EF42FE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1.2.3 Considerando as necessidades dos usuários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48DDD28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documentos de referência para instalação de microcomputadores</w:t>
            </w:r>
          </w:p>
          <w:p w14:paraId="00E1A42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o procedimento operacional padronizado (pop) para configuração dos microcomputadores em função das necessidades do trabalho</w:t>
            </w:r>
          </w:p>
          <w:p w14:paraId="6B63980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Atender às customizações de hardwares e softwares necessárias às necessidades dos usuários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66CD1EC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4A6B2F2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669DC39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D66966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1.2.4 Considerando as configurações dos computadores e dispositivos descritas no termo de referência e na ordem de serviço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73A5FAD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documentos de referência para instalação de microcomputadores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4194CDC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9CA4862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0A2BA01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6AA6D3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1.2.5 Seguindo especificações técnicas dos fabricantes do hardware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132C104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dispositivos e periféricos dos microcomputadores</w:t>
            </w:r>
          </w:p>
          <w:p w14:paraId="1C782F1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Reconhecer as configurações e requisitos de hardware necessários para a instalação de computadores</w:t>
            </w:r>
          </w:p>
          <w:p w14:paraId="49B4001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procedimentos para instalação de dispositivos e periféricos em computadores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19735D2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CFA04AF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6047CAE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D4061D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1.2.6 Considerando os requisitos de compatibilidade entre hardware e software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69F5CE4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 requisitos mínimos necessários para a instalação de cada hardware e software</w:t>
            </w:r>
          </w:p>
          <w:p w14:paraId="15F7E9A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compatibilidades entre hardwares e softwares</w:t>
            </w:r>
          </w:p>
          <w:p w14:paraId="62CAFC9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a necessidade de atualizações de hardwares e softwares</w:t>
            </w:r>
          </w:p>
          <w:p w14:paraId="2049EA2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Empregar procedimentos para download e instalação de atualizações de softwares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4EA9A3B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02BD472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7E9294A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585E884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1.2.7 Respeitando normas e procedimentos de compliance e gestão de riscos da empresa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3D9F57D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Realizar ações para evitar ou mitigar riscos à segurança dos sistemas e dados da empresa e dos usuários com base nos estudos de riscos 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normas de compliance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24F9046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41F6DB83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2C81BCC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0834144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1.2.8 Considerando aspectos de segurança e saúde no trabalho</w:t>
            </w:r>
          </w:p>
        </w:tc>
        <w:tc>
          <w:tcPr>
            <w:tcW w:w="2372" w:type="dxa"/>
            <w:vMerge w:val="restart"/>
            <w:shd w:val="clear" w:color="auto" w:fill="auto"/>
            <w:vAlign w:val="center"/>
          </w:tcPr>
          <w:p w14:paraId="50FBDFC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as boas práticas de saúde e segurança no trabalho, relativas aos serviços de instalação de microcomputadores</w:t>
            </w:r>
          </w:p>
        </w:tc>
        <w:tc>
          <w:tcPr>
            <w:tcW w:w="3395" w:type="dxa"/>
            <w:vMerge/>
            <w:textDirection w:val="tbRl"/>
            <w:vAlign w:val="center"/>
          </w:tcPr>
          <w:p w14:paraId="69C4E7A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00A2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47584BAE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37A1702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661BB706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215C1EF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propostas, próprias ou de outros, para solução de problemas, atendimento de necessidades ou para a implementação de melhorias no seu campo de trabalho.</w:t>
            </w:r>
          </w:p>
        </w:tc>
      </w:tr>
    </w:tbl>
    <w:p w14:paraId="50495937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4"/>
          <w:pgSz w:w="11905" w:h="16837"/>
          <w:pgMar w:top="1440" w:right="1440" w:bottom="1440" w:left="1440" w:header="720" w:footer="720" w:gutter="0"/>
          <w:cols w:space="720"/>
        </w:sectPr>
      </w:pPr>
    </w:p>
    <w:p w14:paraId="28F06C5F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A7A46B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6D2F8A7C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2FF88C6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1E2644FD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3E097E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6A315A0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manutenção de microcomputadores</w:t>
            </w:r>
          </w:p>
          <w:p w14:paraId="0258A7B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</w:tc>
      </w:tr>
      <w:tr w:rsidR="00AB5384" w:rsidRPr="00AB5384" w14:paraId="1DC6DC07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D3151E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8204AB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Rede wireless</w:t>
            </w:r>
          </w:p>
          <w:p w14:paraId="79DFE82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para montagem e desmontagem</w:t>
            </w:r>
          </w:p>
          <w:p w14:paraId="1DD9586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Simulador</w:t>
            </w:r>
          </w:p>
          <w:p w14:paraId="3620A78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</w:tc>
      </w:tr>
      <w:tr w:rsidR="00AB5384" w:rsidRPr="00AB5384" w14:paraId="0ABDD268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70F3BC0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18231D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2F3D8B17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70DCABE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727CF9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5"/>
          <w:pgSz w:w="11905" w:h="16837"/>
          <w:pgMar w:top="1440" w:right="1440" w:bottom="1440" w:left="1440" w:header="720" w:footer="720" w:gutter="0"/>
          <w:cols w:space="720"/>
        </w:sectPr>
      </w:pPr>
    </w:p>
    <w:p w14:paraId="6D5485C9" w14:textId="5EA93854" w:rsidR="00AB5384" w:rsidRPr="00AB5384" w:rsidRDefault="0068551D" w:rsidP="00AB5384">
      <w:pPr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b/>
          <w:bCs/>
          <w:sz w:val="22"/>
          <w:szCs w:val="22"/>
        </w:rPr>
        <w:lastRenderedPageBreak/>
        <w:t>M</w:t>
      </w:r>
      <w:r>
        <w:rPr>
          <w:rFonts w:ascii="Arial" w:hAnsi="Arial" w:cs="Arial"/>
          <w:b/>
          <w:bCs/>
          <w:sz w:val="22"/>
          <w:szCs w:val="22"/>
        </w:rPr>
        <w:t>ÓDULO</w:t>
      </w:r>
      <w:r w:rsidRPr="00AB5384">
        <w:rPr>
          <w:rFonts w:ascii="Arial" w:hAnsi="Arial" w:cs="Arial"/>
          <w:b/>
          <w:bCs/>
          <w:sz w:val="22"/>
          <w:szCs w:val="22"/>
        </w:rPr>
        <w:t>: ESPECÍFICO II</w:t>
      </w: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596"/>
        <w:gridCol w:w="1695"/>
        <w:gridCol w:w="2439"/>
        <w:gridCol w:w="3239"/>
      </w:tblGrid>
      <w:tr w:rsidR="00AB5384" w:rsidRPr="00AB5384" w14:paraId="0EA021D4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F00D96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Instalação e Manutenção de Redes SOHO</w:t>
            </w:r>
          </w:p>
        </w:tc>
      </w:tr>
      <w:tr w:rsidR="00AB5384" w:rsidRPr="00AB5384" w14:paraId="66483ECA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03E6F8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</w:tr>
      <w:tr w:rsidR="00AB5384" w:rsidRPr="00AB5384" w14:paraId="1F265A24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7C9DBB8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4A30E6D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F.3 : Instalar redes SOHO, conforme normas técnicas, de qualidade, de saúde e segurança e de TI verde</w:t>
            </w:r>
          </w:p>
          <w:p w14:paraId="51149F0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F.4 : Manter redes SOHO, conforme normas técnicas, de qualidade, de saúde e segurança e de TI verde</w:t>
            </w:r>
          </w:p>
        </w:tc>
      </w:tr>
      <w:tr w:rsidR="00AB5384" w:rsidRPr="00AB5384" w14:paraId="0D6BA8E6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D5CD53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 instalação e manutenção de redes SOHO</w:t>
            </w:r>
          </w:p>
        </w:tc>
      </w:tr>
      <w:tr w:rsidR="00AB5384" w:rsidRPr="00AB5384" w14:paraId="569A9D2A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763B28D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5E751DC2" w14:textId="77777777" w:rsidTr="0068551D">
        <w:trPr>
          <w:trHeight w:val="433"/>
        </w:trPr>
        <w:tc>
          <w:tcPr>
            <w:tcW w:w="1596" w:type="dxa"/>
            <w:vMerge w:val="restart"/>
            <w:shd w:val="clear" w:color="auto" w:fill="528CC7"/>
          </w:tcPr>
          <w:p w14:paraId="048C452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695" w:type="dxa"/>
            <w:vMerge w:val="restart"/>
            <w:shd w:val="clear" w:color="auto" w:fill="528CC7"/>
          </w:tcPr>
          <w:p w14:paraId="14469EED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347" w:type="dxa"/>
            <w:vMerge w:val="restart"/>
            <w:shd w:val="clear" w:color="auto" w:fill="528CC7"/>
          </w:tcPr>
          <w:p w14:paraId="744B99D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3420" w:type="dxa"/>
            <w:vMerge w:val="restart"/>
            <w:shd w:val="clear" w:color="auto" w:fill="528CC7"/>
          </w:tcPr>
          <w:p w14:paraId="1359288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4F695B3F" w14:textId="77777777" w:rsidTr="0068551D">
        <w:trPr>
          <w:trHeight w:val="433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14:paraId="4E037D5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4.1 Executar manutenção preventiva e corretiva de redes de computadores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76EC084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4.1.1 Assegurando a atualização das configurações da rede de computadores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5805B8C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as atualizações necessárias para as configurações da rede de computadores</w:t>
            </w:r>
          </w:p>
          <w:p w14:paraId="6E8E53E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Verificar versões disponíveis dos firmwares da rede de computadores</w:t>
            </w:r>
          </w:p>
          <w:p w14:paraId="6534B14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Instalar as atualizações necessárias para a rede de computadores</w:t>
            </w:r>
          </w:p>
          <w:p w14:paraId="3183042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procedimentos de teste de desempenho após atualização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14:paraId="0A425D6D" w14:textId="77777777" w:rsidR="00AB5384" w:rsidRPr="00AB5384" w:rsidRDefault="00AB5384" w:rsidP="00904FEB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de Redes SOHO</w:t>
            </w:r>
          </w:p>
          <w:p w14:paraId="2F06E69B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Modelo OSI</w:t>
            </w:r>
          </w:p>
          <w:p w14:paraId="36C99124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7 - Aplicação</w:t>
            </w:r>
          </w:p>
          <w:p w14:paraId="6DD1DAD5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6 - Apresentação</w:t>
            </w:r>
          </w:p>
          <w:p w14:paraId="26C50588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5 - Sessão</w:t>
            </w:r>
          </w:p>
          <w:p w14:paraId="6F71F876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4 - Transporte</w:t>
            </w:r>
          </w:p>
          <w:p w14:paraId="0255C0B4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3 - Rede</w:t>
            </w:r>
          </w:p>
          <w:p w14:paraId="2ECE7A5B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2 - Enlace de Dados</w:t>
            </w:r>
          </w:p>
          <w:p w14:paraId="4238BB0B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1 - Fisica</w:t>
            </w:r>
          </w:p>
          <w:p w14:paraId="156C7881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Pilha de Protocolos TCP/IP</w:t>
            </w:r>
          </w:p>
          <w:p w14:paraId="7D57A8BA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Protocolos de Aplicação : HTTPS, HTTP, RTP, SMTP, FTP, SSH, Telnet, SIP, RDP, IRC, SNMP, NTP, , POP3,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IMAP, BitTorrent, DNS, DHCP</w:t>
            </w:r>
          </w:p>
          <w:p w14:paraId="26F0ECCB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Protocolos de Transporte: TCP e UDP</w:t>
            </w:r>
          </w:p>
          <w:p w14:paraId="03B90017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Protocolos de Internet:IP (IPv4, IPv6), IPsec, ICMP, NAT</w:t>
            </w:r>
          </w:p>
          <w:p w14:paraId="6B452BC0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Protocolos de Acesso ao Meio: NDP, ARP, L2TP, PPP, MAC, Ethernet, DSL, FDDI, IEEE 802.X</w:t>
            </w:r>
          </w:p>
          <w:p w14:paraId="57AC43D5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 da infraestrutura física</w:t>
            </w:r>
          </w:p>
          <w:p w14:paraId="06B32F8E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Meio físico</w:t>
            </w:r>
          </w:p>
          <w:p w14:paraId="233400A7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Equipamentos</w:t>
            </w:r>
          </w:p>
          <w:p w14:paraId="1D09C4A3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Passivos</w:t>
            </w:r>
          </w:p>
          <w:p w14:paraId="1AC95D03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Subsistemas de Cabeamento Estruturado</w:t>
            </w:r>
          </w:p>
          <w:p w14:paraId="3A01ED9E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Configuração e Testes</w:t>
            </w:r>
          </w:p>
          <w:p w14:paraId="7705A2B5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Configuração de Equipamentos de Rede</w:t>
            </w:r>
          </w:p>
          <w:p w14:paraId="2E3FF191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Testes de conectividade</w:t>
            </w:r>
          </w:p>
          <w:p w14:paraId="66230C3C" w14:textId="77777777" w:rsidR="00AB5384" w:rsidRPr="00AB5384" w:rsidRDefault="00AB5384" w:rsidP="00904FEB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Manutenção de Redes SOHO</w:t>
            </w:r>
          </w:p>
          <w:p w14:paraId="69993B5A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Gerenciamento de Redes</w:t>
            </w:r>
          </w:p>
          <w:p w14:paraId="3686D891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Análise de desempenho de Redes</w:t>
            </w:r>
          </w:p>
          <w:p w14:paraId="6E2F0997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 de Redes</w:t>
            </w:r>
          </w:p>
          <w:p w14:paraId="1D8FDAAC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Manutenção da operação da Rede</w:t>
            </w:r>
          </w:p>
          <w:p w14:paraId="32C4B2DB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Testes de Conectividade Física e Lógica</w:t>
            </w:r>
          </w:p>
          <w:p w14:paraId="3F0E4224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Manutenção de Equipamentos de Rede</w:t>
            </w:r>
          </w:p>
          <w:p w14:paraId="210C3CF7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Inventário de Equipamentos de Rede</w:t>
            </w:r>
          </w:p>
          <w:p w14:paraId="6D8B9A0F" w14:textId="77777777" w:rsidR="00AB5384" w:rsidRPr="00AB5384" w:rsidRDefault="00AB5384" w:rsidP="00904FEB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Ferramental</w:t>
            </w:r>
          </w:p>
          <w:p w14:paraId="1FA2127C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kits de ferramentas para instalação de Redes</w:t>
            </w:r>
          </w:p>
          <w:p w14:paraId="27ABDB37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Kit para redes metálicas</w:t>
            </w:r>
          </w:p>
          <w:p w14:paraId="0705A15B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Kit para redes de Ópticas</w:t>
            </w:r>
          </w:p>
          <w:p w14:paraId="7E0BC166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Kits de ferramentas para manutenção de Redes</w:t>
            </w:r>
          </w:p>
          <w:p w14:paraId="24075FBE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Handskit para Reparação de Redes Metálicas: Alicate de crimpagem, Testador de cabo de rede, Cortador de decapagem de fio, Chave de fenda, Ferramenta de punch-down,  Caixa de conectores RJ45</w:t>
            </w:r>
          </w:p>
          <w:p w14:paraId="49F0AEE6" w14:textId="77777777" w:rsidR="00AB5384" w:rsidRPr="00AB5384" w:rsidRDefault="00AB5384" w:rsidP="00904FEB">
            <w:pPr>
              <w:numPr>
                <w:ilvl w:val="2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Handskit para a Reparação de Redes Ópticas : Clivador, Power Meter (SC/FC), Caneta Laser, Receptáculo para álcool isopropílico, Alicate Decapador, Decapador de Cabo,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Chaves Allen para regulagem, Gabarito de conectorização.</w:t>
            </w:r>
          </w:p>
          <w:p w14:paraId="31729435" w14:textId="77777777" w:rsidR="00AB5384" w:rsidRPr="00AB5384" w:rsidRDefault="00AB5384" w:rsidP="00904FEB">
            <w:pPr>
              <w:numPr>
                <w:ilvl w:val="0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oportunidades de melhoria</w:t>
            </w:r>
          </w:p>
          <w:p w14:paraId="13AC8940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Geração de novas ideias e soluções em equipes</w:t>
            </w:r>
          </w:p>
          <w:p w14:paraId="5D1A277A" w14:textId="77777777" w:rsidR="00AB5384" w:rsidRPr="00AB5384" w:rsidRDefault="00AB5384" w:rsidP="00904FEB">
            <w:pPr>
              <w:numPr>
                <w:ilvl w:val="1"/>
                <w:numId w:val="24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Engajamento e solução de problemas em equipes</w:t>
            </w:r>
          </w:p>
        </w:tc>
      </w:tr>
      <w:tr w:rsidR="00AB5384" w:rsidRPr="00AB5384" w14:paraId="2156FE4A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17DE574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7C62A8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4.1.2 Considerando o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histórico de manutenção da rede da empresa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1859AB8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 xml:space="preserve">Identificar, no histórico de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manutenção, as recorrências de problemas relacionadas com a rede de computadores</w:t>
            </w:r>
          </w:p>
          <w:p w14:paraId="4315F58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Elaborar planos de ação para solução definitiva dos problemas recorrentes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3C79A26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AA14E7D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2166265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66D8A53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4.1.3 Considerando os níveis de desempenho definidos para a rede da empresa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2046831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documentos de referência que definem o desempenho requerido da rede de computadores</w:t>
            </w:r>
          </w:p>
          <w:p w14:paraId="4C1F38C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ferramentas de diagnóstico de hardware e software para obter informações de desempenho da rede de computadores</w:t>
            </w:r>
          </w:p>
          <w:p w14:paraId="64D32CE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Comparar o desempenho planejado ou requerido com o desempenho verificado na rede instalada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146F3DC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CCDA303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694CD36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357B10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4.1.4 Considerando as necessidades dos usuários, inclusive com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relação a tecnologias emergentes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162FF8E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Realizar estudos de prospecção tecnológica de redes de computadores que atendam as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necessidades dos clientes</w:t>
            </w:r>
          </w:p>
          <w:p w14:paraId="496C335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novas tecnologias de redes de computadores que podem ser implantadas em função das necessidades e especificidades do trabalho e dos usuários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56FB969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5A010B5" w14:textId="77777777" w:rsidTr="0068551D">
        <w:trPr>
          <w:trHeight w:val="433"/>
        </w:trPr>
        <w:tc>
          <w:tcPr>
            <w:tcW w:w="1596" w:type="dxa"/>
            <w:vMerge w:val="restart"/>
            <w:shd w:val="clear" w:color="auto" w:fill="auto"/>
            <w:vAlign w:val="center"/>
          </w:tcPr>
          <w:p w14:paraId="47F3506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3.2 Realizar instalação de redes SOHO, físicas e sem fio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5C5F6C1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3.2.1 Seguindo projeto de infraestrutura de rede de computadores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53C343F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projetos de infraestrutura para instalação de redes de  computadores</w:t>
            </w:r>
          </w:p>
          <w:p w14:paraId="051333C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ajustes requeridos no projeto de infraestrutura durante a instalação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4CB4F82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3C3E2478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78ADE03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417FB6D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3.2.2 Considerando o projeto lógico da rede de computadores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5B95F83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projetos lógicos de redes de computadores</w:t>
            </w:r>
          </w:p>
          <w:p w14:paraId="235F88C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ajustes requeridos no projeto lógico durante a instalação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23101D3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D1B0305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3709E6B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11E59DA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3.2.3 Considerando os requisitos mínimos de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hardware e software necessários para o funcionamento da rede de computadores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30DDE3F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Realizar procedimentos para instalação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de redes de computadores</w:t>
            </w:r>
          </w:p>
          <w:p w14:paraId="4B7F3B7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requisitos mínimos necessários para instalação da rede de computadores</w:t>
            </w:r>
          </w:p>
          <w:p w14:paraId="6B19420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Reconhecer as compatibilidades entre hardwares e softwares</w:t>
            </w:r>
          </w:p>
          <w:p w14:paraId="43072C2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a necessidades de atualizações de hardwares e softwares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0534FEA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40D03D03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704FBE4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E44172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3.2.4 Cumprindo requisitos de saúde e segurança do trabalho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553990E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as boas práticas de saúde e segurança no trabalho, relativas aos serviços de instalação de redes de computadores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1C77F3C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166B53B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0FC1718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0B2C64C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3.2.5 Seguindo especificações técnicas dos fabricantes dos equipamentos da rede de computadores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4122733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manuais dos fabricantes de equipamentos de redes de computadores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61A9FD4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9471A64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6C437ED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7466A35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3.2.6 Correlacionando os resultados de testes com os padrões requeridos para o funcionamento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da rede de computadores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2096719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Realizar procedimentos de testes  de instalação de redes de computadores</w:t>
            </w:r>
          </w:p>
          <w:p w14:paraId="469188D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Avaliar os resultados dos testes de funcionamento de redes de computadores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583BCD7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2D17D19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07CC29F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3E72FF6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3.2.7 Respeitando normas e procedimentos de compliance e gestão de riscos da empresa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5CBD43B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ações para evitar ou mitigar riscos à segurança dos sistemas e dados da empresa e dos usuários com base nos estudos de riscos e normas de compliance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63DAFAB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23F3FFB5" w14:textId="77777777" w:rsidTr="0068551D">
        <w:trPr>
          <w:trHeight w:val="440"/>
        </w:trPr>
        <w:tc>
          <w:tcPr>
            <w:tcW w:w="1596" w:type="dxa"/>
            <w:vMerge/>
            <w:textDirection w:val="tbRl"/>
            <w:vAlign w:val="center"/>
          </w:tcPr>
          <w:p w14:paraId="19B9058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6A15863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3.2.8 Considerando as necessidades dos usuários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56CA25E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documentos de referência para instalação de redes de computadores</w:t>
            </w:r>
          </w:p>
          <w:p w14:paraId="241DAEF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o procedimento operacional padronizado (pop) para configuração da rede de computadores em função das necessidades do trabalho</w:t>
            </w:r>
          </w:p>
          <w:p w14:paraId="21CD361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Atender às customizações de redes de computadores necessárias às necessidades dos usuários</w:t>
            </w:r>
          </w:p>
        </w:tc>
        <w:tc>
          <w:tcPr>
            <w:tcW w:w="3420" w:type="dxa"/>
            <w:vMerge/>
            <w:textDirection w:val="tbRl"/>
            <w:vAlign w:val="center"/>
          </w:tcPr>
          <w:p w14:paraId="58A097F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A5961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61F2BBBA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057B302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Capacidades Socioemocionais</w:t>
            </w:r>
          </w:p>
        </w:tc>
      </w:tr>
      <w:tr w:rsidR="00AB5384" w:rsidRPr="00AB5384" w14:paraId="29E11DB1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3818C8E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propostas, próprias ou de outros, para solução de problemas, atendimento de necessidades ou para a implementação de melhorias no seu campo de trabalho.</w:t>
            </w:r>
          </w:p>
        </w:tc>
      </w:tr>
    </w:tbl>
    <w:p w14:paraId="3C3CD0D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6"/>
          <w:pgSz w:w="11905" w:h="16837"/>
          <w:pgMar w:top="1440" w:right="1440" w:bottom="1440" w:left="1440" w:header="720" w:footer="720" w:gutter="0"/>
          <w:cols w:space="720"/>
        </w:sectPr>
      </w:pPr>
    </w:p>
    <w:p w14:paraId="042585A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E85299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02CB8D8A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4598679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63D95E9A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56018DA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14A3DAB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</w:t>
            </w:r>
          </w:p>
          <w:p w14:paraId="6D0AA54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4C7365D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0217BDC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Redes de Computadores</w:t>
            </w:r>
          </w:p>
        </w:tc>
      </w:tr>
      <w:tr w:rsidR="00AB5384" w:rsidRPr="00AB5384" w14:paraId="78891E06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250F20D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06B183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Rede Wireless</w:t>
            </w:r>
          </w:p>
          <w:p w14:paraId="378BEBF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  <w:p w14:paraId="0DE8263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Simuladores</w:t>
            </w:r>
          </w:p>
          <w:p w14:paraId="1E0FE54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Passivos de Rede</w:t>
            </w:r>
          </w:p>
          <w:p w14:paraId="62DAA21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Ativos de Rede</w:t>
            </w:r>
          </w:p>
        </w:tc>
      </w:tr>
      <w:tr w:rsidR="00AB5384" w:rsidRPr="00AB5384" w14:paraId="426CC459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F51CBE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0095E2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61B55230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041EDCB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C140318" w14:textId="77777777" w:rsid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724"/>
        <w:gridCol w:w="1724"/>
        <w:gridCol w:w="737"/>
        <w:gridCol w:w="1095"/>
        <w:gridCol w:w="3929"/>
      </w:tblGrid>
      <w:tr w:rsidR="00995B7D" w14:paraId="48BA8CB2" w14:textId="77777777" w:rsidTr="00956788">
        <w:tc>
          <w:tcPr>
            <w:tcW w:w="9209" w:type="dxa"/>
            <w:gridSpan w:val="5"/>
          </w:tcPr>
          <w:p w14:paraId="3F33FE96" w14:textId="77777777" w:rsidR="00995B7D" w:rsidRDefault="00995B7D" w:rsidP="009567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244F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Unidade Curricular: </w:t>
            </w:r>
            <w:r w:rsidRPr="00414DA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Pré-projeto</w:t>
            </w:r>
          </w:p>
        </w:tc>
      </w:tr>
      <w:tr w:rsidR="00995B7D" w14:paraId="1CA43284" w14:textId="77777777" w:rsidTr="00956788">
        <w:tc>
          <w:tcPr>
            <w:tcW w:w="9209" w:type="dxa"/>
            <w:gridSpan w:val="5"/>
          </w:tcPr>
          <w:p w14:paraId="37B45817" w14:textId="77777777" w:rsidR="00995B7D" w:rsidRDefault="00995B7D" w:rsidP="0095678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244FC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Carga Horária: </w:t>
            </w:r>
            <w:r w:rsidRPr="00414DA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20h</w:t>
            </w:r>
          </w:p>
        </w:tc>
      </w:tr>
      <w:tr w:rsidR="00995B7D" w14:paraId="4B8B63EF" w14:textId="77777777" w:rsidTr="00956788">
        <w:trPr>
          <w:trHeight w:val="180"/>
        </w:trPr>
        <w:tc>
          <w:tcPr>
            <w:tcW w:w="9209" w:type="dxa"/>
            <w:gridSpan w:val="5"/>
          </w:tcPr>
          <w:p w14:paraId="6232A25B" w14:textId="77777777" w:rsidR="00995B7D" w:rsidRPr="00826C4B" w:rsidRDefault="00995B7D" w:rsidP="0095678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14DA1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Objetivo Geral: </w:t>
            </w:r>
            <w:r w:rsidRPr="00414DA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Desenvolver fundamentos técnicos e científicos relativos a metodologia de pesquisa, e as normas técnicas da ABNT, bem como capacidades sociais, organizativas e metodológicas, de acordo com a atuação do técnico no mundo do trabalho.</w:t>
            </w:r>
          </w:p>
        </w:tc>
      </w:tr>
      <w:tr w:rsidR="00995B7D" w14:paraId="4CD98E6F" w14:textId="77777777" w:rsidTr="00956788">
        <w:tc>
          <w:tcPr>
            <w:tcW w:w="9209" w:type="dxa"/>
            <w:gridSpan w:val="5"/>
          </w:tcPr>
          <w:p w14:paraId="3D85B0B9" w14:textId="77777777" w:rsidR="00995B7D" w:rsidRPr="00826C4B" w:rsidRDefault="00995B7D" w:rsidP="009567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lastRenderedPageBreak/>
              <w:t>Conteúdos Formativos</w:t>
            </w:r>
          </w:p>
        </w:tc>
      </w:tr>
      <w:tr w:rsidR="00995B7D" w14:paraId="43BCC03E" w14:textId="77777777" w:rsidTr="00956788">
        <w:tc>
          <w:tcPr>
            <w:tcW w:w="1724" w:type="dxa"/>
          </w:tcPr>
          <w:p w14:paraId="513A215F" w14:textId="77777777" w:rsidR="00995B7D" w:rsidRPr="00826C4B" w:rsidRDefault="00995B7D" w:rsidP="0095678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Elemento de</w:t>
            </w:r>
          </w:p>
          <w:p w14:paraId="3E1F2CAD" w14:textId="77777777" w:rsidR="00995B7D" w:rsidRPr="00826C4B" w:rsidRDefault="00995B7D" w:rsidP="0095678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Competência</w:t>
            </w:r>
          </w:p>
        </w:tc>
        <w:tc>
          <w:tcPr>
            <w:tcW w:w="1724" w:type="dxa"/>
          </w:tcPr>
          <w:p w14:paraId="4D01C9A8" w14:textId="77777777" w:rsidR="00995B7D" w:rsidRPr="00826C4B" w:rsidRDefault="00995B7D" w:rsidP="009567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Padrão de</w:t>
            </w:r>
          </w:p>
          <w:p w14:paraId="58A1FF95" w14:textId="77777777" w:rsidR="00995B7D" w:rsidRPr="00826C4B" w:rsidRDefault="00995B7D" w:rsidP="009567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Desempenho</w:t>
            </w:r>
          </w:p>
        </w:tc>
        <w:tc>
          <w:tcPr>
            <w:tcW w:w="1832" w:type="dxa"/>
            <w:gridSpan w:val="2"/>
          </w:tcPr>
          <w:p w14:paraId="59D6D0E4" w14:textId="77777777" w:rsidR="00995B7D" w:rsidRPr="00826C4B" w:rsidRDefault="00995B7D" w:rsidP="0095678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Capacidades</w:t>
            </w:r>
          </w:p>
          <w:p w14:paraId="2118ABE6" w14:textId="77777777" w:rsidR="00995B7D" w:rsidRPr="00826C4B" w:rsidRDefault="00995B7D" w:rsidP="0095678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Técnicas</w:t>
            </w:r>
          </w:p>
        </w:tc>
        <w:tc>
          <w:tcPr>
            <w:tcW w:w="3929" w:type="dxa"/>
          </w:tcPr>
          <w:p w14:paraId="4A874DB4" w14:textId="77777777" w:rsidR="00995B7D" w:rsidRPr="00826C4B" w:rsidRDefault="00995B7D" w:rsidP="00956788">
            <w:pPr>
              <w:spacing w:line="360" w:lineRule="auto"/>
              <w:ind w:firstLine="708"/>
              <w:jc w:val="both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Conhecimentos</w:t>
            </w:r>
          </w:p>
        </w:tc>
      </w:tr>
      <w:tr w:rsidR="00995B7D" w14:paraId="65A818B4" w14:textId="77777777" w:rsidTr="00956788">
        <w:tc>
          <w:tcPr>
            <w:tcW w:w="5280" w:type="dxa"/>
            <w:gridSpan w:val="4"/>
          </w:tcPr>
          <w:p w14:paraId="3B27D9CC" w14:textId="77777777" w:rsidR="00995B7D" w:rsidRPr="00414DA1" w:rsidRDefault="00995B7D" w:rsidP="00956788">
            <w:pPr>
              <w:pStyle w:val="TableParagraph"/>
              <w:spacing w:line="234" w:lineRule="exact"/>
              <w:ind w:left="262"/>
              <w:rPr>
                <w:b/>
                <w:sz w:val="24"/>
                <w:szCs w:val="24"/>
              </w:rPr>
            </w:pPr>
            <w:r w:rsidRPr="00414DA1">
              <w:rPr>
                <w:b/>
                <w:sz w:val="24"/>
                <w:szCs w:val="24"/>
              </w:rPr>
              <w:t>Fundamentos Técnicos e Científicos</w:t>
            </w:r>
          </w:p>
          <w:p w14:paraId="02DB47B2" w14:textId="77777777" w:rsidR="00995B7D" w:rsidRPr="00414DA1" w:rsidRDefault="00995B7D" w:rsidP="00956788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</w:p>
          <w:p w14:paraId="315A3050" w14:textId="77777777" w:rsidR="00995B7D" w:rsidRPr="00414DA1" w:rsidRDefault="00995B7D" w:rsidP="00956788">
            <w:pPr>
              <w:pStyle w:val="TableParagraph"/>
              <w:spacing w:line="248" w:lineRule="exact"/>
              <w:rPr>
                <w:bCs/>
                <w:sz w:val="24"/>
                <w:szCs w:val="24"/>
              </w:rPr>
            </w:pPr>
            <w:r w:rsidRPr="00414DA1">
              <w:rPr>
                <w:b/>
                <w:sz w:val="24"/>
                <w:szCs w:val="24"/>
              </w:rPr>
              <w:t xml:space="preserve"> </w:t>
            </w:r>
          </w:p>
          <w:p w14:paraId="6BFC2CD4" w14:textId="77777777" w:rsidR="00995B7D" w:rsidRPr="00414DA1" w:rsidRDefault="00995B7D" w:rsidP="00956788">
            <w:pPr>
              <w:pStyle w:val="TableParagraph"/>
              <w:spacing w:line="248" w:lineRule="exact"/>
              <w:rPr>
                <w:bCs/>
                <w:sz w:val="24"/>
                <w:szCs w:val="24"/>
              </w:rPr>
            </w:pPr>
            <w:r w:rsidRPr="00414DA1">
              <w:rPr>
                <w:bCs/>
                <w:sz w:val="24"/>
                <w:szCs w:val="24"/>
              </w:rPr>
              <w:t>- Identificar os itens de um pré projeto;</w:t>
            </w:r>
          </w:p>
          <w:p w14:paraId="4450A199" w14:textId="77777777" w:rsidR="00995B7D" w:rsidRPr="00414DA1" w:rsidRDefault="00995B7D" w:rsidP="00956788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  <w:r w:rsidRPr="00414DA1">
              <w:rPr>
                <w:bCs/>
                <w:sz w:val="24"/>
                <w:szCs w:val="24"/>
              </w:rPr>
              <w:t>- Identificas os presupostos da ABNT na elaboração de um pré projeto.</w:t>
            </w:r>
          </w:p>
          <w:p w14:paraId="645449AA" w14:textId="77777777" w:rsidR="00995B7D" w:rsidRPr="00414DA1" w:rsidRDefault="00995B7D" w:rsidP="00956788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</w:p>
          <w:p w14:paraId="109AEBDB" w14:textId="77777777" w:rsidR="00995B7D" w:rsidRPr="00414DA1" w:rsidRDefault="00995B7D" w:rsidP="0095678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14:paraId="2256F605" w14:textId="77777777" w:rsidR="00995B7D" w:rsidRPr="00414DA1" w:rsidRDefault="00995B7D" w:rsidP="00956788">
            <w:pPr>
              <w:pStyle w:val="TableParagraph"/>
              <w:ind w:left="125" w:right="964"/>
              <w:rPr>
                <w:b/>
                <w:sz w:val="24"/>
                <w:szCs w:val="24"/>
              </w:rPr>
            </w:pPr>
            <w:r w:rsidRPr="00414DA1">
              <w:rPr>
                <w:b/>
                <w:sz w:val="24"/>
                <w:szCs w:val="24"/>
              </w:rPr>
              <w:t>Capacidades Socioemocionais</w:t>
            </w:r>
          </w:p>
          <w:p w14:paraId="7D28DFE6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before="4"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Cumprir normas e</w:t>
            </w:r>
            <w:r w:rsidRPr="00414DA1">
              <w:rPr>
                <w:spacing w:val="-17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procedimentos</w:t>
            </w:r>
          </w:p>
          <w:p w14:paraId="242282B4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ind w:left="509" w:right="1775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Manter-se</w:t>
            </w:r>
            <w:r w:rsidRPr="00414DA1">
              <w:rPr>
                <w:spacing w:val="-13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atualizado tecnicamente</w:t>
            </w:r>
          </w:p>
          <w:p w14:paraId="5AFCE883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 capacidade de</w:t>
            </w:r>
            <w:r w:rsidRPr="00414DA1">
              <w:rPr>
                <w:spacing w:val="-14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análise</w:t>
            </w:r>
          </w:p>
          <w:p w14:paraId="3370E17A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 senso</w:t>
            </w:r>
            <w:r w:rsidRPr="00414DA1">
              <w:rPr>
                <w:spacing w:val="-10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crítico</w:t>
            </w:r>
          </w:p>
          <w:p w14:paraId="0C86D0C7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before="2"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 senso</w:t>
            </w:r>
            <w:r w:rsidRPr="00414DA1">
              <w:rPr>
                <w:spacing w:val="-11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investigativo</w:t>
            </w:r>
          </w:p>
          <w:p w14:paraId="2B041266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 visão</w:t>
            </w:r>
            <w:r w:rsidRPr="00414DA1">
              <w:rPr>
                <w:spacing w:val="-10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sistêmica</w:t>
            </w:r>
          </w:p>
          <w:p w14:paraId="56429E0F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before="2"/>
              <w:ind w:left="509" w:right="352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Demonstrar organização nos</w:t>
            </w:r>
            <w:r w:rsidRPr="00414DA1">
              <w:rPr>
                <w:spacing w:val="-27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dados coletados</w:t>
            </w:r>
          </w:p>
          <w:p w14:paraId="54B67878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ind w:left="509" w:right="596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 eficácia na coleta de dados</w:t>
            </w:r>
            <w:r w:rsidRPr="00414DA1">
              <w:rPr>
                <w:spacing w:val="-25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e informações</w:t>
            </w:r>
          </w:p>
          <w:p w14:paraId="77387752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before="3"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Comunicar-se com</w:t>
            </w:r>
            <w:r w:rsidRPr="00414DA1">
              <w:rPr>
                <w:spacing w:val="-24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clareza</w:t>
            </w:r>
          </w:p>
          <w:p w14:paraId="4C467BED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Demonstrar atitudes</w:t>
            </w:r>
            <w:r w:rsidRPr="00414DA1">
              <w:rPr>
                <w:spacing w:val="-23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éticas</w:t>
            </w:r>
          </w:p>
          <w:p w14:paraId="470D05BE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before="2" w:line="253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Demonstrar postura de</w:t>
            </w:r>
            <w:r w:rsidRPr="00414DA1">
              <w:rPr>
                <w:spacing w:val="-19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cooperação</w:t>
            </w:r>
          </w:p>
          <w:p w14:paraId="59A23146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 pro</w:t>
            </w:r>
            <w:r w:rsidRPr="00414DA1">
              <w:rPr>
                <w:spacing w:val="-5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atividade</w:t>
            </w:r>
          </w:p>
          <w:p w14:paraId="3E492FCF" w14:textId="77777777" w:rsidR="00995B7D" w:rsidRPr="00414DA1" w:rsidRDefault="00995B7D" w:rsidP="00956788">
            <w:pPr>
              <w:pStyle w:val="TableParagraph"/>
              <w:tabs>
                <w:tab w:val="left" w:pos="510"/>
              </w:tabs>
              <w:spacing w:line="252" w:lineRule="exact"/>
              <w:ind w:left="509"/>
              <w:rPr>
                <w:sz w:val="24"/>
                <w:szCs w:val="24"/>
              </w:rPr>
            </w:pPr>
            <w:r w:rsidRPr="00414DA1">
              <w:rPr>
                <w:sz w:val="24"/>
                <w:szCs w:val="24"/>
              </w:rPr>
              <w:t>Ter</w:t>
            </w:r>
            <w:r w:rsidRPr="00414DA1">
              <w:rPr>
                <w:spacing w:val="-8"/>
                <w:sz w:val="24"/>
                <w:szCs w:val="24"/>
              </w:rPr>
              <w:t xml:space="preserve"> </w:t>
            </w:r>
            <w:r w:rsidRPr="00414DA1">
              <w:rPr>
                <w:sz w:val="24"/>
                <w:szCs w:val="24"/>
              </w:rPr>
              <w:t>responsabilidade</w:t>
            </w:r>
          </w:p>
          <w:p w14:paraId="18BBE8D3" w14:textId="77777777" w:rsidR="00995B7D" w:rsidRPr="00414DA1" w:rsidRDefault="00995B7D" w:rsidP="009567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4DA1">
              <w:rPr>
                <w:rFonts w:ascii="Arial" w:hAnsi="Arial" w:cs="Arial"/>
              </w:rPr>
              <w:t>Trabalhar em</w:t>
            </w:r>
            <w:r w:rsidRPr="00414DA1">
              <w:rPr>
                <w:rFonts w:ascii="Arial" w:hAnsi="Arial" w:cs="Arial"/>
                <w:spacing w:val="-11"/>
              </w:rPr>
              <w:t xml:space="preserve"> </w:t>
            </w:r>
            <w:r w:rsidRPr="00414DA1">
              <w:rPr>
                <w:rFonts w:ascii="Arial" w:hAnsi="Arial" w:cs="Arial"/>
              </w:rPr>
              <w:t>equipe</w:t>
            </w:r>
          </w:p>
        </w:tc>
        <w:tc>
          <w:tcPr>
            <w:tcW w:w="3929" w:type="dxa"/>
          </w:tcPr>
          <w:p w14:paraId="7BDFAB35" w14:textId="77777777" w:rsidR="00995B7D" w:rsidRPr="00473B5B" w:rsidRDefault="00995B7D" w:rsidP="00956788">
            <w:pPr>
              <w:pStyle w:val="TableParagraph"/>
              <w:tabs>
                <w:tab w:val="left" w:pos="574"/>
              </w:tabs>
              <w:spacing w:before="1" w:line="252" w:lineRule="exact"/>
              <w:jc w:val="both"/>
              <w:rPr>
                <w:sz w:val="24"/>
                <w:szCs w:val="24"/>
              </w:rPr>
            </w:pPr>
          </w:p>
          <w:p w14:paraId="4EB8182C" w14:textId="77777777" w:rsidR="00995B7D" w:rsidRDefault="00995B7D" w:rsidP="0095678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473B5B">
              <w:rPr>
                <w:sz w:val="24"/>
                <w:szCs w:val="24"/>
              </w:rPr>
              <w:t>Estrutura de projeto: Introdução,</w:t>
            </w:r>
            <w:r>
              <w:rPr>
                <w:sz w:val="24"/>
                <w:szCs w:val="24"/>
              </w:rPr>
              <w:t xml:space="preserve"> </w:t>
            </w:r>
            <w:r w:rsidRPr="00473B5B">
              <w:rPr>
                <w:sz w:val="24"/>
                <w:szCs w:val="24"/>
              </w:rPr>
              <w:t>problematização, objetivos, metodologia, cronograma e referências bibliográficas;</w:t>
            </w:r>
          </w:p>
          <w:p w14:paraId="07843D02" w14:textId="77777777" w:rsidR="00995B7D" w:rsidRPr="00473B5B" w:rsidRDefault="00995B7D" w:rsidP="0095678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473B5B">
              <w:rPr>
                <w:sz w:val="24"/>
                <w:szCs w:val="24"/>
              </w:rPr>
              <w:t>Tipos de pesquisa;</w:t>
            </w:r>
          </w:p>
          <w:p w14:paraId="77253437" w14:textId="77777777" w:rsidR="00995B7D" w:rsidRPr="00473B5B" w:rsidRDefault="00995B7D" w:rsidP="0095678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 w:rsidRPr="00473B5B">
              <w:rPr>
                <w:sz w:val="24"/>
                <w:szCs w:val="24"/>
              </w:rPr>
              <w:t>Nomas técnicas da ABNT;</w:t>
            </w:r>
          </w:p>
          <w:p w14:paraId="69510E8D" w14:textId="77777777" w:rsidR="00995B7D" w:rsidRPr="00826C4B" w:rsidRDefault="00995B7D" w:rsidP="00956788">
            <w:pPr>
              <w:spacing w:line="360" w:lineRule="auto"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73B5B">
              <w:rPr>
                <w:rFonts w:ascii="Arial" w:hAnsi="Arial" w:cs="Arial"/>
              </w:rPr>
              <w:t>Delimitação de temas de pesquisa;</w:t>
            </w:r>
          </w:p>
        </w:tc>
      </w:tr>
      <w:tr w:rsidR="00995B7D" w14:paraId="3660F349" w14:textId="77777777" w:rsidTr="009567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9209" w:type="dxa"/>
            <w:gridSpan w:val="5"/>
          </w:tcPr>
          <w:p w14:paraId="7CC8974A" w14:textId="77777777" w:rsidR="00995B7D" w:rsidRPr="00826C4B" w:rsidRDefault="00995B7D" w:rsidP="00956788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26C4B">
              <w:rPr>
                <w:rFonts w:ascii="Arial" w:hAnsi="Arial" w:cs="Arial"/>
                <w:b/>
                <w:bCs/>
              </w:rPr>
              <w:t>AMBIENTES PEDAGÓGICOS, COM RELAÇÃO DE EQUIPAMENTOS, MÁQUINAS, FERRAMENTAS, INSTRUMENTOS E MATERIAIS</w:t>
            </w:r>
          </w:p>
        </w:tc>
      </w:tr>
      <w:tr w:rsidR="00995B7D" w14:paraId="51FA92C4" w14:textId="77777777" w:rsidTr="009567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185" w:type="dxa"/>
            <w:gridSpan w:val="3"/>
          </w:tcPr>
          <w:p w14:paraId="406205AC" w14:textId="77777777" w:rsidR="00995B7D" w:rsidRPr="00826C4B" w:rsidRDefault="00995B7D" w:rsidP="00956788">
            <w:pPr>
              <w:tabs>
                <w:tab w:val="left" w:pos="61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Ambientes Pedagógicos</w:t>
            </w:r>
          </w:p>
        </w:tc>
        <w:tc>
          <w:tcPr>
            <w:tcW w:w="5024" w:type="dxa"/>
            <w:gridSpan w:val="2"/>
          </w:tcPr>
          <w:p w14:paraId="0B805C46" w14:textId="77777777" w:rsidR="00995B7D" w:rsidRPr="00473B5B" w:rsidRDefault="00995B7D" w:rsidP="0095678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473B5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Sala de aula</w:t>
            </w:r>
          </w:p>
          <w:p w14:paraId="5660932A" w14:textId="77777777" w:rsidR="00995B7D" w:rsidRPr="00826C4B" w:rsidRDefault="00995B7D" w:rsidP="00956788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473B5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Ambiente Virtual de Aprendizagem (AVA)</w:t>
            </w:r>
          </w:p>
        </w:tc>
      </w:tr>
      <w:tr w:rsidR="00995B7D" w14:paraId="3E52D46F" w14:textId="77777777" w:rsidTr="009567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185" w:type="dxa"/>
            <w:gridSpan w:val="3"/>
          </w:tcPr>
          <w:p w14:paraId="14DD413F" w14:textId="77777777" w:rsidR="00995B7D" w:rsidRPr="00826C4B" w:rsidRDefault="00995B7D" w:rsidP="00956788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Ferramentas e Equipamentos</w:t>
            </w:r>
          </w:p>
        </w:tc>
        <w:tc>
          <w:tcPr>
            <w:tcW w:w="5024" w:type="dxa"/>
            <w:gridSpan w:val="2"/>
          </w:tcPr>
          <w:p w14:paraId="071CD1C7" w14:textId="77777777" w:rsidR="00995B7D" w:rsidRPr="00473B5B" w:rsidRDefault="00995B7D" w:rsidP="00956788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3B5B">
              <w:rPr>
                <w:rFonts w:ascii="Arial" w:hAnsi="Arial" w:cs="Arial"/>
                <w:sz w:val="22"/>
                <w:szCs w:val="22"/>
              </w:rPr>
              <w:t>Microcomputador</w:t>
            </w:r>
          </w:p>
          <w:p w14:paraId="77A86222" w14:textId="77777777" w:rsidR="00995B7D" w:rsidRPr="00473B5B" w:rsidRDefault="00995B7D" w:rsidP="00956788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3B5B">
              <w:rPr>
                <w:rFonts w:ascii="Arial" w:hAnsi="Arial" w:cs="Arial"/>
                <w:sz w:val="22"/>
                <w:szCs w:val="22"/>
              </w:rPr>
              <w:t>Prancheta portátil</w:t>
            </w:r>
          </w:p>
          <w:p w14:paraId="11C99DF4" w14:textId="77777777" w:rsidR="00995B7D" w:rsidRPr="00473B5B" w:rsidRDefault="00995B7D" w:rsidP="00956788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473B5B">
              <w:rPr>
                <w:rFonts w:ascii="Arial" w:hAnsi="Arial" w:cs="Arial"/>
                <w:sz w:val="22"/>
                <w:szCs w:val="22"/>
              </w:rPr>
              <w:t>Projetor multimídia</w:t>
            </w:r>
          </w:p>
          <w:p w14:paraId="7EBD46D2" w14:textId="77777777" w:rsidR="00995B7D" w:rsidRPr="00826C4B" w:rsidRDefault="00995B7D" w:rsidP="00956788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 w:rsidRPr="00473B5B">
              <w:rPr>
                <w:rFonts w:ascii="Arial" w:hAnsi="Arial" w:cs="Arial"/>
                <w:sz w:val="22"/>
                <w:szCs w:val="22"/>
              </w:rPr>
              <w:t>Quadro branco</w:t>
            </w:r>
          </w:p>
        </w:tc>
      </w:tr>
      <w:tr w:rsidR="00995B7D" w14:paraId="756D7EF9" w14:textId="77777777" w:rsidTr="009567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185" w:type="dxa"/>
            <w:gridSpan w:val="3"/>
          </w:tcPr>
          <w:p w14:paraId="0AAC80C4" w14:textId="77777777" w:rsidR="00995B7D" w:rsidRDefault="00995B7D" w:rsidP="00956788">
            <w:pPr>
              <w:tabs>
                <w:tab w:val="left" w:pos="49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Material Didático</w:t>
            </w:r>
          </w:p>
        </w:tc>
        <w:tc>
          <w:tcPr>
            <w:tcW w:w="5024" w:type="dxa"/>
            <w:gridSpan w:val="2"/>
          </w:tcPr>
          <w:p w14:paraId="16D49BE6" w14:textId="77777777" w:rsidR="00995B7D" w:rsidRDefault="00995B7D" w:rsidP="0095678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•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Livros, apostilas</w:t>
            </w:r>
          </w:p>
        </w:tc>
      </w:tr>
    </w:tbl>
    <w:p w14:paraId="2F0569AA" w14:textId="1D3DEF5A" w:rsidR="00995B7D" w:rsidRPr="00AB5384" w:rsidRDefault="00995B7D" w:rsidP="00AB5384">
      <w:pPr>
        <w:rPr>
          <w:rFonts w:ascii="Arial" w:hAnsi="Arial" w:cs="Arial"/>
          <w:sz w:val="22"/>
          <w:szCs w:val="22"/>
        </w:rPr>
        <w:sectPr w:rsidR="00995B7D" w:rsidRPr="00AB5384">
          <w:footerReference w:type="default" r:id="rId37"/>
          <w:pgSz w:w="11905" w:h="16837"/>
          <w:pgMar w:top="1440" w:right="1440" w:bottom="1440" w:left="1440" w:header="720" w:footer="720" w:gutter="0"/>
          <w:cols w:space="720"/>
        </w:sectPr>
      </w:pPr>
    </w:p>
    <w:p w14:paraId="7DB35FCB" w14:textId="6281C66B" w:rsidR="00AB5384" w:rsidRPr="00AB5384" w:rsidRDefault="0068551D" w:rsidP="00AB5384">
      <w:pPr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b/>
          <w:bCs/>
          <w:sz w:val="22"/>
          <w:szCs w:val="22"/>
        </w:rPr>
        <w:lastRenderedPageBreak/>
        <w:t>M</w:t>
      </w:r>
      <w:r>
        <w:rPr>
          <w:rFonts w:ascii="Arial" w:hAnsi="Arial" w:cs="Arial"/>
          <w:b/>
          <w:bCs/>
          <w:sz w:val="22"/>
          <w:szCs w:val="22"/>
        </w:rPr>
        <w:t>ÓDULO</w:t>
      </w:r>
      <w:r w:rsidRPr="00AB5384">
        <w:rPr>
          <w:rFonts w:ascii="Arial" w:hAnsi="Arial" w:cs="Arial"/>
          <w:b/>
          <w:bCs/>
          <w:sz w:val="22"/>
          <w:szCs w:val="22"/>
        </w:rPr>
        <w:t>: ESPECÍFICO III</w:t>
      </w: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389"/>
        <w:gridCol w:w="1585"/>
        <w:gridCol w:w="2243"/>
        <w:gridCol w:w="3752"/>
      </w:tblGrid>
      <w:tr w:rsidR="00AB5384" w:rsidRPr="00AB5384" w14:paraId="3A9F836E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124C4D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Elaboração de Dashboards</w:t>
            </w:r>
          </w:p>
        </w:tc>
      </w:tr>
      <w:tr w:rsidR="00AB5384" w:rsidRPr="00AB5384" w14:paraId="58D355B8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481F65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</w:tr>
      <w:tr w:rsidR="00AB5384" w:rsidRPr="00AB5384" w14:paraId="2697F4ED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E8C5AF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2989CD5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2EB60BE2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E9BEBE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paras criar dashboards para a visualização de informações gerenciais</w:t>
            </w:r>
          </w:p>
        </w:tc>
      </w:tr>
      <w:tr w:rsidR="00AB5384" w:rsidRPr="00AB5384" w14:paraId="2FE8A9AD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18F2A67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218A93CD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528CC7"/>
          </w:tcPr>
          <w:p w14:paraId="0BC21D2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585" w:type="dxa"/>
            <w:vMerge w:val="restart"/>
            <w:shd w:val="clear" w:color="auto" w:fill="528CC7"/>
          </w:tcPr>
          <w:p w14:paraId="30E529B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26" w:type="dxa"/>
            <w:vMerge w:val="restart"/>
            <w:shd w:val="clear" w:color="auto" w:fill="528CC7"/>
          </w:tcPr>
          <w:p w14:paraId="627D8B4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3958" w:type="dxa"/>
            <w:vMerge w:val="restart"/>
            <w:shd w:val="clear" w:color="auto" w:fill="528CC7"/>
          </w:tcPr>
          <w:p w14:paraId="0554CEB4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097E56EF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5C54F31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 Criar sistemas de visualização de informações gerenciais</w:t>
            </w: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14:paraId="41FEAE7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5.1.1 Empregando técnicas de análise de dados para obtenção de informações gerenciais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27807C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dados com informações gerenciais do parque de ti da empresa</w:t>
            </w:r>
          </w:p>
          <w:p w14:paraId="31CE995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dados com informações de desempenho do parque de ti da empresa</w:t>
            </w:r>
          </w:p>
        </w:tc>
        <w:tc>
          <w:tcPr>
            <w:tcW w:w="3958" w:type="dxa"/>
            <w:vMerge w:val="restart"/>
            <w:shd w:val="clear" w:color="auto" w:fill="auto"/>
            <w:vAlign w:val="center"/>
          </w:tcPr>
          <w:p w14:paraId="5DDD3562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Matemática</w:t>
            </w:r>
          </w:p>
          <w:p w14:paraId="0A55D2D6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Cálculo</w:t>
            </w:r>
          </w:p>
          <w:p w14:paraId="1986143E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Fração</w:t>
            </w:r>
          </w:p>
          <w:p w14:paraId="47C3405A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Razão</w:t>
            </w:r>
          </w:p>
          <w:p w14:paraId="28888E85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Proporção</w:t>
            </w:r>
          </w:p>
          <w:p w14:paraId="19D04548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Porcentagem</w:t>
            </w:r>
          </w:p>
          <w:p w14:paraId="65FEA123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Estatística</w:t>
            </w:r>
          </w:p>
          <w:p w14:paraId="7478AE94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População</w:t>
            </w:r>
          </w:p>
          <w:p w14:paraId="54CE4F10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Amostra</w:t>
            </w:r>
          </w:p>
          <w:p w14:paraId="09BBF6DA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Medidas de tendência central</w:t>
            </w:r>
          </w:p>
          <w:p w14:paraId="0AF9BB1A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Medidas de dispersão</w:t>
            </w:r>
          </w:p>
          <w:p w14:paraId="298B86E0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Inteligência do negócio</w:t>
            </w:r>
          </w:p>
          <w:p w14:paraId="68C1FC37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Fluxo de informação</w:t>
            </w:r>
          </w:p>
          <w:p w14:paraId="74F5B6B3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Mapeamento de Processos</w:t>
            </w:r>
          </w:p>
          <w:p w14:paraId="116EE060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Procedimento Operacional Padronizado (POP)</w:t>
            </w:r>
          </w:p>
          <w:p w14:paraId="65A2735A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Informações gerenciais</w:t>
            </w:r>
          </w:p>
          <w:p w14:paraId="2430318B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Dados</w:t>
            </w:r>
          </w:p>
          <w:p w14:paraId="67E95FE9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Indicadores</w:t>
            </w:r>
          </w:p>
          <w:p w14:paraId="7F11533E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Métricas</w:t>
            </w:r>
          </w:p>
          <w:p w14:paraId="56B37D6A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Ferramentas</w:t>
            </w:r>
          </w:p>
          <w:p w14:paraId="3EDF2A25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Planilhas eletrônicas</w:t>
            </w:r>
          </w:p>
          <w:p w14:paraId="126090BB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Aplicativos dedicados</w:t>
            </w:r>
          </w:p>
          <w:p w14:paraId="1D9D0DC2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Aplicação de BI</w:t>
            </w:r>
          </w:p>
          <w:p w14:paraId="2D258B51" w14:textId="77777777" w:rsidR="00AB5384" w:rsidRPr="00AB5384" w:rsidRDefault="00AB5384" w:rsidP="00904FEB">
            <w:pPr>
              <w:numPr>
                <w:ilvl w:val="2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Google Data Studio</w:t>
            </w:r>
          </w:p>
          <w:p w14:paraId="145E72FA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Leiaute</w:t>
            </w:r>
          </w:p>
          <w:p w14:paraId="066D9E6A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TI-Verde</w:t>
            </w:r>
          </w:p>
          <w:p w14:paraId="366307D3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Descarte adequado de suprimentos</w:t>
            </w:r>
          </w:p>
          <w:p w14:paraId="102FEFCA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ergonomia</w:t>
            </w:r>
          </w:p>
          <w:p w14:paraId="1A0ECC76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Mobiliário</w:t>
            </w:r>
          </w:p>
          <w:p w14:paraId="44C6878F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segurança da informação</w:t>
            </w:r>
          </w:p>
          <w:p w14:paraId="0F4B57BD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Técnicas de armazenamento seguro de arquivos</w:t>
            </w:r>
          </w:p>
          <w:p w14:paraId="58719885" w14:textId="77777777" w:rsidR="00AB5384" w:rsidRPr="00AB5384" w:rsidRDefault="00AB5384" w:rsidP="00904FEB">
            <w:pPr>
              <w:numPr>
                <w:ilvl w:val="0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oportunidades de melhoria</w:t>
            </w:r>
          </w:p>
          <w:p w14:paraId="18F4FC43" w14:textId="77777777" w:rsidR="00AB5384" w:rsidRPr="00AB5384" w:rsidRDefault="00AB5384" w:rsidP="00904FEB">
            <w:pPr>
              <w:numPr>
                <w:ilvl w:val="1"/>
                <w:numId w:val="25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Análise SWOT</w:t>
            </w:r>
          </w:p>
        </w:tc>
      </w:tr>
      <w:tr w:rsidR="00AB5384" w:rsidRPr="00AB5384" w14:paraId="4B4DCFF7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4ED9B1F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14:paraId="108D31D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5.1.2 Aplicando técnicas para montagem de dashboards informativos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3BDC82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para configurar leiaute de dashboards</w:t>
            </w:r>
          </w:p>
          <w:p w14:paraId="72B4E2E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Empregar ferramentas para construção de dashboards</w:t>
            </w:r>
          </w:p>
          <w:p w14:paraId="2071841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Seguir procedimentos para manter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dashboards atualizados</w:t>
            </w:r>
          </w:p>
        </w:tc>
        <w:tc>
          <w:tcPr>
            <w:tcW w:w="3958" w:type="dxa"/>
            <w:vMerge/>
            <w:textDirection w:val="tbRl"/>
            <w:vAlign w:val="center"/>
          </w:tcPr>
          <w:p w14:paraId="3DE668C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A5A6996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0330096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  <w:vMerge w:val="restart"/>
            <w:shd w:val="clear" w:color="auto" w:fill="auto"/>
            <w:vAlign w:val="center"/>
          </w:tcPr>
          <w:p w14:paraId="64E48F2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5.1.3 Considerando as especificidades de dados estruturados e não estruturados para sua aquisição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53A40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para ler dados estruturados e não estruturados</w:t>
            </w:r>
          </w:p>
          <w:p w14:paraId="36C7A1F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para classificar dados de bases estruturadas e não estruturadas</w:t>
            </w:r>
          </w:p>
        </w:tc>
        <w:tc>
          <w:tcPr>
            <w:tcW w:w="3958" w:type="dxa"/>
            <w:vMerge/>
            <w:textDirection w:val="tbRl"/>
            <w:vAlign w:val="center"/>
          </w:tcPr>
          <w:p w14:paraId="239E48C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9165ED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1DCE6FEF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6A00050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504FAB86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13A8DDB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propostas, próprias ou de outros, para solução de problemas, atendimento de necessidades ou para a implementação de melhorias no seu campo de trabalho.</w:t>
            </w:r>
          </w:p>
        </w:tc>
      </w:tr>
    </w:tbl>
    <w:p w14:paraId="1B7403EE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8"/>
          <w:pgSz w:w="11905" w:h="16837"/>
          <w:pgMar w:top="1440" w:right="1440" w:bottom="1440" w:left="1440" w:header="720" w:footer="720" w:gutter="0"/>
          <w:cols w:space="720"/>
        </w:sectPr>
      </w:pPr>
    </w:p>
    <w:p w14:paraId="4CC7898B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DF4694C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56382C0C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44784D3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6560A9D6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3FEB11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1CDD567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724ADE2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3D3996F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</w:tc>
      </w:tr>
      <w:tr w:rsidR="00AB5384" w:rsidRPr="00AB5384" w14:paraId="119C47A3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860747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76117D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Rede wire-less</w:t>
            </w:r>
          </w:p>
          <w:p w14:paraId="22DCF47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</w:tc>
      </w:tr>
      <w:tr w:rsidR="00AB5384" w:rsidRPr="00AB5384" w14:paraId="63F080C8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375051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B512B2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1C8952CC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5B3A234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068BD2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39"/>
          <w:pgSz w:w="11905" w:h="16837"/>
          <w:pgMar w:top="1440" w:right="1440" w:bottom="1440" w:left="1440" w:header="720" w:footer="720" w:gutter="0"/>
          <w:cols w:space="720"/>
        </w:sectPr>
      </w:pPr>
    </w:p>
    <w:p w14:paraId="2D2D50E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389"/>
        <w:gridCol w:w="1462"/>
        <w:gridCol w:w="2451"/>
        <w:gridCol w:w="3667"/>
      </w:tblGrid>
      <w:tr w:rsidR="00AB5384" w:rsidRPr="00AB5384" w14:paraId="674B3696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E9D657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Desenvolvimento de sistemas Web</w:t>
            </w:r>
          </w:p>
        </w:tc>
      </w:tr>
      <w:tr w:rsidR="00AB5384" w:rsidRPr="00AB5384" w14:paraId="250F81FA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B7A11F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160h</w:t>
            </w:r>
          </w:p>
        </w:tc>
      </w:tr>
      <w:tr w:rsidR="00AB5384" w:rsidRPr="00AB5384" w14:paraId="29A65ECF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5EFA207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3CBC94D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25FE83BB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6E90043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 criar soluções para sistemas Web visando a automação de processos e ou serviços</w:t>
            </w:r>
          </w:p>
        </w:tc>
      </w:tr>
      <w:tr w:rsidR="00AB5384" w:rsidRPr="00AB5384" w14:paraId="7DE6926F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3010570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63BB904B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528CC7"/>
          </w:tcPr>
          <w:p w14:paraId="118C9AB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5A17679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091" w:type="dxa"/>
            <w:vMerge w:val="restart"/>
            <w:shd w:val="clear" w:color="auto" w:fill="528CC7"/>
          </w:tcPr>
          <w:p w14:paraId="4EED1BC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116" w:type="dxa"/>
            <w:vMerge w:val="restart"/>
            <w:shd w:val="clear" w:color="auto" w:fill="528CC7"/>
          </w:tcPr>
          <w:p w14:paraId="794EEBD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604E63EF" w14:textId="77777777" w:rsidTr="0068551D">
        <w:trPr>
          <w:trHeight w:val="433"/>
        </w:trPr>
        <w:tc>
          <w:tcPr>
            <w:tcW w:w="4942" w:type="dxa"/>
            <w:gridSpan w:val="3"/>
            <w:vMerge w:val="restart"/>
            <w:shd w:val="clear" w:color="auto" w:fill="auto"/>
            <w:vAlign w:val="center"/>
          </w:tcPr>
          <w:p w14:paraId="2D9B75C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6" w:type="dxa"/>
            <w:vMerge w:val="restart"/>
            <w:shd w:val="clear" w:color="auto" w:fill="auto"/>
            <w:vAlign w:val="center"/>
          </w:tcPr>
          <w:p w14:paraId="4001EF51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de marcação (HTML)</w:t>
            </w:r>
          </w:p>
          <w:p w14:paraId="2546CDB8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Estrutura de documentos</w:t>
            </w:r>
          </w:p>
          <w:p w14:paraId="284ED6C6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Formatação</w:t>
            </w:r>
          </w:p>
          <w:p w14:paraId="739235FB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Etiquetas para links</w:t>
            </w:r>
          </w:p>
          <w:p w14:paraId="4B2DC609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Listas numeradas</w:t>
            </w:r>
          </w:p>
          <w:p w14:paraId="361317D2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Listas não numeradas</w:t>
            </w:r>
          </w:p>
          <w:p w14:paraId="158590E2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Tabelas</w:t>
            </w:r>
          </w:p>
          <w:p w14:paraId="4013ED6B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Formulários</w:t>
            </w:r>
          </w:p>
          <w:p w14:paraId="5787E801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Imagem</w:t>
            </w:r>
          </w:p>
          <w:p w14:paraId="13DC48CE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Áudio</w:t>
            </w:r>
          </w:p>
          <w:p w14:paraId="04E1C388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Vídeo</w:t>
            </w:r>
          </w:p>
          <w:p w14:paraId="6416F0D3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Folha de Estilos (CSS)</w:t>
            </w:r>
          </w:p>
          <w:p w14:paraId="5F21C63C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Estilos de fontes</w:t>
            </w:r>
          </w:p>
          <w:p w14:paraId="2DBEE81B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Estilos de linhas</w:t>
            </w:r>
          </w:p>
          <w:p w14:paraId="0FDB1466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Eventos</w:t>
            </w:r>
          </w:p>
          <w:p w14:paraId="62AA568F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Responsividade</w:t>
            </w:r>
          </w:p>
          <w:p w14:paraId="3BC78D0F" w14:textId="77777777" w:rsidR="00AB5384" w:rsidRPr="00AB5384" w:rsidRDefault="00AB5384" w:rsidP="00904FEB">
            <w:pPr>
              <w:numPr>
                <w:ilvl w:val="2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Criação de layouts</w:t>
            </w:r>
          </w:p>
          <w:p w14:paraId="717B3B82" w14:textId="77777777" w:rsidR="00AB5384" w:rsidRPr="00AB5384" w:rsidRDefault="00AB5384" w:rsidP="00904FEB">
            <w:pPr>
              <w:numPr>
                <w:ilvl w:val="2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Código semântico</w:t>
            </w:r>
          </w:p>
          <w:p w14:paraId="1FA6D9DF" w14:textId="77777777" w:rsidR="00AB5384" w:rsidRPr="00AB5384" w:rsidRDefault="00AB5384" w:rsidP="00904FEB">
            <w:pPr>
              <w:numPr>
                <w:ilvl w:val="2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Versionamento</w:t>
            </w:r>
          </w:p>
          <w:p w14:paraId="5F010C5D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Frameworks</w:t>
            </w:r>
          </w:p>
          <w:p w14:paraId="46442925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Modelagem</w:t>
            </w:r>
          </w:p>
          <w:p w14:paraId="3FEB56B8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Padrões de desenvolvimento de interface</w:t>
            </w:r>
          </w:p>
          <w:p w14:paraId="426AA85C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Classes de elementos gráficos</w:t>
            </w:r>
          </w:p>
          <w:p w14:paraId="10C9B142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 de aplicação</w:t>
            </w:r>
          </w:p>
          <w:p w14:paraId="24A1F0AB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Propriedades dos objetos</w:t>
            </w:r>
          </w:p>
          <w:p w14:paraId="739A92BB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</w:t>
            </w:r>
          </w:p>
          <w:p w14:paraId="0BFBFC22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Depuração</w:t>
            </w:r>
          </w:p>
          <w:p w14:paraId="5D0462EA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Configurações</w:t>
            </w:r>
          </w:p>
          <w:p w14:paraId="0C539E8D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Versionamento</w:t>
            </w:r>
          </w:p>
          <w:p w14:paraId="7EF63E24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Documentação de software</w:t>
            </w:r>
          </w:p>
          <w:p w14:paraId="47BAF0C0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de programação</w:t>
            </w:r>
          </w:p>
          <w:p w14:paraId="69B2D163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Variáveis e constantes</w:t>
            </w:r>
          </w:p>
          <w:p w14:paraId="0C17A26D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Operadores</w:t>
            </w:r>
          </w:p>
          <w:p w14:paraId="01BEF2D0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Laços</w:t>
            </w:r>
          </w:p>
          <w:p w14:paraId="1575C66B" w14:textId="77777777" w:rsidR="00AB5384" w:rsidRPr="00AB5384" w:rsidRDefault="00AB5384" w:rsidP="00904FEB">
            <w:pPr>
              <w:numPr>
                <w:ilvl w:val="2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 repetição</w:t>
            </w:r>
          </w:p>
          <w:p w14:paraId="6249BAD5" w14:textId="77777777" w:rsidR="00AB5384" w:rsidRPr="00AB5384" w:rsidRDefault="00AB5384" w:rsidP="00904FEB">
            <w:pPr>
              <w:numPr>
                <w:ilvl w:val="2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condicionais</w:t>
            </w:r>
          </w:p>
          <w:p w14:paraId="4191648E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Classes</w:t>
            </w:r>
          </w:p>
          <w:p w14:paraId="01CB7A00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Funções</w:t>
            </w:r>
          </w:p>
          <w:p w14:paraId="76140061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Bibliotecas</w:t>
            </w:r>
          </w:p>
          <w:p w14:paraId="785F73C9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Hospedagem do Serviço Web</w:t>
            </w:r>
          </w:p>
          <w:p w14:paraId="00E9E22E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TI-Verde</w:t>
            </w:r>
          </w:p>
          <w:p w14:paraId="2796B170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Descarte adequado de equipamentos</w:t>
            </w:r>
          </w:p>
          <w:p w14:paraId="5B21EE67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ergonomia</w:t>
            </w:r>
          </w:p>
          <w:p w14:paraId="3FC3CD28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ergonomia</w:t>
            </w:r>
          </w:p>
          <w:p w14:paraId="55A250B2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segurança da informação</w:t>
            </w:r>
          </w:p>
          <w:p w14:paraId="4EFE9C59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Técnicas de armazenamento seguro de arquivos</w:t>
            </w:r>
          </w:p>
          <w:p w14:paraId="18C0DA73" w14:textId="77777777" w:rsidR="00AB5384" w:rsidRPr="00AB5384" w:rsidRDefault="00AB5384" w:rsidP="00904FEB">
            <w:pPr>
              <w:numPr>
                <w:ilvl w:val="0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oportunidades de melhoria</w:t>
            </w:r>
          </w:p>
          <w:p w14:paraId="398938A2" w14:textId="77777777" w:rsidR="00AB5384" w:rsidRPr="00AB5384" w:rsidRDefault="00AB5384" w:rsidP="00904FEB">
            <w:pPr>
              <w:numPr>
                <w:ilvl w:val="1"/>
                <w:numId w:val="26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Importância do engajamento das equipes na solução de problemas</w:t>
            </w:r>
          </w:p>
        </w:tc>
      </w:tr>
      <w:tr w:rsidR="00AB5384" w:rsidRPr="00AB5384" w14:paraId="3D3E5DBE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3A5CB3C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 Desenvolver sistemas para Web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116A692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5.1.1 Considerando técnicas de programação para ambiente web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3A5016E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recomendações técnicas na aplicação da linguagem de marcação</w:t>
            </w:r>
          </w:p>
          <w:p w14:paraId="2D8B04F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recomendações técnicas na aplicação da linguagem de programação</w:t>
            </w:r>
          </w:p>
          <w:p w14:paraId="494B47C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recomendações técnicas na aplicação de framework</w:t>
            </w:r>
          </w:p>
          <w:p w14:paraId="680DB6B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de versionamento de software</w:t>
            </w:r>
          </w:p>
        </w:tc>
        <w:tc>
          <w:tcPr>
            <w:tcW w:w="4116" w:type="dxa"/>
            <w:vMerge/>
            <w:textDirection w:val="tbRl"/>
            <w:vAlign w:val="center"/>
          </w:tcPr>
          <w:p w14:paraId="7128973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7813014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1C9F1B9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1EF13F7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5.1.2 Considerando folhas de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estilo para ambiente web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281CEED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Aplicar técnicas de levantamento de requisitos</w:t>
            </w:r>
          </w:p>
          <w:p w14:paraId="79032E1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Aplicar técnicas de levantamento de demandas do cliente</w:t>
            </w:r>
          </w:p>
          <w:p w14:paraId="0A0C9BA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recomendações técnicas na aplicação de folhas de estilos (css)</w:t>
            </w:r>
          </w:p>
        </w:tc>
        <w:tc>
          <w:tcPr>
            <w:tcW w:w="4116" w:type="dxa"/>
            <w:vMerge/>
            <w:textDirection w:val="tbRl"/>
            <w:vAlign w:val="center"/>
          </w:tcPr>
          <w:p w14:paraId="20BC010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651264BE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621E5FB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424B7B6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5.1.3 Considerando frameworks para ambiente web</w:t>
            </w:r>
          </w:p>
        </w:tc>
        <w:tc>
          <w:tcPr>
            <w:tcW w:w="2091" w:type="dxa"/>
            <w:vMerge w:val="restart"/>
            <w:shd w:val="clear" w:color="auto" w:fill="auto"/>
            <w:vAlign w:val="center"/>
          </w:tcPr>
          <w:p w14:paraId="64CACD0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Seguir recomendações técnicas na aplicação de frameworks</w:t>
            </w:r>
          </w:p>
          <w:p w14:paraId="53295E5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princípios de metodologias ágeis para desenvolvimento de projetos</w:t>
            </w:r>
          </w:p>
        </w:tc>
        <w:tc>
          <w:tcPr>
            <w:tcW w:w="4116" w:type="dxa"/>
            <w:vMerge/>
            <w:textDirection w:val="tbRl"/>
            <w:vAlign w:val="center"/>
          </w:tcPr>
          <w:p w14:paraId="7515EC2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AFCA8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1DBF9D5A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2BF9806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4E0EE7C4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5B04466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propostas, próprias ou de outros, para solução de problemas, atendimento de necessidades ou para a implementação de melhorias no seu campo de trabalho.</w:t>
            </w:r>
          </w:p>
        </w:tc>
      </w:tr>
    </w:tbl>
    <w:p w14:paraId="2CDE231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0"/>
          <w:pgSz w:w="11905" w:h="16837"/>
          <w:pgMar w:top="1440" w:right="1440" w:bottom="1440" w:left="1440" w:header="720" w:footer="720" w:gutter="0"/>
          <w:cols w:space="720"/>
        </w:sectPr>
      </w:pPr>
    </w:p>
    <w:p w14:paraId="60F42D5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27C97EF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5AE538E1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50DD752E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318C13DE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26C4016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876BB5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0DFCBF5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34440BF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</w:tc>
      </w:tr>
      <w:tr w:rsidR="00AB5384" w:rsidRPr="00AB5384" w14:paraId="388FD018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65E2FF44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067C8D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 com acesso à internet</w:t>
            </w:r>
          </w:p>
        </w:tc>
      </w:tr>
      <w:tr w:rsidR="00AB5384" w:rsidRPr="00AB5384" w14:paraId="675E247E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002EFE3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25DB412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21AAE30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33D40A3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689899D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1"/>
          <w:pgSz w:w="11905" w:h="16837"/>
          <w:pgMar w:top="1440" w:right="1440" w:bottom="1440" w:left="1440" w:header="720" w:footer="720" w:gutter="0"/>
          <w:cols w:space="720"/>
        </w:sectPr>
      </w:pPr>
    </w:p>
    <w:p w14:paraId="4152162F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217"/>
        <w:gridCol w:w="1462"/>
        <w:gridCol w:w="2390"/>
        <w:gridCol w:w="3900"/>
      </w:tblGrid>
      <w:tr w:rsidR="00AB5384" w:rsidRPr="00AB5384" w14:paraId="67A9CB77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10354BC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Manipulação de Bancos de Dados</w:t>
            </w:r>
          </w:p>
        </w:tc>
      </w:tr>
      <w:tr w:rsidR="00AB5384" w:rsidRPr="00AB5384" w14:paraId="3AEDB137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77EF85D2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</w:tr>
      <w:tr w:rsidR="00AB5384" w:rsidRPr="00AB5384" w14:paraId="7EC78340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BB4626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6230A21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62503055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7033D3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 manipular Bancos de Dados com informação sobre o desempenho do parque de TI da empresa visando seu gerenciamento</w:t>
            </w:r>
          </w:p>
        </w:tc>
      </w:tr>
      <w:tr w:rsidR="00AB5384" w:rsidRPr="00AB5384" w14:paraId="78DD7BCF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395B266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380DB1A0" w14:textId="77777777" w:rsidTr="0068551D">
        <w:trPr>
          <w:trHeight w:val="433"/>
        </w:trPr>
        <w:tc>
          <w:tcPr>
            <w:tcW w:w="1217" w:type="dxa"/>
            <w:vMerge w:val="restart"/>
            <w:shd w:val="clear" w:color="auto" w:fill="528CC7"/>
          </w:tcPr>
          <w:p w14:paraId="63E3A31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2EF4A2F7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249" w:type="dxa"/>
            <w:vMerge w:val="restart"/>
            <w:shd w:val="clear" w:color="auto" w:fill="528CC7"/>
          </w:tcPr>
          <w:p w14:paraId="7A1CB00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4130" w:type="dxa"/>
            <w:vMerge w:val="restart"/>
            <w:shd w:val="clear" w:color="auto" w:fill="528CC7"/>
          </w:tcPr>
          <w:p w14:paraId="3998DAC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E16CDB2" w14:textId="77777777" w:rsidTr="0068551D">
        <w:trPr>
          <w:trHeight w:val="433"/>
        </w:trPr>
        <w:tc>
          <w:tcPr>
            <w:tcW w:w="4928" w:type="dxa"/>
            <w:gridSpan w:val="3"/>
            <w:vMerge w:val="restart"/>
            <w:shd w:val="clear" w:color="auto" w:fill="auto"/>
            <w:vAlign w:val="center"/>
          </w:tcPr>
          <w:p w14:paraId="00641CD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0" w:type="dxa"/>
            <w:vMerge w:val="restart"/>
            <w:shd w:val="clear" w:color="auto" w:fill="auto"/>
            <w:vAlign w:val="center"/>
          </w:tcPr>
          <w:p w14:paraId="1BB35C85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Documentação técnica de Projeto de Banco de Dados</w:t>
            </w:r>
          </w:p>
          <w:p w14:paraId="4AF109D2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Escopo do Banco de Dados</w:t>
            </w:r>
          </w:p>
          <w:p w14:paraId="1C12ABA9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Fluxograma de Desenvolvimento do Banco de Dados</w:t>
            </w:r>
          </w:p>
          <w:p w14:paraId="13503B3A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Cronograma de desenvolvimento do Banco de Dados</w:t>
            </w:r>
          </w:p>
          <w:p w14:paraId="07FCE8D4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Plano de ação e orçamento do Projeto de Banco de Dados</w:t>
            </w:r>
          </w:p>
          <w:p w14:paraId="0C7CCECE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Modelo entidade-relacionamento</w:t>
            </w:r>
          </w:p>
          <w:p w14:paraId="2B167ABF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Entidades</w:t>
            </w:r>
          </w:p>
          <w:p w14:paraId="186FB6E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Fracas</w:t>
            </w:r>
          </w:p>
          <w:p w14:paraId="10C944CB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Fortes</w:t>
            </w:r>
          </w:p>
          <w:p w14:paraId="1460D70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Associativas</w:t>
            </w:r>
          </w:p>
          <w:p w14:paraId="62269CC8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Relacionamento</w:t>
            </w:r>
          </w:p>
          <w:p w14:paraId="7E59920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Um para um</w:t>
            </w:r>
          </w:p>
          <w:p w14:paraId="4D44DE0E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Um para muitos</w:t>
            </w:r>
          </w:p>
          <w:p w14:paraId="66079720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Muitos para muitos</w:t>
            </w:r>
          </w:p>
          <w:p w14:paraId="4C3D90DF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Atributos da Entidade</w:t>
            </w:r>
          </w:p>
          <w:p w14:paraId="70EBAA94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Simples</w:t>
            </w:r>
          </w:p>
          <w:p w14:paraId="1BFBDB5D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Composto</w:t>
            </w:r>
          </w:p>
          <w:p w14:paraId="281B5255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Descritivo</w:t>
            </w:r>
          </w:p>
          <w:p w14:paraId="3B324EA9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Nominativo</w:t>
            </w:r>
          </w:p>
          <w:p w14:paraId="140083B0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Referencial</w:t>
            </w:r>
          </w:p>
          <w:p w14:paraId="72C8A5B1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Multivalorado</w:t>
            </w:r>
          </w:p>
          <w:p w14:paraId="16895E54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Diagrama entidade-relacionamento</w:t>
            </w:r>
          </w:p>
          <w:p w14:paraId="2EF48D11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Normalização de dados</w:t>
            </w:r>
          </w:p>
          <w:p w14:paraId="76D482C4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Padronização de dados</w:t>
            </w:r>
          </w:p>
          <w:p w14:paraId="51A97EE1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Banco de dados</w:t>
            </w:r>
          </w:p>
          <w:p w14:paraId="6E756A4F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Preparação de ambiente de banco de dados</w:t>
            </w:r>
          </w:p>
          <w:p w14:paraId="297C3A1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Instalação</w:t>
            </w:r>
          </w:p>
          <w:p w14:paraId="1DCDFCBF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Configuração</w:t>
            </w:r>
          </w:p>
          <w:p w14:paraId="0265E430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Gerenciadores de Banco de Dados</w:t>
            </w:r>
          </w:p>
          <w:p w14:paraId="19EFACC7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Tipos</w:t>
            </w:r>
          </w:p>
          <w:p w14:paraId="1AC40FA3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Características</w:t>
            </w:r>
          </w:p>
          <w:p w14:paraId="6E989350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Requisitos</w:t>
            </w:r>
          </w:p>
          <w:p w14:paraId="6E585F9E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de consulta de banco de dados</w:t>
            </w:r>
          </w:p>
          <w:p w14:paraId="4F591E78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de definição de dados</w:t>
            </w:r>
          </w:p>
          <w:p w14:paraId="28F2B4FE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Tabelas</w:t>
            </w:r>
          </w:p>
          <w:p w14:paraId="02162E1F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Campos</w:t>
            </w:r>
          </w:p>
          <w:p w14:paraId="27F4176E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Relações</w:t>
            </w:r>
          </w:p>
          <w:p w14:paraId="5A33AB55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de manipulação de dados</w:t>
            </w:r>
          </w:p>
          <w:p w14:paraId="0B40BA98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Consulta</w:t>
            </w:r>
          </w:p>
          <w:p w14:paraId="4D42FD1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Atualização</w:t>
            </w:r>
          </w:p>
          <w:p w14:paraId="1DF4F53D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Inserção</w:t>
            </w:r>
          </w:p>
          <w:p w14:paraId="5970E55F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Exclusão</w:t>
            </w:r>
          </w:p>
          <w:p w14:paraId="5B1C60E6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Procedure (procedimentos armazenados)</w:t>
            </w:r>
          </w:p>
          <w:p w14:paraId="6ABE4D44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Triggers (disparadores)</w:t>
            </w:r>
          </w:p>
          <w:p w14:paraId="21A71142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Segurança da informação</w:t>
            </w:r>
          </w:p>
          <w:p w14:paraId="214DC581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Pilares</w:t>
            </w:r>
          </w:p>
          <w:p w14:paraId="3F9EA601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Integridade</w:t>
            </w:r>
          </w:p>
          <w:p w14:paraId="44533A6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Disponibilidade</w:t>
            </w:r>
          </w:p>
          <w:p w14:paraId="47F514B4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Confidencialidade</w:t>
            </w:r>
          </w:p>
          <w:p w14:paraId="20282492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Controle de acesso</w:t>
            </w:r>
          </w:p>
          <w:p w14:paraId="3F0FAD16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Criação de usuários e grupos</w:t>
            </w:r>
          </w:p>
          <w:p w14:paraId="576FF9BC" w14:textId="77777777" w:rsidR="00AB5384" w:rsidRPr="00AB5384" w:rsidRDefault="00AB5384" w:rsidP="00904FEB">
            <w:pPr>
              <w:numPr>
                <w:ilvl w:val="2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Permissão de usuários e grupos</w:t>
            </w:r>
          </w:p>
          <w:p w14:paraId="7DCC8BD7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Auditoria de acesso</w:t>
            </w:r>
          </w:p>
          <w:p w14:paraId="2B1DC28C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Migração de Dados</w:t>
            </w:r>
          </w:p>
          <w:p w14:paraId="2FBD500C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Importação de dados</w:t>
            </w:r>
          </w:p>
          <w:p w14:paraId="0CB4B860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Exportação de dados</w:t>
            </w:r>
          </w:p>
          <w:p w14:paraId="0C11F074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Backup e restauração de dados</w:t>
            </w:r>
          </w:p>
          <w:p w14:paraId="274240BF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TI-Verde</w:t>
            </w:r>
          </w:p>
          <w:p w14:paraId="33BAB87A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Descarte adequado de suprimentos</w:t>
            </w:r>
          </w:p>
          <w:p w14:paraId="1D43F90A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ergonomia</w:t>
            </w:r>
          </w:p>
          <w:p w14:paraId="53B5AA81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Exercícios compensatórios</w:t>
            </w:r>
          </w:p>
          <w:p w14:paraId="7B5B07B4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segurança da informação</w:t>
            </w:r>
          </w:p>
          <w:p w14:paraId="6E43735B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Técnicas de armazenamento seguro de arquivos</w:t>
            </w:r>
          </w:p>
          <w:p w14:paraId="2CAD6AB6" w14:textId="77777777" w:rsidR="00AB5384" w:rsidRPr="00AB5384" w:rsidRDefault="00AB5384" w:rsidP="00904FEB">
            <w:pPr>
              <w:numPr>
                <w:ilvl w:val="0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Identificação de oportunidades de melhoria</w:t>
            </w:r>
          </w:p>
          <w:p w14:paraId="13E39D50" w14:textId="77777777" w:rsidR="00AB5384" w:rsidRPr="00AB5384" w:rsidRDefault="00AB5384" w:rsidP="00904FEB">
            <w:pPr>
              <w:numPr>
                <w:ilvl w:val="1"/>
                <w:numId w:val="27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Abertura para novas ideias e soluções</w:t>
            </w:r>
          </w:p>
        </w:tc>
      </w:tr>
      <w:tr w:rsidR="00AB5384" w:rsidRPr="00AB5384" w14:paraId="20C95EC8" w14:textId="77777777" w:rsidTr="0068551D">
        <w:trPr>
          <w:trHeight w:val="433"/>
        </w:trPr>
        <w:tc>
          <w:tcPr>
            <w:tcW w:w="1217" w:type="dxa"/>
            <w:vMerge w:val="restart"/>
            <w:shd w:val="clear" w:color="auto" w:fill="auto"/>
            <w:vAlign w:val="center"/>
          </w:tcPr>
          <w:p w14:paraId="6BDDF20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 Manipular Bancos de Dados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3C9A60D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5.1.1 Aplicando técnicas para atualização contínua de bancos de dados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14:paraId="0980F1F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de levantamento de requisitos de armazenamento de dados</w:t>
            </w:r>
          </w:p>
          <w:p w14:paraId="32D05C5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Determinar técnicas de manipulação de dados requeridas pelo projeto</w:t>
            </w:r>
          </w:p>
          <w:p w14:paraId="7E74335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de segurança e tratamento de dados</w:t>
            </w:r>
          </w:p>
        </w:tc>
        <w:tc>
          <w:tcPr>
            <w:tcW w:w="4130" w:type="dxa"/>
            <w:vMerge/>
            <w:textDirection w:val="tbRl"/>
            <w:vAlign w:val="center"/>
          </w:tcPr>
          <w:p w14:paraId="4AE3D0A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2C1C901E" w14:textId="77777777" w:rsidTr="0068551D">
        <w:trPr>
          <w:trHeight w:val="440"/>
        </w:trPr>
        <w:tc>
          <w:tcPr>
            <w:tcW w:w="1217" w:type="dxa"/>
            <w:vMerge/>
            <w:textDirection w:val="tbRl"/>
            <w:vAlign w:val="center"/>
          </w:tcPr>
          <w:p w14:paraId="6845E1A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5BEE394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5.1.2 Empregando técnicas para normalização de bancos de dados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14:paraId="5D1742E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Instalar e configurar banco de dados</w:t>
            </w:r>
          </w:p>
          <w:p w14:paraId="606FC03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Seguir recomendações técnicas na aplicação da linguagem de definição e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manipulação de dados</w:t>
            </w:r>
          </w:p>
        </w:tc>
        <w:tc>
          <w:tcPr>
            <w:tcW w:w="4130" w:type="dxa"/>
            <w:vMerge/>
            <w:textDirection w:val="tbRl"/>
            <w:vAlign w:val="center"/>
          </w:tcPr>
          <w:p w14:paraId="3A2EAFD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72A9AA3" w14:textId="77777777" w:rsidTr="0068551D">
        <w:trPr>
          <w:trHeight w:val="440"/>
        </w:trPr>
        <w:tc>
          <w:tcPr>
            <w:tcW w:w="1217" w:type="dxa"/>
            <w:vMerge/>
            <w:textDirection w:val="tbRl"/>
            <w:vAlign w:val="center"/>
          </w:tcPr>
          <w:p w14:paraId="5ED18D8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282FBB4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5.1.3 Empregando metodologia para modelagem de bancos de dados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</w:tcPr>
          <w:p w14:paraId="4A306BF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Determinar o tipo do banco de dados empregado</w:t>
            </w:r>
          </w:p>
          <w:p w14:paraId="3EAA75B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de modelagem de dados</w:t>
            </w:r>
          </w:p>
          <w:p w14:paraId="2C71B90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técnicas de normalização e padronização de dados</w:t>
            </w:r>
          </w:p>
        </w:tc>
        <w:tc>
          <w:tcPr>
            <w:tcW w:w="4130" w:type="dxa"/>
            <w:vMerge/>
            <w:textDirection w:val="tbRl"/>
            <w:vAlign w:val="center"/>
          </w:tcPr>
          <w:p w14:paraId="21D518F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B24D4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00E20064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774082AC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Capacidades Socioemocionais</w:t>
            </w:r>
          </w:p>
        </w:tc>
      </w:tr>
      <w:tr w:rsidR="00AB5384" w:rsidRPr="00AB5384" w14:paraId="1C023F5F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7935B23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Valorizar propostas, próprias ou de outros, para solução de problemas, atendimento de necessidades ou para a implementação de melhorias no seu campo de trabalho.</w:t>
            </w:r>
          </w:p>
        </w:tc>
      </w:tr>
    </w:tbl>
    <w:p w14:paraId="1D45F3A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2"/>
          <w:pgSz w:w="11905" w:h="16837"/>
          <w:pgMar w:top="1440" w:right="1440" w:bottom="1440" w:left="1440" w:header="720" w:footer="720" w:gutter="0"/>
          <w:cols w:space="720"/>
        </w:sectPr>
      </w:pPr>
    </w:p>
    <w:p w14:paraId="1FA14D3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0A1B56DA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7E482721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55DF9AF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2B0C71E6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112087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1BDA767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26FED16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 de Webconferência</w:t>
            </w:r>
          </w:p>
          <w:p w14:paraId="18B3212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</w:tc>
      </w:tr>
      <w:tr w:rsidR="00AB5384" w:rsidRPr="00AB5384" w14:paraId="27221609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77A410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81D4D0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 com acesso à internet</w:t>
            </w:r>
          </w:p>
        </w:tc>
      </w:tr>
      <w:tr w:rsidR="00AB5384" w:rsidRPr="00AB5384" w14:paraId="6807112F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61B42C1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80C398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722B138F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799A4CD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2F82793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3"/>
          <w:pgSz w:w="11905" w:h="16837"/>
          <w:pgMar w:top="1440" w:right="1440" w:bottom="1440" w:left="1440" w:header="720" w:footer="720" w:gutter="0"/>
          <w:cols w:space="720"/>
        </w:sectPr>
      </w:pPr>
    </w:p>
    <w:p w14:paraId="3B7049B5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389"/>
        <w:gridCol w:w="1462"/>
        <w:gridCol w:w="2451"/>
        <w:gridCol w:w="3667"/>
      </w:tblGrid>
      <w:tr w:rsidR="00AB5384" w:rsidRPr="00AB5384" w14:paraId="5E4F56B2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02FA7B0D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Gestão da Segurança de TI</w:t>
            </w:r>
          </w:p>
        </w:tc>
      </w:tr>
      <w:tr w:rsidR="00AB5384" w:rsidRPr="00AB5384" w14:paraId="219275BC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4BDD49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100h</w:t>
            </w:r>
          </w:p>
        </w:tc>
      </w:tr>
      <w:tr w:rsidR="00AB5384" w:rsidRPr="00AB5384" w14:paraId="678AB198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0ABB79F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5542322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0618A655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4ECC139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 a gestão da segurança de dados e de TI de empresas</w:t>
            </w:r>
          </w:p>
        </w:tc>
      </w:tr>
      <w:tr w:rsidR="00AB5384" w:rsidRPr="00AB5384" w14:paraId="10DA8F7B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7AB1C4D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55CDB417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528CC7"/>
          </w:tcPr>
          <w:p w14:paraId="2BBF2DE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60502CE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383" w:type="dxa"/>
            <w:vMerge w:val="restart"/>
            <w:shd w:val="clear" w:color="auto" w:fill="528CC7"/>
          </w:tcPr>
          <w:p w14:paraId="7ED6EEF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3824" w:type="dxa"/>
            <w:vMerge w:val="restart"/>
            <w:shd w:val="clear" w:color="auto" w:fill="528CC7"/>
          </w:tcPr>
          <w:p w14:paraId="169B105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41A3C012" w14:textId="77777777" w:rsidTr="0068551D">
        <w:trPr>
          <w:trHeight w:val="433"/>
        </w:trPr>
        <w:tc>
          <w:tcPr>
            <w:tcW w:w="5234" w:type="dxa"/>
            <w:gridSpan w:val="3"/>
            <w:vMerge w:val="restart"/>
            <w:shd w:val="clear" w:color="auto" w:fill="auto"/>
            <w:vAlign w:val="center"/>
          </w:tcPr>
          <w:p w14:paraId="4F82A6D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shd w:val="clear" w:color="auto" w:fill="auto"/>
            <w:vAlign w:val="center"/>
          </w:tcPr>
          <w:p w14:paraId="6246F000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Elaboração de Projeto de Gestão da segurança de dados e de TI</w:t>
            </w:r>
          </w:p>
          <w:p w14:paraId="567219CC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Levantamento de problemas de segurança de dados dos usuários</w:t>
            </w:r>
          </w:p>
          <w:p w14:paraId="7254933A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Relatórios de Softwares de segurança dos dispositivos finais</w:t>
            </w:r>
          </w:p>
          <w:p w14:paraId="31A11C65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Inventário do Parque Tecnológico</w:t>
            </w:r>
          </w:p>
          <w:p w14:paraId="0CCB2024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Dispositivos</w:t>
            </w:r>
          </w:p>
          <w:p w14:paraId="679CC98F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Softwares</w:t>
            </w:r>
          </w:p>
          <w:p w14:paraId="04ED73E8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Normas, políticas e padrões de segurança de dados e de Gestão de TI da empresa</w:t>
            </w:r>
          </w:p>
          <w:p w14:paraId="24842F8C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Regulamentações e Conformidades</w:t>
            </w:r>
          </w:p>
          <w:p w14:paraId="7E20E466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Levantamento de tecnologias para segurança de dados</w:t>
            </w:r>
          </w:p>
          <w:p w14:paraId="4EE71564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Atualização de softwares para segurança</w:t>
            </w:r>
          </w:p>
          <w:p w14:paraId="122C6C61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Planejamento</w:t>
            </w:r>
          </w:p>
          <w:p w14:paraId="4D4690EA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Plano de ação: atividades, responsáveis, prazos, cronograma;</w:t>
            </w:r>
          </w:p>
          <w:p w14:paraId="27324C62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Gestão de riscos</w:t>
            </w:r>
          </w:p>
          <w:p w14:paraId="4FA90A3E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Orçamento</w:t>
            </w:r>
          </w:p>
          <w:p w14:paraId="22FAC0AC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Implementação das Normas e Procedimentos de Segurança de Dados</w:t>
            </w:r>
          </w:p>
          <w:p w14:paraId="08BE394A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Campanhas de comunicação / sensibilização</w:t>
            </w:r>
          </w:p>
          <w:p w14:paraId="04A88535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Treinamentos/ capacitações</w:t>
            </w:r>
          </w:p>
          <w:p w14:paraId="500AF401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Gestão de Recursos</w:t>
            </w:r>
          </w:p>
          <w:p w14:paraId="4F3FBB94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Humanos</w:t>
            </w:r>
          </w:p>
          <w:p w14:paraId="5B0C0836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Financeiros</w:t>
            </w:r>
          </w:p>
          <w:p w14:paraId="77A3EB96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Computacionais</w:t>
            </w:r>
          </w:p>
          <w:p w14:paraId="6691CFE0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 do Desempenho da Segurança de Dados</w:t>
            </w:r>
          </w:p>
          <w:p w14:paraId="02E0C448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Métodos e técnicas de acompanhamento</w:t>
            </w:r>
          </w:p>
          <w:p w14:paraId="03D6B3F5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Scripts de monitoramento</w:t>
            </w:r>
          </w:p>
          <w:p w14:paraId="5EC28184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 de alertas de segurança</w:t>
            </w:r>
          </w:p>
          <w:p w14:paraId="66EF88AC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Tecnologias de cibersegurança</w:t>
            </w:r>
          </w:p>
          <w:p w14:paraId="0E5B1657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SIEM</w:t>
            </w:r>
          </w:p>
          <w:p w14:paraId="5774B1A4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SOAR</w:t>
            </w:r>
          </w:p>
          <w:p w14:paraId="32CFB699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Especificação de melhorias na segurança</w:t>
            </w:r>
          </w:p>
          <w:p w14:paraId="659CD323" w14:textId="77777777" w:rsidR="00AB5384" w:rsidRPr="00AB5384" w:rsidRDefault="00AB5384" w:rsidP="00904FEB">
            <w:pPr>
              <w:numPr>
                <w:ilvl w:val="2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Análise de Gaps : desempenho obtido X desempenho desejado</w:t>
            </w:r>
          </w:p>
          <w:p w14:paraId="4C5CD176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TI-verde</w:t>
            </w:r>
          </w:p>
          <w:p w14:paraId="1FDC7D5A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Inventário eletrônico de TI</w:t>
            </w:r>
          </w:p>
          <w:p w14:paraId="68C1A53B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ergonomia</w:t>
            </w:r>
          </w:p>
          <w:p w14:paraId="67ECC9D5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Jornada de trabalho</w:t>
            </w:r>
          </w:p>
          <w:p w14:paraId="0207E4D2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segurança da informação</w:t>
            </w:r>
          </w:p>
          <w:p w14:paraId="03E20A1C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Uso de sistemas regulamentados</w:t>
            </w:r>
          </w:p>
          <w:p w14:paraId="11AA8209" w14:textId="77777777" w:rsidR="00AB5384" w:rsidRPr="00AB5384" w:rsidRDefault="00AB5384" w:rsidP="00904FEB">
            <w:pPr>
              <w:numPr>
                <w:ilvl w:val="0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Comportamento ético</w:t>
            </w:r>
          </w:p>
          <w:p w14:paraId="554B3DAB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Atitudes éticas</w:t>
            </w:r>
          </w:p>
          <w:p w14:paraId="4289B2BC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 risco no julgamento das pessoas e de comportamentos</w:t>
            </w:r>
          </w:p>
          <w:p w14:paraId="379A9DC8" w14:textId="77777777" w:rsidR="00AB5384" w:rsidRPr="00AB5384" w:rsidRDefault="00AB5384" w:rsidP="00904FEB">
            <w:pPr>
              <w:numPr>
                <w:ilvl w:val="1"/>
                <w:numId w:val="28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Princípios e valores éticos das organizações</w:t>
            </w:r>
          </w:p>
        </w:tc>
      </w:tr>
      <w:tr w:rsidR="00AB5384" w:rsidRPr="00AB5384" w14:paraId="26B71981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420C582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 Fazer a gestão do parque de TI da empresa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6E9E429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5.1.1 Monitorando o desempenho de hardware e software do parque de ti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486E12D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Elaborar scripts de monitoramento para coleta de informações sobre o desempenho de computadores e ativos de rede</w:t>
            </w:r>
          </w:p>
          <w:p w14:paraId="41D6B17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Utilizar software de monitoramento remoto e local de computadores e ativos da rede de computadores</w:t>
            </w:r>
          </w:p>
          <w:p w14:paraId="6463859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Elaborar procedimentos operacionais padronizados (pop) para controle de processos</w:t>
            </w:r>
          </w:p>
          <w:p w14:paraId="5907C2E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Elaborar relatórios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analíticos de desempenho do parque de ti da empresa</w:t>
            </w:r>
          </w:p>
          <w:p w14:paraId="19CCC660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Aplicando ferramentas de metodologias ágeis para gestão do desenvolvimento de projetos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5FE31C07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46BE6958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595A1EF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7163A16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5.1.2 Considerando técnicas para realização de inventários do parque de ti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1634EAC8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Levantar especificações dos softwares instalados nos equipamentos de ti para realização de inventários</w:t>
            </w:r>
          </w:p>
          <w:p w14:paraId="071FAAD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Levantar especificações dos hardwares de computadores para realização de inventários</w:t>
            </w:r>
          </w:p>
          <w:p w14:paraId="64E9A5B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Levantar especificações dos ativos de redes de computadores para realização de inventários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72872C6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0FA86A62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11DC223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4519A29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5.1.3 Prestando suporte para solução de problemas de hardware e software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037FA2C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as problemáticas dos clientes para propor melhorias</w:t>
            </w:r>
          </w:p>
          <w:p w14:paraId="52943B9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Avaliar necessidades de upgrades de hardware para atender demandas e especificidades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da empresa e dos clientes</w:t>
            </w:r>
          </w:p>
          <w:p w14:paraId="1BBE78B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novas soluções de software para atender demandas e especificidades da empresa e dos clientes</w:t>
            </w:r>
          </w:p>
          <w:p w14:paraId="7529665B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Especificar propostas de melhorias na rede de computadores para atender demandas e especificidades da empresa e dos clientes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5048B08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560C7A81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4B05EE71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3D9951C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5.1.4 Considerando os serviços disponíveis em cloud computing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3DE2E1E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Analisar o desempenho dos serviços executados em cloud computing</w:t>
            </w:r>
          </w:p>
          <w:p w14:paraId="44017E5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Comparar o desempenho dos serviços locais com os serviços da nuvem</w:t>
            </w:r>
          </w:p>
          <w:p w14:paraId="0858892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Identificar os serviços que podem contratados de provedores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479263D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22EA5439" w14:textId="77777777" w:rsidTr="0068551D">
        <w:trPr>
          <w:trHeight w:val="433"/>
        </w:trPr>
        <w:tc>
          <w:tcPr>
            <w:tcW w:w="1389" w:type="dxa"/>
            <w:vMerge w:val="restart"/>
            <w:shd w:val="clear" w:color="auto" w:fill="auto"/>
            <w:vAlign w:val="center"/>
          </w:tcPr>
          <w:p w14:paraId="37C4936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5.2 Implementar as políticas de segurança de dados da empresa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0B58EABC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5.2.1 Considerando as boas práticas de segurança dos dados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6D31E6D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benchmark de boas práticas de segurança de dados praticadas por empresas</w:t>
            </w:r>
          </w:p>
          <w:p w14:paraId="2E72B1C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Avaliar a aplicabilidade de boas práticas de segurança de dados pesquisadas</w:t>
            </w:r>
          </w:p>
          <w:p w14:paraId="011C200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Elaborar planos de ação para implantação de políticas de segurança de dados na empresa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2F06620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1AAAB502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12ADD2D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317EE9F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5.2.2 Orientando os usuários sobre políticas de segurança e de proteção de dados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6CE2BF7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Elaborar planos de ação para capacitar funcionários com relação à segurança e proteção de dados</w:t>
            </w:r>
          </w:p>
          <w:p w14:paraId="51D773A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Organizar campanhas e ações de sensibilização ou de capacitação com relação à segurança e proteção de dados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517BEFC8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7B2EC4E7" w14:textId="77777777" w:rsidTr="0068551D">
        <w:trPr>
          <w:trHeight w:val="440"/>
        </w:trPr>
        <w:tc>
          <w:tcPr>
            <w:tcW w:w="1389" w:type="dxa"/>
            <w:vMerge/>
            <w:textDirection w:val="tbRl"/>
            <w:vAlign w:val="center"/>
          </w:tcPr>
          <w:p w14:paraId="21EED00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61AFDFF4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5.2.3 Considerando legislações vigentes sobre proteção de dados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14:paraId="332F890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Interpretar, textual e tecnicamente, documentos legais sobre proteção de dados</w:t>
            </w:r>
          </w:p>
          <w:p w14:paraId="41A9A9C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Diagnosticar falhas na proteção de dados tendo em vista os requisitos legais</w:t>
            </w:r>
          </w:p>
          <w:p w14:paraId="24E2893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Traçar planos de ação para correção de problemas e atendimento dos requisitos legais de proteção de dados</w:t>
            </w:r>
          </w:p>
        </w:tc>
        <w:tc>
          <w:tcPr>
            <w:tcW w:w="3824" w:type="dxa"/>
            <w:vMerge/>
            <w:textDirection w:val="tbRl"/>
            <w:vAlign w:val="center"/>
          </w:tcPr>
          <w:p w14:paraId="21B6C19F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44D17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06AB70F1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0723E24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1B5F6118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7A18902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Posicionar-se, a partir das próprias convicções, diante de cenários, contextos e fatos de diferentes naturezas, considerando os princípios e referenciais da ética, da moral e das convenções ou código de conduta estabelecido.</w:t>
            </w:r>
          </w:p>
        </w:tc>
      </w:tr>
    </w:tbl>
    <w:p w14:paraId="351C944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4"/>
          <w:pgSz w:w="11905" w:h="16837"/>
          <w:pgMar w:top="1440" w:right="1440" w:bottom="1440" w:left="1440" w:header="720" w:footer="720" w:gutter="0"/>
          <w:cols w:space="720"/>
        </w:sectPr>
      </w:pPr>
    </w:p>
    <w:p w14:paraId="247181B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318966F3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535"/>
        <w:gridCol w:w="4434"/>
      </w:tblGrid>
      <w:tr w:rsidR="00AB5384" w:rsidRPr="00AB5384" w14:paraId="3C0FF121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7F3F5795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6157BE28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4AA25E86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521104DC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</w:t>
            </w:r>
          </w:p>
          <w:p w14:paraId="71F43F0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Plataformas de Webconferência</w:t>
            </w:r>
          </w:p>
          <w:p w14:paraId="4222672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Laboratórios de Informática</w:t>
            </w:r>
          </w:p>
          <w:p w14:paraId="3CDC0FD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Salas de aula</w:t>
            </w:r>
          </w:p>
        </w:tc>
      </w:tr>
      <w:tr w:rsidR="00AB5384" w:rsidRPr="00AB5384" w14:paraId="4D7E4852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7E2700A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395238F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Simuladores</w:t>
            </w:r>
          </w:p>
          <w:p w14:paraId="225FBA64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</w:tc>
      </w:tr>
      <w:tr w:rsidR="00AB5384" w:rsidRPr="00AB5384" w14:paraId="00C6B645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00A96243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7D2B4A1A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624B2698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78147187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43544B51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5"/>
          <w:pgSz w:w="11905" w:h="16837"/>
          <w:pgMar w:top="1440" w:right="1440" w:bottom="1440" w:left="1440" w:header="720" w:footer="720" w:gutter="0"/>
          <w:cols w:space="720"/>
        </w:sectPr>
      </w:pPr>
    </w:p>
    <w:p w14:paraId="13DA4542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1755"/>
        <w:gridCol w:w="1462"/>
        <w:gridCol w:w="2451"/>
        <w:gridCol w:w="3301"/>
      </w:tblGrid>
      <w:tr w:rsidR="00AB5384" w:rsidRPr="00AB5384" w14:paraId="1E283D6C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2CCF0CB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Unidade Curricular: </w:t>
            </w:r>
            <w:r w:rsidRPr="00AB5384">
              <w:rPr>
                <w:rFonts w:ascii="Arial" w:hAnsi="Arial" w:cs="Arial"/>
                <w:sz w:val="22"/>
                <w:szCs w:val="22"/>
              </w:rPr>
              <w:t>Projetos de TI</w:t>
            </w:r>
          </w:p>
        </w:tc>
      </w:tr>
      <w:tr w:rsidR="00AB5384" w:rsidRPr="00AB5384" w14:paraId="2853C2EE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08C929C3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Carga Horária: </w:t>
            </w:r>
            <w:r w:rsidRPr="00AB5384">
              <w:rPr>
                <w:rFonts w:ascii="Arial" w:hAnsi="Arial" w:cs="Arial"/>
                <w:sz w:val="22"/>
                <w:szCs w:val="22"/>
              </w:rPr>
              <w:t>120h</w:t>
            </w:r>
          </w:p>
        </w:tc>
      </w:tr>
      <w:tr w:rsidR="00AB5384" w:rsidRPr="00AB5384" w14:paraId="73DE7340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069FAEE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Função</w:t>
            </w:r>
          </w:p>
          <w:p w14:paraId="6CCC477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F.5 : Desenvolver projetos de TI, conforme normas técnicas, de qualidade, de saúde e segurança e de TI verde</w:t>
            </w:r>
          </w:p>
        </w:tc>
      </w:tr>
      <w:tr w:rsidR="00AB5384" w:rsidRPr="00AB5384" w14:paraId="4A080B08" w14:textId="77777777" w:rsidTr="0068551D">
        <w:trPr>
          <w:trHeight w:val="433"/>
        </w:trPr>
        <w:tc>
          <w:tcPr>
            <w:tcW w:w="9058" w:type="dxa"/>
            <w:gridSpan w:val="4"/>
            <w:vMerge w:val="restart"/>
            <w:shd w:val="clear" w:color="auto" w:fill="auto"/>
            <w:vAlign w:val="center"/>
          </w:tcPr>
          <w:p w14:paraId="37F841F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Objetivo Geral: </w:t>
            </w:r>
            <w:r w:rsidRPr="00AB5384">
              <w:rPr>
                <w:rFonts w:ascii="Arial" w:hAnsi="Arial" w:cs="Arial"/>
                <w:sz w:val="22"/>
                <w:szCs w:val="22"/>
              </w:rPr>
              <w:t>Desenvolver capacidades técnicas e socioemocionais para desenvolvimento de projetos de TI</w:t>
            </w:r>
          </w:p>
        </w:tc>
      </w:tr>
      <w:tr w:rsidR="00AB5384" w:rsidRPr="00AB5384" w14:paraId="4A6D10B4" w14:textId="77777777" w:rsidTr="0068551D">
        <w:trPr>
          <w:trHeight w:val="20"/>
        </w:trPr>
        <w:tc>
          <w:tcPr>
            <w:tcW w:w="9058" w:type="dxa"/>
            <w:gridSpan w:val="4"/>
            <w:shd w:val="clear" w:color="auto" w:fill="004990"/>
            <w:vAlign w:val="center"/>
          </w:tcPr>
          <w:p w14:paraId="319C0B5F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CONTEÚDOS FORMATIVOS</w:t>
            </w:r>
          </w:p>
        </w:tc>
      </w:tr>
      <w:tr w:rsidR="00AB5384" w:rsidRPr="00AB5384" w14:paraId="346E9D20" w14:textId="77777777" w:rsidTr="0068551D">
        <w:trPr>
          <w:trHeight w:val="433"/>
        </w:trPr>
        <w:tc>
          <w:tcPr>
            <w:tcW w:w="1755" w:type="dxa"/>
            <w:vMerge w:val="restart"/>
            <w:shd w:val="clear" w:color="auto" w:fill="528CC7"/>
          </w:tcPr>
          <w:p w14:paraId="5526B76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Subfunção</w:t>
            </w:r>
          </w:p>
        </w:tc>
        <w:tc>
          <w:tcPr>
            <w:tcW w:w="1462" w:type="dxa"/>
            <w:vMerge w:val="restart"/>
            <w:shd w:val="clear" w:color="auto" w:fill="528CC7"/>
          </w:tcPr>
          <w:p w14:paraId="49561D51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Padrão de Desempenho</w:t>
            </w:r>
          </w:p>
        </w:tc>
        <w:tc>
          <w:tcPr>
            <w:tcW w:w="2175" w:type="dxa"/>
            <w:vMerge w:val="restart"/>
            <w:shd w:val="clear" w:color="auto" w:fill="528CC7"/>
          </w:tcPr>
          <w:p w14:paraId="07AF89CA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Capacidades Técnicas</w:t>
            </w:r>
          </w:p>
        </w:tc>
        <w:tc>
          <w:tcPr>
            <w:tcW w:w="3666" w:type="dxa"/>
            <w:vMerge w:val="restart"/>
            <w:shd w:val="clear" w:color="auto" w:fill="528CC7"/>
          </w:tcPr>
          <w:p w14:paraId="7445CA4B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Conhecimentos</w:t>
            </w:r>
          </w:p>
        </w:tc>
      </w:tr>
      <w:tr w:rsidR="00AB5384" w:rsidRPr="00AB5384" w14:paraId="1E28969D" w14:textId="77777777" w:rsidTr="0068551D">
        <w:trPr>
          <w:trHeight w:val="433"/>
        </w:trPr>
        <w:tc>
          <w:tcPr>
            <w:tcW w:w="5392" w:type="dxa"/>
            <w:gridSpan w:val="3"/>
            <w:vMerge w:val="restart"/>
            <w:shd w:val="clear" w:color="auto" w:fill="auto"/>
            <w:vAlign w:val="center"/>
          </w:tcPr>
          <w:p w14:paraId="128EB47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66" w:type="dxa"/>
            <w:vMerge w:val="restart"/>
            <w:shd w:val="clear" w:color="auto" w:fill="auto"/>
            <w:vAlign w:val="center"/>
          </w:tcPr>
          <w:p w14:paraId="07ADD28F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Levantamento de requisitos</w:t>
            </w:r>
          </w:p>
          <w:p w14:paraId="32737A90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 e padronizações</w:t>
            </w:r>
          </w:p>
          <w:p w14:paraId="1331AC26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Demandas do cliente</w:t>
            </w:r>
          </w:p>
          <w:p w14:paraId="73A5EC5E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Atualizações necessárias</w:t>
            </w:r>
          </w:p>
          <w:p w14:paraId="3F69C5B0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Levantamento de tecnologias</w:t>
            </w:r>
          </w:p>
          <w:p w14:paraId="57D1CE5F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 processamento</w:t>
            </w:r>
          </w:p>
          <w:p w14:paraId="26E6FFC2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 armazenamento</w:t>
            </w:r>
          </w:p>
          <w:p w14:paraId="06EE88E0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 comunicação</w:t>
            </w:r>
          </w:p>
          <w:p w14:paraId="0805B339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 segurança</w:t>
            </w:r>
          </w:p>
          <w:p w14:paraId="5DB94DDF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 software</w:t>
            </w:r>
          </w:p>
          <w:p w14:paraId="28ED5EBF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Projeto de hardware</w:t>
            </w:r>
          </w:p>
          <w:p w14:paraId="35588D18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Topologia física</w:t>
            </w:r>
          </w:p>
          <w:p w14:paraId="2129A50B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Equipamentos</w:t>
            </w:r>
          </w:p>
          <w:p w14:paraId="55AD49DF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Interconexões</w:t>
            </w:r>
          </w:p>
          <w:p w14:paraId="73F7D6A9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Custos</w:t>
            </w:r>
          </w:p>
          <w:p w14:paraId="05F30BC2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Implantação</w:t>
            </w:r>
          </w:p>
          <w:p w14:paraId="5816B66A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</w:t>
            </w:r>
          </w:p>
          <w:p w14:paraId="7A60EF66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Procedimentos</w:t>
            </w:r>
          </w:p>
          <w:p w14:paraId="73CD15A9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</w:t>
            </w:r>
          </w:p>
          <w:p w14:paraId="1DC4ED1B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Projeto de software</w:t>
            </w:r>
          </w:p>
          <w:p w14:paraId="26C8F043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Topologia lógica</w:t>
            </w:r>
          </w:p>
          <w:p w14:paraId="05B610D0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Endereçamento</w:t>
            </w:r>
          </w:p>
          <w:p w14:paraId="34AFA034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Linguagem de programação para script</w:t>
            </w:r>
          </w:p>
          <w:p w14:paraId="50A1BDE9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Desenvolvimento de scripts</w:t>
            </w:r>
          </w:p>
          <w:p w14:paraId="67FF775F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Automação de processos</w:t>
            </w:r>
          </w:p>
          <w:p w14:paraId="4E936EA6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Custos</w:t>
            </w:r>
          </w:p>
          <w:p w14:paraId="0908A8CE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Implantação</w:t>
            </w:r>
          </w:p>
          <w:p w14:paraId="2C4099CA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Normas</w:t>
            </w:r>
          </w:p>
          <w:p w14:paraId="4558A1A4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Procedimentos</w:t>
            </w:r>
          </w:p>
          <w:p w14:paraId="743DE073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</w:t>
            </w:r>
          </w:p>
          <w:p w14:paraId="04D88DBF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Manutenção da infraestrutura projetada</w:t>
            </w:r>
          </w:p>
          <w:p w14:paraId="02C29682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 do hardware</w:t>
            </w:r>
          </w:p>
          <w:p w14:paraId="7E149C97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Atualização de versionamento de softwares</w:t>
            </w:r>
          </w:p>
          <w:p w14:paraId="77C842DE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 da disponibilidade de rede SOHO</w:t>
            </w:r>
          </w:p>
          <w:p w14:paraId="58BA32B6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Gestão de projetos de TI</w:t>
            </w:r>
          </w:p>
          <w:p w14:paraId="7A3857E4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Monitoramento</w:t>
            </w:r>
          </w:p>
          <w:p w14:paraId="5E90B59F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Ajustes</w:t>
            </w:r>
          </w:p>
          <w:p w14:paraId="70946EE6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Cronograma</w:t>
            </w:r>
          </w:p>
          <w:p w14:paraId="096F5B1B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Documentação de projetos</w:t>
            </w:r>
          </w:p>
          <w:p w14:paraId="1006BD81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Estrutura do documento</w:t>
            </w:r>
          </w:p>
          <w:p w14:paraId="6DA0B528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Diagramação do documento</w:t>
            </w:r>
          </w:p>
          <w:p w14:paraId="4952C1AE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Simbologias</w:t>
            </w:r>
          </w:p>
          <w:p w14:paraId="06DD1DAF" w14:textId="77777777" w:rsidR="00AB5384" w:rsidRPr="00AB5384" w:rsidRDefault="00AB5384" w:rsidP="00904FEB">
            <w:pPr>
              <w:numPr>
                <w:ilvl w:val="2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Orçamento</w:t>
            </w:r>
          </w:p>
          <w:p w14:paraId="6BC88482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TI-verde</w:t>
            </w:r>
          </w:p>
          <w:p w14:paraId="06906970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Descarte adequado de equipamentos</w:t>
            </w:r>
          </w:p>
          <w:p w14:paraId="6D29AB0D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ergonomia</w:t>
            </w:r>
          </w:p>
          <w:p w14:paraId="729408DB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Mobiliário</w:t>
            </w:r>
          </w:p>
          <w:p w14:paraId="3424B292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Boas práticas de segurança da informação</w:t>
            </w:r>
          </w:p>
          <w:p w14:paraId="7EE34C00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Controle de versão de softwares</w:t>
            </w:r>
          </w:p>
          <w:p w14:paraId="70E78858" w14:textId="77777777" w:rsidR="00AB5384" w:rsidRPr="00AB5384" w:rsidRDefault="00AB5384" w:rsidP="00904FEB">
            <w:pPr>
              <w:numPr>
                <w:ilvl w:val="0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Trabalho e Profissionalismo</w:t>
            </w:r>
          </w:p>
          <w:p w14:paraId="7D668AFB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Compromisso com diretrizes, normas e procedimentos</w:t>
            </w:r>
          </w:p>
          <w:p w14:paraId="61EEB87E" w14:textId="77777777" w:rsidR="00AB5384" w:rsidRPr="00AB5384" w:rsidRDefault="00AB5384" w:rsidP="00904FEB">
            <w:pPr>
              <w:numPr>
                <w:ilvl w:val="1"/>
                <w:numId w:val="29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Critérios de organização, disciplina, responsabilidade, concentração e gestão do tempo.</w:t>
            </w:r>
          </w:p>
        </w:tc>
      </w:tr>
      <w:tr w:rsidR="00AB5384" w:rsidRPr="00AB5384" w14:paraId="4534FA13" w14:textId="77777777" w:rsidTr="0068551D">
        <w:trPr>
          <w:trHeight w:val="433"/>
        </w:trPr>
        <w:tc>
          <w:tcPr>
            <w:tcW w:w="1755" w:type="dxa"/>
            <w:vMerge w:val="restart"/>
            <w:shd w:val="clear" w:color="auto" w:fill="auto"/>
            <w:vAlign w:val="center"/>
          </w:tcPr>
          <w:p w14:paraId="1626BA89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5.1 Criar projetos de sistemas computacionais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66CEE7C5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5.1.1 Considerando as demandas dos usuários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2A9E4DC7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Interpretar requisitos de sistemas levantados junto aos clientes</w:t>
            </w:r>
          </w:p>
          <w:p w14:paraId="161AA3A3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Validar, junto aos clientes, os requisitos definidos para os sistemas</w:t>
            </w:r>
          </w:p>
          <w:p w14:paraId="17045D9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ferramentas de ti para atendimento das demandas dos clientes</w:t>
            </w:r>
          </w:p>
          <w:p w14:paraId="1D8808C2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Realizar estudos de prospecção tecnológica de sistemas computacionais</w:t>
            </w:r>
          </w:p>
        </w:tc>
        <w:tc>
          <w:tcPr>
            <w:tcW w:w="3666" w:type="dxa"/>
            <w:vMerge/>
            <w:textDirection w:val="tbRl"/>
            <w:vAlign w:val="center"/>
          </w:tcPr>
          <w:p w14:paraId="06C4C136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384" w:rsidRPr="00AB5384" w14:paraId="1D9E7CAA" w14:textId="77777777" w:rsidTr="0068551D">
        <w:trPr>
          <w:trHeight w:val="440"/>
        </w:trPr>
        <w:tc>
          <w:tcPr>
            <w:tcW w:w="1755" w:type="dxa"/>
            <w:vMerge/>
            <w:textDirection w:val="tbRl"/>
            <w:vAlign w:val="center"/>
          </w:tcPr>
          <w:p w14:paraId="1C6A935B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14:paraId="3FA3C57A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5.1.2 Considerando as arquiteturas de sistemas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desktop, web e mobile</w:t>
            </w: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08DBB4BD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 xml:space="preserve">Elaborar scripts de rotinas para gerenciamento </w:t>
            </w: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de sistemas operacionais</w:t>
            </w:r>
          </w:p>
          <w:p w14:paraId="6FB15AD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Avaliar diferentes plataformas para atendimento das demandas do cliente</w:t>
            </w:r>
          </w:p>
          <w:p w14:paraId="01F72CC6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Aplicar ferramentas de metodologias ágeis para gestão do desenvolvimento de projetos</w:t>
            </w:r>
          </w:p>
        </w:tc>
        <w:tc>
          <w:tcPr>
            <w:tcW w:w="3666" w:type="dxa"/>
            <w:vMerge/>
            <w:textDirection w:val="tbRl"/>
            <w:vAlign w:val="center"/>
          </w:tcPr>
          <w:p w14:paraId="027D57D0" w14:textId="77777777" w:rsidR="00AB5384" w:rsidRPr="00AB5384" w:rsidRDefault="00AB5384" w:rsidP="00222D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155C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8969"/>
      </w:tblGrid>
      <w:tr w:rsidR="00AB5384" w:rsidRPr="00AB5384" w14:paraId="72D670BB" w14:textId="77777777" w:rsidTr="00222D11">
        <w:trPr>
          <w:trHeight w:val="20"/>
        </w:trPr>
        <w:tc>
          <w:tcPr>
            <w:tcW w:w="10000" w:type="dxa"/>
            <w:shd w:val="clear" w:color="auto" w:fill="004990"/>
            <w:vAlign w:val="center"/>
          </w:tcPr>
          <w:p w14:paraId="6DE48530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Capacidades Socioemocionais</w:t>
            </w:r>
          </w:p>
        </w:tc>
      </w:tr>
      <w:tr w:rsidR="00AB5384" w:rsidRPr="00AB5384" w14:paraId="175357D9" w14:textId="77777777" w:rsidTr="00222D11">
        <w:trPr>
          <w:trHeight w:val="433"/>
        </w:trPr>
        <w:tc>
          <w:tcPr>
            <w:tcW w:w="10000" w:type="dxa"/>
            <w:vMerge w:val="restart"/>
            <w:shd w:val="clear" w:color="auto" w:fill="auto"/>
            <w:vAlign w:val="center"/>
          </w:tcPr>
          <w:p w14:paraId="27AF9E29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Comprometer-se com a execução das atividades, considerando as diretrizes da organização, com autogestão e foco em resultados.</w:t>
            </w:r>
          </w:p>
        </w:tc>
      </w:tr>
    </w:tbl>
    <w:p w14:paraId="735DE836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  <w:sectPr w:rsidR="00AB5384" w:rsidRPr="00AB5384">
          <w:footerReference w:type="default" r:id="rId46"/>
          <w:pgSz w:w="11905" w:h="16837"/>
          <w:pgMar w:top="1440" w:right="1440" w:bottom="1440" w:left="1440" w:header="720" w:footer="720" w:gutter="0"/>
          <w:cols w:space="720"/>
        </w:sectPr>
      </w:pPr>
    </w:p>
    <w:p w14:paraId="74A24B4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p w14:paraId="112F3079" w14:textId="77777777" w:rsidR="00AB5384" w:rsidRPr="00AB5384" w:rsidRDefault="00AB5384" w:rsidP="00AB5384">
      <w:pPr>
        <w:rPr>
          <w:rFonts w:ascii="Arial" w:hAnsi="Arial" w:cs="Arial"/>
          <w:sz w:val="22"/>
          <w:szCs w:val="22"/>
        </w:rPr>
      </w:pPr>
    </w:p>
    <w:tbl>
      <w:tblPr>
        <w:tblStyle w:val="tabela"/>
        <w:tblW w:w="0" w:type="auto"/>
        <w:tblInd w:w="50" w:type="dxa"/>
        <w:tblLook w:val="04A0" w:firstRow="1" w:lastRow="0" w:firstColumn="1" w:lastColumn="0" w:noHBand="0" w:noVBand="1"/>
      </w:tblPr>
      <w:tblGrid>
        <w:gridCol w:w="4300"/>
        <w:gridCol w:w="4147"/>
      </w:tblGrid>
      <w:tr w:rsidR="00AB5384" w:rsidRPr="00AB5384" w14:paraId="30E69CE8" w14:textId="77777777" w:rsidTr="00222D11">
        <w:trPr>
          <w:trHeight w:val="20"/>
        </w:trPr>
        <w:tc>
          <w:tcPr>
            <w:tcW w:w="10000" w:type="dxa"/>
            <w:gridSpan w:val="2"/>
            <w:shd w:val="clear" w:color="auto" w:fill="004990"/>
            <w:vAlign w:val="center"/>
          </w:tcPr>
          <w:p w14:paraId="5A635CA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Ambientes pedagógicos, com relação de equipamentos, máquinas, ferramentas, instrumentos e materiais</w:t>
            </w:r>
          </w:p>
        </w:tc>
      </w:tr>
      <w:tr w:rsidR="00AB5384" w:rsidRPr="00AB5384" w14:paraId="7E87C5C2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1A1E3E22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Ambientes Pedagógicos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15426DA1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informática</w:t>
            </w:r>
          </w:p>
          <w:p w14:paraId="307473B5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de aula</w:t>
            </w:r>
          </w:p>
        </w:tc>
      </w:tr>
      <w:tr w:rsidR="00AB5384" w:rsidRPr="00AB5384" w14:paraId="62462924" w14:textId="77777777" w:rsidTr="00222D11">
        <w:trPr>
          <w:trHeight w:val="433"/>
        </w:trPr>
        <w:tc>
          <w:tcPr>
            <w:tcW w:w="5000" w:type="dxa"/>
            <w:vMerge w:val="restart"/>
            <w:shd w:val="clear" w:color="auto" w:fill="auto"/>
            <w:vAlign w:val="center"/>
          </w:tcPr>
          <w:p w14:paraId="39BAAFF8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Máquinas, Equipamentos, Instrumentos e Ferramentas</w:t>
            </w:r>
          </w:p>
        </w:tc>
        <w:tc>
          <w:tcPr>
            <w:tcW w:w="5000" w:type="dxa"/>
            <w:vMerge w:val="restart"/>
            <w:shd w:val="clear" w:color="auto" w:fill="auto"/>
            <w:vAlign w:val="center"/>
          </w:tcPr>
          <w:p w14:paraId="49FD86B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Rede Wi-fi</w:t>
            </w:r>
          </w:p>
          <w:p w14:paraId="1E273C6F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Microcomputadores com acesso à internet</w:t>
            </w:r>
          </w:p>
        </w:tc>
      </w:tr>
      <w:tr w:rsidR="00AB5384" w:rsidRPr="00AB5384" w14:paraId="4721C07A" w14:textId="77777777" w:rsidTr="00222D11">
        <w:trPr>
          <w:trHeight w:val="433"/>
        </w:trPr>
        <w:tc>
          <w:tcPr>
            <w:tcW w:w="5000" w:type="dxa"/>
            <w:shd w:val="clear" w:color="auto" w:fill="auto"/>
            <w:vAlign w:val="center"/>
          </w:tcPr>
          <w:p w14:paraId="38A53A79" w14:textId="77777777" w:rsidR="00AB5384" w:rsidRPr="00AB5384" w:rsidRDefault="00AB5384" w:rsidP="00222D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Observações/recomendações</w:t>
            </w:r>
          </w:p>
        </w:tc>
        <w:tc>
          <w:tcPr>
            <w:tcW w:w="5000" w:type="dxa"/>
            <w:shd w:val="clear" w:color="auto" w:fill="auto"/>
            <w:vAlign w:val="center"/>
          </w:tcPr>
          <w:p w14:paraId="35C0F91E" w14:textId="77777777" w:rsidR="00AB5384" w:rsidRPr="00AB5384" w:rsidRDefault="00AB5384" w:rsidP="00904FEB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Serão asseguradas as condições de acessibilidade, reconhecendo a especificidade e a peculiaridade do aluno com impedimentos de longo prazo, de natureza física, mental, intelectual e sensorial, levando-se em conta a(s) Norma(s) Regulamentadora(s) da ocupação, a Lei nº 13.146/2015, os Decretos nº 3298/2009 e 6949/2009, a LDB nº 9394/96 e a legislação específica em vigência da deficiência em questão. Portanto, no planejamento e na prática docente, serão indicados as condições e os pré-requisitos para o desenvolvimento das capacidades que envolvam risco, assegurada a acessibilidade curricular</w:t>
            </w:r>
          </w:p>
        </w:tc>
      </w:tr>
    </w:tbl>
    <w:p w14:paraId="0A6C3387" w14:textId="77777777" w:rsidR="00D217DD" w:rsidRPr="00B66621" w:rsidRDefault="0011306B" w:rsidP="0065377F">
      <w:pPr>
        <w:spacing w:line="276" w:lineRule="auto"/>
        <w:jc w:val="both"/>
        <w:rPr>
          <w:rFonts w:ascii="Arial" w:hAnsi="Arial" w:cs="Arial"/>
          <w:color w:val="000000" w:themeColor="text1"/>
          <w:spacing w:val="20"/>
          <w:sz w:val="22"/>
          <w:szCs w:val="22"/>
        </w:rPr>
      </w:pPr>
      <w:r w:rsidRPr="00B66621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lastRenderedPageBreak/>
        <w:t>5.4</w:t>
      </w:r>
      <w:r w:rsidR="00DF59C4" w:rsidRPr="00B66621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·Metodologia</w:t>
      </w:r>
      <w:r w:rsidR="0063607C" w:rsidRPr="00B66621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>,</w:t>
      </w:r>
      <w:r w:rsidR="00DF59C4" w:rsidRPr="00B66621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 xml:space="preserve"> procedimentos e estratégias</w:t>
      </w:r>
      <w:r w:rsidR="00317634" w:rsidRPr="00B66621">
        <w:rPr>
          <w:rFonts w:ascii="Arial" w:hAnsi="Arial" w:cs="Arial"/>
          <w:b/>
          <w:color w:val="000000" w:themeColor="text1"/>
          <w:spacing w:val="20"/>
          <w:sz w:val="24"/>
          <w:szCs w:val="24"/>
        </w:rPr>
        <w:t xml:space="preserve"> pedagógicas</w:t>
      </w:r>
    </w:p>
    <w:p w14:paraId="74017A63" w14:textId="77777777" w:rsidR="00676997" w:rsidRPr="00EF537C" w:rsidRDefault="00676997" w:rsidP="0045006F">
      <w:pPr>
        <w:spacing w:line="276" w:lineRule="auto"/>
        <w:ind w:firstLine="709"/>
        <w:jc w:val="both"/>
        <w:rPr>
          <w:rFonts w:ascii="Arial" w:hAnsi="Arial" w:cs="Arial"/>
          <w:color w:val="FF0000"/>
          <w:spacing w:val="20"/>
          <w:sz w:val="24"/>
          <w:szCs w:val="24"/>
        </w:rPr>
      </w:pPr>
    </w:p>
    <w:p w14:paraId="1979764A" w14:textId="77777777" w:rsidR="00FA3AF4" w:rsidRPr="00DE724B" w:rsidRDefault="00FA3AF4" w:rsidP="00FA3AF4">
      <w:pPr>
        <w:spacing w:line="360" w:lineRule="auto"/>
        <w:ind w:firstLine="709"/>
        <w:jc w:val="both"/>
        <w:rPr>
          <w:rFonts w:ascii="Arial" w:hAnsi="Arial" w:cs="Arial"/>
          <w:spacing w:val="10"/>
          <w:sz w:val="22"/>
          <w:szCs w:val="22"/>
        </w:rPr>
      </w:pPr>
      <w:r w:rsidRPr="00DE724B">
        <w:rPr>
          <w:rFonts w:ascii="Arial" w:hAnsi="Arial" w:cs="Arial"/>
          <w:spacing w:val="10"/>
          <w:sz w:val="22"/>
          <w:szCs w:val="22"/>
        </w:rPr>
        <w:t xml:space="preserve">O curso está estruturado para ser desenvolvido em 18 meses quando realizado em 4 horas aulas/ dia e 24 meses quando realizado em 3 horas aulas/dia. </w:t>
      </w:r>
      <w:r w:rsidRPr="00672EB6">
        <w:rPr>
          <w:rFonts w:ascii="Arial" w:hAnsi="Arial" w:cs="Arial"/>
          <w:spacing w:val="10"/>
          <w:sz w:val="22"/>
          <w:szCs w:val="22"/>
        </w:rPr>
        <w:t>A essa carga horária deverá ser acrescido o tempo da efetiva realização do estágio supervisionado (quando houver), em conformidade com as diretrizes emanadas da legislação em vigor, podendo ser cumprido concomitantemente à fase escolar ou posterior a esta.</w:t>
      </w:r>
    </w:p>
    <w:p w14:paraId="63BBC3A1" w14:textId="6219424B" w:rsidR="00FA3AF4" w:rsidRPr="00DE724B" w:rsidRDefault="00FA3AF4" w:rsidP="00FA3AF4">
      <w:pPr>
        <w:spacing w:line="360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DE724B">
        <w:rPr>
          <w:rFonts w:ascii="Arial" w:hAnsi="Arial" w:cs="Arial"/>
          <w:spacing w:val="20"/>
          <w:sz w:val="22"/>
          <w:szCs w:val="22"/>
        </w:rPr>
        <w:t>A carga horária estabelecida para cada um dos componentes /unidades curriculares foi desenhada para permitir que os conteúdos formativos sejam trabalhados em 5 (cinco) dias da semana, visando propiciar melhor distribuição das aulas entre os docentes, desde que respeitada à organização dos módulos, conforme o previsto no itinerário formativo. A proposta pedagógica da Unidade Operacional indica que os módulos estão estruturados por unidades curriculares que podem ser desenvolvidas de forma individualizada ou interdisciplinar, isto é, possibilitando a inter-relação dos conhecimentos em diversas situações de aprendizagem que favoreçam a formação de competências profissionais. Essa forma de organização poderá permitir mais facilmente a frequência às aulas de alunos que obtiveram o aproveitamento de estudos e experiências anteriores e que, em consequência</w:t>
      </w:r>
      <w:r w:rsidR="00103EC6" w:rsidRPr="00DE724B">
        <w:rPr>
          <w:rFonts w:ascii="Arial" w:hAnsi="Arial" w:cs="Arial"/>
          <w:spacing w:val="20"/>
          <w:sz w:val="22"/>
          <w:szCs w:val="22"/>
        </w:rPr>
        <w:t>,” eliminaram</w:t>
      </w:r>
      <w:r w:rsidRPr="00DE724B">
        <w:rPr>
          <w:rFonts w:ascii="Arial" w:hAnsi="Arial" w:cs="Arial"/>
          <w:spacing w:val="20"/>
          <w:sz w:val="22"/>
          <w:szCs w:val="22"/>
        </w:rPr>
        <w:t>” alguma unidade curricular. Poderá permitir, ainda, que os docentes atuem em outros Centros de Formação Profissional do SENAI que adotem a mesma estratégia.</w:t>
      </w:r>
    </w:p>
    <w:p w14:paraId="354CF405" w14:textId="77777777" w:rsidR="00FA3AF4" w:rsidRPr="00DE724B" w:rsidRDefault="00FA3AF4" w:rsidP="00FA3AF4">
      <w:pPr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</w:p>
    <w:p w14:paraId="643A394F" w14:textId="77777777" w:rsidR="00FA3AF4" w:rsidRPr="00DE724B" w:rsidRDefault="00FA3AF4" w:rsidP="00FA3AF4">
      <w:pPr>
        <w:spacing w:line="360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DE724B">
        <w:rPr>
          <w:rFonts w:ascii="Arial" w:hAnsi="Arial" w:cs="Arial"/>
          <w:spacing w:val="20"/>
          <w:sz w:val="22"/>
          <w:szCs w:val="22"/>
        </w:rPr>
        <w:lastRenderedPageBreak/>
        <w:t>A matriz curricular contida neste Plano de Curso foi elaborada com base na metodologia preconizada pelo SENAI</w:t>
      </w:r>
      <w:r w:rsidRPr="00DE724B">
        <w:rPr>
          <w:rStyle w:val="Refdenotaderodap"/>
          <w:rFonts w:ascii="Arial" w:hAnsi="Arial" w:cs="Arial"/>
          <w:spacing w:val="20"/>
          <w:sz w:val="22"/>
          <w:szCs w:val="22"/>
        </w:rPr>
        <w:footnoteReference w:id="1"/>
      </w:r>
      <w:r w:rsidRPr="00DE724B">
        <w:rPr>
          <w:rFonts w:ascii="Arial" w:hAnsi="Arial" w:cs="Arial"/>
          <w:spacing w:val="20"/>
          <w:sz w:val="22"/>
          <w:szCs w:val="22"/>
        </w:rPr>
        <w:t xml:space="preserve"> e se traduz em um referencial a ser trabalhado pelos docentes. Na verdade, é no planejamento realizado por eles que o desenho curricular baseado em competências se completa. </w:t>
      </w:r>
    </w:p>
    <w:p w14:paraId="28B56F35" w14:textId="77777777" w:rsidR="00FA3AF4" w:rsidRDefault="00FA3AF4" w:rsidP="00FA3AF4">
      <w:pPr>
        <w:spacing w:line="360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DE724B">
        <w:rPr>
          <w:rFonts w:ascii="Arial" w:hAnsi="Arial" w:cs="Arial"/>
          <w:spacing w:val="20"/>
          <w:sz w:val="22"/>
          <w:szCs w:val="22"/>
        </w:rPr>
        <w:t>Considerando a modularidade do curso as unidades curriculares são organizadas em blocos pedagógicos demonstrados a seguir:</w:t>
      </w:r>
    </w:p>
    <w:p w14:paraId="75B2AAE0" w14:textId="77777777" w:rsidR="00CF1285" w:rsidRPr="00AB5384" w:rsidRDefault="00CF1285" w:rsidP="00AD7DC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</w:p>
    <w:p w14:paraId="2EC1FA89" w14:textId="15AAB093" w:rsidR="00FA3AF4" w:rsidRPr="00DE724B" w:rsidRDefault="00FA3AF4" w:rsidP="00FB1FC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DE724B">
        <w:rPr>
          <w:rFonts w:ascii="Arial" w:hAnsi="Arial" w:cs="Arial"/>
          <w:spacing w:val="20"/>
          <w:sz w:val="22"/>
          <w:szCs w:val="22"/>
        </w:rPr>
        <w:t xml:space="preserve">O </w:t>
      </w:r>
      <w:r w:rsidRPr="00DE724B">
        <w:rPr>
          <w:rFonts w:ascii="Arial" w:hAnsi="Arial" w:cs="Arial"/>
          <w:b/>
          <w:spacing w:val="20"/>
          <w:sz w:val="22"/>
          <w:szCs w:val="22"/>
        </w:rPr>
        <w:t xml:space="preserve">Módulo Básico </w:t>
      </w:r>
      <w:r w:rsidRPr="00DE724B">
        <w:rPr>
          <w:rFonts w:ascii="Arial" w:hAnsi="Arial" w:cs="Arial"/>
          <w:spacing w:val="20"/>
          <w:sz w:val="22"/>
          <w:szCs w:val="22"/>
        </w:rPr>
        <w:t xml:space="preserve">sem Terminalidade é composto </w:t>
      </w:r>
      <w:r w:rsidRPr="00DE724B">
        <w:rPr>
          <w:rFonts w:ascii="Arial" w:hAnsi="Arial" w:cs="Arial"/>
          <w:sz w:val="22"/>
          <w:szCs w:val="22"/>
        </w:rPr>
        <w:t xml:space="preserve">pelas </w:t>
      </w:r>
      <w:r w:rsidRPr="00DE724B">
        <w:rPr>
          <w:rFonts w:ascii="Arial" w:hAnsi="Arial" w:cs="Arial"/>
          <w:spacing w:val="20"/>
          <w:sz w:val="22"/>
          <w:szCs w:val="22"/>
        </w:rPr>
        <w:t>habilidades básicas</w:t>
      </w:r>
      <w:r w:rsidR="00103EC6">
        <w:rPr>
          <w:rFonts w:ascii="Arial" w:hAnsi="Arial" w:cs="Arial"/>
          <w:spacing w:val="20"/>
          <w:sz w:val="22"/>
          <w:szCs w:val="22"/>
        </w:rPr>
        <w:t xml:space="preserve"> requerentes na indústria</w:t>
      </w:r>
      <w:r w:rsidR="00103EC6" w:rsidRPr="00DE724B">
        <w:rPr>
          <w:rFonts w:ascii="Arial" w:hAnsi="Arial" w:cs="Arial"/>
          <w:spacing w:val="20"/>
          <w:sz w:val="22"/>
          <w:szCs w:val="22"/>
        </w:rPr>
        <w:t>, que</w:t>
      </w:r>
      <w:r w:rsidRPr="00DE724B">
        <w:rPr>
          <w:rFonts w:ascii="Arial" w:hAnsi="Arial" w:cs="Arial"/>
          <w:spacing w:val="20"/>
          <w:sz w:val="22"/>
          <w:szCs w:val="22"/>
        </w:rPr>
        <w:t xml:space="preserve"> permeiam transversalmente o conjunto das unidades de competências, inferidas como necessárias à habilitação/qualificação profissional a partir da análise do perfil e unidades curriculares: 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Sustentabilidade nos </w:t>
      </w:r>
      <w:r w:rsidR="00103EC6">
        <w:rPr>
          <w:rFonts w:ascii="Arial" w:hAnsi="Arial" w:cs="Arial"/>
          <w:b/>
          <w:bCs/>
          <w:spacing w:val="20"/>
          <w:sz w:val="22"/>
          <w:szCs w:val="22"/>
        </w:rPr>
        <w:t>P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rocessos </w:t>
      </w:r>
      <w:r w:rsidR="00103EC6">
        <w:rPr>
          <w:rFonts w:ascii="Arial" w:hAnsi="Arial" w:cs="Arial"/>
          <w:b/>
          <w:bCs/>
          <w:spacing w:val="20"/>
          <w:sz w:val="22"/>
          <w:szCs w:val="22"/>
        </w:rPr>
        <w:t>I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>ndustriai</w:t>
      </w:r>
      <w:r w:rsidR="00FB1FCE">
        <w:rPr>
          <w:rFonts w:ascii="Arial" w:hAnsi="Arial" w:cs="Arial"/>
          <w:b/>
          <w:bCs/>
          <w:spacing w:val="20"/>
          <w:sz w:val="22"/>
          <w:szCs w:val="22"/>
        </w:rPr>
        <w:t>s,</w:t>
      </w:r>
      <w:r w:rsidR="00FB1FCE"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>Introdução a Indústria 4.0</w:t>
      </w:r>
      <w:r w:rsidR="00FB1FCE">
        <w:rPr>
          <w:rFonts w:ascii="Arial" w:hAnsi="Arial" w:cs="Arial"/>
          <w:b/>
          <w:bCs/>
          <w:spacing w:val="20"/>
          <w:sz w:val="22"/>
          <w:szCs w:val="22"/>
        </w:rPr>
        <w:t>,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 Introdução a Qualidade e Produtividade</w:t>
      </w:r>
      <w:r w:rsidR="00FB1FCE"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, 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>Saúde e Segurança no Trabalho</w:t>
      </w:r>
      <w:r w:rsidR="00FB1FCE"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, 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>Introdução a Tecnologia da Informação e Comunicação</w:t>
      </w:r>
      <w:r w:rsidR="00FB1FCE" w:rsidRPr="00FB1FCE">
        <w:rPr>
          <w:rFonts w:ascii="Arial" w:hAnsi="Arial" w:cs="Arial"/>
          <w:b/>
          <w:bCs/>
          <w:spacing w:val="20"/>
          <w:sz w:val="22"/>
          <w:szCs w:val="22"/>
        </w:rPr>
        <w:t xml:space="preserve">, </w:t>
      </w:r>
      <w:r w:rsidRPr="00FB1FCE">
        <w:rPr>
          <w:rFonts w:ascii="Arial" w:hAnsi="Arial" w:cs="Arial"/>
          <w:b/>
          <w:bCs/>
          <w:spacing w:val="20"/>
          <w:sz w:val="22"/>
          <w:szCs w:val="22"/>
        </w:rPr>
        <w:t>Introdução ao Desenvolvimento de Projetos</w:t>
      </w:r>
      <w:r>
        <w:rPr>
          <w:rFonts w:ascii="Arial" w:hAnsi="Arial" w:cs="Arial"/>
          <w:spacing w:val="20"/>
          <w:sz w:val="22"/>
          <w:szCs w:val="22"/>
        </w:rPr>
        <w:t xml:space="preserve">. </w:t>
      </w:r>
      <w:r w:rsidRPr="00DE724B">
        <w:rPr>
          <w:rFonts w:ascii="Arial" w:hAnsi="Arial" w:cs="Arial"/>
          <w:spacing w:val="20"/>
          <w:sz w:val="22"/>
          <w:szCs w:val="22"/>
        </w:rPr>
        <w:t>Ressalte-se que as unidades curriculares que compõe o módulo básico são consideradas pré-requisitos técnicos e científicos para prosseguimentos de estudos nos módulos seguintes.</w:t>
      </w:r>
    </w:p>
    <w:p w14:paraId="0BD8C108" w14:textId="77777777" w:rsidR="00CF1285" w:rsidRPr="00AB5384" w:rsidRDefault="00CF1285" w:rsidP="00D70A2E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pacing w:val="20"/>
          <w:sz w:val="22"/>
          <w:szCs w:val="22"/>
        </w:rPr>
      </w:pPr>
    </w:p>
    <w:p w14:paraId="506EC9FE" w14:textId="5E8F8C4E" w:rsidR="00676997" w:rsidRDefault="0087492B" w:rsidP="00220F9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pacing w:val="20"/>
          <w:sz w:val="22"/>
          <w:szCs w:val="22"/>
        </w:rPr>
      </w:pPr>
      <w:r w:rsidRPr="00B455DC">
        <w:rPr>
          <w:rFonts w:ascii="Arial" w:hAnsi="Arial" w:cs="Arial"/>
          <w:spacing w:val="20"/>
          <w:sz w:val="22"/>
          <w:szCs w:val="22"/>
        </w:rPr>
        <w:t xml:space="preserve">O </w:t>
      </w:r>
      <w:r w:rsidRPr="00B455DC">
        <w:rPr>
          <w:rFonts w:ascii="Arial" w:hAnsi="Arial" w:cs="Arial"/>
          <w:b/>
          <w:spacing w:val="20"/>
          <w:sz w:val="22"/>
          <w:szCs w:val="22"/>
        </w:rPr>
        <w:t>Módulo</w:t>
      </w:r>
      <w:r w:rsidR="00FB1FCE" w:rsidRPr="00B455DC">
        <w:rPr>
          <w:rFonts w:ascii="Arial" w:hAnsi="Arial" w:cs="Arial"/>
          <w:b/>
          <w:spacing w:val="20"/>
          <w:sz w:val="22"/>
          <w:szCs w:val="22"/>
        </w:rPr>
        <w:t xml:space="preserve"> Introdutório </w:t>
      </w:r>
      <w:r w:rsidR="001E1460" w:rsidRPr="00B455DC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="00D905E6" w:rsidRPr="00B455DC">
        <w:rPr>
          <w:rFonts w:ascii="Arial" w:hAnsi="Arial" w:cs="Arial"/>
          <w:spacing w:val="20"/>
          <w:sz w:val="22"/>
          <w:szCs w:val="22"/>
        </w:rPr>
        <w:t xml:space="preserve">é </w:t>
      </w:r>
      <w:r w:rsidR="008E0E8C" w:rsidRPr="00B455DC">
        <w:rPr>
          <w:rFonts w:ascii="Arial" w:hAnsi="Arial" w:cs="Arial"/>
          <w:spacing w:val="20"/>
          <w:sz w:val="22"/>
          <w:szCs w:val="22"/>
        </w:rPr>
        <w:t>composto pelas unidades curricular</w:t>
      </w:r>
      <w:r w:rsidR="007A5ADC" w:rsidRPr="00B455DC">
        <w:rPr>
          <w:rFonts w:ascii="Arial" w:hAnsi="Arial" w:cs="Arial"/>
          <w:spacing w:val="20"/>
          <w:sz w:val="22"/>
          <w:szCs w:val="22"/>
        </w:rPr>
        <w:t>es</w:t>
      </w:r>
      <w:r w:rsidR="00D77BDD" w:rsidRPr="00B455DC">
        <w:rPr>
          <w:rFonts w:ascii="Arial" w:hAnsi="Arial" w:cs="Arial"/>
          <w:spacing w:val="20"/>
          <w:sz w:val="22"/>
          <w:szCs w:val="22"/>
        </w:rPr>
        <w:t xml:space="preserve">: </w:t>
      </w:r>
      <w:r w:rsidR="00B455DC" w:rsidRPr="00103EC6">
        <w:rPr>
          <w:rFonts w:ascii="Arial" w:hAnsi="Arial" w:cs="Arial"/>
          <w:b/>
          <w:bCs/>
          <w:spacing w:val="20"/>
          <w:sz w:val="22"/>
          <w:szCs w:val="22"/>
        </w:rPr>
        <w:t>Lógica de Programação, Boas Práticas em Gestão de TI</w:t>
      </w:r>
      <w:r w:rsidR="00B455DC" w:rsidRPr="00B455DC">
        <w:rPr>
          <w:rFonts w:ascii="Arial" w:hAnsi="Arial" w:cs="Arial"/>
          <w:spacing w:val="20"/>
          <w:sz w:val="22"/>
          <w:szCs w:val="22"/>
        </w:rPr>
        <w:t xml:space="preserve">, </w:t>
      </w:r>
      <w:r w:rsidR="00B455DC" w:rsidRPr="00103EC6">
        <w:rPr>
          <w:rFonts w:ascii="Arial" w:hAnsi="Arial" w:cs="Arial"/>
          <w:b/>
          <w:bCs/>
          <w:spacing w:val="20"/>
          <w:sz w:val="22"/>
          <w:szCs w:val="22"/>
        </w:rPr>
        <w:t xml:space="preserve">Infraestrutura de Redes de Computadores </w:t>
      </w:r>
      <w:r w:rsidR="00B455DC" w:rsidRPr="00B455DC">
        <w:rPr>
          <w:rFonts w:ascii="Arial" w:hAnsi="Arial" w:cs="Arial"/>
          <w:spacing w:val="20"/>
          <w:sz w:val="22"/>
          <w:szCs w:val="22"/>
        </w:rPr>
        <w:t xml:space="preserve">e </w:t>
      </w:r>
      <w:r w:rsidR="00B455DC" w:rsidRPr="00103EC6">
        <w:rPr>
          <w:rFonts w:ascii="Arial" w:hAnsi="Arial" w:cs="Arial"/>
          <w:b/>
          <w:bCs/>
          <w:spacing w:val="20"/>
          <w:sz w:val="22"/>
          <w:szCs w:val="22"/>
        </w:rPr>
        <w:t>Estruturas de</w:t>
      </w:r>
      <w:r w:rsidR="00B455DC" w:rsidRPr="00B455DC">
        <w:rPr>
          <w:rFonts w:ascii="Arial" w:hAnsi="Arial" w:cs="Arial"/>
          <w:spacing w:val="20"/>
          <w:sz w:val="22"/>
          <w:szCs w:val="22"/>
        </w:rPr>
        <w:t xml:space="preserve"> </w:t>
      </w:r>
      <w:r w:rsidR="00B455DC" w:rsidRPr="00103EC6">
        <w:rPr>
          <w:rFonts w:ascii="Arial" w:hAnsi="Arial" w:cs="Arial"/>
          <w:b/>
          <w:bCs/>
          <w:spacing w:val="20"/>
          <w:sz w:val="22"/>
          <w:szCs w:val="22"/>
        </w:rPr>
        <w:lastRenderedPageBreak/>
        <w:t>Computadores</w:t>
      </w:r>
      <w:r w:rsidR="00B455DC" w:rsidRPr="00220F93">
        <w:rPr>
          <w:rFonts w:ascii="Arial" w:hAnsi="Arial" w:cs="Arial"/>
          <w:spacing w:val="20"/>
          <w:sz w:val="22"/>
          <w:szCs w:val="22"/>
        </w:rPr>
        <w:t xml:space="preserve">, </w:t>
      </w:r>
      <w:r w:rsidR="005E3202" w:rsidRPr="00220F93">
        <w:rPr>
          <w:rFonts w:ascii="Arial" w:hAnsi="Arial" w:cs="Arial"/>
          <w:spacing w:val="20"/>
          <w:sz w:val="22"/>
          <w:szCs w:val="22"/>
        </w:rPr>
        <w:t xml:space="preserve">permitindo </w:t>
      </w:r>
      <w:r w:rsidR="00623FDE" w:rsidRPr="00220F93">
        <w:rPr>
          <w:rFonts w:ascii="Arial" w:hAnsi="Arial" w:cs="Arial"/>
          <w:spacing w:val="20"/>
          <w:sz w:val="22"/>
          <w:szCs w:val="22"/>
        </w:rPr>
        <w:t>dese</w:t>
      </w:r>
      <w:r w:rsidR="00B33B30" w:rsidRPr="00220F93">
        <w:rPr>
          <w:rFonts w:ascii="Arial" w:hAnsi="Arial" w:cs="Arial"/>
          <w:spacing w:val="20"/>
          <w:sz w:val="22"/>
          <w:szCs w:val="22"/>
        </w:rPr>
        <w:t>nvolver capacidades básicas e as capacidades socioemocionais</w:t>
      </w:r>
      <w:r w:rsidR="00623FDE" w:rsidRPr="00220F93">
        <w:rPr>
          <w:rFonts w:ascii="Arial" w:hAnsi="Arial" w:cs="Arial"/>
          <w:spacing w:val="20"/>
          <w:sz w:val="22"/>
          <w:szCs w:val="22"/>
        </w:rPr>
        <w:t xml:space="preserve"> definidas a partir da análise das competências profissionais estabelecidas </w:t>
      </w:r>
      <w:r w:rsidR="00FF4526" w:rsidRPr="00220F93">
        <w:rPr>
          <w:rFonts w:ascii="Arial" w:hAnsi="Arial" w:cs="Arial"/>
          <w:spacing w:val="20"/>
          <w:sz w:val="22"/>
          <w:szCs w:val="22"/>
        </w:rPr>
        <w:t>nas</w:t>
      </w:r>
      <w:r w:rsidR="00B33B30" w:rsidRPr="00220F93">
        <w:rPr>
          <w:rFonts w:ascii="Arial" w:hAnsi="Arial" w:cs="Arial"/>
          <w:spacing w:val="20"/>
          <w:sz w:val="22"/>
          <w:szCs w:val="22"/>
        </w:rPr>
        <w:t xml:space="preserve"> Funções:</w:t>
      </w:r>
      <w:r w:rsidR="00220F93" w:rsidRPr="00220F93">
        <w:rPr>
          <w:rFonts w:ascii="Arial" w:hAnsi="Arial" w:cs="Arial"/>
          <w:spacing w:val="20"/>
          <w:sz w:val="22"/>
          <w:szCs w:val="22"/>
        </w:rPr>
        <w:t xml:space="preserve"> </w:t>
      </w:r>
      <w:r w:rsidR="00220F93" w:rsidRPr="00220F93">
        <w:rPr>
          <w:rFonts w:ascii="Arial" w:hAnsi="Arial" w:cs="Arial"/>
          <w:b/>
          <w:spacing w:val="20"/>
          <w:sz w:val="22"/>
          <w:szCs w:val="22"/>
        </w:rPr>
        <w:t xml:space="preserve">Função 1: </w:t>
      </w:r>
      <w:r w:rsidR="00220F93" w:rsidRPr="00220F93">
        <w:rPr>
          <w:rFonts w:ascii="Arial" w:hAnsi="Arial" w:cs="Arial"/>
          <w:bCs/>
          <w:spacing w:val="20"/>
          <w:sz w:val="22"/>
          <w:szCs w:val="22"/>
        </w:rPr>
        <w:t xml:space="preserve">Instalar computadores, conforme normas técnicas, de qualidade, de saúde e segurança e de TI verde, </w:t>
      </w:r>
      <w:r w:rsidR="00220F93" w:rsidRPr="00220F93">
        <w:rPr>
          <w:rFonts w:ascii="Arial" w:hAnsi="Arial" w:cs="Arial"/>
          <w:b/>
          <w:spacing w:val="20"/>
          <w:sz w:val="22"/>
          <w:szCs w:val="22"/>
        </w:rPr>
        <w:t xml:space="preserve">Função2: </w:t>
      </w:r>
      <w:r w:rsidR="00220F93" w:rsidRPr="00220F93">
        <w:rPr>
          <w:rFonts w:ascii="Arial" w:hAnsi="Arial" w:cs="Arial"/>
          <w:bCs/>
          <w:spacing w:val="20"/>
          <w:sz w:val="22"/>
          <w:szCs w:val="22"/>
        </w:rPr>
        <w:t>Manter computadores, conforme normas técnicas, de qualidade, de saúde e segurança e de TI verde</w:t>
      </w:r>
      <w:r w:rsidR="00220F93" w:rsidRPr="00220F93">
        <w:rPr>
          <w:rFonts w:ascii="Arial" w:hAnsi="Arial" w:cs="Arial"/>
          <w:b/>
          <w:spacing w:val="20"/>
          <w:sz w:val="22"/>
          <w:szCs w:val="22"/>
        </w:rPr>
        <w:t xml:space="preserve">, Função 3: </w:t>
      </w:r>
      <w:r w:rsidR="00220F93" w:rsidRPr="00220F93">
        <w:rPr>
          <w:rFonts w:ascii="Arial" w:hAnsi="Arial" w:cs="Arial"/>
          <w:bCs/>
          <w:spacing w:val="20"/>
          <w:sz w:val="22"/>
          <w:szCs w:val="22"/>
        </w:rPr>
        <w:t>Instalar redes SOHO, conforme normas técnicas, de qualidade, de saúde e segurança e de TI verde,</w:t>
      </w:r>
      <w:r w:rsidR="00220F93" w:rsidRPr="00220F93">
        <w:rPr>
          <w:rFonts w:ascii="Arial" w:hAnsi="Arial" w:cs="Arial"/>
          <w:b/>
          <w:spacing w:val="20"/>
          <w:sz w:val="22"/>
          <w:szCs w:val="22"/>
        </w:rPr>
        <w:t xml:space="preserve"> Função 4: </w:t>
      </w:r>
      <w:r w:rsidR="00220F93" w:rsidRPr="00220F93">
        <w:rPr>
          <w:rFonts w:ascii="Arial" w:hAnsi="Arial" w:cs="Arial"/>
          <w:bCs/>
          <w:spacing w:val="20"/>
          <w:sz w:val="22"/>
          <w:szCs w:val="22"/>
        </w:rPr>
        <w:t>Manter redes SOHO, conforme normas técnicas, de qualidade, de saúde e segurança e de TI verde,</w:t>
      </w:r>
      <w:r w:rsidR="00220F93" w:rsidRPr="00220F93">
        <w:rPr>
          <w:rFonts w:ascii="Arial" w:hAnsi="Arial" w:cs="Arial"/>
          <w:b/>
          <w:spacing w:val="20"/>
          <w:sz w:val="22"/>
          <w:szCs w:val="22"/>
        </w:rPr>
        <w:t xml:space="preserve"> Função 5: </w:t>
      </w:r>
      <w:r w:rsidR="00220F93" w:rsidRPr="00220F93">
        <w:rPr>
          <w:rFonts w:ascii="Arial" w:hAnsi="Arial" w:cs="Arial"/>
          <w:bCs/>
          <w:spacing w:val="20"/>
          <w:sz w:val="22"/>
          <w:szCs w:val="22"/>
        </w:rPr>
        <w:t>Desenvolver projetos de TI, conforme normas técnicas, de qualidade, de saúde e segurança e de TI verde</w:t>
      </w:r>
      <w:r w:rsidR="00941A81">
        <w:rPr>
          <w:rFonts w:ascii="Arial" w:hAnsi="Arial" w:cs="Arial"/>
          <w:bCs/>
          <w:spacing w:val="20"/>
          <w:sz w:val="22"/>
          <w:szCs w:val="22"/>
        </w:rPr>
        <w:t>.</w:t>
      </w:r>
    </w:p>
    <w:p w14:paraId="44066C52" w14:textId="77777777" w:rsidR="00941A81" w:rsidRDefault="00941A81" w:rsidP="00220F9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color w:val="FF0000"/>
          <w:spacing w:val="20"/>
          <w:sz w:val="22"/>
          <w:szCs w:val="22"/>
        </w:rPr>
      </w:pPr>
    </w:p>
    <w:p w14:paraId="6289E765" w14:textId="7D16964E" w:rsidR="00D342A8" w:rsidRPr="005958F3" w:rsidRDefault="001A03D2" w:rsidP="00D342A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5958F3">
        <w:rPr>
          <w:rFonts w:ascii="Arial" w:hAnsi="Arial" w:cs="Arial"/>
          <w:spacing w:val="20"/>
          <w:sz w:val="22"/>
          <w:szCs w:val="22"/>
        </w:rPr>
        <w:t xml:space="preserve">O </w:t>
      </w:r>
      <w:r w:rsidRPr="005958F3">
        <w:rPr>
          <w:rFonts w:ascii="Arial" w:hAnsi="Arial" w:cs="Arial"/>
          <w:b/>
          <w:spacing w:val="20"/>
          <w:sz w:val="22"/>
          <w:szCs w:val="22"/>
        </w:rPr>
        <w:t xml:space="preserve">Módulo Específico I </w:t>
      </w:r>
      <w:r w:rsidRPr="005958F3">
        <w:rPr>
          <w:rFonts w:ascii="Arial" w:hAnsi="Arial" w:cs="Arial"/>
          <w:spacing w:val="20"/>
          <w:sz w:val="22"/>
          <w:szCs w:val="22"/>
        </w:rPr>
        <w:t xml:space="preserve">é composto pelas unidades curriculares: </w:t>
      </w:r>
      <w:r w:rsidR="00941A81" w:rsidRPr="005958F3">
        <w:rPr>
          <w:rFonts w:ascii="Arial" w:hAnsi="Arial" w:cs="Arial"/>
          <w:b/>
          <w:spacing w:val="20"/>
          <w:sz w:val="22"/>
          <w:szCs w:val="22"/>
        </w:rPr>
        <w:t>Instalação e Manutenção de Microcomputadores</w:t>
      </w:r>
      <w:r w:rsidR="00D342A8" w:rsidRPr="005958F3">
        <w:rPr>
          <w:rFonts w:ascii="Arial" w:hAnsi="Arial" w:cs="Arial"/>
          <w:b/>
          <w:spacing w:val="20"/>
          <w:sz w:val="22"/>
          <w:szCs w:val="22"/>
        </w:rPr>
        <w:t xml:space="preserve">, </w:t>
      </w:r>
      <w:r w:rsidR="00D342A8" w:rsidRPr="005958F3">
        <w:rPr>
          <w:rFonts w:ascii="Arial" w:hAnsi="Arial" w:cs="Arial"/>
          <w:spacing w:val="20"/>
          <w:sz w:val="22"/>
          <w:szCs w:val="22"/>
        </w:rPr>
        <w:t>permit</w:t>
      </w:r>
      <w:r w:rsidR="00A65D66" w:rsidRPr="005958F3">
        <w:rPr>
          <w:rFonts w:ascii="Arial" w:hAnsi="Arial" w:cs="Arial"/>
          <w:spacing w:val="20"/>
          <w:sz w:val="22"/>
          <w:szCs w:val="22"/>
        </w:rPr>
        <w:t>indo desenvolver capacidades técnicas e as capacidades socioemocionais</w:t>
      </w:r>
      <w:r w:rsidR="00D342A8" w:rsidRPr="005958F3">
        <w:rPr>
          <w:rFonts w:ascii="Arial" w:hAnsi="Arial" w:cs="Arial"/>
          <w:spacing w:val="20"/>
          <w:sz w:val="22"/>
          <w:szCs w:val="22"/>
        </w:rPr>
        <w:t xml:space="preserve"> definidas a partir da análise das competências profissionais estabeleci</w:t>
      </w:r>
      <w:r w:rsidR="00A65D66" w:rsidRPr="005958F3">
        <w:rPr>
          <w:rFonts w:ascii="Arial" w:hAnsi="Arial" w:cs="Arial"/>
          <w:spacing w:val="20"/>
          <w:sz w:val="22"/>
          <w:szCs w:val="22"/>
        </w:rPr>
        <w:t xml:space="preserve">das nas Funções: </w:t>
      </w:r>
      <w:r w:rsidR="00941A81" w:rsidRPr="005958F3">
        <w:rPr>
          <w:rFonts w:ascii="Arial" w:hAnsi="Arial" w:cs="Arial"/>
          <w:b/>
          <w:spacing w:val="20"/>
          <w:sz w:val="22"/>
          <w:szCs w:val="22"/>
        </w:rPr>
        <w:t xml:space="preserve">Função 1: </w:t>
      </w:r>
      <w:r w:rsidR="00941A81" w:rsidRPr="005958F3">
        <w:rPr>
          <w:rFonts w:ascii="Arial" w:hAnsi="Arial" w:cs="Arial"/>
          <w:bCs/>
          <w:spacing w:val="20"/>
          <w:sz w:val="22"/>
          <w:szCs w:val="22"/>
        </w:rPr>
        <w:t xml:space="preserve">Instalar computadores, conforme normas técnicas, de qualidade, de saúde e segurança e de TI verde, </w:t>
      </w:r>
      <w:r w:rsidR="00941A81" w:rsidRPr="005958F3">
        <w:rPr>
          <w:rFonts w:ascii="Arial" w:hAnsi="Arial" w:cs="Arial"/>
          <w:b/>
          <w:spacing w:val="20"/>
          <w:sz w:val="22"/>
          <w:szCs w:val="22"/>
        </w:rPr>
        <w:t xml:space="preserve">Função2: </w:t>
      </w:r>
      <w:r w:rsidR="00941A81" w:rsidRPr="005958F3">
        <w:rPr>
          <w:rFonts w:ascii="Arial" w:hAnsi="Arial" w:cs="Arial"/>
          <w:bCs/>
          <w:spacing w:val="20"/>
          <w:sz w:val="22"/>
          <w:szCs w:val="22"/>
        </w:rPr>
        <w:t>Manter computadores, conforme normas técnicas, de qualidade, de saúde e segurança e de TI verde</w:t>
      </w:r>
      <w:r w:rsidR="00941A81" w:rsidRPr="005958F3">
        <w:rPr>
          <w:rFonts w:ascii="Arial" w:hAnsi="Arial" w:cs="Arial"/>
          <w:b/>
          <w:spacing w:val="20"/>
          <w:sz w:val="22"/>
          <w:szCs w:val="22"/>
        </w:rPr>
        <w:t xml:space="preserve">, </w:t>
      </w:r>
      <w:r w:rsidR="00D342A8" w:rsidRPr="005958F3">
        <w:rPr>
          <w:rFonts w:ascii="Arial" w:hAnsi="Arial" w:cs="Arial"/>
          <w:spacing w:val="20"/>
          <w:sz w:val="22"/>
          <w:szCs w:val="22"/>
        </w:rPr>
        <w:t>possibilitando os mediadores de situações de aprendizagens orientarem a elaboração e apresentação de um Projeto tecnológico, com possibilidade de cunho inovador, observando o âmbito de atuação do profissional e os limites legais aplicáveis.</w:t>
      </w:r>
    </w:p>
    <w:p w14:paraId="258D3B29" w14:textId="77777777" w:rsidR="00D342A8" w:rsidRPr="005958F3" w:rsidRDefault="00D342A8" w:rsidP="008B7838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</w:p>
    <w:p w14:paraId="36236D23" w14:textId="201FE227" w:rsidR="00D342A8" w:rsidRPr="005958F3" w:rsidRDefault="00D342A8" w:rsidP="00D342A8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5958F3">
        <w:rPr>
          <w:rFonts w:ascii="Arial" w:hAnsi="Arial" w:cs="Arial"/>
          <w:spacing w:val="20"/>
          <w:sz w:val="22"/>
          <w:szCs w:val="22"/>
        </w:rPr>
        <w:t xml:space="preserve">O </w:t>
      </w:r>
      <w:r w:rsidRPr="005958F3">
        <w:rPr>
          <w:rFonts w:ascii="Arial" w:hAnsi="Arial" w:cs="Arial"/>
          <w:b/>
          <w:spacing w:val="20"/>
          <w:sz w:val="22"/>
          <w:szCs w:val="22"/>
        </w:rPr>
        <w:t xml:space="preserve">Módulo Específico II </w:t>
      </w:r>
      <w:r w:rsidRPr="005958F3">
        <w:rPr>
          <w:rFonts w:ascii="Arial" w:hAnsi="Arial" w:cs="Arial"/>
          <w:spacing w:val="20"/>
          <w:sz w:val="22"/>
          <w:szCs w:val="22"/>
        </w:rPr>
        <w:t xml:space="preserve">é composto pelas unidades curriculares: </w:t>
      </w:r>
      <w:r w:rsidR="005958F3" w:rsidRPr="005958F3">
        <w:rPr>
          <w:rFonts w:ascii="Arial" w:hAnsi="Arial" w:cs="Arial"/>
          <w:b/>
          <w:spacing w:val="20"/>
          <w:sz w:val="22"/>
          <w:szCs w:val="22"/>
        </w:rPr>
        <w:t>Instalação e Manutenção de Redes SOHO</w:t>
      </w:r>
      <w:r w:rsidR="00B34E14">
        <w:rPr>
          <w:rFonts w:ascii="Arial" w:hAnsi="Arial" w:cs="Arial"/>
          <w:b/>
          <w:spacing w:val="20"/>
          <w:sz w:val="22"/>
          <w:szCs w:val="22"/>
        </w:rPr>
        <w:t xml:space="preserve"> e </w:t>
      </w:r>
      <w:r w:rsidR="00B34E14" w:rsidRPr="00B34E14">
        <w:rPr>
          <w:rFonts w:ascii="Arial" w:hAnsi="Arial" w:cs="Arial"/>
          <w:b/>
          <w:spacing w:val="20"/>
          <w:sz w:val="22"/>
          <w:szCs w:val="22"/>
        </w:rPr>
        <w:t>Pré</w:t>
      </w:r>
      <w:r w:rsidR="00B34E14">
        <w:rPr>
          <w:rFonts w:ascii="Arial" w:hAnsi="Arial" w:cs="Arial"/>
          <w:b/>
          <w:spacing w:val="20"/>
          <w:sz w:val="22"/>
          <w:szCs w:val="22"/>
        </w:rPr>
        <w:t>-</w:t>
      </w:r>
      <w:r w:rsidR="00B34E14" w:rsidRPr="00B34E14">
        <w:rPr>
          <w:rFonts w:ascii="Arial" w:hAnsi="Arial" w:cs="Arial"/>
          <w:b/>
          <w:spacing w:val="20"/>
          <w:sz w:val="22"/>
          <w:szCs w:val="22"/>
        </w:rPr>
        <w:t>Projeto</w:t>
      </w:r>
      <w:r w:rsidRPr="005958F3">
        <w:rPr>
          <w:rFonts w:ascii="Arial" w:hAnsi="Arial" w:cs="Arial"/>
          <w:b/>
          <w:spacing w:val="20"/>
          <w:sz w:val="22"/>
          <w:szCs w:val="22"/>
        </w:rPr>
        <w:t xml:space="preserve">, </w:t>
      </w:r>
      <w:r w:rsidRPr="005958F3">
        <w:rPr>
          <w:rFonts w:ascii="Arial" w:hAnsi="Arial" w:cs="Arial"/>
          <w:spacing w:val="20"/>
          <w:sz w:val="22"/>
          <w:szCs w:val="22"/>
        </w:rPr>
        <w:t>permitindo desenv</w:t>
      </w:r>
      <w:r w:rsidR="00A65D66" w:rsidRPr="005958F3">
        <w:rPr>
          <w:rFonts w:ascii="Arial" w:hAnsi="Arial" w:cs="Arial"/>
          <w:spacing w:val="20"/>
          <w:sz w:val="22"/>
          <w:szCs w:val="22"/>
        </w:rPr>
        <w:t>olver capacidades técnicas e as capacidades socioemocionais</w:t>
      </w:r>
      <w:r w:rsidRPr="005958F3">
        <w:rPr>
          <w:rFonts w:ascii="Arial" w:hAnsi="Arial" w:cs="Arial"/>
          <w:spacing w:val="20"/>
          <w:sz w:val="22"/>
          <w:szCs w:val="22"/>
        </w:rPr>
        <w:t xml:space="preserve"> definidas a partir da análise das competências profissionais estabeleci</w:t>
      </w:r>
      <w:r w:rsidR="00A65D66" w:rsidRPr="005958F3">
        <w:rPr>
          <w:rFonts w:ascii="Arial" w:hAnsi="Arial" w:cs="Arial"/>
          <w:spacing w:val="20"/>
          <w:sz w:val="22"/>
          <w:szCs w:val="22"/>
        </w:rPr>
        <w:t>das nas Funções:</w:t>
      </w:r>
      <w:r w:rsidR="002A6565" w:rsidRPr="005958F3">
        <w:rPr>
          <w:rFonts w:ascii="Arial" w:hAnsi="Arial" w:cs="Arial"/>
          <w:spacing w:val="20"/>
          <w:sz w:val="22"/>
          <w:szCs w:val="22"/>
        </w:rPr>
        <w:t xml:space="preserve"> </w:t>
      </w:r>
      <w:r w:rsidR="005958F3" w:rsidRPr="00220F93">
        <w:rPr>
          <w:rFonts w:ascii="Arial" w:hAnsi="Arial" w:cs="Arial"/>
          <w:b/>
          <w:spacing w:val="20"/>
          <w:sz w:val="22"/>
          <w:szCs w:val="22"/>
        </w:rPr>
        <w:t xml:space="preserve">Função 3: </w:t>
      </w:r>
      <w:r w:rsidR="005958F3" w:rsidRPr="00220F93">
        <w:rPr>
          <w:rFonts w:ascii="Arial" w:hAnsi="Arial" w:cs="Arial"/>
          <w:bCs/>
          <w:spacing w:val="20"/>
          <w:sz w:val="22"/>
          <w:szCs w:val="22"/>
        </w:rPr>
        <w:t>Instalar redes SOHO, conforme normas técnicas, de qualidade, de saúde e segurança e de TI verde,</w:t>
      </w:r>
      <w:r w:rsidR="005958F3" w:rsidRPr="00220F93">
        <w:rPr>
          <w:rFonts w:ascii="Arial" w:hAnsi="Arial" w:cs="Arial"/>
          <w:b/>
          <w:spacing w:val="20"/>
          <w:sz w:val="22"/>
          <w:szCs w:val="22"/>
        </w:rPr>
        <w:t xml:space="preserve"> Função 4: </w:t>
      </w:r>
      <w:r w:rsidR="005958F3" w:rsidRPr="00220F93">
        <w:rPr>
          <w:rFonts w:ascii="Arial" w:hAnsi="Arial" w:cs="Arial"/>
          <w:bCs/>
          <w:spacing w:val="20"/>
          <w:sz w:val="22"/>
          <w:szCs w:val="22"/>
        </w:rPr>
        <w:t>Manter redes SOHO, conforme normas técnicas, de qualidade, de saúde e segur</w:t>
      </w:r>
      <w:r w:rsidR="005958F3" w:rsidRPr="005958F3">
        <w:rPr>
          <w:rFonts w:ascii="Arial" w:hAnsi="Arial" w:cs="Arial"/>
          <w:bCs/>
          <w:spacing w:val="20"/>
          <w:sz w:val="22"/>
          <w:szCs w:val="22"/>
        </w:rPr>
        <w:t xml:space="preserve">ança e de TI verde, </w:t>
      </w:r>
      <w:r w:rsidRPr="005958F3">
        <w:rPr>
          <w:rFonts w:ascii="Arial" w:hAnsi="Arial" w:cs="Arial"/>
          <w:spacing w:val="20"/>
          <w:sz w:val="22"/>
          <w:szCs w:val="22"/>
        </w:rPr>
        <w:t xml:space="preserve">possibilitando os mediadores de </w:t>
      </w:r>
      <w:r w:rsidRPr="005958F3">
        <w:rPr>
          <w:rFonts w:ascii="Arial" w:hAnsi="Arial" w:cs="Arial"/>
          <w:spacing w:val="20"/>
          <w:sz w:val="22"/>
          <w:szCs w:val="22"/>
        </w:rPr>
        <w:lastRenderedPageBreak/>
        <w:t>situações de aprendizagens orientarem a elaboração e apresentação de um Projeto tecnológico, com possibilidade de cunho inovador, observando o âmbito de atuação do profissional e os limites legais aplicáveis.</w:t>
      </w:r>
    </w:p>
    <w:p w14:paraId="081E9802" w14:textId="77777777" w:rsidR="00D342A8" w:rsidRPr="005958F3" w:rsidRDefault="00D342A8" w:rsidP="006D3E3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</w:p>
    <w:p w14:paraId="0F5484CE" w14:textId="617C1AFA" w:rsidR="00A26835" w:rsidRPr="005958F3" w:rsidRDefault="00A26835" w:rsidP="005958F3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color w:val="FF0000"/>
          <w:spacing w:val="20"/>
          <w:sz w:val="22"/>
          <w:szCs w:val="22"/>
        </w:rPr>
      </w:pPr>
      <w:r w:rsidRPr="005958F3">
        <w:rPr>
          <w:rFonts w:ascii="Arial" w:hAnsi="Arial" w:cs="Arial"/>
          <w:spacing w:val="20"/>
          <w:sz w:val="22"/>
          <w:szCs w:val="22"/>
        </w:rPr>
        <w:t xml:space="preserve">O </w:t>
      </w:r>
      <w:r w:rsidRPr="005958F3">
        <w:rPr>
          <w:rFonts w:ascii="Arial" w:hAnsi="Arial" w:cs="Arial"/>
          <w:b/>
          <w:spacing w:val="20"/>
          <w:sz w:val="22"/>
          <w:szCs w:val="22"/>
        </w:rPr>
        <w:t xml:space="preserve">Módulo Específico III </w:t>
      </w:r>
      <w:r w:rsidRPr="005958F3">
        <w:rPr>
          <w:rFonts w:ascii="Arial" w:hAnsi="Arial" w:cs="Arial"/>
          <w:spacing w:val="20"/>
          <w:sz w:val="22"/>
          <w:szCs w:val="22"/>
        </w:rPr>
        <w:t xml:space="preserve">é composto pelas unidades curriculares: </w:t>
      </w:r>
      <w:r w:rsidR="005958F3" w:rsidRPr="005958F3">
        <w:rPr>
          <w:rFonts w:ascii="Arial" w:hAnsi="Arial" w:cs="Arial"/>
          <w:b/>
          <w:spacing w:val="20"/>
          <w:sz w:val="22"/>
          <w:szCs w:val="22"/>
        </w:rPr>
        <w:t xml:space="preserve">Elaboração de Dashboards, Desenvolvimento de </w:t>
      </w:r>
      <w:r w:rsidR="00103EC6">
        <w:rPr>
          <w:rFonts w:ascii="Arial" w:hAnsi="Arial" w:cs="Arial"/>
          <w:b/>
          <w:spacing w:val="20"/>
          <w:sz w:val="22"/>
          <w:szCs w:val="22"/>
        </w:rPr>
        <w:t>S</w:t>
      </w:r>
      <w:r w:rsidR="005958F3" w:rsidRPr="005958F3">
        <w:rPr>
          <w:rFonts w:ascii="Arial" w:hAnsi="Arial" w:cs="Arial"/>
          <w:b/>
          <w:spacing w:val="20"/>
          <w:sz w:val="22"/>
          <w:szCs w:val="22"/>
        </w:rPr>
        <w:t>istemas Web, Manipulação de Bancos de Dados, Gestão da Segurança de TI, Projetos de TI</w:t>
      </w:r>
      <w:r w:rsidRPr="00B34E14">
        <w:rPr>
          <w:rFonts w:ascii="Arial" w:hAnsi="Arial" w:cs="Arial"/>
          <w:b/>
          <w:spacing w:val="20"/>
          <w:sz w:val="22"/>
          <w:szCs w:val="22"/>
        </w:rPr>
        <w:t xml:space="preserve">, </w:t>
      </w:r>
      <w:r w:rsidRPr="00B34E14">
        <w:rPr>
          <w:rFonts w:ascii="Arial" w:hAnsi="Arial" w:cs="Arial"/>
          <w:spacing w:val="20"/>
          <w:sz w:val="22"/>
          <w:szCs w:val="22"/>
        </w:rPr>
        <w:t>permitindo desenv</w:t>
      </w:r>
      <w:r w:rsidR="00A65D66" w:rsidRPr="00B34E14">
        <w:rPr>
          <w:rFonts w:ascii="Arial" w:hAnsi="Arial" w:cs="Arial"/>
          <w:spacing w:val="20"/>
          <w:sz w:val="22"/>
          <w:szCs w:val="22"/>
        </w:rPr>
        <w:t xml:space="preserve">olver capacidades técnicas e </w:t>
      </w:r>
      <w:r w:rsidRPr="00B34E14">
        <w:rPr>
          <w:rFonts w:ascii="Arial" w:hAnsi="Arial" w:cs="Arial"/>
          <w:spacing w:val="20"/>
          <w:sz w:val="22"/>
          <w:szCs w:val="22"/>
        </w:rPr>
        <w:t>capacidades soci</w:t>
      </w:r>
      <w:r w:rsidR="00A65D66" w:rsidRPr="00B34E14">
        <w:rPr>
          <w:rFonts w:ascii="Arial" w:hAnsi="Arial" w:cs="Arial"/>
          <w:spacing w:val="20"/>
          <w:sz w:val="22"/>
          <w:szCs w:val="22"/>
        </w:rPr>
        <w:t>oemocionais</w:t>
      </w:r>
      <w:r w:rsidRPr="00B34E14">
        <w:rPr>
          <w:rFonts w:ascii="Arial" w:hAnsi="Arial" w:cs="Arial"/>
          <w:spacing w:val="20"/>
          <w:sz w:val="22"/>
          <w:szCs w:val="22"/>
        </w:rPr>
        <w:t xml:space="preserve"> definidas a partir da análise das competências</w:t>
      </w:r>
      <w:r w:rsidR="005958F3" w:rsidRPr="00B34E14">
        <w:rPr>
          <w:rFonts w:ascii="Arial" w:hAnsi="Arial" w:cs="Arial"/>
          <w:spacing w:val="20"/>
          <w:sz w:val="22"/>
          <w:szCs w:val="22"/>
        </w:rPr>
        <w:t xml:space="preserve"> </w:t>
      </w:r>
      <w:r w:rsidRPr="00B34E14">
        <w:rPr>
          <w:rFonts w:ascii="Arial" w:hAnsi="Arial" w:cs="Arial"/>
          <w:spacing w:val="20"/>
          <w:sz w:val="22"/>
          <w:szCs w:val="22"/>
        </w:rPr>
        <w:t>profissionais estabeleci</w:t>
      </w:r>
      <w:r w:rsidR="00A65D66" w:rsidRPr="00B34E14">
        <w:rPr>
          <w:rFonts w:ascii="Arial" w:hAnsi="Arial" w:cs="Arial"/>
          <w:spacing w:val="20"/>
          <w:sz w:val="22"/>
          <w:szCs w:val="22"/>
        </w:rPr>
        <w:t>das nas Funções</w:t>
      </w:r>
      <w:r w:rsidR="00B34E14">
        <w:rPr>
          <w:rFonts w:ascii="Arial" w:hAnsi="Arial" w:cs="Arial"/>
          <w:spacing w:val="20"/>
          <w:sz w:val="22"/>
          <w:szCs w:val="22"/>
        </w:rPr>
        <w:t>:</w:t>
      </w:r>
      <w:r w:rsidR="00B34E14" w:rsidRPr="00B34E14">
        <w:rPr>
          <w:rFonts w:ascii="Arial" w:hAnsi="Arial" w:cs="Arial"/>
          <w:b/>
          <w:spacing w:val="20"/>
          <w:sz w:val="22"/>
          <w:szCs w:val="22"/>
        </w:rPr>
        <w:t xml:space="preserve"> Função 5: </w:t>
      </w:r>
      <w:r w:rsidR="00B34E14" w:rsidRPr="00B34E14">
        <w:rPr>
          <w:rFonts w:ascii="Arial" w:hAnsi="Arial" w:cs="Arial"/>
          <w:bCs/>
          <w:spacing w:val="20"/>
          <w:sz w:val="22"/>
          <w:szCs w:val="22"/>
        </w:rPr>
        <w:t>Desenvolver projetos de TI, conforme normas técnicas, de qualidade, de saúde e segurança e de TI verde</w:t>
      </w:r>
      <w:r w:rsidRPr="00B34E14">
        <w:rPr>
          <w:rFonts w:ascii="Arial" w:hAnsi="Arial" w:cs="Arial"/>
          <w:sz w:val="22"/>
          <w:szCs w:val="22"/>
          <w:lang w:eastAsia="pt-BR"/>
        </w:rPr>
        <w:t xml:space="preserve">, </w:t>
      </w:r>
      <w:r w:rsidRPr="00B34E14">
        <w:rPr>
          <w:rFonts w:ascii="Arial" w:hAnsi="Arial" w:cs="Arial"/>
          <w:spacing w:val="20"/>
          <w:sz w:val="22"/>
          <w:szCs w:val="22"/>
        </w:rPr>
        <w:t>possibilitando os mediadores de situações de aprendizagens orientarem a elaboração e apresentação de um Projeto tecnológico, com possibilidade de cunho inovador, observando o âmbito de atuação do profissional e os limites legais aplicáveis.</w:t>
      </w:r>
    </w:p>
    <w:p w14:paraId="38777E5F" w14:textId="77777777" w:rsidR="00D342A8" w:rsidRPr="00AB5384" w:rsidRDefault="00D342A8" w:rsidP="006D3E3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pacing w:val="20"/>
          <w:sz w:val="22"/>
          <w:szCs w:val="22"/>
        </w:rPr>
      </w:pPr>
    </w:p>
    <w:p w14:paraId="5B37CA71" w14:textId="77777777" w:rsidR="00D342A8" w:rsidRPr="00AB5384" w:rsidRDefault="00D342A8" w:rsidP="006D3E34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FF0000"/>
          <w:spacing w:val="20"/>
          <w:sz w:val="22"/>
          <w:szCs w:val="22"/>
        </w:rPr>
      </w:pPr>
    </w:p>
    <w:p w14:paraId="0459F8E7" w14:textId="3398BA1C" w:rsidR="00E455B3" w:rsidRPr="00B66621" w:rsidRDefault="00855CC8" w:rsidP="007865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  <w:r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>O</w:t>
      </w:r>
      <w:r w:rsidR="001E1460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="000167C1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mediador da aprendizagem deve </w:t>
      </w:r>
      <w:r w:rsidR="00F9185D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>possibilitar o conhecimento de</w:t>
      </w:r>
      <w:r w:rsidR="001E1460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</w:t>
      </w:r>
      <w:r w:rsidR="0087492B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situações reais da vida profissional, </w:t>
      </w:r>
      <w:r w:rsidR="0040570E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de forma que o aluno seja capaz de demonstrar as </w:t>
      </w:r>
      <w:r w:rsidR="00F9185D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competências, </w:t>
      </w:r>
      <w:r w:rsidR="0040570E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habilidades </w:t>
      </w:r>
      <w:r w:rsidR="00F9185D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e </w:t>
      </w:r>
      <w:r w:rsidR="0087492B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>atitudes</w:t>
      </w:r>
      <w:r w:rsidR="0040570E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>,</w:t>
      </w:r>
      <w:r w:rsidR="0087492B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 previstas no p</w:t>
      </w:r>
      <w:r w:rsidR="006D3E34" w:rsidRPr="00B66621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erfil profissional de conclusão do </w:t>
      </w:r>
      <w:r w:rsidR="006D3E34" w:rsidRPr="00B66621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 xml:space="preserve">Técnico em </w:t>
      </w:r>
      <w:r w:rsidR="00B66621" w:rsidRPr="00B66621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Informática</w:t>
      </w:r>
      <w:r w:rsidR="006D3E34" w:rsidRPr="00B66621">
        <w:rPr>
          <w:rFonts w:ascii="Arial" w:hAnsi="Arial" w:cs="Arial"/>
          <w:b/>
          <w:color w:val="000000" w:themeColor="text1"/>
          <w:spacing w:val="20"/>
          <w:sz w:val="22"/>
          <w:szCs w:val="22"/>
        </w:rPr>
        <w:t>.</w:t>
      </w:r>
    </w:p>
    <w:p w14:paraId="0AAE58FD" w14:textId="77777777" w:rsidR="00786534" w:rsidRPr="00B66621" w:rsidRDefault="00786534" w:rsidP="0078653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pacing w:val="20"/>
          <w:sz w:val="22"/>
          <w:szCs w:val="22"/>
        </w:rPr>
      </w:pPr>
    </w:p>
    <w:p w14:paraId="5D9895AF" w14:textId="77777777" w:rsidR="00855CC8" w:rsidRPr="00AB5384" w:rsidRDefault="00786534" w:rsidP="006D3E34">
      <w:pPr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    </w:t>
      </w:r>
      <w:r w:rsidR="00855CC8" w:rsidRPr="00AB5384">
        <w:rPr>
          <w:rFonts w:ascii="Arial" w:hAnsi="Arial" w:cs="Arial"/>
          <w:spacing w:val="20"/>
          <w:sz w:val="22"/>
          <w:szCs w:val="22"/>
        </w:rPr>
        <w:t xml:space="preserve">O </w:t>
      </w:r>
      <w:r w:rsidR="00EE1CBE" w:rsidRPr="00AB5384">
        <w:rPr>
          <w:rFonts w:ascii="Arial" w:hAnsi="Arial" w:cs="Arial"/>
          <w:spacing w:val="20"/>
          <w:sz w:val="22"/>
          <w:szCs w:val="22"/>
        </w:rPr>
        <w:t>P</w:t>
      </w:r>
      <w:r w:rsidR="00855CC8" w:rsidRPr="00AB5384">
        <w:rPr>
          <w:rFonts w:ascii="Arial" w:hAnsi="Arial" w:cs="Arial"/>
          <w:spacing w:val="20"/>
          <w:sz w:val="22"/>
          <w:szCs w:val="22"/>
        </w:rPr>
        <w:t>rojeto deve ser desenvolvido individualmente ou em grupo, a partir de orientações técnicas contemplando as etapas a seguir:</w:t>
      </w:r>
    </w:p>
    <w:p w14:paraId="41B3481F" w14:textId="77777777" w:rsidR="00855CC8" w:rsidRPr="00AB5384" w:rsidRDefault="00855CC8" w:rsidP="00614AB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Elaboração da proposta de projeto</w:t>
      </w:r>
      <w:r w:rsidR="00EE1CBE" w:rsidRPr="00AB5384">
        <w:rPr>
          <w:rFonts w:ascii="Arial" w:hAnsi="Arial" w:cs="Arial"/>
          <w:spacing w:val="20"/>
          <w:sz w:val="22"/>
          <w:szCs w:val="22"/>
        </w:rPr>
        <w:t xml:space="preserve"> tecnológico</w:t>
      </w:r>
      <w:r w:rsidRPr="00AB5384">
        <w:rPr>
          <w:rFonts w:ascii="Arial" w:hAnsi="Arial" w:cs="Arial"/>
          <w:spacing w:val="20"/>
          <w:sz w:val="22"/>
          <w:szCs w:val="22"/>
        </w:rPr>
        <w:t>;</w:t>
      </w:r>
    </w:p>
    <w:p w14:paraId="15E2962B" w14:textId="77777777" w:rsidR="00855CC8" w:rsidRPr="00AB5384" w:rsidRDefault="00855CC8" w:rsidP="00614AB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Elaboração do plano de trabalho e cronograma de atividades;</w:t>
      </w:r>
    </w:p>
    <w:p w14:paraId="30A7BF59" w14:textId="77777777" w:rsidR="00855CC8" w:rsidRPr="00AB5384" w:rsidRDefault="00855CC8" w:rsidP="00614AB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Desenvolvimento da pesquisa bibliográfica ou de campo;</w:t>
      </w:r>
    </w:p>
    <w:p w14:paraId="2E647700" w14:textId="77777777" w:rsidR="00855CC8" w:rsidRPr="00AB5384" w:rsidRDefault="00855CC8" w:rsidP="00614AB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Desenvolvimento de um protótipo ou maquete funcional,</w:t>
      </w:r>
      <w:r w:rsidR="00285E16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spacing w:val="20"/>
          <w:sz w:val="22"/>
          <w:szCs w:val="22"/>
        </w:rPr>
        <w:t>quando aplicável;</w:t>
      </w:r>
    </w:p>
    <w:p w14:paraId="5F360148" w14:textId="77777777" w:rsidR="00855CC8" w:rsidRPr="00AB5384" w:rsidRDefault="00855CC8" w:rsidP="00614AB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Redação final do trabalho segundo as normas da ABNT.</w:t>
      </w:r>
    </w:p>
    <w:p w14:paraId="35DC0F88" w14:textId="77777777" w:rsidR="00855CC8" w:rsidRPr="00AB5384" w:rsidRDefault="00855CC8" w:rsidP="00855CC8">
      <w:pPr>
        <w:spacing w:line="276" w:lineRule="auto"/>
        <w:ind w:left="720"/>
        <w:jc w:val="both"/>
        <w:rPr>
          <w:rFonts w:ascii="Arial" w:hAnsi="Arial" w:cs="Arial"/>
          <w:spacing w:val="20"/>
          <w:sz w:val="22"/>
          <w:szCs w:val="22"/>
        </w:rPr>
      </w:pPr>
    </w:p>
    <w:p w14:paraId="564CAF38" w14:textId="77777777" w:rsidR="00D217DD" w:rsidRPr="00AB5384" w:rsidRDefault="00786534" w:rsidP="006D3E34">
      <w:pPr>
        <w:pStyle w:val="Corpodetexto2"/>
        <w:spacing w:after="0"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lastRenderedPageBreak/>
        <w:t xml:space="preserve">  </w:t>
      </w:r>
      <w:r w:rsidR="00D217DD" w:rsidRPr="00AB5384">
        <w:rPr>
          <w:rFonts w:ascii="Arial" w:hAnsi="Arial" w:cs="Arial"/>
          <w:spacing w:val="20"/>
          <w:sz w:val="22"/>
          <w:szCs w:val="22"/>
        </w:rPr>
        <w:t xml:space="preserve">O planejamento de ensino deve ser preferencialmente realizado para cada unidade curricular, por meio de discussão coletiva, envolvendo os docentes do curso e a equipe técnico-pedagógica, </w:t>
      </w:r>
      <w:r w:rsidR="00B659FD" w:rsidRPr="00AB5384">
        <w:rPr>
          <w:rFonts w:ascii="Arial" w:hAnsi="Arial" w:cs="Arial"/>
          <w:spacing w:val="20"/>
          <w:sz w:val="22"/>
          <w:szCs w:val="22"/>
        </w:rPr>
        <w:t xml:space="preserve">observando as finalidades de cada módulo, </w:t>
      </w:r>
      <w:r w:rsidR="00D217DD" w:rsidRPr="00AB5384">
        <w:rPr>
          <w:rFonts w:ascii="Arial" w:hAnsi="Arial" w:cs="Arial"/>
          <w:spacing w:val="20"/>
          <w:sz w:val="22"/>
          <w:szCs w:val="22"/>
        </w:rPr>
        <w:t>de forma a propiciar a integração do trabalho a ser desenvolvido nas várias unidades</w:t>
      </w:r>
      <w:r w:rsidR="00B659FD" w:rsidRPr="00AB5384">
        <w:rPr>
          <w:rFonts w:ascii="Arial" w:hAnsi="Arial" w:cs="Arial"/>
          <w:spacing w:val="20"/>
          <w:sz w:val="22"/>
          <w:szCs w:val="22"/>
        </w:rPr>
        <w:t xml:space="preserve"> curriculares</w:t>
      </w:r>
      <w:r w:rsidR="00D217DD" w:rsidRPr="00AB5384">
        <w:rPr>
          <w:rFonts w:ascii="Arial" w:hAnsi="Arial" w:cs="Arial"/>
          <w:spacing w:val="20"/>
          <w:sz w:val="22"/>
          <w:szCs w:val="22"/>
        </w:rPr>
        <w:t xml:space="preserve"> do itinerário formativo.</w:t>
      </w:r>
    </w:p>
    <w:p w14:paraId="56EAD6E0" w14:textId="77777777" w:rsidR="00CF1285" w:rsidRPr="00AB5384" w:rsidRDefault="00CF1285" w:rsidP="006D3E34">
      <w:pPr>
        <w:pStyle w:val="Corpodetexto2"/>
        <w:spacing w:after="0"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</w:p>
    <w:p w14:paraId="0A423FEC" w14:textId="77777777" w:rsidR="00D217DD" w:rsidRPr="00AB5384" w:rsidRDefault="009F4505" w:rsidP="006D3E34">
      <w:pPr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Nesta perspectiva,</w:t>
      </w:r>
      <w:r w:rsidR="00D217DD" w:rsidRPr="00AB5384">
        <w:rPr>
          <w:rFonts w:ascii="Arial" w:hAnsi="Arial" w:cs="Arial"/>
          <w:spacing w:val="20"/>
          <w:sz w:val="22"/>
          <w:szCs w:val="22"/>
        </w:rPr>
        <w:t xml:space="preserve"> as atividades propostas pelos docentes devem propiciar a experiência de situações-problema</w:t>
      </w:r>
      <w:r w:rsidR="00D217DD" w:rsidRPr="00AB5384">
        <w:rPr>
          <w:rStyle w:val="Refdenotaderodap"/>
          <w:rFonts w:ascii="Arial" w:hAnsi="Arial" w:cs="Arial"/>
          <w:spacing w:val="20"/>
          <w:sz w:val="22"/>
          <w:szCs w:val="22"/>
        </w:rPr>
        <w:footnoteReference w:id="2"/>
      </w:r>
      <w:r w:rsidR="00D217DD" w:rsidRPr="00AB5384">
        <w:rPr>
          <w:rFonts w:ascii="Arial" w:hAnsi="Arial" w:cs="Arial"/>
          <w:spacing w:val="20"/>
          <w:sz w:val="22"/>
          <w:szCs w:val="22"/>
        </w:rPr>
        <w:t xml:space="preserve"> variadas, de diferentes complexidades, favorecendo o desenvolvimento da capacidade de lidar com situações desafiadoras, provocando a mobilização dos conhecimentos, habilidades e atitudes e exigindo do aluno, para tanto, pesquisa, seja de campo seja bibliográfica, incluindo-se o uso da Internet, como ferramenta, com largo uso de trabalho em equipe. Por meio dessas estratégias deverá ser exercitado o desenvolvimento da iniciativa, tomada de decisão, criatividade, relacionamento e liderança contribuindo para o desenvolvimento das competências de gestão. </w:t>
      </w:r>
    </w:p>
    <w:p w14:paraId="2A9AED78" w14:textId="77777777" w:rsidR="00CF1285" w:rsidRPr="00AB5384" w:rsidRDefault="00CF1285" w:rsidP="006D3E3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</w:p>
    <w:p w14:paraId="1494D8EE" w14:textId="77777777" w:rsidR="00CF1285" w:rsidRPr="00AB5384" w:rsidRDefault="00D217DD" w:rsidP="006D3E3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Não deve haver dissociação entre teoria e prática. </w:t>
      </w:r>
      <w:r w:rsidR="00175C98" w:rsidRPr="00AB5384">
        <w:rPr>
          <w:rFonts w:ascii="Arial" w:hAnsi="Arial" w:cs="Arial"/>
          <w:spacing w:val="20"/>
          <w:sz w:val="22"/>
          <w:szCs w:val="22"/>
        </w:rPr>
        <w:t>Os conteúdos formativos serão desenvolvidos por meio de</w:t>
      </w:r>
      <w:r w:rsidR="001E1460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="009F4505" w:rsidRPr="00AB5384">
        <w:rPr>
          <w:rFonts w:ascii="Arial" w:hAnsi="Arial" w:cs="Arial"/>
          <w:b/>
          <w:color w:val="000000"/>
          <w:sz w:val="22"/>
          <w:szCs w:val="22"/>
        </w:rPr>
        <w:t xml:space="preserve">estratégias de ensino </w:t>
      </w:r>
      <w:r w:rsidR="00E662EA" w:rsidRPr="00AB5384">
        <w:rPr>
          <w:rFonts w:ascii="Arial" w:hAnsi="Arial" w:cs="Arial"/>
          <w:spacing w:val="20"/>
          <w:sz w:val="22"/>
          <w:szCs w:val="22"/>
        </w:rPr>
        <w:t>que possibilitem a realização individual e em grupo de operações e ensaios, ao longo dos módulos específicos do curso, com atividades em laboratórios referentes às unidades curriculares.</w:t>
      </w:r>
      <w:r w:rsidR="00184DCF" w:rsidRPr="00AB5384">
        <w:rPr>
          <w:rFonts w:ascii="Arial" w:hAnsi="Arial" w:cs="Arial"/>
          <w:spacing w:val="20"/>
          <w:sz w:val="22"/>
          <w:szCs w:val="22"/>
        </w:rPr>
        <w:t xml:space="preserve"> Associando com a elaboração de projetos e visitas a empresas para conhecimento de mercado, possibilitando ao aluno, perceber a aplicabilidade dos conceitos em situações reais, contextualizando os conhecimentos aprendidos.</w:t>
      </w:r>
    </w:p>
    <w:p w14:paraId="2D52EF1D" w14:textId="77777777" w:rsidR="00184DCF" w:rsidRPr="00AB5384" w:rsidRDefault="00184DCF" w:rsidP="006D3E3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61ABFE67" w14:textId="6BD3437F" w:rsidR="00E662EA" w:rsidRPr="00AB5384" w:rsidRDefault="00E662EA" w:rsidP="006D3E3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A aprendizagem por meio de </w:t>
      </w:r>
      <w:r w:rsidR="00771ACF" w:rsidRPr="00AB5384">
        <w:rPr>
          <w:rFonts w:ascii="Arial" w:hAnsi="Arial" w:cs="Arial"/>
          <w:spacing w:val="20"/>
          <w:sz w:val="22"/>
          <w:szCs w:val="22"/>
        </w:rPr>
        <w:t>estratégias diversificadas leva</w:t>
      </w:r>
      <w:r w:rsidRPr="00AB5384">
        <w:rPr>
          <w:rFonts w:ascii="Arial" w:hAnsi="Arial" w:cs="Arial"/>
          <w:spacing w:val="20"/>
          <w:sz w:val="22"/>
          <w:szCs w:val="22"/>
        </w:rPr>
        <w:t xml:space="preserve"> o aluno a um maior envolvi</w:t>
      </w:r>
      <w:r w:rsidR="002815D0" w:rsidRPr="00AB5384">
        <w:rPr>
          <w:rFonts w:ascii="Arial" w:hAnsi="Arial" w:cs="Arial"/>
          <w:spacing w:val="20"/>
          <w:sz w:val="22"/>
          <w:szCs w:val="22"/>
        </w:rPr>
        <w:t>mento, na medida em que decide, opina,</w:t>
      </w:r>
      <w:r w:rsidR="00FF4549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spacing w:val="20"/>
          <w:sz w:val="22"/>
          <w:szCs w:val="22"/>
        </w:rPr>
        <w:t xml:space="preserve">debate e </w:t>
      </w:r>
      <w:r w:rsidRPr="00AB5384">
        <w:rPr>
          <w:rFonts w:ascii="Arial" w:hAnsi="Arial" w:cs="Arial"/>
          <w:spacing w:val="20"/>
          <w:sz w:val="22"/>
          <w:szCs w:val="22"/>
        </w:rPr>
        <w:lastRenderedPageBreak/>
        <w:t>constrói com autonomia o seu desenvolvimento profissional, aprendendo a aprender, aprendendo a fazer e aprendendo a ser.</w:t>
      </w:r>
      <w:r w:rsidR="00771ACF" w:rsidRPr="00AB5384">
        <w:rPr>
          <w:rFonts w:ascii="Arial" w:hAnsi="Arial" w:cs="Arial"/>
          <w:spacing w:val="20"/>
          <w:sz w:val="22"/>
          <w:szCs w:val="22"/>
        </w:rPr>
        <w:t xml:space="preserve"> D</w:t>
      </w:r>
      <w:r w:rsidR="001E0A27" w:rsidRPr="00AB5384">
        <w:rPr>
          <w:rFonts w:ascii="Arial" w:hAnsi="Arial" w:cs="Arial"/>
          <w:spacing w:val="20"/>
          <w:sz w:val="22"/>
          <w:szCs w:val="22"/>
        </w:rPr>
        <w:t xml:space="preserve">evem ser </w:t>
      </w:r>
      <w:r w:rsidR="00771ACF" w:rsidRPr="00AB5384">
        <w:rPr>
          <w:rFonts w:ascii="Arial" w:hAnsi="Arial" w:cs="Arial"/>
          <w:spacing w:val="20"/>
          <w:sz w:val="22"/>
          <w:szCs w:val="22"/>
        </w:rPr>
        <w:t>desenvolvidas</w:t>
      </w:r>
      <w:r w:rsidRPr="00AB5384">
        <w:rPr>
          <w:rFonts w:ascii="Arial" w:hAnsi="Arial" w:cs="Arial"/>
          <w:spacing w:val="20"/>
          <w:sz w:val="22"/>
          <w:szCs w:val="22"/>
        </w:rPr>
        <w:t xml:space="preserve"> no sentido de explorar situações diversas, introduzindo informações inovadoras, criando instrumentos que propiciem avanços e promovendo a articulação e a integração dos conhecimentos, habilidades e valores relacionados aos </w:t>
      </w:r>
      <w:r w:rsidR="001B78FE" w:rsidRPr="00AB5384">
        <w:rPr>
          <w:rFonts w:ascii="Arial" w:hAnsi="Arial" w:cs="Arial"/>
          <w:spacing w:val="20"/>
          <w:sz w:val="22"/>
          <w:szCs w:val="22"/>
        </w:rPr>
        <w:t>conteúdo</w:t>
      </w:r>
      <w:r w:rsidR="001B78FE">
        <w:rPr>
          <w:rFonts w:ascii="Arial" w:hAnsi="Arial" w:cs="Arial"/>
          <w:spacing w:val="20"/>
          <w:sz w:val="22"/>
          <w:szCs w:val="22"/>
        </w:rPr>
        <w:t>s</w:t>
      </w:r>
      <w:r w:rsidRPr="00AB5384">
        <w:rPr>
          <w:rFonts w:ascii="Arial" w:hAnsi="Arial" w:cs="Arial"/>
          <w:spacing w:val="20"/>
          <w:sz w:val="22"/>
          <w:szCs w:val="22"/>
        </w:rPr>
        <w:t xml:space="preserve"> dos diversos componentes curriculares, avaliando se os mesmos estão sendo mobilizados e articulados com pertinência.</w:t>
      </w:r>
    </w:p>
    <w:p w14:paraId="1E4BB194" w14:textId="77777777" w:rsidR="00786534" w:rsidRPr="00AB5384" w:rsidRDefault="00786534" w:rsidP="006D3E3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</w:p>
    <w:p w14:paraId="58E82D6A" w14:textId="77777777" w:rsidR="00786534" w:rsidRPr="00AB5384" w:rsidRDefault="00786534" w:rsidP="00786534">
      <w:pPr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   O processo de ensino e aprendizagem culmina com a elaboração de um projeto, que deve representar a integração dos conhecimentos, habilidades e atitudes, apontados no perfil profissional, em um trabalho inspirado em situações desafiadoras do mundo do trabalho, colocando o aluno frente a situações problemáticas que possibilitem o exercício contínuo da mobilização e articulação dos saberes necessários para a ação e a solução de questões inerentes à natureza do trabalho neste segmento.</w:t>
      </w:r>
    </w:p>
    <w:p w14:paraId="5E23339E" w14:textId="77777777" w:rsidR="00786534" w:rsidRPr="00AB5384" w:rsidRDefault="00786534" w:rsidP="00786534">
      <w:pPr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</w:p>
    <w:p w14:paraId="078014C3" w14:textId="77777777" w:rsidR="00786534" w:rsidRPr="00AB5384" w:rsidRDefault="00786534" w:rsidP="00786534">
      <w:pPr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Deste modo, deve ser apresentado um </w:t>
      </w:r>
      <w:r w:rsidRPr="00AB5384">
        <w:rPr>
          <w:rFonts w:ascii="Arial" w:hAnsi="Arial" w:cs="Arial"/>
          <w:b/>
          <w:spacing w:val="20"/>
          <w:sz w:val="22"/>
          <w:szCs w:val="22"/>
        </w:rPr>
        <w:t>Trabalho de Conclusão de Curso</w:t>
      </w:r>
      <w:r w:rsidRPr="00AB5384">
        <w:rPr>
          <w:rFonts w:ascii="Arial" w:hAnsi="Arial" w:cs="Arial"/>
          <w:spacing w:val="20"/>
          <w:sz w:val="22"/>
          <w:szCs w:val="22"/>
        </w:rPr>
        <w:t xml:space="preserve"> como atividade de avaliação final do curso e Estágio Curricular, não obrigatório.  </w:t>
      </w:r>
    </w:p>
    <w:p w14:paraId="57A92094" w14:textId="77777777" w:rsidR="00786534" w:rsidRPr="00AB5384" w:rsidRDefault="00786534" w:rsidP="006D3E34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pacing w:val="20"/>
          <w:sz w:val="22"/>
          <w:szCs w:val="22"/>
        </w:rPr>
      </w:pPr>
    </w:p>
    <w:p w14:paraId="0E53C042" w14:textId="77777777" w:rsidR="00C2537C" w:rsidRPr="00AB5384" w:rsidRDefault="00C2537C" w:rsidP="00C4411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4"/>
          <w:szCs w:val="24"/>
        </w:rPr>
      </w:pPr>
    </w:p>
    <w:p w14:paraId="3E036C6F" w14:textId="77777777" w:rsidR="00676997" w:rsidRPr="00AB5384" w:rsidRDefault="00676997" w:rsidP="00513499">
      <w:pPr>
        <w:pStyle w:val="Recuodecorpodetexto3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pacing w:val="20"/>
        </w:rPr>
      </w:pPr>
    </w:p>
    <w:p w14:paraId="2463AA9A" w14:textId="77777777" w:rsidR="00786534" w:rsidRPr="00AB5384" w:rsidRDefault="0011306B" w:rsidP="00786534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  <w:r w:rsidRPr="00AB5384">
        <w:rPr>
          <w:rFonts w:ascii="Arial" w:hAnsi="Arial" w:cs="Arial"/>
          <w:b/>
          <w:spacing w:val="20"/>
          <w:sz w:val="24"/>
          <w:szCs w:val="24"/>
        </w:rPr>
        <w:t>5.5</w:t>
      </w:r>
      <w:r w:rsidR="00217DF3" w:rsidRPr="00AB5384">
        <w:rPr>
          <w:rFonts w:ascii="Arial" w:hAnsi="Arial" w:cs="Arial"/>
          <w:b/>
          <w:spacing w:val="20"/>
          <w:sz w:val="24"/>
          <w:szCs w:val="24"/>
        </w:rPr>
        <w:t xml:space="preserve"> Desenvolvimento</w:t>
      </w:r>
      <w:r w:rsidR="00786534" w:rsidRPr="00AB5384">
        <w:rPr>
          <w:rFonts w:ascii="Arial" w:hAnsi="Arial" w:cs="Arial"/>
          <w:b/>
          <w:spacing w:val="20"/>
          <w:sz w:val="24"/>
          <w:szCs w:val="24"/>
        </w:rPr>
        <w:t xml:space="preserve"> de Trabalho de Conclusão de Curso</w:t>
      </w:r>
    </w:p>
    <w:p w14:paraId="1E94AC57" w14:textId="08E63394" w:rsidR="0060216F" w:rsidRPr="00D35C63" w:rsidRDefault="0060216F" w:rsidP="0060216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color w:val="FF0000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O Trabalho de Conclusão de Curso (TCC) deve ser desenvolvido intra e extraclasse, podendo iniciar </w:t>
      </w:r>
      <w:r w:rsidRPr="001655BB">
        <w:rPr>
          <w:rFonts w:ascii="Arial" w:hAnsi="Arial" w:cs="Arial"/>
          <w:spacing w:val="20"/>
          <w:sz w:val="22"/>
          <w:szCs w:val="22"/>
        </w:rPr>
        <w:t>na Unidade Curricular</w:t>
      </w:r>
      <w:r w:rsidRPr="00D35C63">
        <w:rPr>
          <w:rFonts w:ascii="Arial" w:hAnsi="Arial" w:cs="Arial"/>
          <w:color w:val="FF0000"/>
          <w:spacing w:val="20"/>
          <w:sz w:val="22"/>
          <w:szCs w:val="22"/>
        </w:rPr>
        <w:t xml:space="preserve">- </w:t>
      </w:r>
      <w:r w:rsidR="008F7C18" w:rsidRPr="008F7C18">
        <w:rPr>
          <w:rFonts w:ascii="Arial" w:hAnsi="Arial" w:cs="Arial"/>
          <w:b/>
          <w:bCs/>
          <w:spacing w:val="20"/>
          <w:sz w:val="22"/>
          <w:szCs w:val="22"/>
        </w:rPr>
        <w:t>Elaboração de Dashboards</w:t>
      </w:r>
      <w:r w:rsidRPr="001655BB">
        <w:rPr>
          <w:rFonts w:ascii="Arial" w:hAnsi="Arial" w:cs="Arial"/>
          <w:b/>
          <w:bCs/>
          <w:spacing w:val="20"/>
          <w:sz w:val="22"/>
          <w:szCs w:val="22"/>
        </w:rPr>
        <w:t>.</w:t>
      </w:r>
    </w:p>
    <w:p w14:paraId="48A449A4" w14:textId="77777777" w:rsidR="0060216F" w:rsidRPr="00AB5384" w:rsidRDefault="0060216F" w:rsidP="0060216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</w:p>
    <w:p w14:paraId="61A9EFB8" w14:textId="77777777" w:rsidR="0060216F" w:rsidRPr="00AB5384" w:rsidRDefault="0060216F" w:rsidP="0060216F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Tem como objetivo sistematizar o conhecimento produzido sobre um objeto de estudo pertinente ao perfil profissional, podendo ser elaborado e apesentado sobre forma de Pesquisa Aplicada, Projeto, Projeto Integrador ou Estudo de caso, possibilitando ao aluno </w:t>
      </w:r>
      <w:r w:rsidRPr="00AB5384">
        <w:rPr>
          <w:rFonts w:ascii="Arial" w:hAnsi="Arial" w:cs="Arial"/>
          <w:spacing w:val="20"/>
          <w:sz w:val="22"/>
          <w:szCs w:val="22"/>
        </w:rPr>
        <w:lastRenderedPageBreak/>
        <w:t>oportunidades de questionamento, reavaliação e atualização curricular, bem como:</w:t>
      </w:r>
    </w:p>
    <w:p w14:paraId="4F5E4933" w14:textId="77777777" w:rsidR="0060216F" w:rsidRPr="00AB5384" w:rsidRDefault="0060216F" w:rsidP="00904FEB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Incentivar e orientar o aluno para o desenvolvimento da pesquisa e a Iniciação Científica. </w:t>
      </w:r>
    </w:p>
    <w:p w14:paraId="6F2AFDD2" w14:textId="77777777" w:rsidR="0060216F" w:rsidRPr="00AB5384" w:rsidRDefault="0060216F" w:rsidP="00904FEB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Integrar teoria e prática, de modo a inserir o aluno à linguagem científica. </w:t>
      </w:r>
    </w:p>
    <w:p w14:paraId="5F584864" w14:textId="77777777" w:rsidR="0060216F" w:rsidRPr="00AB5384" w:rsidRDefault="0060216F" w:rsidP="00904FEB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Conduzir o aluno a uma análise sobre a ocupação profissional e o contexto do trabalho.</w:t>
      </w:r>
    </w:p>
    <w:p w14:paraId="58DDFBC5" w14:textId="77777777" w:rsidR="0060216F" w:rsidRPr="00AB5384" w:rsidRDefault="0060216F" w:rsidP="00904FEB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Integrar as Unidades Curriculares e estabelecer relações com a área de estudo, a partir da fundamentação teórica convergente.</w:t>
      </w:r>
    </w:p>
    <w:p w14:paraId="57108D6E" w14:textId="77777777" w:rsidR="0060216F" w:rsidRPr="00AB5384" w:rsidRDefault="0060216F" w:rsidP="00904FEB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Estimular a autonomia no aluno para que possa empreender, criar e inovar em sua área de atuação.</w:t>
      </w:r>
    </w:p>
    <w:p w14:paraId="310E9F23" w14:textId="77777777" w:rsidR="0060216F" w:rsidRPr="00AB5384" w:rsidRDefault="0060216F" w:rsidP="00904FEB">
      <w:pPr>
        <w:pStyle w:val="PargrafodaLista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Possibilitar a troca de experiências individuais para o enriquecimento do grupo, tanto na área profissional como pedagógica.</w:t>
      </w:r>
    </w:p>
    <w:p w14:paraId="18FBC3F4" w14:textId="77777777" w:rsidR="0060216F" w:rsidRPr="00AB5384" w:rsidRDefault="0060216F" w:rsidP="0060216F">
      <w:pPr>
        <w:pStyle w:val="PargrafodaLista"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pacing w:val="20"/>
          <w:sz w:val="22"/>
          <w:szCs w:val="22"/>
        </w:rPr>
      </w:pPr>
    </w:p>
    <w:p w14:paraId="0D993100" w14:textId="77777777" w:rsidR="0060216F" w:rsidRPr="00AB5384" w:rsidRDefault="0060216F" w:rsidP="0060216F">
      <w:pPr>
        <w:spacing w:line="276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O TCC poderá ser desenvolvido individualmente ou em dupla, e </w:t>
      </w:r>
      <w:r w:rsidRPr="00AB5384">
        <w:rPr>
          <w:rFonts w:ascii="Arial" w:hAnsi="Arial" w:cs="Arial"/>
          <w:color w:val="000000"/>
          <w:sz w:val="22"/>
          <w:szCs w:val="22"/>
        </w:rPr>
        <w:t xml:space="preserve">deverá seguir os requisitos de normalização para construção, sendo este requisito obrigatório para a diplomação do estudante no </w:t>
      </w:r>
      <w:r w:rsidR="00E637AA" w:rsidRPr="00AB5384">
        <w:rPr>
          <w:rFonts w:ascii="Arial" w:hAnsi="Arial" w:cs="Arial"/>
          <w:b/>
          <w:color w:val="000000"/>
          <w:sz w:val="22"/>
          <w:szCs w:val="22"/>
        </w:rPr>
        <w:t>Curso Técnico em Redes de Computadores</w:t>
      </w:r>
      <w:r w:rsidRPr="00AB5384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8F979CF" w14:textId="77777777" w:rsidR="00D217DD" w:rsidRPr="00AB5384" w:rsidRDefault="0060216F" w:rsidP="0067533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25C2C581" w14:textId="7CE2FD99" w:rsidR="007A7583" w:rsidRPr="00F67AD5" w:rsidRDefault="007A7583" w:rsidP="007A7583">
      <w:pPr>
        <w:pStyle w:val="Ttulo2"/>
        <w:spacing w:after="120" w:line="276" w:lineRule="auto"/>
        <w:jc w:val="left"/>
        <w:rPr>
          <w:rFonts w:cs="Arial"/>
          <w:color w:val="FF0000"/>
          <w:szCs w:val="24"/>
        </w:rPr>
      </w:pPr>
      <w:bookmarkStart w:id="12" w:name="_Toc430630312"/>
      <w:r w:rsidRPr="00AB5384">
        <w:rPr>
          <w:rFonts w:cs="Arial"/>
          <w:szCs w:val="24"/>
        </w:rPr>
        <w:t>5.</w:t>
      </w:r>
      <w:r w:rsidR="0011306B" w:rsidRPr="00AB5384">
        <w:rPr>
          <w:rFonts w:cs="Arial"/>
          <w:szCs w:val="24"/>
        </w:rPr>
        <w:t xml:space="preserve"> 6</w:t>
      </w:r>
      <w:r w:rsidRPr="00AB5384">
        <w:rPr>
          <w:rFonts w:cs="Arial"/>
          <w:szCs w:val="24"/>
        </w:rPr>
        <w:t xml:space="preserve"> -  </w:t>
      </w:r>
      <w:r w:rsidRPr="00F67AD5">
        <w:rPr>
          <w:rFonts w:cs="Arial"/>
          <w:color w:val="FF0000"/>
          <w:szCs w:val="24"/>
        </w:rPr>
        <w:t xml:space="preserve">Estágio </w:t>
      </w:r>
      <w:bookmarkEnd w:id="12"/>
      <w:r w:rsidR="00F67AD5" w:rsidRPr="00F67AD5">
        <w:rPr>
          <w:rFonts w:cs="Arial"/>
          <w:color w:val="FF0000"/>
          <w:szCs w:val="24"/>
        </w:rPr>
        <w:t>Supervisionado (não obrigatório)</w:t>
      </w:r>
    </w:p>
    <w:p w14:paraId="3CC64ED1" w14:textId="05661D36" w:rsidR="00F67AD5" w:rsidRPr="00F67AD5" w:rsidRDefault="00F67AD5" w:rsidP="00F67AD5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67AD5">
        <w:rPr>
          <w:rFonts w:ascii="Arial" w:hAnsi="Arial" w:cs="Arial"/>
          <w:sz w:val="22"/>
          <w:szCs w:val="22"/>
        </w:rPr>
        <w:t>Estágio Supervisionado proporciona aos alunos oportunidade de vivenciar as competências adquiridas, incrementa o processo de ensino-aprendizagem e promove a integração entre teoria e prática, preparando profissionais voltados às novas realidades produtivas em situações reais de vida e de trabalho no seu meio, bem como atuar na mesma área ou em área afim à da formação profissional, em conformidade com as diretrizes emanadas da legislação em vigor.</w:t>
      </w:r>
    </w:p>
    <w:p w14:paraId="1ECA6FDC" w14:textId="77777777" w:rsidR="00F67AD5" w:rsidRPr="00F67AD5" w:rsidRDefault="00F67AD5" w:rsidP="00F67AD5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67AD5">
        <w:rPr>
          <w:rFonts w:ascii="Arial" w:hAnsi="Arial" w:cs="Arial"/>
          <w:spacing w:val="20"/>
          <w:sz w:val="22"/>
          <w:szCs w:val="22"/>
        </w:rPr>
        <w:lastRenderedPageBreak/>
        <w:tab/>
      </w:r>
      <w:r w:rsidRPr="00F67AD5">
        <w:rPr>
          <w:rFonts w:ascii="Arial" w:hAnsi="Arial" w:cs="Arial"/>
          <w:sz w:val="22"/>
          <w:szCs w:val="22"/>
        </w:rPr>
        <w:t xml:space="preserve">O aluno estagiário deve ser acompanhado por docente do curso designado para supervisionar o estágio ou pelo Coordenador do Curso, que terá como atribuições orientar, acompanhar e avaliar o seu desempenho. </w:t>
      </w:r>
    </w:p>
    <w:p w14:paraId="57320CC8" w14:textId="77777777" w:rsidR="00F67AD5" w:rsidRPr="00F67AD5" w:rsidRDefault="00F67AD5" w:rsidP="00F67AD5">
      <w:pPr>
        <w:suppressAutoHyphens w:val="0"/>
        <w:spacing w:after="160" w:line="360" w:lineRule="auto"/>
        <w:jc w:val="both"/>
        <w:rPr>
          <w:rFonts w:ascii="Arial" w:eastAsia="Liberation Sans" w:hAnsi="Arial" w:cs="Arial"/>
          <w:sz w:val="22"/>
          <w:szCs w:val="22"/>
          <w:lang w:eastAsia="pt-BR"/>
        </w:rPr>
      </w:pPr>
      <w:r w:rsidRPr="00F67AD5">
        <w:rPr>
          <w:rFonts w:ascii="Arial" w:eastAsia="Liberation Sans" w:hAnsi="Arial" w:cs="Arial"/>
          <w:sz w:val="22"/>
          <w:szCs w:val="22"/>
          <w:lang w:eastAsia="pt-BR"/>
        </w:rPr>
        <w:tab/>
        <w:t>O Estágio Supervisionado</w:t>
      </w:r>
      <w:r w:rsidRPr="00F67AD5">
        <w:rPr>
          <w:rFonts w:ascii="Arial" w:eastAsia="Liberation Sans" w:hAnsi="Arial" w:cs="Arial"/>
          <w:spacing w:val="20"/>
          <w:sz w:val="22"/>
          <w:szCs w:val="22"/>
          <w:lang w:eastAsia="pt-BR"/>
        </w:rPr>
        <w:t xml:space="preserve"> é de </w:t>
      </w:r>
      <w:r w:rsidRPr="00F67AD5">
        <w:rPr>
          <w:rFonts w:ascii="Arial" w:eastAsia="Liberation Sans" w:hAnsi="Arial" w:cs="Arial"/>
          <w:b/>
          <w:spacing w:val="20"/>
          <w:sz w:val="22"/>
          <w:szCs w:val="22"/>
          <w:lang w:eastAsia="pt-BR"/>
        </w:rPr>
        <w:t>caráter optativo</w:t>
      </w:r>
      <w:r w:rsidRPr="00F67AD5">
        <w:rPr>
          <w:rFonts w:ascii="Arial" w:eastAsia="Liberation Sans" w:hAnsi="Arial" w:cs="Arial"/>
          <w:spacing w:val="20"/>
          <w:sz w:val="22"/>
          <w:szCs w:val="22"/>
          <w:lang w:eastAsia="pt-BR"/>
        </w:rPr>
        <w:t xml:space="preserve">, com carga horária mínima de 240 horas, podendo ser realizado concomitante a fase escolar ou posterior a esta, em empresas que tenham efetivas condições de proporcionar aos alunos estagiários experiências profissionais </w:t>
      </w:r>
      <w:r w:rsidRPr="00F67AD5">
        <w:rPr>
          <w:rFonts w:ascii="Arial" w:eastAsia="Liberation Sans" w:hAnsi="Arial" w:cs="Arial"/>
          <w:sz w:val="22"/>
          <w:szCs w:val="22"/>
          <w:lang w:eastAsia="pt-BR"/>
        </w:rPr>
        <w:t xml:space="preserve">de aperfeiçoamento técnico, cultural, científico e de relacionamento humano. </w:t>
      </w:r>
    </w:p>
    <w:p w14:paraId="362147E6" w14:textId="77777777" w:rsidR="00F67AD5" w:rsidRPr="00F67AD5" w:rsidRDefault="00F67AD5" w:rsidP="00F67AD5">
      <w:pPr>
        <w:tabs>
          <w:tab w:val="left" w:pos="0"/>
        </w:tabs>
        <w:spacing w:line="360" w:lineRule="auto"/>
        <w:jc w:val="both"/>
        <w:rPr>
          <w:rFonts w:ascii="Arial" w:eastAsia="Calibri" w:hAnsi="Arial" w:cs="Arial"/>
          <w:spacing w:val="20"/>
          <w:sz w:val="22"/>
          <w:szCs w:val="22"/>
          <w:lang w:eastAsia="en-US"/>
        </w:rPr>
      </w:pPr>
      <w:r w:rsidRPr="00F67AD5">
        <w:rPr>
          <w:rFonts w:ascii="Arial" w:eastAsia="Calibri" w:hAnsi="Arial" w:cs="Arial"/>
          <w:spacing w:val="20"/>
          <w:sz w:val="22"/>
          <w:szCs w:val="22"/>
          <w:lang w:eastAsia="en-US"/>
        </w:rPr>
        <w:tab/>
        <w:t xml:space="preserve">A não obrigatoriedade de estágio curricular se justifica pelas condições satisfatórias existentes na Unidade Operacional </w:t>
      </w:r>
      <w:r w:rsidRPr="00F67AD5">
        <w:rPr>
          <w:rFonts w:ascii="Arial" w:hAnsi="Arial" w:cs="Arial"/>
          <w:spacing w:val="20"/>
          <w:sz w:val="22"/>
          <w:szCs w:val="22"/>
        </w:rPr>
        <w:t xml:space="preserve">desenvolvedora </w:t>
      </w:r>
      <w:r w:rsidRPr="00F67AD5">
        <w:rPr>
          <w:rFonts w:ascii="Arial" w:eastAsia="Calibri" w:hAnsi="Arial" w:cs="Arial"/>
          <w:spacing w:val="20"/>
          <w:sz w:val="22"/>
          <w:szCs w:val="22"/>
          <w:lang w:eastAsia="en-US"/>
        </w:rPr>
        <w:t>que permite a realização das práticas profissionais estabelecidas no perfil profissional de conclusão.</w:t>
      </w:r>
    </w:p>
    <w:p w14:paraId="6E571485" w14:textId="77777777" w:rsidR="00905CC4" w:rsidRPr="00AB5384" w:rsidRDefault="00905CC4" w:rsidP="00905CC4">
      <w:pPr>
        <w:spacing w:line="276" w:lineRule="auto"/>
        <w:ind w:firstLine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1DBB1B25" w14:textId="77777777" w:rsidR="00905CC4" w:rsidRPr="00AB5384" w:rsidRDefault="00905CC4" w:rsidP="00905CC4">
      <w:pPr>
        <w:rPr>
          <w:rFonts w:ascii="Arial" w:hAnsi="Arial" w:cs="Arial"/>
        </w:rPr>
      </w:pPr>
    </w:p>
    <w:p w14:paraId="2E0D126A" w14:textId="77777777" w:rsidR="00905CC4" w:rsidRPr="00AB5384" w:rsidRDefault="00905CC4" w:rsidP="00905CC4">
      <w:pPr>
        <w:rPr>
          <w:rFonts w:ascii="Arial" w:hAnsi="Arial" w:cs="Arial"/>
        </w:rPr>
      </w:pPr>
    </w:p>
    <w:p w14:paraId="46883A49" w14:textId="087529EF" w:rsidR="00905CC4" w:rsidRDefault="00905CC4" w:rsidP="00905CC4">
      <w:pPr>
        <w:rPr>
          <w:rFonts w:ascii="Arial" w:hAnsi="Arial" w:cs="Arial"/>
        </w:rPr>
      </w:pPr>
    </w:p>
    <w:p w14:paraId="11D66841" w14:textId="696A4274" w:rsidR="00F327BF" w:rsidRDefault="00F327BF" w:rsidP="00905CC4">
      <w:pPr>
        <w:rPr>
          <w:rFonts w:ascii="Arial" w:hAnsi="Arial" w:cs="Arial"/>
        </w:rPr>
      </w:pPr>
    </w:p>
    <w:p w14:paraId="2C8448DD" w14:textId="69EC0F43" w:rsidR="00F327BF" w:rsidRDefault="00F327BF" w:rsidP="00905CC4">
      <w:pPr>
        <w:rPr>
          <w:rFonts w:ascii="Arial" w:hAnsi="Arial" w:cs="Arial"/>
        </w:rPr>
      </w:pPr>
    </w:p>
    <w:p w14:paraId="20127A66" w14:textId="7FEE5499" w:rsidR="00F327BF" w:rsidRDefault="00F327BF" w:rsidP="00905CC4">
      <w:pPr>
        <w:rPr>
          <w:rFonts w:ascii="Arial" w:hAnsi="Arial" w:cs="Arial"/>
        </w:rPr>
      </w:pPr>
    </w:p>
    <w:p w14:paraId="75305E9A" w14:textId="5BAA1EDF" w:rsidR="00F327BF" w:rsidRDefault="00F327BF" w:rsidP="00905CC4">
      <w:pPr>
        <w:rPr>
          <w:rFonts w:ascii="Arial" w:hAnsi="Arial" w:cs="Arial"/>
        </w:rPr>
      </w:pPr>
    </w:p>
    <w:p w14:paraId="286F44A1" w14:textId="4FA89261" w:rsidR="00F327BF" w:rsidRDefault="00F327BF" w:rsidP="00905CC4">
      <w:pPr>
        <w:rPr>
          <w:rFonts w:ascii="Arial" w:hAnsi="Arial" w:cs="Arial"/>
        </w:rPr>
      </w:pPr>
    </w:p>
    <w:p w14:paraId="11046E6E" w14:textId="720D279B" w:rsidR="00F327BF" w:rsidRDefault="00F327BF" w:rsidP="00905CC4">
      <w:pPr>
        <w:rPr>
          <w:rFonts w:ascii="Arial" w:hAnsi="Arial" w:cs="Arial"/>
        </w:rPr>
      </w:pPr>
    </w:p>
    <w:p w14:paraId="7DB5679B" w14:textId="3354A0B7" w:rsidR="00F327BF" w:rsidRDefault="00F327BF" w:rsidP="00905CC4">
      <w:pPr>
        <w:rPr>
          <w:rFonts w:ascii="Arial" w:hAnsi="Arial" w:cs="Arial"/>
        </w:rPr>
      </w:pPr>
    </w:p>
    <w:p w14:paraId="50A66C9D" w14:textId="1BA19E9A" w:rsidR="00F327BF" w:rsidRDefault="00F327BF" w:rsidP="00905CC4">
      <w:pPr>
        <w:rPr>
          <w:rFonts w:ascii="Arial" w:hAnsi="Arial" w:cs="Arial"/>
        </w:rPr>
      </w:pPr>
    </w:p>
    <w:p w14:paraId="224E2C13" w14:textId="2BFD9C3C" w:rsidR="00F327BF" w:rsidRDefault="00F327BF" w:rsidP="00905CC4">
      <w:pPr>
        <w:rPr>
          <w:rFonts w:ascii="Arial" w:hAnsi="Arial" w:cs="Arial"/>
        </w:rPr>
      </w:pPr>
    </w:p>
    <w:p w14:paraId="3B5F80A4" w14:textId="59D6DB0F" w:rsidR="00F327BF" w:rsidRDefault="00F327BF" w:rsidP="00905CC4">
      <w:pPr>
        <w:rPr>
          <w:rFonts w:ascii="Arial" w:hAnsi="Arial" w:cs="Arial"/>
        </w:rPr>
      </w:pPr>
    </w:p>
    <w:p w14:paraId="229EB33B" w14:textId="3D4E9DAC" w:rsidR="00F327BF" w:rsidRDefault="00F327BF" w:rsidP="00905CC4">
      <w:pPr>
        <w:rPr>
          <w:rFonts w:ascii="Arial" w:hAnsi="Arial" w:cs="Arial"/>
        </w:rPr>
      </w:pPr>
    </w:p>
    <w:p w14:paraId="0C03B504" w14:textId="054412A7" w:rsidR="00F327BF" w:rsidRDefault="00F327BF" w:rsidP="00905CC4">
      <w:pPr>
        <w:rPr>
          <w:rFonts w:ascii="Arial" w:hAnsi="Arial" w:cs="Arial"/>
        </w:rPr>
      </w:pPr>
    </w:p>
    <w:p w14:paraId="1F8C4CFD" w14:textId="647241DA" w:rsidR="00F327BF" w:rsidRDefault="00F327BF" w:rsidP="00905CC4">
      <w:pPr>
        <w:rPr>
          <w:rFonts w:ascii="Arial" w:hAnsi="Arial" w:cs="Arial"/>
        </w:rPr>
      </w:pPr>
    </w:p>
    <w:p w14:paraId="0E552E07" w14:textId="77777777" w:rsidR="00F327BF" w:rsidRPr="00AB5384" w:rsidRDefault="00F327BF" w:rsidP="00905CC4">
      <w:pPr>
        <w:rPr>
          <w:rFonts w:ascii="Arial" w:hAnsi="Arial" w:cs="Arial"/>
        </w:rPr>
      </w:pPr>
    </w:p>
    <w:p w14:paraId="7330CAD3" w14:textId="77777777" w:rsidR="0067533C" w:rsidRPr="00AB5384" w:rsidRDefault="0067533C" w:rsidP="00905CC4">
      <w:pPr>
        <w:rPr>
          <w:rFonts w:ascii="Arial" w:hAnsi="Arial" w:cs="Arial"/>
        </w:rPr>
      </w:pPr>
    </w:p>
    <w:p w14:paraId="31E1E55B" w14:textId="77777777" w:rsidR="00905CC4" w:rsidRPr="00AB5384" w:rsidRDefault="00905CC4" w:rsidP="00905CC4">
      <w:pPr>
        <w:rPr>
          <w:rFonts w:ascii="Arial" w:hAnsi="Arial" w:cs="Arial"/>
        </w:rPr>
      </w:pPr>
    </w:p>
    <w:p w14:paraId="4228B2B1" w14:textId="77777777" w:rsidR="00905CC4" w:rsidRPr="00AB5384" w:rsidRDefault="00905CC4" w:rsidP="00905CC4">
      <w:pPr>
        <w:rPr>
          <w:rFonts w:ascii="Arial" w:hAnsi="Arial" w:cs="Arial"/>
        </w:rPr>
      </w:pPr>
    </w:p>
    <w:p w14:paraId="2E5C19F3" w14:textId="77777777" w:rsidR="007C014D" w:rsidRPr="00AB5384" w:rsidRDefault="00D217DD" w:rsidP="0065377F">
      <w:pPr>
        <w:pStyle w:val="Recuodecorpodetexto3"/>
        <w:spacing w:after="0" w:line="276" w:lineRule="auto"/>
        <w:ind w:left="0"/>
        <w:jc w:val="both"/>
        <w:rPr>
          <w:rFonts w:ascii="Arial" w:hAnsi="Arial" w:cs="Arial"/>
          <w:b/>
          <w:spacing w:val="20"/>
          <w:sz w:val="22"/>
          <w:szCs w:val="22"/>
        </w:rPr>
      </w:pPr>
      <w:r w:rsidRPr="00AB5384">
        <w:rPr>
          <w:rFonts w:ascii="Arial" w:hAnsi="Arial" w:cs="Arial"/>
          <w:b/>
          <w:spacing w:val="20"/>
          <w:sz w:val="22"/>
          <w:szCs w:val="22"/>
        </w:rPr>
        <w:lastRenderedPageBreak/>
        <w:t>V</w:t>
      </w:r>
      <w:r w:rsidR="00E662EA" w:rsidRPr="00AB5384">
        <w:rPr>
          <w:rFonts w:ascii="Arial" w:hAnsi="Arial" w:cs="Arial"/>
          <w:b/>
          <w:spacing w:val="20"/>
          <w:sz w:val="22"/>
          <w:szCs w:val="22"/>
        </w:rPr>
        <w:t>I</w:t>
      </w:r>
      <w:r w:rsidR="002815D0" w:rsidRPr="00AB5384">
        <w:rPr>
          <w:rFonts w:ascii="Arial" w:hAnsi="Arial" w:cs="Arial"/>
          <w:b/>
          <w:spacing w:val="20"/>
          <w:sz w:val="22"/>
          <w:szCs w:val="22"/>
        </w:rPr>
        <w:t>-</w:t>
      </w:r>
      <w:r w:rsidR="008947FB" w:rsidRPr="00AB5384">
        <w:rPr>
          <w:rFonts w:ascii="Arial" w:hAnsi="Arial" w:cs="Arial"/>
          <w:b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b/>
          <w:spacing w:val="20"/>
          <w:sz w:val="22"/>
          <w:szCs w:val="22"/>
        </w:rPr>
        <w:t>CRITÉRIOS DE APROVEITAMENTO DE CONHECIMENTO E EXPERIÊNCIAS ANTERIORES</w:t>
      </w:r>
    </w:p>
    <w:p w14:paraId="1E5C5D77" w14:textId="77777777" w:rsidR="00872240" w:rsidRPr="00AB5384" w:rsidRDefault="00872240" w:rsidP="0065377F">
      <w:pPr>
        <w:pStyle w:val="Recuodecorpodetexto3"/>
        <w:spacing w:after="0"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</w:p>
    <w:p w14:paraId="587A5E11" w14:textId="77777777" w:rsidR="00872240" w:rsidRPr="00AB5384" w:rsidRDefault="00872240" w:rsidP="00872240">
      <w:pPr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Em conformidade ao Artigo 41 da Lei Federal Nº 9.394/96, de Diretrizes e Bases da Educação Nacional, artigo 36 da Resolução CNE/CEB Nº 6/12 a instituição de ensino pode promover o aproveitamento</w:t>
      </w:r>
      <w:r w:rsidR="00F45D16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spacing w:val="20"/>
          <w:sz w:val="22"/>
          <w:szCs w:val="22"/>
        </w:rPr>
        <w:t>de conhecimentos e experiências anteriores do estudante, desde que diretamente relacionados com o perfil profissional de conclusão da respectiva qualificação ou habilitação profissional, que tenham sido desenvolvidos:</w:t>
      </w:r>
    </w:p>
    <w:p w14:paraId="6977A916" w14:textId="77777777" w:rsidR="00872240" w:rsidRPr="00AB5384" w:rsidRDefault="00872240" w:rsidP="00614ABF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em qualificações profissionais e etapas ou módulos de nível técnico regularmente concluídos em outros cursos de Educação Profissional Técnica de Nível Médio;</w:t>
      </w:r>
    </w:p>
    <w:p w14:paraId="2E9E94F3" w14:textId="77777777" w:rsidR="00872240" w:rsidRPr="00AB5384" w:rsidRDefault="00872240" w:rsidP="00614ABF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em cursos destinados à formação inicial e continuada ou qualificação profissional de, no mínimo 160h de duração, mediante avaliação do estudante;</w:t>
      </w:r>
    </w:p>
    <w:p w14:paraId="14C4ED98" w14:textId="77777777" w:rsidR="00872240" w:rsidRPr="00AB5384" w:rsidRDefault="00872240" w:rsidP="00614ABF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em outros cursos de Educação Profissional e Tecnológica,</w:t>
      </w:r>
      <w:r w:rsidR="00E043C0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spacing w:val="20"/>
          <w:sz w:val="22"/>
          <w:szCs w:val="22"/>
        </w:rPr>
        <w:t>inclusive no trabalho, por outros meios informais ou até mesmo em cursos superiores de graduação, mediante avaliação do estudante;</w:t>
      </w:r>
    </w:p>
    <w:p w14:paraId="61DBA65A" w14:textId="77777777" w:rsidR="00872240" w:rsidRPr="00AB5384" w:rsidRDefault="00872240" w:rsidP="00614ABF">
      <w:pPr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por reconhecimento, em processos formais de certificação profissional, realizado em instituição devidamente credenciada pelo órgão normativo do respectivo sistema de ensino ou no âmbito de sistemas nacionais de certificação profissional.</w:t>
      </w:r>
    </w:p>
    <w:p w14:paraId="4289A522" w14:textId="77777777" w:rsidR="00872240" w:rsidRPr="00AB5384" w:rsidRDefault="00872240" w:rsidP="00872240">
      <w:pPr>
        <w:spacing w:line="276" w:lineRule="auto"/>
        <w:ind w:left="851"/>
        <w:jc w:val="both"/>
        <w:rPr>
          <w:rFonts w:ascii="Arial" w:hAnsi="Arial" w:cs="Arial"/>
          <w:spacing w:val="20"/>
          <w:sz w:val="22"/>
          <w:szCs w:val="22"/>
        </w:rPr>
      </w:pPr>
    </w:p>
    <w:p w14:paraId="3590EC68" w14:textId="77777777" w:rsidR="00872240" w:rsidRPr="00AB5384" w:rsidRDefault="00872240" w:rsidP="00872240">
      <w:pPr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Nos casos II e III, a avaliação dos conhecimentos e experiências anteriores será feita por uma comissão de docentes do curso e especialistas em educação, especialmente designada pela direção, a qual decidirá que instrumentos de avaliação de competências básicas, específicas e de gestão deverão ser aplicados. Com base nos resultados, o estudante será orientado sobre o itinerário formativo que deve seguir.</w:t>
      </w:r>
    </w:p>
    <w:p w14:paraId="13CA3092" w14:textId="77777777" w:rsidR="00872240" w:rsidRPr="00AB5384" w:rsidRDefault="00872240" w:rsidP="00872240">
      <w:pPr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</w:p>
    <w:p w14:paraId="4EB5FBE6" w14:textId="77777777" w:rsidR="00872240" w:rsidRPr="00AB5384" w:rsidRDefault="00872240" w:rsidP="00872240">
      <w:pPr>
        <w:spacing w:line="276" w:lineRule="auto"/>
        <w:ind w:firstLine="709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Nos casos I e IV, a comissão designada pela direção fará análise da documentação apresentada pelo estudante, relativa ao seu histórico </w:t>
      </w:r>
      <w:r w:rsidRPr="00AB5384">
        <w:rPr>
          <w:rFonts w:ascii="Arial" w:hAnsi="Arial" w:cs="Arial"/>
          <w:spacing w:val="20"/>
          <w:sz w:val="22"/>
          <w:szCs w:val="22"/>
        </w:rPr>
        <w:lastRenderedPageBreak/>
        <w:t>escolar ou a outras certificações profissionais que possua. O parecer técnico da comissão</w:t>
      </w:r>
      <w:r w:rsidR="00320066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spacing w:val="20"/>
          <w:sz w:val="22"/>
          <w:szCs w:val="22"/>
        </w:rPr>
        <w:t>indicará os estudos e certificados que podem ser aproveitados e o itinerário formativo que o estudante deve seguir.</w:t>
      </w:r>
    </w:p>
    <w:p w14:paraId="368D7C80" w14:textId="77777777" w:rsidR="00EE1CBE" w:rsidRPr="00AB5384" w:rsidRDefault="00EE1CBE" w:rsidP="0065377F">
      <w:pPr>
        <w:spacing w:line="276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6CEDFB16" w14:textId="77777777" w:rsidR="006B0D52" w:rsidRPr="00AB5384" w:rsidRDefault="006B0D52" w:rsidP="0065377F">
      <w:pPr>
        <w:pStyle w:val="Corpo"/>
        <w:spacing w:line="276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00C66ADD" w14:textId="77777777" w:rsidR="00D217DD" w:rsidRPr="00AB5384" w:rsidRDefault="00E662EA" w:rsidP="00485666">
      <w:pPr>
        <w:pStyle w:val="Corpo"/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AB5384">
        <w:rPr>
          <w:rFonts w:ascii="Arial" w:hAnsi="Arial" w:cs="Arial"/>
          <w:b/>
          <w:sz w:val="22"/>
          <w:szCs w:val="22"/>
          <w:lang w:val="pt-BR"/>
        </w:rPr>
        <w:t xml:space="preserve">VII - </w:t>
      </w:r>
      <w:r w:rsidR="00D217DD" w:rsidRPr="00AB5384">
        <w:rPr>
          <w:rFonts w:ascii="Arial" w:hAnsi="Arial" w:cs="Arial"/>
          <w:b/>
          <w:sz w:val="22"/>
          <w:szCs w:val="22"/>
          <w:lang w:val="pt-BR"/>
        </w:rPr>
        <w:t>CRITÉRIOS DE AVALIAÇÃO DA APRENDIZAGEM</w:t>
      </w:r>
    </w:p>
    <w:p w14:paraId="56FE5B1A" w14:textId="77777777" w:rsidR="00C46CCD" w:rsidRPr="00AB5384" w:rsidRDefault="00C46CCD" w:rsidP="0065377F">
      <w:pPr>
        <w:pStyle w:val="Corpo"/>
        <w:spacing w:line="276" w:lineRule="auto"/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76F9E4D6" w14:textId="77777777" w:rsidR="00485666" w:rsidRPr="00AB5384" w:rsidRDefault="00485666" w:rsidP="00485666">
      <w:pPr>
        <w:widowControl w:val="0"/>
        <w:tabs>
          <w:tab w:val="left" w:pos="955"/>
        </w:tabs>
        <w:autoSpaceDE w:val="0"/>
        <w:autoSpaceDN w:val="0"/>
        <w:adjustRightInd w:val="0"/>
        <w:spacing w:line="276" w:lineRule="auto"/>
        <w:ind w:firstLine="953"/>
        <w:jc w:val="both"/>
        <w:rPr>
          <w:rFonts w:ascii="Arial" w:hAnsi="Arial" w:cs="Arial"/>
          <w:b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A avaliação, entendida como processo contínuo e sistemático, para obtenção de informações, análise e interpretação da ação educativa, deve subsidiar as ações de todos os envolvidos. Deve constituir-se numa prática diária que dá base para a tomada de decisão e para o redirecionamento de rumos, tanto para os alunos, quanto para os docentes.</w:t>
      </w:r>
    </w:p>
    <w:p w14:paraId="6BCCDCBA" w14:textId="77777777" w:rsidR="00485666" w:rsidRPr="00AB5384" w:rsidRDefault="00485666" w:rsidP="00485666">
      <w:pPr>
        <w:tabs>
          <w:tab w:val="left" w:pos="955"/>
        </w:tabs>
        <w:spacing w:line="276" w:lineRule="auto"/>
        <w:ind w:firstLine="953"/>
        <w:jc w:val="both"/>
        <w:rPr>
          <w:rFonts w:ascii="Arial" w:hAnsi="Arial" w:cs="Arial"/>
          <w:color w:val="C00000"/>
          <w:spacing w:val="20"/>
          <w:sz w:val="22"/>
          <w:szCs w:val="22"/>
        </w:rPr>
      </w:pPr>
    </w:p>
    <w:p w14:paraId="2D3CB67F" w14:textId="77777777" w:rsidR="00485666" w:rsidRPr="00AB5384" w:rsidRDefault="00485666" w:rsidP="007C19B8">
      <w:pPr>
        <w:tabs>
          <w:tab w:val="left" w:pos="955"/>
        </w:tabs>
        <w:spacing w:line="276" w:lineRule="auto"/>
        <w:ind w:firstLine="953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Conforme a Metodologia baseada em competências, os critérios de avaliação são padrões que balizam a avaliação no processo formativo, permitindo verificar o alcance dos objetivos referidos às Unidades de Competências, portanto, deverá, necessariamente, especificar claramente o que será avaliado, utilizar as estratégias e instrumentos que propiciem a autonomia e a autoavaliação, para que o aluno desempenhe um papel ativo no seu próprio desenvolvimento, em consonância com as competências explicitadas no perfil profissional de conclusão de curso.</w:t>
      </w:r>
    </w:p>
    <w:p w14:paraId="0D31E169" w14:textId="77777777" w:rsidR="00485666" w:rsidRPr="00AB5384" w:rsidRDefault="00485666" w:rsidP="00485666">
      <w:pPr>
        <w:tabs>
          <w:tab w:val="left" w:pos="955"/>
        </w:tabs>
        <w:spacing w:line="276" w:lineRule="auto"/>
        <w:ind w:firstLine="953"/>
        <w:jc w:val="both"/>
        <w:rPr>
          <w:rFonts w:ascii="Arial" w:hAnsi="Arial" w:cs="Arial"/>
          <w:color w:val="C00000"/>
          <w:spacing w:val="20"/>
          <w:sz w:val="22"/>
          <w:szCs w:val="22"/>
        </w:rPr>
      </w:pPr>
    </w:p>
    <w:p w14:paraId="4DA12042" w14:textId="77777777" w:rsidR="00485666" w:rsidRPr="00AB5384" w:rsidRDefault="00485666" w:rsidP="00485666">
      <w:pPr>
        <w:tabs>
          <w:tab w:val="left" w:pos="955"/>
        </w:tabs>
        <w:spacing w:line="276" w:lineRule="auto"/>
        <w:ind w:firstLine="953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No decorrer do processo formativo, o docente deve observar o que se segue para a definição de indicadores e critérios quantitativos e qualitativos de avaliação:</w:t>
      </w:r>
    </w:p>
    <w:p w14:paraId="395F56C6" w14:textId="77777777" w:rsidR="00485666" w:rsidRPr="00AB5384" w:rsidRDefault="00485666" w:rsidP="00485666">
      <w:pPr>
        <w:tabs>
          <w:tab w:val="left" w:pos="955"/>
        </w:tabs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</w:p>
    <w:p w14:paraId="1990B8C2" w14:textId="77777777" w:rsidR="00485666" w:rsidRPr="00AB5384" w:rsidRDefault="00485666" w:rsidP="00614ABF">
      <w:pPr>
        <w:numPr>
          <w:ilvl w:val="0"/>
          <w:numId w:val="2"/>
        </w:numPr>
        <w:tabs>
          <w:tab w:val="left" w:pos="955"/>
        </w:tabs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A avaliação não tem um fim em si mesmo, mas insere-se como estratégia fundamental para o desenvolvimento de competências;</w:t>
      </w:r>
    </w:p>
    <w:p w14:paraId="600CA13F" w14:textId="77777777" w:rsidR="00485666" w:rsidRPr="00AB5384" w:rsidRDefault="00485666" w:rsidP="00614ABF">
      <w:pPr>
        <w:numPr>
          <w:ilvl w:val="0"/>
          <w:numId w:val="2"/>
        </w:numPr>
        <w:tabs>
          <w:tab w:val="left" w:pos="955"/>
        </w:tabs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A avaliação deve ter como parâmetros gerais as competências do perfil profissional, em especial os padrões de desempenho nele apontados.</w:t>
      </w:r>
    </w:p>
    <w:p w14:paraId="5F92E59F" w14:textId="77777777" w:rsidR="00485666" w:rsidRPr="00AB5384" w:rsidRDefault="00485666" w:rsidP="00614ABF">
      <w:pPr>
        <w:numPr>
          <w:ilvl w:val="0"/>
          <w:numId w:val="2"/>
        </w:numPr>
        <w:tabs>
          <w:tab w:val="left" w:pos="955"/>
        </w:tabs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lastRenderedPageBreak/>
        <w:t>A avaliação não enfocará aspectos isolados da teoria desvinculada da prática, sem estabelecer relações entre elas. Fomentará a resolução de problemas em que seja necessário mobilizar as competências (básicas, específicas e de gestão) requeridas pelo contexto de trabalho.</w:t>
      </w:r>
    </w:p>
    <w:p w14:paraId="217FE8A5" w14:textId="77777777" w:rsidR="00485666" w:rsidRPr="00AB5384" w:rsidRDefault="00485666" w:rsidP="00614ABF">
      <w:pPr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Os resultados das avaliações devem ser discutidos com os alunos, para que haja clareza sobre os indicadores pretendidos e os resultados alcançados.</w:t>
      </w:r>
    </w:p>
    <w:p w14:paraId="430CBA4A" w14:textId="77777777" w:rsidR="00485666" w:rsidRPr="00AB5384" w:rsidRDefault="00485666" w:rsidP="00485666">
      <w:pPr>
        <w:pStyle w:val="Corpo"/>
        <w:spacing w:line="276" w:lineRule="auto"/>
        <w:ind w:left="540"/>
        <w:jc w:val="both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5A537323" w14:textId="77777777" w:rsidR="00485666" w:rsidRPr="00AB5384" w:rsidRDefault="00485666" w:rsidP="00485666">
      <w:pPr>
        <w:spacing w:line="276" w:lineRule="auto"/>
        <w:ind w:firstLine="709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>A avaliação com base em competências pode ser realizada de forma combinada ou não, utilizando-se de:</w:t>
      </w:r>
    </w:p>
    <w:p w14:paraId="4E74DFC7" w14:textId="77777777" w:rsidR="00485666" w:rsidRPr="00AB5384" w:rsidRDefault="00485666" w:rsidP="00485666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a) </w:t>
      </w:r>
      <w:r w:rsidRPr="00AB5384">
        <w:rPr>
          <w:rFonts w:ascii="Arial" w:hAnsi="Arial" w:cs="Arial"/>
          <w:b/>
          <w:spacing w:val="20"/>
          <w:sz w:val="22"/>
          <w:szCs w:val="22"/>
        </w:rPr>
        <w:t>estratégias,</w:t>
      </w:r>
      <w:r w:rsidRPr="00AB5384">
        <w:rPr>
          <w:rFonts w:ascii="Arial" w:hAnsi="Arial" w:cs="Arial"/>
          <w:spacing w:val="20"/>
          <w:sz w:val="22"/>
          <w:szCs w:val="22"/>
        </w:rPr>
        <w:t xml:space="preserve"> como a simulação de situações reais de trabalho, atividades em grupo e</w:t>
      </w:r>
      <w:r w:rsidR="00320066" w:rsidRPr="00AB5384">
        <w:rPr>
          <w:rFonts w:ascii="Arial" w:hAnsi="Arial" w:cs="Arial"/>
          <w:spacing w:val="20"/>
          <w:sz w:val="22"/>
          <w:szCs w:val="22"/>
        </w:rPr>
        <w:t xml:space="preserve"> </w:t>
      </w:r>
      <w:r w:rsidRPr="00AB5384">
        <w:rPr>
          <w:rFonts w:ascii="Arial" w:hAnsi="Arial" w:cs="Arial"/>
          <w:spacing w:val="20"/>
          <w:sz w:val="22"/>
          <w:szCs w:val="22"/>
        </w:rPr>
        <w:t>desenvolvimento de projetos;</w:t>
      </w:r>
    </w:p>
    <w:p w14:paraId="74B9BBDE" w14:textId="77777777" w:rsidR="00485666" w:rsidRPr="00AB5384" w:rsidRDefault="00485666" w:rsidP="00485666">
      <w:pPr>
        <w:spacing w:line="276" w:lineRule="auto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 xml:space="preserve">b) </w:t>
      </w:r>
      <w:r w:rsidRPr="00AB5384">
        <w:rPr>
          <w:rFonts w:ascii="Arial" w:hAnsi="Arial" w:cs="Arial"/>
          <w:b/>
          <w:sz w:val="22"/>
          <w:szCs w:val="22"/>
        </w:rPr>
        <w:t>instrumentos</w:t>
      </w:r>
      <w:r w:rsidRPr="00AB5384">
        <w:rPr>
          <w:rFonts w:ascii="Arial" w:hAnsi="Arial" w:cs="Arial"/>
          <w:sz w:val="22"/>
          <w:szCs w:val="22"/>
        </w:rPr>
        <w:t>, como provas escritas e de execução, a lista de verificação (check-list), e autoavaliação.</w:t>
      </w:r>
    </w:p>
    <w:p w14:paraId="1469270A" w14:textId="77777777" w:rsidR="00485666" w:rsidRPr="00AB5384" w:rsidRDefault="00485666" w:rsidP="00485666">
      <w:pPr>
        <w:spacing w:line="276" w:lineRule="auto"/>
        <w:rPr>
          <w:rFonts w:ascii="Arial" w:hAnsi="Arial" w:cs="Arial"/>
          <w:sz w:val="22"/>
          <w:szCs w:val="22"/>
        </w:rPr>
      </w:pPr>
    </w:p>
    <w:p w14:paraId="210B79FC" w14:textId="77777777" w:rsidR="00485666" w:rsidRPr="00AB5384" w:rsidRDefault="00485666" w:rsidP="0048566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Como expressão das evidências de desempenho do aluno, nas avaliações realizadas durante processo formativo previsto para cada unidade curricular, é utilizada os conceitos: A, B, C. Estes conceitos são referenciais do desempenho do aluno, seus progressos e dificuldades.</w:t>
      </w:r>
    </w:p>
    <w:p w14:paraId="505379BC" w14:textId="77777777" w:rsidR="00E043C0" w:rsidRPr="00AB5384" w:rsidRDefault="00E043C0" w:rsidP="00485666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71FC30" w14:textId="77777777" w:rsidR="00485666" w:rsidRPr="00AB5384" w:rsidRDefault="00485666" w:rsidP="00485666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5384">
        <w:rPr>
          <w:rFonts w:ascii="Arial" w:hAnsi="Arial" w:cs="Arial"/>
          <w:b/>
          <w:sz w:val="22"/>
          <w:szCs w:val="22"/>
        </w:rPr>
        <w:t xml:space="preserve">As menções expressam as seguintes situações: 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842"/>
        <w:gridCol w:w="5245"/>
      </w:tblGrid>
      <w:tr w:rsidR="00485666" w:rsidRPr="00AB5384" w14:paraId="31193270" w14:textId="77777777" w:rsidTr="00B61DE7">
        <w:tc>
          <w:tcPr>
            <w:tcW w:w="1630" w:type="dxa"/>
            <w:vAlign w:val="center"/>
          </w:tcPr>
          <w:p w14:paraId="08E47D94" w14:textId="77777777" w:rsidR="00485666" w:rsidRPr="00AB5384" w:rsidRDefault="00485666" w:rsidP="00B61D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CONCEITO</w:t>
            </w:r>
          </w:p>
        </w:tc>
        <w:tc>
          <w:tcPr>
            <w:tcW w:w="1842" w:type="dxa"/>
            <w:vAlign w:val="center"/>
          </w:tcPr>
          <w:p w14:paraId="40B25CD3" w14:textId="77777777" w:rsidR="00485666" w:rsidRPr="00AB5384" w:rsidRDefault="00485666" w:rsidP="00B61D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PARÂMETRO</w:t>
            </w:r>
          </w:p>
        </w:tc>
        <w:tc>
          <w:tcPr>
            <w:tcW w:w="5245" w:type="dxa"/>
            <w:vAlign w:val="center"/>
          </w:tcPr>
          <w:p w14:paraId="159FDE20" w14:textId="77777777" w:rsidR="00485666" w:rsidRPr="00AB5384" w:rsidRDefault="00485666" w:rsidP="00B61DE7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MENÇÃO</w:t>
            </w:r>
          </w:p>
        </w:tc>
      </w:tr>
      <w:tr w:rsidR="00485666" w:rsidRPr="00AB5384" w14:paraId="0FDECE9C" w14:textId="77777777" w:rsidTr="00B61DE7">
        <w:tc>
          <w:tcPr>
            <w:tcW w:w="1630" w:type="dxa"/>
            <w:vAlign w:val="center"/>
          </w:tcPr>
          <w:p w14:paraId="2EB0D119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842" w:type="dxa"/>
            <w:vAlign w:val="center"/>
          </w:tcPr>
          <w:p w14:paraId="505280D3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 xml:space="preserve">  9,0 a 10,0</w:t>
            </w:r>
          </w:p>
        </w:tc>
        <w:tc>
          <w:tcPr>
            <w:tcW w:w="5245" w:type="dxa"/>
          </w:tcPr>
          <w:p w14:paraId="08250934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Atribuído ao aluno que atinge plenamente as competências requeridas.</w:t>
            </w:r>
          </w:p>
        </w:tc>
      </w:tr>
      <w:tr w:rsidR="00485666" w:rsidRPr="00AB5384" w14:paraId="02CDB1BD" w14:textId="77777777" w:rsidTr="00B61DE7">
        <w:tc>
          <w:tcPr>
            <w:tcW w:w="1630" w:type="dxa"/>
            <w:vAlign w:val="center"/>
          </w:tcPr>
          <w:p w14:paraId="71A8EB6B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1842" w:type="dxa"/>
            <w:vAlign w:val="center"/>
          </w:tcPr>
          <w:p w14:paraId="785C6346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 xml:space="preserve">  7,0 a 8,9</w:t>
            </w:r>
          </w:p>
        </w:tc>
        <w:tc>
          <w:tcPr>
            <w:tcW w:w="5245" w:type="dxa"/>
          </w:tcPr>
          <w:p w14:paraId="0B597AEE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Atribuído ao aluno que, embora tenha atingido apenas 80% das competências requeridas, demonstre conhecimentos, habilidades e atitudes necessários ao desempenho da profissão.</w:t>
            </w:r>
          </w:p>
        </w:tc>
      </w:tr>
      <w:tr w:rsidR="00485666" w:rsidRPr="00AB5384" w14:paraId="44912ACA" w14:textId="77777777" w:rsidTr="00B61DE7">
        <w:tc>
          <w:tcPr>
            <w:tcW w:w="1630" w:type="dxa"/>
            <w:vAlign w:val="center"/>
          </w:tcPr>
          <w:p w14:paraId="282858C2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1842" w:type="dxa"/>
            <w:vAlign w:val="center"/>
          </w:tcPr>
          <w:p w14:paraId="2EE1CDB1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 xml:space="preserve">  0,0 a 6,9</w:t>
            </w:r>
          </w:p>
        </w:tc>
        <w:tc>
          <w:tcPr>
            <w:tcW w:w="5245" w:type="dxa"/>
          </w:tcPr>
          <w:p w14:paraId="279CC729" w14:textId="77777777" w:rsidR="00485666" w:rsidRPr="00AB5384" w:rsidRDefault="00485666" w:rsidP="00B61D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Atribuído ao aluno que atingiu menos de 70% das competências requeridas.</w:t>
            </w:r>
          </w:p>
        </w:tc>
      </w:tr>
    </w:tbl>
    <w:p w14:paraId="10235862" w14:textId="77777777" w:rsidR="00485666" w:rsidRPr="00AB5384" w:rsidRDefault="00485666" w:rsidP="00485666">
      <w:pPr>
        <w:pStyle w:val="BodyText21"/>
        <w:widowControl w:val="0"/>
        <w:spacing w:line="276" w:lineRule="auto"/>
        <w:ind w:right="357"/>
      </w:pPr>
    </w:p>
    <w:p w14:paraId="065ADC20" w14:textId="77777777" w:rsidR="00D20CC4" w:rsidRDefault="00D20CC4" w:rsidP="0048566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B471B2" w14:textId="5F5813F0" w:rsidR="00D20CC4" w:rsidRPr="00D20CC4" w:rsidRDefault="00D20CC4" w:rsidP="00D20CC4">
      <w:pPr>
        <w:suppressAutoHyphens w:val="0"/>
        <w:spacing w:after="160" w:line="360" w:lineRule="auto"/>
        <w:ind w:firstLine="708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lastRenderedPageBreak/>
        <w:t>Aos alunos com conceito C a escola deverá redimensionar a ação educativa, oportunizando novas situações de estudo, de forma simultânea e integrada ao processo ensino – aprendizagem com vistas à superação das dificuldades apresentadas.</w:t>
      </w:r>
    </w:p>
    <w:p w14:paraId="797A948D" w14:textId="77777777" w:rsidR="00D20CC4" w:rsidRPr="00D20CC4" w:rsidRDefault="00D20CC4" w:rsidP="00D20CC4">
      <w:pPr>
        <w:suppressAutoHyphens w:val="0"/>
        <w:spacing w:after="160" w:line="360" w:lineRule="auto"/>
        <w:ind w:firstLine="708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Será considerado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aprovado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em termos de domínio de competências o discente que obtiver: conceito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A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ou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B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expresso pelas médias de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7,0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a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10,0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como expressões dos resultados de suas avaliações realizadas durante o processo formativo e com frequência mínima de 75% (setenta e cinco por cento) do total da carga horária de cada componente curricular, nos termos das disposições da Lei nº 9.394/96 (que estabelece as Diretrizes e Bases da Educação Nacional) e Regimento Escolar Unificado do SENAI/DR-PA.</w:t>
      </w:r>
    </w:p>
    <w:p w14:paraId="6EA1CBB9" w14:textId="77777777" w:rsidR="00D20CC4" w:rsidRPr="00D20CC4" w:rsidRDefault="00D20CC4" w:rsidP="00D20CC4">
      <w:pPr>
        <w:suppressAutoHyphens w:val="0"/>
        <w:spacing w:after="160" w:line="360" w:lineRule="auto"/>
        <w:ind w:firstLine="708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Conceito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C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expresso pelas médias de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0,0 a 6,9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considera o aluno em regime de progressão parcial durante o processo ou retido ao final do módulo/curso.</w:t>
      </w:r>
    </w:p>
    <w:p w14:paraId="501164A1" w14:textId="77777777" w:rsidR="00D20CC4" w:rsidRPr="00D20CC4" w:rsidRDefault="00D20CC4" w:rsidP="00D20CC4">
      <w:pPr>
        <w:suppressAutoHyphens w:val="0"/>
        <w:spacing w:after="160" w:line="360" w:lineRule="auto"/>
        <w:ind w:firstLine="708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Será considerado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reprovado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ao término do primeiro Módulo o aluno que mesmo se utilizando de novas oportunidades de estudos, seguidas de avaliações de desempenho, obtiver em cada componente curricular/unidade curricular, nota final inferior a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7,0 (sete),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numa escala de </w:t>
      </w:r>
      <w:smartTag w:uri="urn:schemas-microsoft-com:office:smarttags" w:element="metricconverter">
        <w:smartTagPr>
          <w:attr w:name="ProductID" w:val="0 a"/>
        </w:smartTagPr>
        <w:r w:rsidRPr="00D20CC4">
          <w:rPr>
            <w:rFonts w:ascii="Arial" w:eastAsia="Liberation Sans" w:hAnsi="Arial" w:cs="Arial"/>
            <w:color w:val="FF0000"/>
            <w:sz w:val="22"/>
            <w:szCs w:val="22"/>
            <w:lang w:eastAsia="pt-BR"/>
          </w:rPr>
          <w:t>0 a</w:t>
        </w:r>
      </w:smartTag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10 (zero a dez) ou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frequência inferior a 75% (setenta e cinco por cento)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>.</w:t>
      </w:r>
    </w:p>
    <w:p w14:paraId="464E4809" w14:textId="77777777" w:rsidR="00D20CC4" w:rsidRPr="00D20CC4" w:rsidRDefault="00D20CC4" w:rsidP="00D20CC4">
      <w:pPr>
        <w:suppressAutoHyphens w:val="0"/>
        <w:spacing w:after="160" w:line="360" w:lineRule="auto"/>
        <w:ind w:firstLine="709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>O aluno matriculado no Módulo Específico I poderá acumular até três Unidades Curriculares em regime de progressão parcial. Estas devem ser cursadas concomitante ao Módulo Específico II, presencialmente ou com a utilização da Plataforma SENAI Conecta, por meio de reoferta das Unidades Curriculares, conforme cronograma disponibilizado pela Escola Digital. A permanência na retenção em Unidades Curriculares do Módulo Específico I impedirá o aluno de prosseguir estudos em Módulo seguinte, quando houver, ou seja, o aluno ficará reprovado.</w:t>
      </w:r>
    </w:p>
    <w:p w14:paraId="442E490D" w14:textId="77777777" w:rsidR="00D20CC4" w:rsidRPr="00D20CC4" w:rsidRDefault="00D20CC4" w:rsidP="00D20CC4">
      <w:pPr>
        <w:suppressAutoHyphens w:val="0"/>
        <w:spacing w:after="160" w:line="360" w:lineRule="auto"/>
        <w:ind w:firstLine="708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lastRenderedPageBreak/>
        <w:t xml:space="preserve">O aluno retido em até três Unidades Curriculares do último Módulo, após a reoferta das Unidades Curriculares não obtiver </w:t>
      </w:r>
      <w:r w:rsidRPr="00D20CC4">
        <w:rPr>
          <w:rFonts w:ascii="Arial" w:eastAsia="Liberation Sans" w:hAnsi="Arial" w:cs="Arial"/>
          <w:b/>
          <w:bCs/>
          <w:color w:val="FF0000"/>
          <w:sz w:val="22"/>
          <w:szCs w:val="22"/>
          <w:lang w:eastAsia="pt-BR"/>
        </w:rPr>
        <w:t>nota mínima 7,0</w:t>
      </w: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 xml:space="preserve"> para aprovação, ficará reprovado no curso.</w:t>
      </w:r>
    </w:p>
    <w:p w14:paraId="0DE7738F" w14:textId="7D3D7360" w:rsidR="00D20CC4" w:rsidRPr="003A4E6D" w:rsidRDefault="00D20CC4" w:rsidP="003A4E6D">
      <w:pPr>
        <w:suppressAutoHyphens w:val="0"/>
        <w:spacing w:after="160" w:line="360" w:lineRule="auto"/>
        <w:ind w:firstLine="708"/>
        <w:jc w:val="both"/>
        <w:rPr>
          <w:rFonts w:ascii="Arial" w:eastAsia="Liberation Sans" w:hAnsi="Arial" w:cs="Arial"/>
          <w:color w:val="FF0000"/>
          <w:sz w:val="22"/>
          <w:szCs w:val="22"/>
          <w:lang w:eastAsia="pt-BR"/>
        </w:rPr>
      </w:pPr>
      <w:r w:rsidRPr="00D20CC4">
        <w:rPr>
          <w:rFonts w:ascii="Arial" w:eastAsia="Liberation Sans" w:hAnsi="Arial" w:cs="Arial"/>
          <w:color w:val="FF0000"/>
          <w:sz w:val="22"/>
          <w:szCs w:val="22"/>
          <w:lang w:eastAsia="pt-BR"/>
        </w:rPr>
        <w:t>É considerado aprovado, o aluno que demonstrar as competências estabelecidas no Perfil Profissional de Conclusão, constante do item 3 deste Plano de Curso, bem como cumprir a Carga Horária total do curso, incluindo o Desenvolvimento do TCC, de acordo com o cronograma definido.</w:t>
      </w:r>
    </w:p>
    <w:p w14:paraId="212E7692" w14:textId="77777777" w:rsidR="00D20CC4" w:rsidRDefault="00D20CC4" w:rsidP="0048566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FF5DB75" w14:textId="77777777" w:rsidR="00D20CC4" w:rsidRDefault="00D20CC4" w:rsidP="00485666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CFFA13C" w14:textId="77777777" w:rsidR="00FB5BAF" w:rsidRPr="00AB5384" w:rsidRDefault="00FB5BAF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55D97035" w14:textId="77777777" w:rsidR="00A30B04" w:rsidRPr="00AB5384" w:rsidRDefault="005477D9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szCs w:val="24"/>
          <w:lang w:val="pt-BR"/>
        </w:rPr>
      </w:pPr>
      <w:r w:rsidRPr="00AB5384">
        <w:rPr>
          <w:rFonts w:ascii="Arial" w:hAnsi="Arial" w:cs="Arial"/>
          <w:b/>
          <w:caps/>
          <w:szCs w:val="24"/>
          <w:lang w:val="pt-BR"/>
        </w:rPr>
        <w:t xml:space="preserve">VIII - </w:t>
      </w:r>
      <w:r w:rsidR="00207593" w:rsidRPr="00AB5384">
        <w:rPr>
          <w:rFonts w:ascii="Arial" w:hAnsi="Arial" w:cs="Arial"/>
          <w:b/>
          <w:caps/>
          <w:szCs w:val="24"/>
          <w:lang w:val="pt-BR"/>
        </w:rPr>
        <w:t xml:space="preserve">Instalações e equipamentos </w:t>
      </w:r>
    </w:p>
    <w:p w14:paraId="11B2934C" w14:textId="77777777" w:rsidR="00FB5BAF" w:rsidRPr="00AB5384" w:rsidRDefault="00FB5BAF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szCs w:val="24"/>
          <w:lang w:val="pt-BR"/>
        </w:rPr>
      </w:pPr>
    </w:p>
    <w:p w14:paraId="0AC98F9F" w14:textId="77777777" w:rsidR="00E378FE" w:rsidRPr="00AB5384" w:rsidRDefault="00E378FE" w:rsidP="00E378FE">
      <w:pPr>
        <w:pStyle w:val="Corpo"/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  <w:lang w:val="pt-BR"/>
        </w:rPr>
      </w:pPr>
      <w:r w:rsidRPr="00AB5384">
        <w:rPr>
          <w:rFonts w:ascii="Arial" w:hAnsi="Arial" w:cs="Arial"/>
          <w:b/>
          <w:bCs/>
          <w:iCs/>
          <w:sz w:val="22"/>
          <w:szCs w:val="22"/>
          <w:lang w:val="pt-BR"/>
        </w:rPr>
        <w:t>8. 1 - DEMONSTRATIVO DA INFRAESTRUTURA FÍSICA (IMÓVEL)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7"/>
        <w:gridCol w:w="1744"/>
        <w:gridCol w:w="3962"/>
        <w:gridCol w:w="970"/>
      </w:tblGrid>
      <w:tr w:rsidR="003538CC" w:rsidRPr="00AB5384" w14:paraId="5CE59490" w14:textId="77777777" w:rsidTr="00871048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97856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IMÓVEL LOCALIZADO NA AV TANCREDO NEVES, 2736</w:t>
            </w:r>
          </w:p>
        </w:tc>
      </w:tr>
      <w:tr w:rsidR="003538CC" w:rsidRPr="00AB5384" w14:paraId="6D56D4DF" w14:textId="77777777" w:rsidTr="00871048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1318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SALAS DE AULA E LABORATÓRIOS</w:t>
            </w:r>
          </w:p>
        </w:tc>
      </w:tr>
      <w:tr w:rsidR="003538CC" w:rsidRPr="00AB5384" w14:paraId="49615B93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</w:tcBorders>
            <w:shd w:val="clear" w:color="auto" w:fill="C0C0C0"/>
            <w:vAlign w:val="center"/>
          </w:tcPr>
          <w:p w14:paraId="37316985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ESPAÇO</w:t>
            </w:r>
          </w:p>
        </w:tc>
        <w:tc>
          <w:tcPr>
            <w:tcW w:w="1028" w:type="pct"/>
            <w:tcBorders>
              <w:left w:val="single" w:sz="8" w:space="0" w:color="000000"/>
            </w:tcBorders>
            <w:shd w:val="clear" w:color="auto" w:fill="C0C0C0"/>
            <w:vAlign w:val="center"/>
          </w:tcPr>
          <w:p w14:paraId="7DA9EC8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334" w:type="pct"/>
            <w:tcBorders>
              <w:left w:val="single" w:sz="8" w:space="0" w:color="000000"/>
            </w:tcBorders>
            <w:shd w:val="clear" w:color="auto" w:fill="C0C0C0"/>
            <w:vAlign w:val="center"/>
          </w:tcPr>
          <w:p w14:paraId="7AE4EA3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ÁREA POR ESPAÇO - M²</w:t>
            </w:r>
          </w:p>
        </w:tc>
        <w:tc>
          <w:tcPr>
            <w:tcW w:w="573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AFAFA4E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ÁREA TOTAL</w:t>
            </w:r>
          </w:p>
        </w:tc>
      </w:tr>
      <w:tr w:rsidR="003538CC" w:rsidRPr="00AB5384" w14:paraId="1C933F6A" w14:textId="77777777" w:rsidTr="00871048">
        <w:trPr>
          <w:trHeight w:val="270"/>
        </w:trPr>
        <w:tc>
          <w:tcPr>
            <w:tcW w:w="10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02FD0E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Salas de Aulas </w:t>
            </w:r>
          </w:p>
        </w:tc>
        <w:tc>
          <w:tcPr>
            <w:tcW w:w="10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B2D61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3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CBAEDB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38m² x 9 + 128m²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FFEF7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470m²</w:t>
            </w:r>
          </w:p>
        </w:tc>
      </w:tr>
      <w:tr w:rsidR="003538CC" w:rsidRPr="00AB5384" w14:paraId="0C2E0866" w14:textId="77777777" w:rsidTr="00871048">
        <w:trPr>
          <w:trHeight w:val="119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7F49767" w14:textId="77777777" w:rsidR="003538CC" w:rsidRPr="00AB5384" w:rsidRDefault="003538CC" w:rsidP="00871048">
            <w:pPr>
              <w:pStyle w:val="Corpodetexto"/>
              <w:spacing w:before="280" w:after="28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AB5384">
              <w:rPr>
                <w:rFonts w:cs="Arial"/>
                <w:sz w:val="22"/>
                <w:szCs w:val="22"/>
                <w:lang w:eastAsia="pt-BR"/>
              </w:rPr>
              <w:t>Banheiros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6138B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C98657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9,97m² + 8,99m² + 3,03m² +7,26m² +1,29m² + 9,23m² + 12,12m² + 23,08m²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3AAD8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74,97²</w:t>
            </w:r>
          </w:p>
        </w:tc>
      </w:tr>
      <w:tr w:rsidR="003538CC" w:rsidRPr="00AB5384" w14:paraId="4389D6A1" w14:textId="77777777" w:rsidTr="00871048">
        <w:trPr>
          <w:trHeight w:val="119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04E20E" w14:textId="77777777" w:rsidR="003538CC" w:rsidRPr="00AB5384" w:rsidRDefault="003538CC" w:rsidP="00871048">
            <w:pPr>
              <w:pStyle w:val="Corpodetexto"/>
              <w:spacing w:before="280" w:after="28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AB5384">
              <w:rPr>
                <w:rFonts w:cs="Arial"/>
                <w:sz w:val="22"/>
                <w:szCs w:val="22"/>
                <w:lang w:eastAsia="pt-BR"/>
              </w:rPr>
              <w:t xml:space="preserve">Sala Belo Monte 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612B59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C8BD43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48,23m²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19B91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48,23m²</w:t>
            </w:r>
          </w:p>
        </w:tc>
      </w:tr>
      <w:tr w:rsidR="003538CC" w:rsidRPr="00AB5384" w14:paraId="2A1B924D" w14:textId="77777777" w:rsidTr="00871048">
        <w:trPr>
          <w:trHeight w:val="119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FBA6DF" w14:textId="77777777" w:rsidR="003538CC" w:rsidRPr="00AB5384" w:rsidRDefault="003538CC" w:rsidP="00871048">
            <w:pPr>
              <w:pStyle w:val="Corpodetexto"/>
              <w:spacing w:before="280" w:after="280"/>
              <w:jc w:val="both"/>
              <w:rPr>
                <w:rFonts w:cs="Arial"/>
                <w:sz w:val="22"/>
                <w:szCs w:val="22"/>
                <w:lang w:eastAsia="pt-BR"/>
              </w:rPr>
            </w:pPr>
            <w:r w:rsidRPr="00AB5384">
              <w:rPr>
                <w:rFonts w:cs="Arial"/>
                <w:sz w:val="22"/>
                <w:szCs w:val="22"/>
                <w:lang w:eastAsia="pt-BR"/>
              </w:rPr>
              <w:lastRenderedPageBreak/>
              <w:t>Laboratório de Tornearia mecânica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3D7E52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23EA4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290,63m² 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075FF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290,63m²</w:t>
            </w:r>
          </w:p>
        </w:tc>
      </w:tr>
      <w:tr w:rsidR="003538CC" w:rsidRPr="00AB5384" w14:paraId="0F081B13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C86591" w14:textId="77777777" w:rsidR="003538CC" w:rsidRPr="00AB5384" w:rsidRDefault="003538CC" w:rsidP="0087104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Laboratório de Mecânica de Automóveis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ED6475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633D53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306,19m²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76A5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306,19m²</w:t>
            </w:r>
          </w:p>
        </w:tc>
      </w:tr>
      <w:tr w:rsidR="003538CC" w:rsidRPr="00AB5384" w14:paraId="237A1CC2" w14:textId="77777777" w:rsidTr="00871048">
        <w:trPr>
          <w:trHeight w:val="301"/>
        </w:trPr>
        <w:tc>
          <w:tcPr>
            <w:tcW w:w="1065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45035E9A" w14:textId="77777777" w:rsidR="003538CC" w:rsidRPr="00AB5384" w:rsidRDefault="003538CC" w:rsidP="0087104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Laboratório de Elétrica Predial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2D51045A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820B25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69,00m²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9664537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69,90m²</w:t>
            </w:r>
          </w:p>
        </w:tc>
      </w:tr>
      <w:tr w:rsidR="003538CC" w:rsidRPr="00AB5384" w14:paraId="73D9E37B" w14:textId="77777777" w:rsidTr="00871048">
        <w:trPr>
          <w:trHeight w:val="318"/>
        </w:trPr>
        <w:tc>
          <w:tcPr>
            <w:tcW w:w="10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EAE06C9" w14:textId="77777777" w:rsidR="003538CC" w:rsidRPr="00AB5384" w:rsidRDefault="003538CC" w:rsidP="0087104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Laboratório de Eletroeletrônica e Automação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5470B5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18BA70E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68,31m²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4ADB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 w:themeColor="text1"/>
                <w:sz w:val="22"/>
                <w:szCs w:val="22"/>
              </w:rPr>
              <w:t>68,31m²</w:t>
            </w:r>
          </w:p>
        </w:tc>
      </w:tr>
      <w:tr w:rsidR="003538CC" w:rsidRPr="00AB5384" w14:paraId="11E264FC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8CBE4" w14:textId="77777777" w:rsidR="003538CC" w:rsidRPr="00AB5384" w:rsidRDefault="003538CC" w:rsidP="00871048">
            <w:pPr>
              <w:snapToGri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5384">
              <w:rPr>
                <w:rFonts w:ascii="Arial" w:hAnsi="Arial" w:cs="Arial"/>
                <w:color w:val="000000"/>
                <w:sz w:val="22"/>
                <w:szCs w:val="22"/>
              </w:rPr>
              <w:t>Laboratório de Informática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B29403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CE51B0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53,35m²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B5AA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53,35m²</w:t>
            </w:r>
          </w:p>
        </w:tc>
      </w:tr>
      <w:tr w:rsidR="003538CC" w:rsidRPr="00AB5384" w14:paraId="1338338D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48CB9F" w14:textId="77777777" w:rsidR="003538CC" w:rsidRPr="00AB5384" w:rsidRDefault="003538CC" w:rsidP="0087104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Laboratório de Manutenção de Construção Civil</w:t>
            </w:r>
          </w:p>
        </w:tc>
        <w:tc>
          <w:tcPr>
            <w:tcW w:w="1028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B875D1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4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8CB1B5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292,56m²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A645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292,56m²</w:t>
            </w:r>
          </w:p>
        </w:tc>
      </w:tr>
      <w:tr w:rsidR="003538CC" w:rsidRPr="00AB5384" w14:paraId="1FAA9CF1" w14:textId="77777777" w:rsidTr="00871048">
        <w:trPr>
          <w:trHeight w:val="270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E68E2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ADMINISTRAÇÃO</w:t>
            </w:r>
          </w:p>
        </w:tc>
      </w:tr>
      <w:tr w:rsidR="003538CC" w:rsidRPr="00AB5384" w14:paraId="675FEA4C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</w:tcBorders>
            <w:shd w:val="clear" w:color="auto" w:fill="C0C0C0"/>
            <w:vAlign w:val="center"/>
          </w:tcPr>
          <w:p w14:paraId="6F538052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ESPAÇO</w:t>
            </w:r>
          </w:p>
        </w:tc>
        <w:tc>
          <w:tcPr>
            <w:tcW w:w="1027" w:type="pct"/>
            <w:tcBorders>
              <w:left w:val="single" w:sz="8" w:space="0" w:color="000000"/>
            </w:tcBorders>
            <w:shd w:val="clear" w:color="auto" w:fill="C0C0C0"/>
            <w:vAlign w:val="center"/>
          </w:tcPr>
          <w:p w14:paraId="716EC18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335" w:type="pct"/>
            <w:tcBorders>
              <w:left w:val="single" w:sz="8" w:space="0" w:color="000000"/>
            </w:tcBorders>
            <w:shd w:val="clear" w:color="auto" w:fill="C0C0C0"/>
            <w:vAlign w:val="center"/>
          </w:tcPr>
          <w:p w14:paraId="410315B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ÁREA POR ESPAÇO - M²</w:t>
            </w:r>
          </w:p>
        </w:tc>
        <w:tc>
          <w:tcPr>
            <w:tcW w:w="573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E64AD7A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ÁREA TOTAL</w:t>
            </w:r>
          </w:p>
        </w:tc>
      </w:tr>
      <w:tr w:rsidR="003538CC" w:rsidRPr="00AB5384" w14:paraId="0AA6C804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5AC62AA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Administração</w:t>
            </w:r>
          </w:p>
        </w:tc>
        <w:tc>
          <w:tcPr>
            <w:tcW w:w="10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51F3AB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FDADC7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32,84m²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0902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32,84m²</w:t>
            </w:r>
          </w:p>
        </w:tc>
      </w:tr>
      <w:tr w:rsidR="003538CC" w:rsidRPr="00AB5384" w14:paraId="599FFF45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B53FC7F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Almoxarifado</w:t>
            </w:r>
          </w:p>
        </w:tc>
        <w:tc>
          <w:tcPr>
            <w:tcW w:w="10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0A7313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BED58B3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46,95m²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098BA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46,95m²</w:t>
            </w:r>
          </w:p>
        </w:tc>
      </w:tr>
      <w:tr w:rsidR="003538CC" w:rsidRPr="00AB5384" w14:paraId="5BFBE8E7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10E2E4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Sala da Direção</w:t>
            </w:r>
          </w:p>
        </w:tc>
        <w:tc>
          <w:tcPr>
            <w:tcW w:w="10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DD2317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297F029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22,54m²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547B0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22,54m²</w:t>
            </w:r>
          </w:p>
        </w:tc>
      </w:tr>
      <w:tr w:rsidR="003538CC" w:rsidRPr="00AB5384" w14:paraId="2AD74C1E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22C812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Auditório</w:t>
            </w:r>
          </w:p>
        </w:tc>
        <w:tc>
          <w:tcPr>
            <w:tcW w:w="10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36258CB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F5400E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48,23m²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750E6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48,23m²</w:t>
            </w:r>
          </w:p>
        </w:tc>
      </w:tr>
      <w:tr w:rsidR="003538CC" w:rsidRPr="00AB5384" w14:paraId="387B1215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FD618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Cantina</w:t>
            </w:r>
          </w:p>
        </w:tc>
        <w:tc>
          <w:tcPr>
            <w:tcW w:w="1027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151D3A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0F10F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20,63m²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B885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20,63m²</w:t>
            </w:r>
          </w:p>
        </w:tc>
      </w:tr>
      <w:tr w:rsidR="003538CC" w:rsidRPr="00AB5384" w14:paraId="6A713E63" w14:textId="77777777" w:rsidTr="00871048">
        <w:trPr>
          <w:trHeight w:val="270"/>
        </w:trPr>
        <w:tc>
          <w:tcPr>
            <w:tcW w:w="1065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4716F3E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Biblioteca</w:t>
            </w:r>
          </w:p>
        </w:tc>
        <w:tc>
          <w:tcPr>
            <w:tcW w:w="1027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EC57F87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29BA4E5D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29,51m²</w:t>
            </w:r>
          </w:p>
        </w:tc>
        <w:tc>
          <w:tcPr>
            <w:tcW w:w="573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B5D040C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29,51m²</w:t>
            </w:r>
          </w:p>
        </w:tc>
      </w:tr>
      <w:tr w:rsidR="003538CC" w:rsidRPr="00AB5384" w14:paraId="5F2AABC5" w14:textId="77777777" w:rsidTr="00871048">
        <w:trPr>
          <w:trHeight w:val="270"/>
        </w:trPr>
        <w:tc>
          <w:tcPr>
            <w:tcW w:w="106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57349E3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Coordenação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02E64EDA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86BBC50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7,42 m²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42EF8" w14:textId="77777777" w:rsidR="003538CC" w:rsidRPr="00AB5384" w:rsidRDefault="003538C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7,42 m²</w:t>
            </w:r>
          </w:p>
        </w:tc>
      </w:tr>
    </w:tbl>
    <w:p w14:paraId="030C8FF1" w14:textId="77777777" w:rsidR="000935F2" w:rsidRPr="00AB5384" w:rsidRDefault="000935F2" w:rsidP="005C0272">
      <w:pPr>
        <w:pStyle w:val="Corpodetexto"/>
        <w:spacing w:before="280" w:after="280"/>
        <w:rPr>
          <w:rFonts w:cs="Arial"/>
          <w:bCs/>
          <w:iCs/>
          <w:sz w:val="22"/>
          <w:szCs w:val="22"/>
        </w:rPr>
      </w:pPr>
    </w:p>
    <w:p w14:paraId="13FACF32" w14:textId="77777777" w:rsidR="00E378FE" w:rsidRPr="00AB5384" w:rsidRDefault="00E378FE" w:rsidP="0078397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  <w:r w:rsidRPr="00AB5384">
        <w:rPr>
          <w:rFonts w:cs="Arial"/>
          <w:b/>
          <w:bCs/>
          <w:iCs/>
          <w:sz w:val="22"/>
          <w:szCs w:val="22"/>
        </w:rPr>
        <w:t xml:space="preserve">8.2 - DEMONSTRATIVO DA </w:t>
      </w:r>
      <w:r w:rsidR="003E2278" w:rsidRPr="00AB5384">
        <w:rPr>
          <w:rFonts w:cs="Arial"/>
          <w:b/>
          <w:bCs/>
          <w:iCs/>
          <w:sz w:val="22"/>
          <w:szCs w:val="22"/>
        </w:rPr>
        <w:t>INFRAESTRUTURA</w:t>
      </w:r>
      <w:r w:rsidRPr="00AB5384">
        <w:rPr>
          <w:rFonts w:cs="Arial"/>
          <w:b/>
          <w:bCs/>
          <w:iCs/>
          <w:sz w:val="22"/>
          <w:szCs w:val="22"/>
        </w:rPr>
        <w:t xml:space="preserve"> FÍSICA (MÓVEIS E EQUIPAMENTOS)</w:t>
      </w:r>
    </w:p>
    <w:tbl>
      <w:tblPr>
        <w:tblW w:w="89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2277"/>
        <w:gridCol w:w="2127"/>
        <w:gridCol w:w="2427"/>
      </w:tblGrid>
      <w:tr w:rsidR="00FA4AEC" w:rsidRPr="00AB5384" w14:paraId="3BA65A15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17EB5EF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SALA DE AULA / MÓVEIS E EQUIPAMENTOS</w:t>
            </w:r>
          </w:p>
        </w:tc>
      </w:tr>
      <w:tr w:rsidR="00FA4AEC" w:rsidRPr="00AB5384" w14:paraId="7388B6B0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7DAAE3E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QTDE DE SALAS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B5B7FD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043B2D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031DA18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449290C0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5ED5745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DC6DB1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Carteiras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68FB7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283C7B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200</w:t>
            </w:r>
          </w:p>
        </w:tc>
      </w:tr>
      <w:tr w:rsidR="00FA4AEC" w:rsidRPr="00AB5384" w14:paraId="7054A9F9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45C7EF97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3F4588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Data-show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705B256E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3B7E18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 10</w:t>
            </w:r>
          </w:p>
        </w:tc>
      </w:tr>
      <w:tr w:rsidR="00FA4AEC" w:rsidRPr="00AB5384" w14:paraId="0AF08ADF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7B09A7DF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9FDF0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Quadro branco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F0FB7A1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04745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 10</w:t>
            </w:r>
          </w:p>
        </w:tc>
      </w:tr>
      <w:tr w:rsidR="00FA4AEC" w:rsidRPr="00AB5384" w14:paraId="5132BB2E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490C4F40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49139A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Mesa para professores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2681F47B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28CDE2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10</w:t>
            </w:r>
          </w:p>
        </w:tc>
      </w:tr>
      <w:tr w:rsidR="00FA4AEC" w:rsidRPr="00AB5384" w14:paraId="25D0E3AD" w14:textId="77777777" w:rsidTr="00871048">
        <w:trPr>
          <w:trHeight w:val="46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243C514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EC634A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Cadeira para professores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14:paraId="33A9CB40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3E7270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</w:tr>
      <w:tr w:rsidR="00FA4AEC" w:rsidRPr="00AB5384" w14:paraId="17A3579F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59BB3D2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TOTAL </w:t>
            </w:r>
          </w:p>
        </w:tc>
        <w:tc>
          <w:tcPr>
            <w:tcW w:w="2277" w:type="dxa"/>
            <w:tcBorders>
              <w:bottom w:val="single" w:sz="4" w:space="0" w:color="000000"/>
            </w:tcBorders>
            <w:vAlign w:val="bottom"/>
          </w:tcPr>
          <w:p w14:paraId="7F263B8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14:paraId="78C606D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24</w:t>
            </w:r>
          </w:p>
        </w:tc>
        <w:tc>
          <w:tcPr>
            <w:tcW w:w="2427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000BEC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  240</w:t>
            </w:r>
          </w:p>
        </w:tc>
      </w:tr>
      <w:tr w:rsidR="00FA4AEC" w:rsidRPr="00AB5384" w14:paraId="74F8D7A5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7065303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LABORATÓRIO DE INFORMATICA E MULTIDISCIPLINAR / MÓVEIS E EQUIPAMENTOS</w:t>
            </w:r>
          </w:p>
        </w:tc>
      </w:tr>
      <w:tr w:rsidR="00FA4AEC" w:rsidRPr="00AB5384" w14:paraId="294B74BC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975D16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LOBORATÓRIOS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7EF04A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792694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6DD0D1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646198AD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4ECA1A2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5B0DEF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Mesa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25EA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165AB1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1BFE1D1D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bottom"/>
          </w:tcPr>
          <w:p w14:paraId="0F2B007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BE7481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cadeira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88627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3539F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A4AEC" w:rsidRPr="00AB5384" w14:paraId="7721F01B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7EAFAD95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A33B58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Estação de trabalho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286F8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B4AFEE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A4AEC" w:rsidRPr="00AB5384" w14:paraId="2C1DC508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6C05363D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EBADF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No-break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53C87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23E53B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A4AEC" w:rsidRPr="00AB5384" w14:paraId="70E0904D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0D1C96EF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D6FCD5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Notebook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AE3F1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DB7024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A4AEC" w:rsidRPr="00AB5384" w14:paraId="20B218F2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720CC0B2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496E10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Mesa e cadeira para prof.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10505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E66B6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453455E2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6B73B1EF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7E1C9A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Quadro branco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1C26A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0046F7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5361762E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03CFA768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bottom w:val="single" w:sz="4" w:space="0" w:color="000000"/>
            </w:tcBorders>
            <w:vAlign w:val="bottom"/>
          </w:tcPr>
          <w:p w14:paraId="5055FC20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14:paraId="0DB62C1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83</w:t>
            </w:r>
          </w:p>
        </w:tc>
        <w:tc>
          <w:tcPr>
            <w:tcW w:w="2427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20C57D37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    83</w:t>
            </w:r>
          </w:p>
        </w:tc>
      </w:tr>
      <w:tr w:rsidR="00FA4AEC" w:rsidRPr="00AB5384" w14:paraId="551CFF48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5CFF9C5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BIBLIOTECAVIRTUAL/ MÓVEIS E EQUIPAMENTOS</w:t>
            </w:r>
          </w:p>
        </w:tc>
      </w:tr>
      <w:tr w:rsidR="00FA4AEC" w:rsidRPr="00AB5384" w14:paraId="2FFEA18E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47A52E8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BIBLIOTECA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3CB81BE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13D52B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9AA6D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60B366ED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5688813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D17FB5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Mesa e cadeira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1D1818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C324CA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FA4AEC" w:rsidRPr="00AB5384" w14:paraId="68E743AB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5D807E38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77084E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Estantes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8669A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98F48C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A4AEC" w:rsidRPr="00AB5384" w14:paraId="4AB86CDD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0B1BE75E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87B85F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Armários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B8E95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5DC2D08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A4AEC" w:rsidRPr="00AB5384" w14:paraId="798F3EF0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203535C6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5CBE7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No-break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033397" w14:textId="149DBF92" w:rsidR="00FA4AEC" w:rsidRPr="00AB5384" w:rsidRDefault="004338CA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6DF24B0" w14:textId="10B13ACA" w:rsidR="00FA4AEC" w:rsidRPr="00AB5384" w:rsidRDefault="004338CA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094F5AC3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076E7693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3C7A2C5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BC3058" w14:textId="164AF34C" w:rsidR="00FA4AEC" w:rsidRPr="00AB5384" w:rsidRDefault="004338CA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A974C1A" w14:textId="2BBC09AC" w:rsidR="00FA4AEC" w:rsidRPr="00AB5384" w:rsidRDefault="004338CA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5CAF3F3D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4459B219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1238F5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Mesa e cadeira para prof.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1FDA9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F1250B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51C697BC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4A1A014B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B076EE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Quadro branco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CF7CC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0F1A7F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7D026199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  <w:vAlign w:val="center"/>
          </w:tcPr>
          <w:p w14:paraId="4AB7E6AE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198F4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Impressora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9A907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3A5719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19AFCD38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5F6724F0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00FCDB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F1261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94F139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5EB00968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0860A1C2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bottom w:val="single" w:sz="4" w:space="0" w:color="000000"/>
            </w:tcBorders>
            <w:vAlign w:val="bottom"/>
          </w:tcPr>
          <w:p w14:paraId="7E2A3CBB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14:paraId="3568C70C" w14:textId="3F8654A0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 3</w:t>
            </w:r>
            <w:r w:rsidR="004338C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427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0FA8ED9B" w14:textId="274F482F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   3</w:t>
            </w:r>
            <w:r w:rsidR="004338CA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</w:tr>
      <w:tr w:rsidR="00FA4AEC" w:rsidRPr="00AB5384" w14:paraId="33A3BFDD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2265BA2B" w14:textId="2790F5C3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SALA COORDENAÇÃO / MÓVEIS E EQUIPAMENTOS</w:t>
            </w:r>
          </w:p>
        </w:tc>
      </w:tr>
      <w:tr w:rsidR="00FA4AEC" w:rsidRPr="00AB5384" w14:paraId="491D6734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C045CA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E6229B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6E6FED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6CA474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7889840C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080D0BD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8BD15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EA736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25957C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</w:tr>
      <w:tr w:rsidR="00FA4AEC" w:rsidRPr="00AB5384" w14:paraId="2FDA929F" w14:textId="77777777" w:rsidTr="00871048">
        <w:trPr>
          <w:trHeight w:val="255"/>
          <w:jc w:val="center"/>
        </w:trPr>
        <w:tc>
          <w:tcPr>
            <w:tcW w:w="206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bottom"/>
          </w:tcPr>
          <w:p w14:paraId="4E9BABE2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451DC9C1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22D1C3FC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vAlign w:val="bottom"/>
          </w:tcPr>
          <w:p w14:paraId="6458705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A4AEC" w:rsidRPr="00AB5384" w14:paraId="4654EE96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6F37AF8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SALAS ADMINISTRATIVAS / MÓVEIS E EQUIPAMENTOS</w:t>
            </w:r>
          </w:p>
        </w:tc>
      </w:tr>
      <w:tr w:rsidR="00FA4AEC" w:rsidRPr="00AB5384" w14:paraId="08F3B458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351BAB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1760B7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8A2215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E66D1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5901754B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085A552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01(Administração)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81BA6C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D9815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4505E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A4AEC" w:rsidRPr="00AB5384" w14:paraId="08241258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27FDA56D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BFFEA5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Impressora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98D4B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A24281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A4AEC" w:rsidRPr="00AB5384" w14:paraId="23CB3DEF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6AE06EB7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045DE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Cadeira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92AD9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71AA22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FA4AEC" w:rsidRPr="00AB5384" w14:paraId="76BDB658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4713C128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E5F25F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Mesa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90145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569CBD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A4AEC" w:rsidRPr="00AB5384" w14:paraId="4481A589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6709337F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096DC5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Armários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C5083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4D9042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A4AEC" w:rsidRPr="00AB5384" w14:paraId="56B346FC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3CB8505C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EFC03A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AE2CA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F3529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AEC" w:rsidRPr="00AB5384" w14:paraId="4F1D5496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36B7283C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8F54D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6D48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             22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5036A9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                </w:t>
            </w:r>
            <w:r w:rsidRPr="00AB5384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</w:tr>
      <w:tr w:rsidR="00FA4AEC" w:rsidRPr="00AB5384" w14:paraId="25979062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42D2A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SALAS ADMINISTRATIVAS / MÓVEIS E EQUIPAMENTOS</w:t>
            </w:r>
          </w:p>
        </w:tc>
      </w:tr>
      <w:tr w:rsidR="00FA4AEC" w:rsidRPr="00AB5384" w14:paraId="131F2CD0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28AB8E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EE50DD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4512F0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86CAC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67FFF285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2E06D139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1(Almoxarifado)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95513F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Estantes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5ABA0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68A0483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A4AEC" w:rsidRPr="00AB5384" w14:paraId="4AF99648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6107D884" w14:textId="77777777" w:rsidR="00FA4AEC" w:rsidRPr="00AB5384" w:rsidRDefault="00FA4AEC" w:rsidP="00871048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0A37FE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12BE4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E1B5E3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FA4AEC" w:rsidRPr="00AB5384" w14:paraId="7E9C3D3B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07142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SALAS ADMINISTRATIVAS / MÓVEIS E EQUIPAMENTOS</w:t>
            </w:r>
          </w:p>
        </w:tc>
      </w:tr>
      <w:tr w:rsidR="00FA4AEC" w:rsidRPr="00AB5384" w14:paraId="27A66D51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AE5FB5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E7281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5F9059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D59588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214516B1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36BC8555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lastRenderedPageBreak/>
              <w:t>1(Direção)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53DD9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Computador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6940F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DEE7D2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00625098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72845AFD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A3A22E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Impressora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91ABB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97609C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A4AEC" w:rsidRPr="00AB5384" w14:paraId="2DF18B4C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56BA9243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89F34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Cadeira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46B1F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C268CB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FA4AEC" w:rsidRPr="00AB5384" w14:paraId="582D1AD7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2679A047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068A1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Mesa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BE34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07AF59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1ED04E27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556B9AA6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18A567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Armários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8E24C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024CCC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6FA4DFB9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3852E491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771F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Estante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17B915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C832EBE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4EDC4A2B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2327BEF6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D5957E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Frigobar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D4F07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61A0270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1434BA0F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74163866" w14:textId="77777777" w:rsidR="00FA4AEC" w:rsidRPr="00AB5384" w:rsidRDefault="00FA4AEC" w:rsidP="00871048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7E86A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00C08E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FE80C8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</w:tr>
      <w:tr w:rsidR="00FA4AEC" w:rsidRPr="00AB5384" w14:paraId="3B9DC31A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D29B5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SALAS ADMINISTRATIVAS / MÓVEIS E EQUIPAMENTOS</w:t>
            </w:r>
          </w:p>
        </w:tc>
      </w:tr>
      <w:tr w:rsidR="00FA4AEC" w:rsidRPr="00AB5384" w14:paraId="35C00193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E52914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09BA8D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EA9BA8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065357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60098A77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22092FDB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1(Auditório)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7DBB0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Cadeiras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CC68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4D9BBE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FA4AEC" w:rsidRPr="00AB5384" w14:paraId="148AE4EA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6911EE70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F53E8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Mesa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6C232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58D308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3EDFF4FB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2F7C97E3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DB9FC1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Data show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8C831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E8E946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4694DCCA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30C618A0" w14:textId="77777777" w:rsidR="00FA4AEC" w:rsidRPr="00AB5384" w:rsidRDefault="00FA4AEC" w:rsidP="00871048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AAB8AFE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FF61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3906C3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</w:tr>
      <w:tr w:rsidR="00FA4AEC" w:rsidRPr="00AB5384" w14:paraId="54A686E3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E7048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  <w:highlight w:val="black"/>
              </w:rPr>
              <w:t>SALAS ADMINISTRATIVAS / MÓVEIS E EQUIPAMENTOS</w:t>
            </w:r>
          </w:p>
        </w:tc>
      </w:tr>
      <w:tr w:rsidR="00FA4AEC" w:rsidRPr="00AB5384" w14:paraId="70E7A310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91A15D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4E819A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72D876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8AFF21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28A294A4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016791EE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1(Cantina)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56075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Fogão industrial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64711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0528419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404C3CC3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002D1E3D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EDC8A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Frezer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3774E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88BA52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1023A1E0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47C3CC06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76CB1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Botijão de gás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9DAB8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F28828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A4AEC" w:rsidRPr="00AB5384" w14:paraId="762C5D21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4205D063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1840C6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Bebedouro inox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79F1D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E3F1C4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FA4AEC" w:rsidRPr="00AB5384" w14:paraId="42D787B6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1EFDA191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2C04C8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Purificador de água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C01C9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16701B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535ECB16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</w:tcPr>
          <w:p w14:paraId="617E2B08" w14:textId="77777777" w:rsidR="00FA4AEC" w:rsidRPr="00AB5384" w:rsidRDefault="00FA4AEC" w:rsidP="00871048">
            <w:pPr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45AA8C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C922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66ECA9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  <w:tr w:rsidR="00FA4AEC" w:rsidRPr="00AB5384" w14:paraId="4FEA6690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76A1E8B9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77" w:type="dxa"/>
            <w:tcBorders>
              <w:bottom w:val="single" w:sz="4" w:space="0" w:color="000000"/>
            </w:tcBorders>
            <w:vAlign w:val="bottom"/>
          </w:tcPr>
          <w:p w14:paraId="3C6A0A5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14:paraId="4B1AFB93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27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6532260B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4AEC" w:rsidRPr="00AB5384" w14:paraId="77B127D0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6E6D71BC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SALA DOS PROFESSORES </w:t>
            </w:r>
          </w:p>
        </w:tc>
      </w:tr>
      <w:tr w:rsidR="00FA4AEC" w:rsidRPr="00AB5384" w14:paraId="334FAA28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25153C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507741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9FEB50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B72EF3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6ACB0528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123F9B9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3FFE1E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0482B8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47177AB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00</w:t>
            </w:r>
          </w:p>
        </w:tc>
      </w:tr>
      <w:tr w:rsidR="00982225" w:rsidRPr="00AB5384" w14:paraId="7BCDBAB0" w14:textId="77777777" w:rsidTr="005C782F">
        <w:trPr>
          <w:trHeight w:val="255"/>
          <w:jc w:val="center"/>
        </w:trPr>
        <w:tc>
          <w:tcPr>
            <w:tcW w:w="890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991D176" w14:textId="77777777" w:rsidR="00982225" w:rsidRPr="00AB5384" w:rsidRDefault="00982225" w:rsidP="0098222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3A1D4E25" w14:textId="77777777" w:rsidR="00982225" w:rsidRPr="00AB5384" w:rsidRDefault="00982225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89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69"/>
              <w:gridCol w:w="2277"/>
              <w:gridCol w:w="2127"/>
              <w:gridCol w:w="2427"/>
            </w:tblGrid>
            <w:tr w:rsidR="00982225" w:rsidRPr="00AB5384" w14:paraId="20AD32B8" w14:textId="77777777" w:rsidTr="009666AC">
              <w:trPr>
                <w:trHeight w:val="255"/>
                <w:jc w:val="center"/>
              </w:trPr>
              <w:tc>
                <w:tcPr>
                  <w:tcW w:w="8900" w:type="dxa"/>
                  <w:gridSpan w:val="4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000000"/>
                  <w:vAlign w:val="bottom"/>
                </w:tcPr>
                <w:p w14:paraId="114BB6B7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SENAI LAB 02 </w:t>
                  </w:r>
                </w:p>
              </w:tc>
            </w:tr>
            <w:tr w:rsidR="00982225" w:rsidRPr="00AB5384" w14:paraId="3CD908EE" w14:textId="77777777" w:rsidTr="009666AC">
              <w:trPr>
                <w:trHeight w:val="480"/>
                <w:jc w:val="center"/>
              </w:trPr>
              <w:tc>
                <w:tcPr>
                  <w:tcW w:w="206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2F7F8513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QTDE DE SALAS (a)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4A2107A3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DESCRIÇÃO (b)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702EDAF8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QTDE DE MÓVEIS/EQUIP. POR AMBIENTE (c)</w:t>
                  </w:r>
                </w:p>
              </w:tc>
              <w:tc>
                <w:tcPr>
                  <w:tcW w:w="2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5093455E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 DE MÓVEIS E EQUP. DISPONIBILIZADOS (a x c)</w:t>
                  </w:r>
                </w:p>
              </w:tc>
            </w:tr>
            <w:tr w:rsidR="00982225" w:rsidRPr="00AB5384" w14:paraId="608FC933" w14:textId="77777777" w:rsidTr="009666AC">
              <w:trPr>
                <w:trHeight w:val="351"/>
                <w:jc w:val="center"/>
              </w:trPr>
              <w:tc>
                <w:tcPr>
                  <w:tcW w:w="2069" w:type="dxa"/>
                  <w:vMerge w:val="restart"/>
                  <w:tcBorders>
                    <w:top w:val="single" w:sz="4" w:space="0" w:color="000000"/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6D386DDF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28DBF4EE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Cadeiras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19501E1D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24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319FF53C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30</w:t>
                  </w:r>
                </w:p>
              </w:tc>
            </w:tr>
            <w:tr w:rsidR="00982225" w:rsidRPr="00AB5384" w14:paraId="452520EC" w14:textId="77777777" w:rsidTr="009666AC">
              <w:trPr>
                <w:trHeight w:val="108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07269188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6DA9C660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Projetor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252C4504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2E6072E9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982225" w:rsidRPr="00AB5384" w14:paraId="12E5BFBD" w14:textId="77777777" w:rsidTr="009666AC">
              <w:trPr>
                <w:trHeight w:val="125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3C6CD421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3612BA06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Caixa de som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07774F53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072AE026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982225" w:rsidRPr="00AB5384" w14:paraId="0A552196" w14:textId="77777777" w:rsidTr="009666AC">
              <w:trPr>
                <w:trHeight w:val="92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12F97667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073FFE80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Impressora 3d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3D132701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22CC152D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982225" w:rsidRPr="00AB5384" w14:paraId="5999A6D8" w14:textId="77777777" w:rsidTr="009666AC">
              <w:trPr>
                <w:trHeight w:val="92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7EF640D8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48229801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Impressora plotter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722E29D0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70070D64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982225" w:rsidRPr="00AB5384" w14:paraId="114B5567" w14:textId="77777777" w:rsidTr="009666AC">
              <w:trPr>
                <w:trHeight w:val="402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76A28D7F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551B49F4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Armário de ferramentas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12F1098F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4408665A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982225" w:rsidRPr="00AB5384" w14:paraId="3B69D8BC" w14:textId="77777777" w:rsidTr="009666AC">
              <w:trPr>
                <w:trHeight w:val="108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</w:tcBorders>
                  <w:shd w:val="clear" w:color="auto" w:fill="C0C0C0"/>
                  <w:vAlign w:val="center"/>
                </w:tcPr>
                <w:p w14:paraId="12180791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3EE71387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Bancadas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41E4F151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05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070A9103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05</w:t>
                  </w:r>
                </w:p>
              </w:tc>
            </w:tr>
            <w:tr w:rsidR="00982225" w:rsidRPr="00AB5384" w14:paraId="36D156CA" w14:textId="77777777" w:rsidTr="009666AC">
              <w:trPr>
                <w:trHeight w:val="151"/>
                <w:jc w:val="center"/>
              </w:trPr>
              <w:tc>
                <w:tcPr>
                  <w:tcW w:w="2069" w:type="dxa"/>
                  <w:vMerge/>
                  <w:tcBorders>
                    <w:left w:val="single" w:sz="8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66AC8A6C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0447412E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Armário para materiais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3C9C436C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51D36B89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</w:tr>
            <w:tr w:rsidR="00982225" w:rsidRPr="00AB5384" w14:paraId="04CCB1BD" w14:textId="77777777" w:rsidTr="009666AC">
              <w:trPr>
                <w:trHeight w:val="480"/>
                <w:jc w:val="center"/>
              </w:trPr>
              <w:tc>
                <w:tcPr>
                  <w:tcW w:w="206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7FB4C11" w14:textId="77777777" w:rsidR="00982225" w:rsidRPr="00AB5384" w:rsidRDefault="00982225" w:rsidP="009666AC">
                  <w:pPr>
                    <w:snapToGrid w:val="0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227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EA1E2FF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438E1AAA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242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C0C0C0"/>
                  <w:vAlign w:val="center"/>
                </w:tcPr>
                <w:p w14:paraId="3DA1D748" w14:textId="77777777" w:rsidR="00982225" w:rsidRPr="00AB5384" w:rsidRDefault="00982225" w:rsidP="009666A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B538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41</w:t>
                  </w:r>
                </w:p>
              </w:tc>
            </w:tr>
          </w:tbl>
          <w:p w14:paraId="3BCB4533" w14:textId="77777777" w:rsidR="00982225" w:rsidRPr="00AB5384" w:rsidRDefault="00982225" w:rsidP="0098222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02A8F72" w14:textId="77777777" w:rsidR="00982225" w:rsidRPr="00AB5384" w:rsidRDefault="00982225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AEC" w:rsidRPr="00AB5384" w14:paraId="2CC9D707" w14:textId="77777777" w:rsidTr="00871048">
        <w:trPr>
          <w:trHeight w:val="255"/>
          <w:jc w:val="center"/>
        </w:trPr>
        <w:tc>
          <w:tcPr>
            <w:tcW w:w="8900" w:type="dxa"/>
            <w:gridSpan w:val="4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14:paraId="1E7FED9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DIVERSOS DISPONIBILIZADOS PARA TODA A INSTITUIÇÃO / MÓVEIS E EQUIPAMENTOS</w:t>
            </w:r>
          </w:p>
        </w:tc>
      </w:tr>
      <w:tr w:rsidR="00FA4AEC" w:rsidRPr="00AB5384" w14:paraId="10835261" w14:textId="77777777" w:rsidTr="00871048">
        <w:trPr>
          <w:trHeight w:val="480"/>
          <w:jc w:val="center"/>
        </w:trPr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64AEAF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SALAS (a)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32564F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DESCRIÇÃO (b)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C9E4F8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QTDE DE MÓVEIS/EQUIP. POR AMBIENTE (c)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05D25E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 DE MÓVEIS E EQUP. DISPONIBILIZADOS (a x c)</w:t>
            </w:r>
          </w:p>
        </w:tc>
      </w:tr>
      <w:tr w:rsidR="00FA4AEC" w:rsidRPr="00AB5384" w14:paraId="3AF77248" w14:textId="77777777" w:rsidTr="00871048">
        <w:trPr>
          <w:trHeight w:val="255"/>
          <w:jc w:val="center"/>
        </w:trPr>
        <w:tc>
          <w:tcPr>
            <w:tcW w:w="2069" w:type="dxa"/>
            <w:vMerge w:val="restart"/>
            <w:tcBorders>
              <w:left w:val="single" w:sz="8" w:space="0" w:color="000000"/>
            </w:tcBorders>
            <w:vAlign w:val="center"/>
          </w:tcPr>
          <w:p w14:paraId="18FC0FB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F36B01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Bebedouro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5CBFA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7A30BE0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FA4AEC" w:rsidRPr="00AB5384" w14:paraId="45425C26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41E7F651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E16A2C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Quadro de aviso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B317A4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59EB995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3CB5EC1D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1DD60189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05B58B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Geladeira / fogão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1267FF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12C5497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A4AEC" w:rsidRPr="00AB5384" w14:paraId="64CEA6FF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</w:tcBorders>
          </w:tcPr>
          <w:p w14:paraId="2A2FE469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A5BC0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Bancos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7E92CA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DD23881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FA4AEC" w:rsidRPr="00AB5384" w14:paraId="01FD7E53" w14:textId="77777777" w:rsidTr="00871048">
        <w:trPr>
          <w:trHeight w:val="255"/>
          <w:jc w:val="center"/>
        </w:trPr>
        <w:tc>
          <w:tcPr>
            <w:tcW w:w="206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66E96152" w14:textId="77777777" w:rsidR="00FA4AEC" w:rsidRPr="00AB5384" w:rsidRDefault="00FA4AEC" w:rsidP="008710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477B1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Ar condicionado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98482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             17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6D4BB0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               17</w:t>
            </w:r>
          </w:p>
        </w:tc>
      </w:tr>
      <w:tr w:rsidR="00FA4AEC" w:rsidRPr="00AB5384" w14:paraId="23F93CBF" w14:textId="77777777" w:rsidTr="00871048">
        <w:trPr>
          <w:trHeight w:val="255"/>
          <w:jc w:val="center"/>
        </w:trPr>
        <w:tc>
          <w:tcPr>
            <w:tcW w:w="2069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14:paraId="74E3F26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277" w:type="dxa"/>
            <w:tcBorders>
              <w:bottom w:val="single" w:sz="4" w:space="0" w:color="000000"/>
            </w:tcBorders>
            <w:vAlign w:val="bottom"/>
          </w:tcPr>
          <w:p w14:paraId="67D6E807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vAlign w:val="bottom"/>
          </w:tcPr>
          <w:p w14:paraId="3A90557F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 32</w:t>
            </w:r>
          </w:p>
        </w:tc>
        <w:tc>
          <w:tcPr>
            <w:tcW w:w="2427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E2CB3C4" w14:textId="77777777" w:rsidR="00FA4AEC" w:rsidRPr="00AB5384" w:rsidRDefault="00FA4AEC" w:rsidP="00871048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               32</w:t>
            </w:r>
          </w:p>
        </w:tc>
      </w:tr>
      <w:tr w:rsidR="00FA4AEC" w:rsidRPr="00AB5384" w14:paraId="170AD34F" w14:textId="77777777" w:rsidTr="00871048">
        <w:trPr>
          <w:trHeight w:val="270"/>
          <w:jc w:val="center"/>
        </w:trPr>
        <w:tc>
          <w:tcPr>
            <w:tcW w:w="2069" w:type="dxa"/>
            <w:tcBorders>
              <w:left w:val="single" w:sz="8" w:space="0" w:color="000000"/>
            </w:tcBorders>
            <w:shd w:val="clear" w:color="auto" w:fill="0C0C0C"/>
            <w:vAlign w:val="bottom"/>
          </w:tcPr>
          <w:p w14:paraId="2B9C3D5C" w14:textId="77777777" w:rsidR="00FA4AEC" w:rsidRPr="00AB5384" w:rsidRDefault="00FA4AEC" w:rsidP="0087104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7" w:type="dxa"/>
            <w:shd w:val="clear" w:color="auto" w:fill="0C0C0C"/>
            <w:vAlign w:val="bottom"/>
          </w:tcPr>
          <w:p w14:paraId="23EAC153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7" w:type="dxa"/>
            <w:shd w:val="clear" w:color="auto" w:fill="0C0C0C"/>
            <w:vAlign w:val="bottom"/>
          </w:tcPr>
          <w:p w14:paraId="00074AE6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7" w:type="dxa"/>
            <w:tcBorders>
              <w:right w:val="single" w:sz="8" w:space="0" w:color="000000"/>
            </w:tcBorders>
            <w:shd w:val="clear" w:color="auto" w:fill="0C0C0C"/>
            <w:vAlign w:val="bottom"/>
          </w:tcPr>
          <w:p w14:paraId="32D10072" w14:textId="77777777" w:rsidR="00FA4AEC" w:rsidRPr="00AB5384" w:rsidRDefault="00FA4AEC" w:rsidP="0087104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1559402A" w14:textId="77777777" w:rsidR="003908AC" w:rsidRPr="00AB5384" w:rsidRDefault="003908AC" w:rsidP="007E11C1">
      <w:pPr>
        <w:pStyle w:val="Corpodetexto"/>
        <w:spacing w:before="280" w:after="280"/>
        <w:rPr>
          <w:rFonts w:cs="Arial"/>
          <w:b/>
          <w:color w:val="FF0000"/>
        </w:rPr>
      </w:pPr>
    </w:p>
    <w:p w14:paraId="1BFF4328" w14:textId="5EF80977" w:rsidR="006F4223" w:rsidRPr="00AB5384" w:rsidRDefault="008C6AF7" w:rsidP="0013222D">
      <w:pPr>
        <w:pStyle w:val="Corpodetexto"/>
        <w:spacing w:before="280" w:after="280"/>
        <w:jc w:val="both"/>
        <w:rPr>
          <w:rFonts w:cs="Arial"/>
          <w:b/>
          <w:color w:val="FF0000"/>
          <w:sz w:val="22"/>
          <w:szCs w:val="22"/>
        </w:rPr>
      </w:pPr>
      <w:r w:rsidRPr="00AB5384">
        <w:rPr>
          <w:rFonts w:cs="Arial"/>
          <w:b/>
          <w:sz w:val="22"/>
          <w:szCs w:val="22"/>
        </w:rPr>
        <w:t xml:space="preserve">8.3 </w:t>
      </w:r>
      <w:r w:rsidR="00236B0C" w:rsidRPr="00AB5384">
        <w:rPr>
          <w:rFonts w:cs="Arial"/>
          <w:b/>
          <w:sz w:val="22"/>
          <w:szCs w:val="22"/>
        </w:rPr>
        <w:t>–</w:t>
      </w:r>
      <w:r w:rsidRPr="00AB5384">
        <w:rPr>
          <w:rFonts w:cs="Arial"/>
          <w:b/>
          <w:sz w:val="22"/>
          <w:szCs w:val="22"/>
        </w:rPr>
        <w:t>EQUIPAMENTOS DE LABORATÓRIOS PARA O CURSO DE</w:t>
      </w:r>
      <w:r w:rsidR="008B7838">
        <w:rPr>
          <w:rFonts w:cs="Arial"/>
          <w:b/>
          <w:sz w:val="22"/>
          <w:szCs w:val="22"/>
        </w:rPr>
        <w:t xml:space="preserve"> TÉCNICO EM INFORMÁTICA</w:t>
      </w:r>
    </w:p>
    <w:p w14:paraId="2AC01C57" w14:textId="77777777" w:rsidR="00552EEE" w:rsidRPr="00AB5384" w:rsidRDefault="00552EEE" w:rsidP="00552EEE">
      <w:pPr>
        <w:rPr>
          <w:rFonts w:ascii="Arial" w:hAnsi="Arial" w:cs="Arial"/>
          <w:b/>
          <w:sz w:val="22"/>
          <w:szCs w:val="22"/>
        </w:rPr>
      </w:pPr>
      <w:r w:rsidRPr="00AB5384">
        <w:rPr>
          <w:rFonts w:ascii="Arial" w:hAnsi="Arial" w:cs="Arial"/>
          <w:b/>
          <w:sz w:val="22"/>
          <w:szCs w:val="22"/>
        </w:rPr>
        <w:lastRenderedPageBreak/>
        <w:t>8.3.1. L</w:t>
      </w:r>
      <w:r w:rsidR="00B61DE7" w:rsidRPr="00AB5384">
        <w:rPr>
          <w:rFonts w:ascii="Arial" w:hAnsi="Arial" w:cs="Arial"/>
          <w:b/>
          <w:sz w:val="22"/>
          <w:szCs w:val="22"/>
        </w:rPr>
        <w:t>ABORATÓRIO DE INFORM</w:t>
      </w:r>
      <w:r w:rsidR="00CC4597" w:rsidRPr="00AB5384">
        <w:rPr>
          <w:rFonts w:ascii="Arial" w:hAnsi="Arial" w:cs="Arial"/>
          <w:b/>
          <w:sz w:val="22"/>
          <w:szCs w:val="22"/>
        </w:rPr>
        <w:t>Á</w:t>
      </w:r>
      <w:r w:rsidR="00B61DE7" w:rsidRPr="00AB5384">
        <w:rPr>
          <w:rFonts w:ascii="Arial" w:hAnsi="Arial" w:cs="Arial"/>
          <w:b/>
          <w:sz w:val="22"/>
          <w:szCs w:val="22"/>
        </w:rPr>
        <w:t>TICA</w:t>
      </w:r>
    </w:p>
    <w:p w14:paraId="270C0209" w14:textId="77777777" w:rsidR="009F28A6" w:rsidRPr="00AB5384" w:rsidRDefault="009F28A6" w:rsidP="00F6168F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8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7088"/>
        <w:gridCol w:w="850"/>
      </w:tblGrid>
      <w:tr w:rsidR="008A61D4" w:rsidRPr="00AB5384" w14:paraId="102D31B9" w14:textId="77777777" w:rsidTr="00871048">
        <w:trPr>
          <w:trHeight w:val="454"/>
          <w:jc w:val="center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12B6D13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ITEM</w:t>
            </w:r>
          </w:p>
        </w:tc>
        <w:tc>
          <w:tcPr>
            <w:tcW w:w="7088" w:type="dxa"/>
            <w:shd w:val="clear" w:color="auto" w:fill="auto"/>
            <w:noWrap/>
            <w:vAlign w:val="center"/>
            <w:hideMark/>
          </w:tcPr>
          <w:p w14:paraId="0A85CCF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DESCRIÇÃO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14848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QTD</w:t>
            </w:r>
          </w:p>
        </w:tc>
      </w:tr>
      <w:tr w:rsidR="008A61D4" w:rsidRPr="00AB5384" w14:paraId="4D55FD4F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314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CEB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CONDICIONADOR DE AR SPRINGER 22.000 BTU`s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B68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C39021D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963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9A7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CONDICIONADOR DE AR SPRINGER 22.000 BTU`s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C931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1E89255C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FDE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A94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MARTIFLEX SEC. GIRATORIA AZUL G3908K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46F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02A5B0B6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F3A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B84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MARTIFLEX SEC. GIRATORIA AZUL G3908K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FE0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84926A6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D8E3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3AB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MARTIFLEX SEC. GIRATORIA AZUL G3908K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069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24EBD94D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8CF0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BCD6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3BEE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7FF5FE84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2F8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E546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DB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0CD7ADE6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0EC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E53E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614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A48266E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009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E87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982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24E0E79A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1E4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8AB7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5E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073A63EB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C2C1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4EB7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BD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4F1C6580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D34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C98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D67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436A01F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A4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30D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C87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278DE33E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C11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7F67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74A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1160C300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A53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97D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C81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303CBBF3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8EE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D45C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C03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E5D09E0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151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2B6F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F74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0C3671EC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83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FAAA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448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2BA2DA8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3404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lastRenderedPageBreak/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9A8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8174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497E275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832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A2C6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487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293027B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8B8E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9363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DC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3CB6F838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028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A05B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761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2E06BC66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481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B30F" w14:textId="77777777" w:rsidR="008A61D4" w:rsidRPr="00404C94" w:rsidRDefault="008A61D4" w:rsidP="00871048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04C94">
              <w:rPr>
                <w:rFonts w:ascii="Arial" w:hAnsi="Arial" w:cs="Arial"/>
                <w:b/>
                <w:color w:val="000000" w:themeColor="text1"/>
              </w:rPr>
              <w:t>MICROCOMPUTADOR NOTEBOOK CCE ONIX 545 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275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82DC2B8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AB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201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PROJETOR EPSON PL S10+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85C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B8E0C85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E97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F47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2D3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80618EA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2D39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B48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850E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2461841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B700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6DB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E2E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0BCB776E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490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B1F0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005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C986688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7EA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397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7D4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DDED9D4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9C3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4F6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416E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1A86699C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926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357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4F636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7C58DBFE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400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AC94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7A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F290635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A6A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D0A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6B1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573BC417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4D1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F8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CAVALETTI SEC 4014 GIRATORIA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E444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9D5F1EC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99D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E39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MICROCOMPUTADOR NOTEBOOK LENOVO B490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94B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9B12335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CDB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BD4D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MICROCOMPUTADOR NOTEBOOK LENOVO B490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E1F5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496A9190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A06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A817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REALME GIRATORIA SECRETARIA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80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42FBE180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2F29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F650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REALME GIRATORIA SECRETARIA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1A4E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4EF7CB13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CA0F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8422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REALME GIRATORIA SECRETARIA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C84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68BFC4B2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6BF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lastRenderedPageBreak/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1A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REALME GIRATORIA SECRETARIA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477A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73CA20E9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D56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AA1B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REALME GIRATORIA SECRETARIA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B7E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8A61D4" w:rsidRPr="00AB5384" w14:paraId="21B29C2A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7E7C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DFF" w14:textId="5443ADEC" w:rsidR="005A07C0" w:rsidRPr="00AB5384" w:rsidRDefault="008A61D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CADEIRA REALME GIRATORIA SECRETARIA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4608" w14:textId="77777777" w:rsidR="008A61D4" w:rsidRPr="00AB5384" w:rsidRDefault="008A61D4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AB5384">
              <w:rPr>
                <w:rFonts w:ascii="Arial" w:hAnsi="Arial" w:cs="Arial"/>
                <w:b/>
                <w:color w:val="000000"/>
              </w:rPr>
              <w:t>1</w:t>
            </w:r>
          </w:p>
        </w:tc>
      </w:tr>
      <w:tr w:rsidR="005A07C0" w:rsidRPr="00AB5384" w14:paraId="63750DF3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BDB1E" w14:textId="12AA9272" w:rsidR="005A07C0" w:rsidRPr="00AB5384" w:rsidRDefault="005A07C0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DF0C" w14:textId="588A7C72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A07C0">
              <w:rPr>
                <w:rFonts w:ascii="Arial" w:hAnsi="Arial" w:cs="Arial"/>
                <w:b/>
                <w:color w:val="000000"/>
              </w:rPr>
              <w:t>MICROCOMPUTADOR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A07C0">
              <w:rPr>
                <w:rFonts w:ascii="Arial" w:hAnsi="Arial" w:cs="Arial"/>
                <w:b/>
                <w:color w:val="000000"/>
              </w:rPr>
              <w:t>NOTEBOOK HP 240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A07C0">
              <w:rPr>
                <w:rFonts w:ascii="Arial" w:hAnsi="Arial" w:cs="Arial"/>
                <w:b/>
                <w:color w:val="000000"/>
              </w:rPr>
              <w:t>G7 INTEL I5 8GB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5A07C0">
              <w:rPr>
                <w:rFonts w:ascii="Arial" w:hAnsi="Arial" w:cs="Arial"/>
                <w:b/>
                <w:color w:val="000000"/>
              </w:rPr>
              <w:t>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9E55" w14:textId="77777777" w:rsidR="005A07C0" w:rsidRPr="00AB5384" w:rsidRDefault="005A07C0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609B0CD0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27CA" w14:textId="66612FBD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27D4" w14:textId="0BC36696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D9BD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18864C9B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2B153" w14:textId="5004A19E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97E1D" w14:textId="624344E2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80AE1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2E657105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A43F9" w14:textId="3F9CB893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E8724" w14:textId="49B67B60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4832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0004E3DF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9F4B7" w14:textId="136541AE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DECA5" w14:textId="78A7F394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3973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0BB9D4B8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971E" w14:textId="0A89F896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2A86" w14:textId="5E386F92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1B3E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59BF917C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652B4" w14:textId="59441613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A95F" w14:textId="361D292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15D27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16F98781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1EC07" w14:textId="0D23CAD9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8B5CB" w14:textId="17C0935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2D9C7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37B75C66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8AB8F" w14:textId="25760A56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A8450" w14:textId="51E11FBC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B21A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6C71289E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EED5" w14:textId="489ED049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315AF" w14:textId="448B52CD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85CF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13FB3827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AD60" w14:textId="706C3C8A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EF679" w14:textId="2FF464B4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23514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6EA584C8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6D6B6" w14:textId="630FF96D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7C17C" w14:textId="4DC82C40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682D3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2142A8A7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A8A7B" w14:textId="23700A18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F4EB9" w14:textId="13566B72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BF854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3289F3E9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766E" w14:textId="263B6268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D58AA" w14:textId="75649FDF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5198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10480B42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C362B" w14:textId="26995C87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6C6B2" w14:textId="3056155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618C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4124671C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6D41" w14:textId="076113BB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91183" w14:textId="717D70A9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793A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2DA2FD20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03C9" w14:textId="26C237A6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AF9AD" w14:textId="7457FD3A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62E0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26CEA039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D5C0" w14:textId="669B963D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9F307" w14:textId="6E9A8165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29F0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6130B0CA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EB09" w14:textId="1125B553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BA6B7" w14:textId="3862EC1D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8A48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3F82435D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7787" w14:textId="0972269C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36F6D" w14:textId="4608E815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68C54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56577719" w14:textId="77777777" w:rsidTr="0086148D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84DB7" w14:textId="5B91ABF6" w:rsidR="005A07C0" w:rsidRPr="00AB5384" w:rsidRDefault="00404C94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A1C7A" w14:textId="5EBC3569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8403E">
              <w:rPr>
                <w:rFonts w:ascii="Arial" w:hAnsi="Arial" w:cs="Arial"/>
                <w:b/>
                <w:color w:val="000000"/>
              </w:rPr>
              <w:t>MICROCOMPUTADOR NOTEBOOK HP 240 G7 INTEL I5 8GB RAM HD 1TB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5A99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5A07C0" w:rsidRPr="00AB5384" w14:paraId="65F13563" w14:textId="77777777" w:rsidTr="00871048">
        <w:trPr>
          <w:trHeight w:val="454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48F2D" w14:textId="77777777" w:rsidR="005A07C0" w:rsidRPr="00AB5384" w:rsidRDefault="005A07C0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67AC" w14:textId="77777777" w:rsidR="005A07C0" w:rsidRPr="00AB5384" w:rsidRDefault="005A07C0" w:rsidP="005A07C0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FF68" w14:textId="77777777" w:rsidR="005A07C0" w:rsidRPr="00AB5384" w:rsidRDefault="005A07C0" w:rsidP="0087104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5C1DC974" w14:textId="77777777" w:rsidR="00004B79" w:rsidRPr="00AB5384" w:rsidRDefault="00004B79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7DC64AF1" w14:textId="39802CED" w:rsidR="000E3E2A" w:rsidRDefault="000E3E2A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05484E1A" w14:textId="41E8F24B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20A3FF97" w14:textId="4E90FD40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2B505F56" w14:textId="45662CF9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7BD83847" w14:textId="30F3E43F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17880075" w14:textId="57864B7D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560AE315" w14:textId="7AB69350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493E597A" w14:textId="77FB6912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02FAC9E2" w14:textId="6A1F9DC5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59F47106" w14:textId="11A0D796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627B5840" w14:textId="30F58962" w:rsidR="003A4E6D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128AA7D9" w14:textId="77777777" w:rsidR="003A4E6D" w:rsidRPr="00AB5384" w:rsidRDefault="003A4E6D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3B35FDA8" w14:textId="77777777" w:rsidR="000E3E2A" w:rsidRPr="00AB5384" w:rsidRDefault="000E3E2A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</w:p>
    <w:p w14:paraId="2150E47C" w14:textId="77777777" w:rsidR="006F4223" w:rsidRPr="00AB5384" w:rsidRDefault="000300CF" w:rsidP="00B61DE7">
      <w:pPr>
        <w:pStyle w:val="Corpodetexto"/>
        <w:spacing w:before="280" w:after="280"/>
        <w:rPr>
          <w:rFonts w:cs="Arial"/>
          <w:b/>
          <w:bCs/>
          <w:iCs/>
          <w:sz w:val="22"/>
          <w:szCs w:val="22"/>
        </w:rPr>
      </w:pPr>
      <w:r w:rsidRPr="00AB5384">
        <w:rPr>
          <w:rFonts w:cs="Arial"/>
          <w:b/>
          <w:bCs/>
          <w:iCs/>
          <w:sz w:val="22"/>
          <w:szCs w:val="22"/>
        </w:rPr>
        <w:t>I</w:t>
      </w:r>
      <w:r w:rsidR="006F4223" w:rsidRPr="00AB5384">
        <w:rPr>
          <w:rFonts w:cs="Arial"/>
          <w:b/>
          <w:bCs/>
          <w:iCs/>
          <w:sz w:val="22"/>
          <w:szCs w:val="22"/>
        </w:rPr>
        <w:t xml:space="preserve">X - DEMONSTRATIVO DO SISTEMA DE GESTÃO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4962"/>
      </w:tblGrid>
      <w:tr w:rsidR="00004B79" w:rsidRPr="00AB5384" w14:paraId="6BA58422" w14:textId="77777777" w:rsidTr="00477253">
        <w:trPr>
          <w:trHeight w:val="597"/>
          <w:jc w:val="center"/>
        </w:trPr>
        <w:tc>
          <w:tcPr>
            <w:tcW w:w="351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C0C0C0"/>
            <w:vAlign w:val="center"/>
          </w:tcPr>
          <w:p w14:paraId="375A2358" w14:textId="77777777" w:rsidR="00004B79" w:rsidRPr="00AB5384" w:rsidRDefault="00004B79" w:rsidP="0047725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SISTEMAS DE GESTÃO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80AA696" w14:textId="77777777" w:rsidR="00004B79" w:rsidRPr="00AB5384" w:rsidRDefault="00004B79" w:rsidP="0047725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bCs/>
                <w:sz w:val="22"/>
                <w:szCs w:val="22"/>
              </w:rPr>
              <w:t>DESCRITIVO DOS RECURSOS E SERVIÇOS DOS PROGRAMAS</w:t>
            </w:r>
          </w:p>
        </w:tc>
      </w:tr>
      <w:tr w:rsidR="00004B79" w:rsidRPr="00AB5384" w14:paraId="6E2B6D6A" w14:textId="77777777" w:rsidTr="00477253">
        <w:trPr>
          <w:trHeight w:val="1184"/>
          <w:jc w:val="center"/>
        </w:trPr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7CAFCAB" w14:textId="77777777" w:rsidR="00004B79" w:rsidRPr="00AB5384" w:rsidRDefault="00004B79" w:rsidP="0047725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GESTÃO ACADÊMICA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4C10C0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Programa SGE – Sistema de Gestão Escolar</w:t>
            </w:r>
          </w:p>
        </w:tc>
      </w:tr>
      <w:tr w:rsidR="00004B79" w:rsidRPr="00AB5384" w14:paraId="1A072B8B" w14:textId="77777777" w:rsidTr="00477253">
        <w:trPr>
          <w:trHeight w:val="491"/>
          <w:jc w:val="center"/>
        </w:trPr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116948" w14:textId="77777777" w:rsidR="00004B79" w:rsidRPr="00AB5384" w:rsidRDefault="00004B79" w:rsidP="004772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0A6AE" w14:textId="77777777" w:rsidR="00004B79" w:rsidRPr="00AB5384" w:rsidRDefault="00004B79" w:rsidP="004772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4B79" w:rsidRPr="00AB5384" w14:paraId="076EC602" w14:textId="77777777" w:rsidTr="00477253">
        <w:trPr>
          <w:trHeight w:val="1338"/>
          <w:jc w:val="center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1E2E2B" w14:textId="77777777" w:rsidR="00004B79" w:rsidRPr="00AB5384" w:rsidRDefault="00004B79" w:rsidP="0047725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5384">
              <w:rPr>
                <w:rFonts w:ascii="Arial" w:hAnsi="Arial" w:cs="Arial"/>
                <w:b/>
                <w:sz w:val="22"/>
                <w:szCs w:val="22"/>
              </w:rPr>
              <w:t>GESTÃO ADMINISTRATIVA E FINANCEIRA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DE3B7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1B75B0E2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TQC – Total Quality Control</w:t>
            </w:r>
          </w:p>
          <w:p w14:paraId="0D0F99EF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Módulos: Documentação</w:t>
            </w:r>
          </w:p>
          <w:p w14:paraId="2A911268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              Ações</w:t>
            </w:r>
          </w:p>
          <w:p w14:paraId="1A7BFC8C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              Auditorias</w:t>
            </w:r>
          </w:p>
          <w:p w14:paraId="21943564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4DD10F73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CR5 – Controle de Recebimento </w:t>
            </w:r>
          </w:p>
          <w:p w14:paraId="684A8B9D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14:paraId="0EDAE1E7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Sistema ZEUS</w:t>
            </w:r>
          </w:p>
          <w:p w14:paraId="7E19028D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Módulos: Contábil</w:t>
            </w:r>
          </w:p>
          <w:p w14:paraId="2083DECD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              Orçamentário </w:t>
            </w:r>
          </w:p>
          <w:p w14:paraId="7E071072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 xml:space="preserve">                Financeiro</w:t>
            </w:r>
          </w:p>
          <w:p w14:paraId="700EEB88" w14:textId="77777777" w:rsidR="00004B79" w:rsidRPr="00AB5384" w:rsidRDefault="00004B79" w:rsidP="0047725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AB5384">
              <w:rPr>
                <w:rFonts w:ascii="Arial" w:hAnsi="Arial" w:cs="Arial"/>
                <w:sz w:val="22"/>
                <w:szCs w:val="22"/>
              </w:rPr>
              <w:t>Sistema de Gestão e Indicadores de Desempenho.</w:t>
            </w:r>
          </w:p>
        </w:tc>
      </w:tr>
    </w:tbl>
    <w:p w14:paraId="3FAEE91C" w14:textId="77777777" w:rsidR="008977EF" w:rsidRPr="00AB5384" w:rsidRDefault="008977EF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34319B5C" w14:textId="77777777" w:rsidR="00004B79" w:rsidRPr="00AB5384" w:rsidRDefault="00004B79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6E21D722" w14:textId="77777777" w:rsidR="00004B79" w:rsidRPr="00AB5384" w:rsidRDefault="00004B79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234734D4" w14:textId="6C55E7F3" w:rsidR="00D27820" w:rsidRDefault="00D27820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36B0575B" w14:textId="2613FE20" w:rsidR="003A4E6D" w:rsidRDefault="003A4E6D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6808D0B6" w14:textId="353BD413" w:rsidR="003A4E6D" w:rsidRDefault="003A4E6D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53439D57" w14:textId="63F7F489" w:rsidR="003A4E6D" w:rsidRDefault="003A4E6D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3A6D151F" w14:textId="77777777" w:rsidR="003A4E6D" w:rsidRPr="00AB5384" w:rsidRDefault="003A4E6D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7DC27E0E" w14:textId="77777777" w:rsidR="009A769D" w:rsidRPr="00AB5384" w:rsidRDefault="00E70E9A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  <w:r w:rsidRPr="00AB5384">
        <w:rPr>
          <w:rFonts w:ascii="Arial" w:hAnsi="Arial" w:cs="Arial"/>
          <w:b/>
          <w:color w:val="000000"/>
          <w:szCs w:val="24"/>
          <w:lang w:val="pt-BR"/>
        </w:rPr>
        <w:lastRenderedPageBreak/>
        <w:t>X</w:t>
      </w:r>
      <w:r w:rsidR="0080538D" w:rsidRPr="00AB5384">
        <w:rPr>
          <w:rFonts w:ascii="Arial" w:hAnsi="Arial" w:cs="Arial"/>
          <w:b/>
          <w:color w:val="000000"/>
          <w:szCs w:val="24"/>
          <w:lang w:val="pt-BR"/>
        </w:rPr>
        <w:t>–</w:t>
      </w:r>
      <w:r w:rsidR="006C0F94" w:rsidRPr="00AB5384">
        <w:rPr>
          <w:rFonts w:ascii="Arial" w:hAnsi="Arial" w:cs="Arial"/>
          <w:b/>
          <w:color w:val="000000"/>
          <w:szCs w:val="24"/>
          <w:lang w:val="pt-BR"/>
        </w:rPr>
        <w:t xml:space="preserve"> </w:t>
      </w:r>
      <w:r w:rsidR="0080538D" w:rsidRPr="00AB5384">
        <w:rPr>
          <w:rFonts w:ascii="Arial" w:hAnsi="Arial" w:cs="Arial"/>
          <w:b/>
          <w:color w:val="000000"/>
          <w:szCs w:val="24"/>
          <w:lang w:val="pt-BR"/>
        </w:rPr>
        <w:t>PESSOAL TÉCNICO, ADMINISTRATIVO E DOCENTE</w:t>
      </w:r>
    </w:p>
    <w:p w14:paraId="296AE582" w14:textId="77777777" w:rsidR="000E3E2A" w:rsidRPr="00AB5384" w:rsidRDefault="000E3E2A" w:rsidP="0065377F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Cs w:val="24"/>
          <w:lang w:val="pt-BR"/>
        </w:rPr>
      </w:pPr>
    </w:p>
    <w:p w14:paraId="04F380F9" w14:textId="13BD74D1" w:rsidR="00B61DE7" w:rsidRPr="00AB5384" w:rsidRDefault="00B61DE7" w:rsidP="008B4F00">
      <w:pPr>
        <w:pStyle w:val="Textodenotaderodap"/>
        <w:ind w:firstLine="709"/>
        <w:rPr>
          <w:rFonts w:ascii="Arial" w:hAnsi="Arial" w:cs="Arial"/>
          <w:sz w:val="22"/>
          <w:szCs w:val="22"/>
        </w:rPr>
      </w:pPr>
      <w:r w:rsidRPr="00B5293E">
        <w:rPr>
          <w:rFonts w:ascii="Arial" w:hAnsi="Arial" w:cs="Arial"/>
          <w:sz w:val="22"/>
          <w:szCs w:val="22"/>
        </w:rPr>
        <w:t xml:space="preserve">Para a implementação do </w:t>
      </w:r>
      <w:r w:rsidRPr="00B5293E">
        <w:rPr>
          <w:rFonts w:ascii="Arial" w:hAnsi="Arial" w:cs="Arial"/>
          <w:bCs/>
          <w:sz w:val="22"/>
          <w:szCs w:val="22"/>
        </w:rPr>
        <w:t>Curso de</w:t>
      </w:r>
      <w:r w:rsidR="00CC4597" w:rsidRPr="00B5293E">
        <w:rPr>
          <w:rFonts w:ascii="Arial" w:hAnsi="Arial" w:cs="Arial"/>
          <w:bCs/>
          <w:sz w:val="22"/>
          <w:szCs w:val="22"/>
        </w:rPr>
        <w:t xml:space="preserve"> </w:t>
      </w:r>
      <w:r w:rsidRPr="00B5293E">
        <w:rPr>
          <w:rFonts w:ascii="Arial" w:hAnsi="Arial" w:cs="Arial"/>
          <w:b/>
          <w:sz w:val="22"/>
          <w:szCs w:val="22"/>
        </w:rPr>
        <w:t xml:space="preserve">Habilitação Técnica em </w:t>
      </w:r>
      <w:r w:rsidR="00B5293E" w:rsidRPr="00B5293E">
        <w:rPr>
          <w:rFonts w:ascii="Arial" w:hAnsi="Arial" w:cs="Arial"/>
          <w:b/>
          <w:sz w:val="22"/>
          <w:szCs w:val="22"/>
        </w:rPr>
        <w:t>Informática</w:t>
      </w:r>
      <w:r w:rsidRPr="00B5293E">
        <w:rPr>
          <w:rFonts w:ascii="Arial" w:hAnsi="Arial" w:cs="Arial"/>
          <w:sz w:val="22"/>
          <w:szCs w:val="22"/>
        </w:rPr>
        <w:t xml:space="preserve">, </w:t>
      </w:r>
      <w:r w:rsidR="009C47A9" w:rsidRPr="00B5293E">
        <w:rPr>
          <w:rFonts w:ascii="Arial" w:hAnsi="Arial" w:cs="Arial"/>
          <w:sz w:val="22"/>
          <w:szCs w:val="22"/>
        </w:rPr>
        <w:t>eixo tecnológico</w:t>
      </w:r>
      <w:r w:rsidR="00CC4597" w:rsidRPr="00B5293E">
        <w:rPr>
          <w:rFonts w:ascii="Arial" w:hAnsi="Arial" w:cs="Arial"/>
          <w:sz w:val="22"/>
          <w:szCs w:val="22"/>
        </w:rPr>
        <w:t xml:space="preserve"> </w:t>
      </w:r>
      <w:r w:rsidR="009C47A9" w:rsidRPr="00B5293E">
        <w:rPr>
          <w:rFonts w:ascii="Arial" w:hAnsi="Arial" w:cs="Arial"/>
          <w:b/>
          <w:sz w:val="22"/>
          <w:szCs w:val="22"/>
        </w:rPr>
        <w:t>Informação e Comunicação</w:t>
      </w:r>
      <w:r w:rsidR="00CC4597" w:rsidRPr="00B5293E">
        <w:rPr>
          <w:rFonts w:ascii="Arial" w:hAnsi="Arial" w:cs="Arial"/>
          <w:b/>
          <w:sz w:val="22"/>
          <w:szCs w:val="22"/>
        </w:rPr>
        <w:t xml:space="preserve"> </w:t>
      </w:r>
      <w:r w:rsidR="009C47A9" w:rsidRPr="00AB5384">
        <w:rPr>
          <w:rFonts w:ascii="Arial" w:hAnsi="Arial" w:cs="Arial"/>
          <w:sz w:val="22"/>
          <w:szCs w:val="22"/>
        </w:rPr>
        <w:t>considerando a legislação vigente e metodologia com base em com</w:t>
      </w:r>
      <w:r w:rsidR="001702C7" w:rsidRPr="00AB5384">
        <w:rPr>
          <w:rFonts w:ascii="Arial" w:hAnsi="Arial" w:cs="Arial"/>
          <w:sz w:val="22"/>
          <w:szCs w:val="22"/>
        </w:rPr>
        <w:t>petências adotada pelo SENAI é</w:t>
      </w:r>
      <w:r w:rsidR="00CC4597" w:rsidRPr="00AB5384">
        <w:rPr>
          <w:rFonts w:ascii="Arial" w:hAnsi="Arial" w:cs="Arial"/>
          <w:sz w:val="22"/>
          <w:szCs w:val="22"/>
        </w:rPr>
        <w:t xml:space="preserve"> </w:t>
      </w:r>
      <w:r w:rsidR="001702C7" w:rsidRPr="00AB5384">
        <w:rPr>
          <w:rFonts w:ascii="Arial" w:hAnsi="Arial" w:cs="Arial"/>
          <w:sz w:val="22"/>
          <w:szCs w:val="22"/>
        </w:rPr>
        <w:t xml:space="preserve">fundamental </w:t>
      </w:r>
      <w:r w:rsidRPr="00AB5384">
        <w:rPr>
          <w:rFonts w:ascii="Arial" w:hAnsi="Arial" w:cs="Arial"/>
          <w:sz w:val="22"/>
          <w:szCs w:val="22"/>
        </w:rPr>
        <w:t>que os profissionais do quadro técnico e administrativo, além da exigência de graduação na área de educação ou licenciatura em área específica, com título de especialista, mestre ou doutor na área de educação e experiência profissional, devem agregar em seu perfil competências que permitam a compreensão dos processos pedagógicos da educação profissional, bom relacionamento, senso crítico, autocrítica, liderança e flexibilidade para desenvolver um trabalho de equipe com professores, alunos e demais profissionais da área.</w:t>
      </w:r>
    </w:p>
    <w:p w14:paraId="0CA794A5" w14:textId="77777777" w:rsidR="00B61DE7" w:rsidRPr="00AB5384" w:rsidRDefault="00B61DE7" w:rsidP="00D25E0A">
      <w:pPr>
        <w:pStyle w:val="Textodenotaderodap"/>
        <w:ind w:firstLine="709"/>
        <w:rPr>
          <w:rFonts w:ascii="Arial" w:hAnsi="Arial" w:cs="Arial"/>
          <w:sz w:val="24"/>
          <w:szCs w:val="24"/>
        </w:rPr>
      </w:pPr>
    </w:p>
    <w:p w14:paraId="13FE3CA9" w14:textId="77777777" w:rsidR="000E3E2A" w:rsidRPr="00AB5384" w:rsidRDefault="000E3E2A" w:rsidP="00733C43">
      <w:pPr>
        <w:pStyle w:val="Corpodetexto"/>
        <w:spacing w:before="120"/>
        <w:rPr>
          <w:rFonts w:cs="Arial"/>
          <w:spacing w:val="20"/>
          <w:sz w:val="22"/>
          <w:szCs w:val="22"/>
        </w:rPr>
      </w:pPr>
    </w:p>
    <w:p w14:paraId="1B69D426" w14:textId="77777777" w:rsidR="004F5FAD" w:rsidRPr="00AB5384" w:rsidRDefault="004F5FAD" w:rsidP="004F5FAD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AB5384">
        <w:rPr>
          <w:rFonts w:ascii="Arial" w:hAnsi="Arial" w:cs="Arial"/>
          <w:b/>
          <w:sz w:val="22"/>
          <w:szCs w:val="22"/>
          <w:lang w:val="pt-BR" w:eastAsia="pt-BR"/>
        </w:rPr>
        <w:t>10.1</w:t>
      </w:r>
      <w:r w:rsidR="00634B3A" w:rsidRPr="00AB5384">
        <w:rPr>
          <w:rFonts w:ascii="Arial" w:hAnsi="Arial" w:cs="Arial"/>
          <w:b/>
          <w:sz w:val="22"/>
          <w:szCs w:val="22"/>
          <w:lang w:val="pt-BR" w:eastAsia="pt-BR"/>
        </w:rPr>
        <w:t xml:space="preserve">. </w:t>
      </w:r>
      <w:r w:rsidRPr="00AB5384">
        <w:rPr>
          <w:rFonts w:ascii="Arial" w:hAnsi="Arial" w:cs="Arial"/>
          <w:b/>
          <w:color w:val="000000"/>
          <w:sz w:val="22"/>
          <w:szCs w:val="22"/>
          <w:lang w:val="pt-BR"/>
        </w:rPr>
        <w:t>DEMONSTRATIVO DO CORPO ADMINISTRATIVO</w:t>
      </w:r>
      <w:r w:rsidR="00C31E82" w:rsidRPr="00AB538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E TÉCNICO</w:t>
      </w:r>
    </w:p>
    <w:tbl>
      <w:tblPr>
        <w:tblW w:w="9685" w:type="dxa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567"/>
        <w:gridCol w:w="2269"/>
        <w:gridCol w:w="2409"/>
        <w:gridCol w:w="667"/>
        <w:gridCol w:w="567"/>
        <w:gridCol w:w="567"/>
        <w:gridCol w:w="567"/>
        <w:gridCol w:w="523"/>
      </w:tblGrid>
      <w:tr w:rsidR="001702C7" w:rsidRPr="00AB5384" w14:paraId="67881698" w14:textId="77777777" w:rsidTr="00477253">
        <w:trPr>
          <w:cantSplit/>
          <w:trHeight w:val="737"/>
          <w:jc w:val="center"/>
        </w:trPr>
        <w:tc>
          <w:tcPr>
            <w:tcW w:w="1549" w:type="dxa"/>
            <w:vMerge w:val="restart"/>
            <w:shd w:val="clear" w:color="auto" w:fill="C0C0C0"/>
            <w:textDirection w:val="btLr"/>
            <w:vAlign w:val="center"/>
          </w:tcPr>
          <w:p w14:paraId="45FC647C" w14:textId="77777777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Pessoal Técnico-Administrativo</w:t>
            </w:r>
          </w:p>
        </w:tc>
        <w:tc>
          <w:tcPr>
            <w:tcW w:w="567" w:type="dxa"/>
            <w:vMerge w:val="restart"/>
            <w:shd w:val="clear" w:color="auto" w:fill="C0C0C0"/>
            <w:textDirection w:val="btLr"/>
            <w:vAlign w:val="center"/>
          </w:tcPr>
          <w:p w14:paraId="7EA7C91A" w14:textId="77777777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Quantidade</w:t>
            </w:r>
          </w:p>
        </w:tc>
        <w:tc>
          <w:tcPr>
            <w:tcW w:w="2269" w:type="dxa"/>
            <w:vMerge w:val="restart"/>
            <w:shd w:val="clear" w:color="auto" w:fill="C0C0C0"/>
            <w:textDirection w:val="btLr"/>
            <w:vAlign w:val="center"/>
          </w:tcPr>
          <w:p w14:paraId="05DAE568" w14:textId="77777777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Nome </w:t>
            </w:r>
          </w:p>
        </w:tc>
        <w:tc>
          <w:tcPr>
            <w:tcW w:w="2409" w:type="dxa"/>
            <w:vMerge w:val="restart"/>
            <w:shd w:val="clear" w:color="auto" w:fill="C0C0C0"/>
            <w:textDirection w:val="btLr"/>
            <w:vAlign w:val="center"/>
          </w:tcPr>
          <w:p w14:paraId="399F7D1B" w14:textId="77777777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Qualificação </w:t>
            </w:r>
          </w:p>
        </w:tc>
        <w:tc>
          <w:tcPr>
            <w:tcW w:w="667" w:type="dxa"/>
            <w:vMerge w:val="restart"/>
            <w:shd w:val="clear" w:color="auto" w:fill="C0C0C0"/>
            <w:textDirection w:val="btLr"/>
            <w:vAlign w:val="center"/>
          </w:tcPr>
          <w:p w14:paraId="368F42BC" w14:textId="77777777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Experiência Na Área </w:t>
            </w:r>
          </w:p>
        </w:tc>
        <w:tc>
          <w:tcPr>
            <w:tcW w:w="2224" w:type="dxa"/>
            <w:gridSpan w:val="4"/>
            <w:shd w:val="clear" w:color="auto" w:fill="C0C0C0"/>
            <w:vAlign w:val="center"/>
          </w:tcPr>
          <w:p w14:paraId="30FFFC8A" w14:textId="77777777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Evolução Do N°. De Profissionais Por Ano</w:t>
            </w:r>
          </w:p>
        </w:tc>
      </w:tr>
      <w:tr w:rsidR="001702C7" w:rsidRPr="00AB5384" w14:paraId="305DA235" w14:textId="77777777" w:rsidTr="00477253">
        <w:trPr>
          <w:cantSplit/>
          <w:trHeight w:val="1134"/>
          <w:jc w:val="center"/>
        </w:trPr>
        <w:tc>
          <w:tcPr>
            <w:tcW w:w="1549" w:type="dxa"/>
            <w:vMerge/>
            <w:shd w:val="clear" w:color="auto" w:fill="C0C0C0"/>
            <w:vAlign w:val="center"/>
          </w:tcPr>
          <w:p w14:paraId="6AD7A49A" w14:textId="77777777" w:rsidR="001702C7" w:rsidRPr="00AB5384" w:rsidRDefault="001702C7" w:rsidP="00477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C0C0C0"/>
          </w:tcPr>
          <w:p w14:paraId="6DD28A8C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2269" w:type="dxa"/>
            <w:vMerge/>
            <w:shd w:val="clear" w:color="auto" w:fill="C0C0C0"/>
            <w:vAlign w:val="center"/>
          </w:tcPr>
          <w:p w14:paraId="411A1E8F" w14:textId="77777777" w:rsidR="001702C7" w:rsidRPr="00AB5384" w:rsidRDefault="001702C7" w:rsidP="00477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C0C0C0"/>
            <w:vAlign w:val="center"/>
          </w:tcPr>
          <w:p w14:paraId="22133DFA" w14:textId="77777777" w:rsidR="001702C7" w:rsidRPr="00AB5384" w:rsidRDefault="001702C7" w:rsidP="00477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dxa"/>
            <w:vMerge/>
            <w:shd w:val="clear" w:color="auto" w:fill="C0C0C0"/>
            <w:vAlign w:val="center"/>
          </w:tcPr>
          <w:p w14:paraId="573D541F" w14:textId="77777777" w:rsidR="001702C7" w:rsidRPr="00AB5384" w:rsidRDefault="001702C7" w:rsidP="004772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969696"/>
            <w:textDirection w:val="btLr"/>
            <w:vAlign w:val="center"/>
          </w:tcPr>
          <w:p w14:paraId="66D0FADB" w14:textId="4743AF66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</w:t>
            </w:r>
            <w:r w:rsidR="00D35C63">
              <w:rPr>
                <w:sz w:val="22"/>
              </w:rPr>
              <w:t>2</w:t>
            </w:r>
            <w:r w:rsidR="008B7838">
              <w:rPr>
                <w:sz w:val="22"/>
              </w:rPr>
              <w:t>2</w:t>
            </w:r>
          </w:p>
        </w:tc>
        <w:tc>
          <w:tcPr>
            <w:tcW w:w="567" w:type="dxa"/>
            <w:shd w:val="clear" w:color="auto" w:fill="969696"/>
            <w:textDirection w:val="btLr"/>
            <w:vAlign w:val="center"/>
          </w:tcPr>
          <w:p w14:paraId="7A349C57" w14:textId="1D86127B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</w:t>
            </w:r>
            <w:r w:rsidR="00D35C63">
              <w:rPr>
                <w:sz w:val="22"/>
              </w:rPr>
              <w:t>2</w:t>
            </w:r>
            <w:r w:rsidR="008B7838">
              <w:rPr>
                <w:sz w:val="22"/>
              </w:rPr>
              <w:t>3</w:t>
            </w:r>
          </w:p>
        </w:tc>
        <w:tc>
          <w:tcPr>
            <w:tcW w:w="567" w:type="dxa"/>
            <w:shd w:val="clear" w:color="auto" w:fill="969696"/>
            <w:textDirection w:val="btLr"/>
            <w:vAlign w:val="center"/>
          </w:tcPr>
          <w:p w14:paraId="4F5EAE50" w14:textId="2CB74A29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</w:t>
            </w:r>
            <w:r w:rsidR="00D35C63">
              <w:rPr>
                <w:sz w:val="22"/>
              </w:rPr>
              <w:t>2</w:t>
            </w:r>
            <w:r w:rsidR="008B7838">
              <w:rPr>
                <w:sz w:val="22"/>
              </w:rPr>
              <w:t>4</w:t>
            </w:r>
          </w:p>
        </w:tc>
        <w:tc>
          <w:tcPr>
            <w:tcW w:w="523" w:type="dxa"/>
            <w:shd w:val="clear" w:color="auto" w:fill="969696"/>
            <w:textDirection w:val="btLr"/>
            <w:vAlign w:val="center"/>
          </w:tcPr>
          <w:p w14:paraId="7E5224E0" w14:textId="6656FD94" w:rsidR="001702C7" w:rsidRPr="00AB5384" w:rsidRDefault="001702C7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</w:t>
            </w:r>
            <w:r w:rsidR="00D35C63">
              <w:rPr>
                <w:sz w:val="22"/>
              </w:rPr>
              <w:t>2</w:t>
            </w:r>
            <w:r w:rsidR="008B7838">
              <w:rPr>
                <w:sz w:val="22"/>
              </w:rPr>
              <w:t>5</w:t>
            </w:r>
          </w:p>
        </w:tc>
      </w:tr>
      <w:tr w:rsidR="001702C7" w:rsidRPr="00AB5384" w14:paraId="0661929F" w14:textId="77777777" w:rsidTr="00477253">
        <w:trPr>
          <w:trHeight w:val="555"/>
          <w:jc w:val="center"/>
        </w:trPr>
        <w:tc>
          <w:tcPr>
            <w:tcW w:w="1549" w:type="dxa"/>
            <w:vAlign w:val="center"/>
          </w:tcPr>
          <w:p w14:paraId="13249669" w14:textId="77777777" w:rsidR="001702C7" w:rsidRPr="00AB5384" w:rsidRDefault="001702C7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Diretor</w:t>
            </w:r>
          </w:p>
        </w:tc>
        <w:tc>
          <w:tcPr>
            <w:tcW w:w="567" w:type="dxa"/>
            <w:vAlign w:val="center"/>
          </w:tcPr>
          <w:p w14:paraId="7DAAF4BC" w14:textId="77777777" w:rsidR="001702C7" w:rsidRPr="00AB5384" w:rsidRDefault="001702C7" w:rsidP="00477253">
            <w:pPr>
              <w:pStyle w:val="PlanodeCurso-Centralizado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2269" w:type="dxa"/>
            <w:vAlign w:val="center"/>
          </w:tcPr>
          <w:p w14:paraId="227BD226" w14:textId="77777777" w:rsidR="001702C7" w:rsidRPr="00AB5384" w:rsidRDefault="008A61D4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rFonts w:eastAsia="Arial Unicode MS"/>
                <w:sz w:val="22"/>
              </w:rPr>
              <w:t>João Vieira de Melo Neto </w:t>
            </w:r>
          </w:p>
        </w:tc>
        <w:tc>
          <w:tcPr>
            <w:tcW w:w="2409" w:type="dxa"/>
            <w:vAlign w:val="center"/>
          </w:tcPr>
          <w:p w14:paraId="0339CD68" w14:textId="77777777" w:rsidR="001702C7" w:rsidRPr="00AB5384" w:rsidRDefault="008A61D4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rFonts w:eastAsia="Arial Unicode MS"/>
                <w:bCs/>
                <w:sz w:val="22"/>
              </w:rPr>
              <w:t xml:space="preserve">Graduado em Bacharel em Administração e Licenciatura Plena em Formação Pedagógica e Educação Profissional com especialização em </w:t>
            </w:r>
            <w:r w:rsidRPr="00AB5384">
              <w:rPr>
                <w:rFonts w:eastAsia="Arial Unicode MS"/>
                <w:bCs/>
                <w:sz w:val="22"/>
              </w:rPr>
              <w:lastRenderedPageBreak/>
              <w:t>Gestão de Recursos Humanos e MBA em Gestão de Instituições de Educação Profissional e Tecnológica</w:t>
            </w:r>
          </w:p>
        </w:tc>
        <w:tc>
          <w:tcPr>
            <w:tcW w:w="667" w:type="dxa"/>
            <w:vAlign w:val="center"/>
          </w:tcPr>
          <w:p w14:paraId="5B89BAD6" w14:textId="680E54ED" w:rsidR="001702C7" w:rsidRPr="00AB5384" w:rsidRDefault="008A61D4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lastRenderedPageBreak/>
              <w:t>3</w:t>
            </w:r>
            <w:r w:rsidR="000C35E1">
              <w:rPr>
                <w:sz w:val="22"/>
              </w:rPr>
              <w:t>7</w:t>
            </w:r>
            <w:r w:rsidR="0067533C" w:rsidRPr="00AB5384">
              <w:rPr>
                <w:sz w:val="22"/>
              </w:rPr>
              <w:t xml:space="preserve"> </w:t>
            </w:r>
            <w:r w:rsidR="001702C7" w:rsidRPr="00AB5384">
              <w:rPr>
                <w:sz w:val="22"/>
              </w:rPr>
              <w:t>anos</w:t>
            </w:r>
          </w:p>
        </w:tc>
        <w:tc>
          <w:tcPr>
            <w:tcW w:w="567" w:type="dxa"/>
            <w:vAlign w:val="center"/>
          </w:tcPr>
          <w:p w14:paraId="4DD19C74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1 </w:t>
            </w:r>
          </w:p>
        </w:tc>
        <w:tc>
          <w:tcPr>
            <w:tcW w:w="567" w:type="dxa"/>
            <w:vAlign w:val="center"/>
          </w:tcPr>
          <w:p w14:paraId="7D6BF085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1 </w:t>
            </w:r>
          </w:p>
        </w:tc>
        <w:tc>
          <w:tcPr>
            <w:tcW w:w="567" w:type="dxa"/>
            <w:vAlign w:val="center"/>
          </w:tcPr>
          <w:p w14:paraId="30F70B1D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 1</w:t>
            </w:r>
          </w:p>
        </w:tc>
        <w:tc>
          <w:tcPr>
            <w:tcW w:w="523" w:type="dxa"/>
            <w:vAlign w:val="center"/>
          </w:tcPr>
          <w:p w14:paraId="1072277D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1 </w:t>
            </w:r>
          </w:p>
        </w:tc>
      </w:tr>
      <w:tr w:rsidR="001702C7" w:rsidRPr="00AB5384" w14:paraId="79DDAE28" w14:textId="77777777" w:rsidTr="00477253">
        <w:trPr>
          <w:trHeight w:val="555"/>
          <w:jc w:val="center"/>
        </w:trPr>
        <w:tc>
          <w:tcPr>
            <w:tcW w:w="1549" w:type="dxa"/>
            <w:vAlign w:val="center"/>
          </w:tcPr>
          <w:p w14:paraId="684297AE" w14:textId="77777777" w:rsidR="001702C7" w:rsidRPr="00AB5384" w:rsidRDefault="001702C7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Coordenador Pedagógico</w:t>
            </w:r>
          </w:p>
        </w:tc>
        <w:tc>
          <w:tcPr>
            <w:tcW w:w="567" w:type="dxa"/>
            <w:vAlign w:val="center"/>
          </w:tcPr>
          <w:p w14:paraId="5DC1D7B5" w14:textId="77777777" w:rsidR="001702C7" w:rsidRPr="00AB5384" w:rsidRDefault="001702C7" w:rsidP="00477253">
            <w:pPr>
              <w:pStyle w:val="PlanodeCurso-Centralizado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02</w:t>
            </w:r>
          </w:p>
        </w:tc>
        <w:tc>
          <w:tcPr>
            <w:tcW w:w="2269" w:type="dxa"/>
            <w:vAlign w:val="center"/>
          </w:tcPr>
          <w:p w14:paraId="707D315D" w14:textId="77777777" w:rsidR="001702C7" w:rsidRPr="00AB5384" w:rsidRDefault="008A61D4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João Paulo Suave Costa</w:t>
            </w:r>
          </w:p>
        </w:tc>
        <w:tc>
          <w:tcPr>
            <w:tcW w:w="2409" w:type="dxa"/>
            <w:vAlign w:val="center"/>
          </w:tcPr>
          <w:p w14:paraId="0DDBAB3C" w14:textId="77777777" w:rsidR="001702C7" w:rsidRPr="00AB5384" w:rsidRDefault="008A61D4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rFonts w:eastAsia="Arial Unicode MS"/>
                <w:sz w:val="22"/>
              </w:rPr>
              <w:t>Licenciado em Pedagogia</w:t>
            </w:r>
          </w:p>
        </w:tc>
        <w:tc>
          <w:tcPr>
            <w:tcW w:w="667" w:type="dxa"/>
            <w:vAlign w:val="center"/>
          </w:tcPr>
          <w:p w14:paraId="3F44C662" w14:textId="102AD5F2" w:rsidR="001702C7" w:rsidRPr="00AB5384" w:rsidRDefault="000C35E1" w:rsidP="00477253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 xml:space="preserve">12 </w:t>
            </w:r>
            <w:r w:rsidR="001702C7" w:rsidRPr="00AB5384">
              <w:rPr>
                <w:sz w:val="22"/>
              </w:rPr>
              <w:t xml:space="preserve">anos </w:t>
            </w:r>
          </w:p>
        </w:tc>
        <w:tc>
          <w:tcPr>
            <w:tcW w:w="567" w:type="dxa"/>
            <w:vAlign w:val="center"/>
          </w:tcPr>
          <w:p w14:paraId="4C7B702C" w14:textId="77777777" w:rsidR="001702C7" w:rsidRPr="00AB5384" w:rsidRDefault="008A61D4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368B2845" w14:textId="77777777" w:rsidR="001702C7" w:rsidRPr="00AB5384" w:rsidRDefault="008A61D4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1394A235" w14:textId="77777777" w:rsidR="001702C7" w:rsidRPr="00AB5384" w:rsidRDefault="008A61D4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23" w:type="dxa"/>
            <w:vAlign w:val="center"/>
          </w:tcPr>
          <w:p w14:paraId="481F7523" w14:textId="77777777" w:rsidR="001702C7" w:rsidRPr="00AB5384" w:rsidRDefault="008A61D4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</w:tr>
      <w:tr w:rsidR="001702C7" w:rsidRPr="00AB5384" w14:paraId="141E9292" w14:textId="77777777" w:rsidTr="00477253">
        <w:trPr>
          <w:trHeight w:val="555"/>
          <w:jc w:val="center"/>
        </w:trPr>
        <w:tc>
          <w:tcPr>
            <w:tcW w:w="1549" w:type="dxa"/>
            <w:vAlign w:val="center"/>
          </w:tcPr>
          <w:p w14:paraId="486F2AB1" w14:textId="77777777" w:rsidR="001702C7" w:rsidRPr="00AB5384" w:rsidRDefault="001702C7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Secretário</w:t>
            </w:r>
          </w:p>
        </w:tc>
        <w:tc>
          <w:tcPr>
            <w:tcW w:w="567" w:type="dxa"/>
            <w:vAlign w:val="center"/>
          </w:tcPr>
          <w:p w14:paraId="6BC5B35F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2269" w:type="dxa"/>
            <w:vAlign w:val="center"/>
          </w:tcPr>
          <w:p w14:paraId="1A7F3302" w14:textId="77777777" w:rsidR="001702C7" w:rsidRPr="00AB5384" w:rsidRDefault="008A61D4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rFonts w:eastAsia="Arial Unicode MS"/>
                <w:sz w:val="22"/>
              </w:rPr>
              <w:t>Simei Feitosa Castelo Santana </w:t>
            </w:r>
          </w:p>
        </w:tc>
        <w:tc>
          <w:tcPr>
            <w:tcW w:w="2409" w:type="dxa"/>
            <w:vAlign w:val="center"/>
          </w:tcPr>
          <w:p w14:paraId="1CD491FF" w14:textId="77777777" w:rsidR="001702C7" w:rsidRPr="00AB5384" w:rsidRDefault="001702C7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Técnico em Secretariado Escolar</w:t>
            </w:r>
          </w:p>
        </w:tc>
        <w:tc>
          <w:tcPr>
            <w:tcW w:w="667" w:type="dxa"/>
            <w:vAlign w:val="center"/>
          </w:tcPr>
          <w:p w14:paraId="21F194F1" w14:textId="3E3B0BCA" w:rsidR="001702C7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4</w:t>
            </w:r>
            <w:r w:rsidR="000C35E1">
              <w:rPr>
                <w:sz w:val="22"/>
              </w:rPr>
              <w:t xml:space="preserve">4 </w:t>
            </w:r>
            <w:r w:rsidR="001702C7" w:rsidRPr="00AB5384">
              <w:rPr>
                <w:sz w:val="22"/>
              </w:rPr>
              <w:t>anos</w:t>
            </w:r>
          </w:p>
        </w:tc>
        <w:tc>
          <w:tcPr>
            <w:tcW w:w="567" w:type="dxa"/>
            <w:vAlign w:val="center"/>
          </w:tcPr>
          <w:p w14:paraId="4BEBA8F5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2ABD9CD1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67" w:type="dxa"/>
            <w:vAlign w:val="center"/>
          </w:tcPr>
          <w:p w14:paraId="4735C149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23" w:type="dxa"/>
            <w:vAlign w:val="center"/>
          </w:tcPr>
          <w:p w14:paraId="7444F2AB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</w:tr>
      <w:tr w:rsidR="008E4871" w:rsidRPr="00AB5384" w14:paraId="134BB267" w14:textId="77777777" w:rsidTr="008A61D4">
        <w:trPr>
          <w:trHeight w:val="555"/>
          <w:jc w:val="center"/>
        </w:trPr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73E995AC" w14:textId="77777777" w:rsidR="008E4871" w:rsidRPr="00AB5384" w:rsidRDefault="008E4871" w:rsidP="0087104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5384">
              <w:rPr>
                <w:rFonts w:ascii="Arial" w:eastAsia="Arial Unicode MS" w:hAnsi="Arial" w:cs="Arial"/>
                <w:sz w:val="22"/>
                <w:szCs w:val="22"/>
              </w:rPr>
              <w:t>Auxiliar de Escritório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1FCEE2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5650A76A" w14:textId="77777777" w:rsidR="008E4871" w:rsidRPr="00AB5384" w:rsidRDefault="008E4871" w:rsidP="0087104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5384">
              <w:rPr>
                <w:rFonts w:ascii="Arial" w:eastAsia="Arial Unicode MS" w:hAnsi="Arial" w:cs="Arial"/>
                <w:sz w:val="22"/>
                <w:szCs w:val="22"/>
              </w:rPr>
              <w:t> Maria José Silva de Araújo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F337C40" w14:textId="77777777" w:rsidR="008E4871" w:rsidRPr="00AB5384" w:rsidRDefault="008E4871" w:rsidP="0087104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5384">
              <w:rPr>
                <w:rFonts w:ascii="Arial" w:eastAsia="Arial Unicode MS" w:hAnsi="Arial" w:cs="Arial"/>
                <w:sz w:val="22"/>
                <w:szCs w:val="22"/>
              </w:rPr>
              <w:t>Ensino Médio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25328EED" w14:textId="7E93ED6D" w:rsidR="008E4871" w:rsidRPr="00AB5384" w:rsidRDefault="000C35E1" w:rsidP="00477253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>11</w:t>
            </w:r>
            <w:r w:rsidR="008E4871" w:rsidRPr="00AB5384">
              <w:rPr>
                <w:sz w:val="22"/>
              </w:rPr>
              <w:t xml:space="preserve"> anos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A1CE53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7510C9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 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119F33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2153980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</w:tr>
      <w:tr w:rsidR="008E4871" w:rsidRPr="00AB5384" w14:paraId="62F64615" w14:textId="77777777" w:rsidTr="008A61D4">
        <w:trPr>
          <w:trHeight w:val="176"/>
          <w:jc w:val="center"/>
        </w:trPr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A07D728" w14:textId="77777777" w:rsidR="008E4871" w:rsidRPr="00AB5384" w:rsidRDefault="008E4871" w:rsidP="0087104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5384">
              <w:rPr>
                <w:rFonts w:ascii="Arial" w:eastAsia="Arial Unicode MS" w:hAnsi="Arial" w:cs="Arial"/>
                <w:sz w:val="22"/>
                <w:szCs w:val="22"/>
              </w:rPr>
              <w:t>Auxiliar de Escritório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D60D24" w14:textId="3DC14BB3" w:rsidR="008E4871" w:rsidRPr="00AB5384" w:rsidRDefault="000C35E1" w:rsidP="00477253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23C328B3" w14:textId="77777777" w:rsidR="008E4871" w:rsidRPr="00AB5384" w:rsidRDefault="008E4871" w:rsidP="0087104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5384">
              <w:rPr>
                <w:rFonts w:ascii="Arial" w:eastAsia="Arial Unicode MS" w:hAnsi="Arial" w:cs="Arial"/>
                <w:sz w:val="22"/>
                <w:szCs w:val="22"/>
              </w:rPr>
              <w:t>Lisandro Menezes de Castro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0FD1001" w14:textId="77777777" w:rsidR="008E4871" w:rsidRPr="00AB5384" w:rsidRDefault="008E4871" w:rsidP="0087104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5384">
              <w:rPr>
                <w:rFonts w:ascii="Arial" w:eastAsia="Arial Unicode MS" w:hAnsi="Arial" w:cs="Arial"/>
                <w:sz w:val="22"/>
                <w:szCs w:val="22"/>
              </w:rPr>
              <w:t>Ensino Médio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14:paraId="575BB9F3" w14:textId="28BC663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</w:t>
            </w:r>
            <w:r w:rsidR="002B08B9">
              <w:rPr>
                <w:sz w:val="22"/>
              </w:rPr>
              <w:t>8</w:t>
            </w:r>
            <w:r w:rsidRPr="00AB5384">
              <w:rPr>
                <w:sz w:val="22"/>
              </w:rPr>
              <w:t xml:space="preserve"> anos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F972F8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0BC902D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CF3E064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32F4588F" w14:textId="77777777" w:rsidR="008E4871" w:rsidRPr="00AB5384" w:rsidRDefault="008E4871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1</w:t>
            </w:r>
          </w:p>
        </w:tc>
      </w:tr>
      <w:tr w:rsidR="001702C7" w:rsidRPr="00AB5384" w14:paraId="623B15F1" w14:textId="77777777" w:rsidTr="00477253">
        <w:trPr>
          <w:trHeight w:val="519"/>
          <w:jc w:val="center"/>
        </w:trPr>
        <w:tc>
          <w:tcPr>
            <w:tcW w:w="1549" w:type="dxa"/>
            <w:vMerge w:val="restart"/>
            <w:vAlign w:val="center"/>
          </w:tcPr>
          <w:p w14:paraId="1CEB6F32" w14:textId="77777777" w:rsidR="001702C7" w:rsidRPr="00AB5384" w:rsidRDefault="001702C7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Apoio / Serviços Gerais</w:t>
            </w:r>
          </w:p>
        </w:tc>
        <w:tc>
          <w:tcPr>
            <w:tcW w:w="567" w:type="dxa"/>
            <w:vMerge w:val="restart"/>
            <w:vAlign w:val="center"/>
          </w:tcPr>
          <w:p w14:paraId="0F15834B" w14:textId="38229C28" w:rsidR="001702C7" w:rsidRPr="00AB5384" w:rsidRDefault="001702C7" w:rsidP="00477253">
            <w:pPr>
              <w:pStyle w:val="PlanodeCurso-Centralizado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0</w:t>
            </w:r>
            <w:r w:rsidR="000C35E1">
              <w:rPr>
                <w:sz w:val="22"/>
              </w:rPr>
              <w:t>3</w:t>
            </w:r>
          </w:p>
        </w:tc>
        <w:tc>
          <w:tcPr>
            <w:tcW w:w="2269" w:type="dxa"/>
            <w:vAlign w:val="center"/>
          </w:tcPr>
          <w:p w14:paraId="475A9B94" w14:textId="77777777" w:rsidR="001702C7" w:rsidRPr="00AB5384" w:rsidRDefault="008E4871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Elias Bernardo da Silva</w:t>
            </w:r>
          </w:p>
        </w:tc>
        <w:tc>
          <w:tcPr>
            <w:tcW w:w="2409" w:type="dxa"/>
            <w:vAlign w:val="center"/>
          </w:tcPr>
          <w:p w14:paraId="7A0F539B" w14:textId="77777777" w:rsidR="001702C7" w:rsidRPr="00AB5384" w:rsidRDefault="001702C7" w:rsidP="00477253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Ensino Fundamental</w:t>
            </w:r>
          </w:p>
        </w:tc>
        <w:tc>
          <w:tcPr>
            <w:tcW w:w="667" w:type="dxa"/>
            <w:vAlign w:val="center"/>
          </w:tcPr>
          <w:p w14:paraId="39074F27" w14:textId="143A277B" w:rsidR="001702C7" w:rsidRPr="00AB5384" w:rsidRDefault="007F61E0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3</w:t>
            </w:r>
            <w:r w:rsidR="000C35E1">
              <w:rPr>
                <w:sz w:val="22"/>
              </w:rPr>
              <w:t xml:space="preserve">6 </w:t>
            </w:r>
            <w:r w:rsidR="001702C7" w:rsidRPr="00AB5384">
              <w:rPr>
                <w:sz w:val="22"/>
              </w:rPr>
              <w:t>anos</w:t>
            </w:r>
          </w:p>
        </w:tc>
        <w:tc>
          <w:tcPr>
            <w:tcW w:w="567" w:type="dxa"/>
            <w:vMerge w:val="restart"/>
            <w:vAlign w:val="center"/>
          </w:tcPr>
          <w:p w14:paraId="68747018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55FD3C42" w14:textId="77777777" w:rsidR="001702C7" w:rsidRPr="00AB5384" w:rsidRDefault="007F61E0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14:paraId="6EFD8D42" w14:textId="77777777" w:rsidR="001702C7" w:rsidRPr="00AB5384" w:rsidRDefault="007F61E0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3</w:t>
            </w:r>
          </w:p>
        </w:tc>
        <w:tc>
          <w:tcPr>
            <w:tcW w:w="523" w:type="dxa"/>
            <w:vMerge w:val="restart"/>
            <w:vAlign w:val="center"/>
          </w:tcPr>
          <w:p w14:paraId="102122A7" w14:textId="77777777" w:rsidR="001702C7" w:rsidRPr="00AB5384" w:rsidRDefault="007F61E0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3</w:t>
            </w:r>
          </w:p>
        </w:tc>
      </w:tr>
      <w:tr w:rsidR="001702C7" w:rsidRPr="00AB5384" w14:paraId="50C60529" w14:textId="77777777" w:rsidTr="00477253">
        <w:trPr>
          <w:trHeight w:val="720"/>
          <w:jc w:val="center"/>
        </w:trPr>
        <w:tc>
          <w:tcPr>
            <w:tcW w:w="1549" w:type="dxa"/>
            <w:vMerge/>
            <w:vAlign w:val="center"/>
          </w:tcPr>
          <w:p w14:paraId="0FC59E03" w14:textId="77777777" w:rsidR="001702C7" w:rsidRPr="00AB5384" w:rsidRDefault="001702C7" w:rsidP="00477253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B4B9C4D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2269" w:type="dxa"/>
            <w:vAlign w:val="center"/>
          </w:tcPr>
          <w:p w14:paraId="0EB80D31" w14:textId="77777777" w:rsidR="001702C7" w:rsidRPr="00AB5384" w:rsidRDefault="008E4871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rFonts w:eastAsia="Arial Unicode MS"/>
                <w:sz w:val="22"/>
              </w:rPr>
              <w:t>Walquiria de Araújo Costa</w:t>
            </w:r>
          </w:p>
        </w:tc>
        <w:tc>
          <w:tcPr>
            <w:tcW w:w="2409" w:type="dxa"/>
            <w:vAlign w:val="center"/>
          </w:tcPr>
          <w:p w14:paraId="45DED4C3" w14:textId="77777777" w:rsidR="001702C7" w:rsidRPr="00AB5384" w:rsidRDefault="001702C7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Ensino Médio</w:t>
            </w:r>
          </w:p>
        </w:tc>
        <w:tc>
          <w:tcPr>
            <w:tcW w:w="667" w:type="dxa"/>
            <w:vAlign w:val="center"/>
          </w:tcPr>
          <w:p w14:paraId="10950D04" w14:textId="522D6023" w:rsidR="001702C7" w:rsidRPr="00AB5384" w:rsidRDefault="007F61E0" w:rsidP="00477253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</w:t>
            </w:r>
            <w:r w:rsidR="000C35E1">
              <w:rPr>
                <w:sz w:val="22"/>
              </w:rPr>
              <w:t xml:space="preserve">8 </w:t>
            </w:r>
            <w:r w:rsidR="001702C7" w:rsidRPr="00AB5384">
              <w:rPr>
                <w:sz w:val="22"/>
              </w:rPr>
              <w:t>anos</w:t>
            </w:r>
          </w:p>
        </w:tc>
        <w:tc>
          <w:tcPr>
            <w:tcW w:w="567" w:type="dxa"/>
            <w:vMerge/>
            <w:vAlign w:val="center"/>
          </w:tcPr>
          <w:p w14:paraId="41211391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CF87599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2C432D7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23" w:type="dxa"/>
            <w:vMerge/>
            <w:vAlign w:val="center"/>
          </w:tcPr>
          <w:p w14:paraId="4BDF4E27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</w:tr>
      <w:tr w:rsidR="001702C7" w:rsidRPr="00AB5384" w14:paraId="31941735" w14:textId="77777777" w:rsidTr="00477253">
        <w:trPr>
          <w:trHeight w:val="167"/>
          <w:jc w:val="center"/>
        </w:trPr>
        <w:tc>
          <w:tcPr>
            <w:tcW w:w="1549" w:type="dxa"/>
            <w:vMerge/>
            <w:vAlign w:val="center"/>
          </w:tcPr>
          <w:p w14:paraId="57C0CB50" w14:textId="77777777" w:rsidR="001702C7" w:rsidRPr="00AB5384" w:rsidRDefault="001702C7" w:rsidP="00477253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A44989A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2269" w:type="dxa"/>
            <w:vAlign w:val="center"/>
          </w:tcPr>
          <w:p w14:paraId="549F0BEF" w14:textId="77777777" w:rsidR="001702C7" w:rsidRPr="00AB5384" w:rsidRDefault="007F61E0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Edgar Ribeiro de Aviz</w:t>
            </w:r>
          </w:p>
        </w:tc>
        <w:tc>
          <w:tcPr>
            <w:tcW w:w="2409" w:type="dxa"/>
            <w:vAlign w:val="center"/>
          </w:tcPr>
          <w:p w14:paraId="7499AE4E" w14:textId="77777777" w:rsidR="001702C7" w:rsidRPr="00AB5384" w:rsidRDefault="001702C7" w:rsidP="00477253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Ensino Médio</w:t>
            </w:r>
          </w:p>
        </w:tc>
        <w:tc>
          <w:tcPr>
            <w:tcW w:w="667" w:type="dxa"/>
            <w:vAlign w:val="center"/>
          </w:tcPr>
          <w:p w14:paraId="46C0E869" w14:textId="5079CD96" w:rsidR="001702C7" w:rsidRPr="00AB5384" w:rsidRDefault="002B08B9" w:rsidP="00477253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 xml:space="preserve">02 anos </w:t>
            </w:r>
          </w:p>
        </w:tc>
        <w:tc>
          <w:tcPr>
            <w:tcW w:w="567" w:type="dxa"/>
            <w:vMerge/>
            <w:vAlign w:val="center"/>
          </w:tcPr>
          <w:p w14:paraId="71A0EA92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553C87E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3A3F6184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23" w:type="dxa"/>
            <w:vMerge/>
            <w:vAlign w:val="center"/>
          </w:tcPr>
          <w:p w14:paraId="2C8CD354" w14:textId="77777777" w:rsidR="001702C7" w:rsidRPr="00AB5384" w:rsidRDefault="001702C7" w:rsidP="00477253">
            <w:pPr>
              <w:pStyle w:val="PlanodeCurso-CentralizadoTabela"/>
              <w:rPr>
                <w:sz w:val="22"/>
              </w:rPr>
            </w:pPr>
          </w:p>
        </w:tc>
      </w:tr>
      <w:tr w:rsidR="00D32C98" w:rsidRPr="00AB5384" w14:paraId="2655F1C5" w14:textId="77777777" w:rsidTr="00477253">
        <w:trPr>
          <w:trHeight w:val="167"/>
          <w:jc w:val="center"/>
        </w:trPr>
        <w:tc>
          <w:tcPr>
            <w:tcW w:w="1549" w:type="dxa"/>
            <w:vMerge w:val="restart"/>
            <w:vAlign w:val="center"/>
          </w:tcPr>
          <w:p w14:paraId="194B0FFE" w14:textId="77777777" w:rsidR="00D32C98" w:rsidRPr="00AB5384" w:rsidRDefault="00D32C98" w:rsidP="00D32C98">
            <w:pPr>
              <w:pStyle w:val="PlanodeCurso-ListaSubitensTabela"/>
              <w:rPr>
                <w:sz w:val="22"/>
                <w:highlight w:val="yellow"/>
              </w:rPr>
            </w:pPr>
            <w:r w:rsidRPr="00AB5384">
              <w:rPr>
                <w:sz w:val="22"/>
              </w:rPr>
              <w:t>Vigilância</w:t>
            </w:r>
          </w:p>
        </w:tc>
        <w:tc>
          <w:tcPr>
            <w:tcW w:w="567" w:type="dxa"/>
            <w:vMerge w:val="restart"/>
            <w:vAlign w:val="center"/>
          </w:tcPr>
          <w:p w14:paraId="6FB13E8A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04</w:t>
            </w:r>
          </w:p>
        </w:tc>
        <w:tc>
          <w:tcPr>
            <w:tcW w:w="2269" w:type="dxa"/>
            <w:vAlign w:val="center"/>
          </w:tcPr>
          <w:p w14:paraId="7DB927F8" w14:textId="2DB28303" w:rsidR="00D32C98" w:rsidRPr="000C35E1" w:rsidRDefault="00D32C98" w:rsidP="00D32C9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C35E1">
              <w:rPr>
                <w:rFonts w:ascii="Arial" w:eastAsia="Arial Unicode MS" w:hAnsi="Arial" w:cs="Arial"/>
                <w:sz w:val="22"/>
                <w:szCs w:val="22"/>
              </w:rPr>
              <w:t>Jafé Jorge de Souza</w:t>
            </w:r>
          </w:p>
        </w:tc>
        <w:tc>
          <w:tcPr>
            <w:tcW w:w="2409" w:type="dxa"/>
            <w:vAlign w:val="center"/>
          </w:tcPr>
          <w:p w14:paraId="433F4E67" w14:textId="77777777" w:rsidR="00D32C98" w:rsidRPr="000C35E1" w:rsidRDefault="00D32C98" w:rsidP="00D32C98">
            <w:pPr>
              <w:pStyle w:val="PlanodeCurso-ListaSubitensTabela"/>
              <w:rPr>
                <w:sz w:val="22"/>
              </w:rPr>
            </w:pPr>
            <w:r w:rsidRPr="000C35E1">
              <w:rPr>
                <w:sz w:val="22"/>
              </w:rPr>
              <w:t>Ensino Médio</w:t>
            </w:r>
          </w:p>
        </w:tc>
        <w:tc>
          <w:tcPr>
            <w:tcW w:w="667" w:type="dxa"/>
            <w:vAlign w:val="center"/>
          </w:tcPr>
          <w:p w14:paraId="6EAFA240" w14:textId="53F1C979" w:rsidR="00D32C98" w:rsidRPr="000C35E1" w:rsidRDefault="00D32C98" w:rsidP="00D32C98">
            <w:pPr>
              <w:pStyle w:val="PlanodeCurso-CentralizadoTabela"/>
              <w:rPr>
                <w:sz w:val="22"/>
              </w:rPr>
            </w:pPr>
            <w:r w:rsidRPr="000C35E1">
              <w:rPr>
                <w:sz w:val="22"/>
              </w:rPr>
              <w:t>2</w:t>
            </w:r>
            <w:r w:rsidR="000C35E1" w:rsidRPr="000C35E1">
              <w:rPr>
                <w:sz w:val="22"/>
              </w:rPr>
              <w:t xml:space="preserve">4 </w:t>
            </w:r>
            <w:r w:rsidRPr="000C35E1">
              <w:rPr>
                <w:sz w:val="22"/>
              </w:rPr>
              <w:t>anos</w:t>
            </w:r>
          </w:p>
        </w:tc>
        <w:tc>
          <w:tcPr>
            <w:tcW w:w="567" w:type="dxa"/>
            <w:vMerge w:val="restart"/>
            <w:vAlign w:val="center"/>
          </w:tcPr>
          <w:p w14:paraId="62F07379" w14:textId="14DA4EDA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14:paraId="3D8ADD79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4</w:t>
            </w:r>
          </w:p>
        </w:tc>
        <w:tc>
          <w:tcPr>
            <w:tcW w:w="567" w:type="dxa"/>
            <w:vMerge w:val="restart"/>
            <w:vAlign w:val="center"/>
          </w:tcPr>
          <w:p w14:paraId="135F2FBF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4</w:t>
            </w:r>
          </w:p>
        </w:tc>
        <w:tc>
          <w:tcPr>
            <w:tcW w:w="523" w:type="dxa"/>
            <w:vMerge w:val="restart"/>
            <w:vAlign w:val="center"/>
          </w:tcPr>
          <w:p w14:paraId="45B75C1F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4</w:t>
            </w:r>
          </w:p>
        </w:tc>
      </w:tr>
      <w:tr w:rsidR="00D32C98" w:rsidRPr="00AB5384" w14:paraId="7254580B" w14:textId="77777777" w:rsidTr="00477253">
        <w:trPr>
          <w:trHeight w:val="469"/>
          <w:jc w:val="center"/>
        </w:trPr>
        <w:tc>
          <w:tcPr>
            <w:tcW w:w="1549" w:type="dxa"/>
            <w:vMerge/>
            <w:vAlign w:val="center"/>
          </w:tcPr>
          <w:p w14:paraId="4A28EA9B" w14:textId="77777777" w:rsidR="00D32C98" w:rsidRPr="00AB5384" w:rsidRDefault="00D32C98" w:rsidP="00D32C98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EBD268F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2269" w:type="dxa"/>
            <w:vAlign w:val="center"/>
          </w:tcPr>
          <w:p w14:paraId="597D0527" w14:textId="504F9D17" w:rsidR="00D32C98" w:rsidRPr="000C35E1" w:rsidRDefault="00D32C98" w:rsidP="00D32C98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0C35E1">
              <w:rPr>
                <w:rFonts w:ascii="Arial" w:eastAsia="Arial Unicode MS" w:hAnsi="Arial" w:cs="Arial"/>
                <w:sz w:val="22"/>
                <w:szCs w:val="22"/>
              </w:rPr>
              <w:t xml:space="preserve">Johnny Borges da Silva </w:t>
            </w:r>
          </w:p>
        </w:tc>
        <w:tc>
          <w:tcPr>
            <w:tcW w:w="2409" w:type="dxa"/>
            <w:vAlign w:val="center"/>
          </w:tcPr>
          <w:p w14:paraId="2C3B94C4" w14:textId="77777777" w:rsidR="00D32C98" w:rsidRPr="00AB5384" w:rsidRDefault="00D32C98" w:rsidP="00D32C98">
            <w:pPr>
              <w:pStyle w:val="PlanodeCurso-ListaSubitensTabela"/>
              <w:rPr>
                <w:sz w:val="22"/>
              </w:rPr>
            </w:pPr>
            <w:r w:rsidRPr="00AB5384">
              <w:rPr>
                <w:sz w:val="22"/>
              </w:rPr>
              <w:t>Ensino Médio</w:t>
            </w:r>
          </w:p>
        </w:tc>
        <w:tc>
          <w:tcPr>
            <w:tcW w:w="667" w:type="dxa"/>
            <w:vAlign w:val="center"/>
          </w:tcPr>
          <w:p w14:paraId="04C6F6C1" w14:textId="47DA3F9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2anos</w:t>
            </w:r>
          </w:p>
        </w:tc>
        <w:tc>
          <w:tcPr>
            <w:tcW w:w="567" w:type="dxa"/>
            <w:vMerge/>
            <w:vAlign w:val="center"/>
          </w:tcPr>
          <w:p w14:paraId="5FF4EB88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1FC9AB2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2C773C8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23" w:type="dxa"/>
            <w:vMerge/>
            <w:vAlign w:val="center"/>
          </w:tcPr>
          <w:p w14:paraId="18B1A6AF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</w:tr>
      <w:tr w:rsidR="00D32C98" w:rsidRPr="00AB5384" w14:paraId="7B7F4C48" w14:textId="77777777" w:rsidTr="00D32C98">
        <w:trPr>
          <w:trHeight w:val="116"/>
          <w:jc w:val="center"/>
        </w:trPr>
        <w:tc>
          <w:tcPr>
            <w:tcW w:w="1549" w:type="dxa"/>
            <w:vMerge/>
            <w:vAlign w:val="center"/>
          </w:tcPr>
          <w:p w14:paraId="28C2A159" w14:textId="77777777" w:rsidR="00D32C98" w:rsidRPr="00AB5384" w:rsidRDefault="00D32C98" w:rsidP="00D32C98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DB496D8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40BA933" w14:textId="55317FA2" w:rsidR="00D32C98" w:rsidRPr="000C35E1" w:rsidRDefault="00D32C98" w:rsidP="00D32C98">
            <w:pPr>
              <w:snapToGrid w:val="0"/>
              <w:jc w:val="center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  <w:r w:rsidRPr="000C35E1">
              <w:rPr>
                <w:rFonts w:ascii="Arial" w:eastAsia="Arial Unicode MS" w:hAnsi="Arial" w:cs="Arial"/>
                <w:sz w:val="22"/>
                <w:szCs w:val="22"/>
              </w:rPr>
              <w:t xml:space="preserve">Felipe de Oliveira Pinheiro 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E66BD00" w14:textId="77777777" w:rsidR="00D32C98" w:rsidRPr="002B08B9" w:rsidRDefault="00D32C98" w:rsidP="00D32C98">
            <w:pPr>
              <w:pStyle w:val="PlanodeCurso-ListaSubitensTabela"/>
              <w:rPr>
                <w:sz w:val="22"/>
              </w:rPr>
            </w:pPr>
            <w:r w:rsidRPr="002B08B9">
              <w:rPr>
                <w:sz w:val="22"/>
              </w:rPr>
              <w:t xml:space="preserve">Ensino Superior </w:t>
            </w:r>
          </w:p>
        </w:tc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14:paraId="766DA108" w14:textId="15C38635" w:rsidR="00D32C98" w:rsidRPr="002B08B9" w:rsidRDefault="002B08B9" w:rsidP="00D32C98">
            <w:pPr>
              <w:pStyle w:val="PlanodeCurso-CentralizadoTabela"/>
              <w:rPr>
                <w:sz w:val="22"/>
              </w:rPr>
            </w:pPr>
            <w:r w:rsidRPr="002B08B9">
              <w:rPr>
                <w:sz w:val="22"/>
              </w:rPr>
              <w:t xml:space="preserve">02 Anos </w:t>
            </w:r>
          </w:p>
        </w:tc>
        <w:tc>
          <w:tcPr>
            <w:tcW w:w="567" w:type="dxa"/>
            <w:vMerge/>
            <w:vAlign w:val="center"/>
          </w:tcPr>
          <w:p w14:paraId="66C7AFCF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15B07470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D6FB72B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23" w:type="dxa"/>
            <w:vMerge/>
            <w:vAlign w:val="center"/>
          </w:tcPr>
          <w:p w14:paraId="31D2B53A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</w:tr>
      <w:tr w:rsidR="00D32C98" w:rsidRPr="00AB5384" w14:paraId="1B911B35" w14:textId="77777777" w:rsidTr="00D32C98">
        <w:trPr>
          <w:trHeight w:val="615"/>
          <w:jc w:val="center"/>
        </w:trPr>
        <w:tc>
          <w:tcPr>
            <w:tcW w:w="1549" w:type="dxa"/>
            <w:vMerge/>
            <w:vAlign w:val="center"/>
          </w:tcPr>
          <w:p w14:paraId="6A4DD1FE" w14:textId="77777777" w:rsidR="00D32C98" w:rsidRPr="00AB5384" w:rsidRDefault="00D32C98" w:rsidP="00D32C98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67DFFB9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6AC83F1C" w14:textId="2E0BA08C" w:rsidR="00D32C98" w:rsidRPr="000C35E1" w:rsidRDefault="00D32C98" w:rsidP="00D32C98">
            <w:pPr>
              <w:snapToGrid w:val="0"/>
              <w:jc w:val="center"/>
              <w:rPr>
                <w:rFonts w:ascii="Arial" w:eastAsia="Arial Unicode MS" w:hAnsi="Arial" w:cs="Arial"/>
                <w:color w:val="FF0000"/>
                <w:sz w:val="22"/>
                <w:szCs w:val="22"/>
              </w:rPr>
            </w:pPr>
            <w:r w:rsidRPr="000C35E1">
              <w:rPr>
                <w:rFonts w:ascii="Arial" w:eastAsia="Arial Unicode MS" w:hAnsi="Arial" w:cs="Arial"/>
                <w:sz w:val="22"/>
                <w:szCs w:val="22"/>
              </w:rPr>
              <w:t xml:space="preserve">Adailton Dias dos Santos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1F2A0C63" w14:textId="7F37785D" w:rsidR="00D32C98" w:rsidRPr="002B08B9" w:rsidRDefault="000C35E1" w:rsidP="00D32C98">
            <w:pPr>
              <w:pStyle w:val="PlanodeCurso-ListaSubitensTabela"/>
              <w:rPr>
                <w:sz w:val="22"/>
              </w:rPr>
            </w:pPr>
            <w:r w:rsidRPr="002B08B9">
              <w:rPr>
                <w:sz w:val="22"/>
              </w:rPr>
              <w:t>Ensino Médio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14:paraId="2B29E524" w14:textId="43CBD623" w:rsidR="00D32C98" w:rsidRPr="002B08B9" w:rsidRDefault="002B08B9" w:rsidP="00D32C98">
            <w:pPr>
              <w:pStyle w:val="PlanodeCurso-CentralizadoTabela"/>
              <w:rPr>
                <w:sz w:val="22"/>
              </w:rPr>
            </w:pPr>
            <w:r w:rsidRPr="002B08B9">
              <w:rPr>
                <w:sz w:val="22"/>
              </w:rPr>
              <w:t xml:space="preserve">1 Ano </w:t>
            </w:r>
          </w:p>
        </w:tc>
        <w:tc>
          <w:tcPr>
            <w:tcW w:w="567" w:type="dxa"/>
            <w:vMerge/>
            <w:vAlign w:val="center"/>
          </w:tcPr>
          <w:p w14:paraId="0148723E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3537808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430BDFF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523" w:type="dxa"/>
            <w:vMerge/>
            <w:vAlign w:val="center"/>
          </w:tcPr>
          <w:p w14:paraId="1CF5C4F1" w14:textId="77777777" w:rsidR="00D32C98" w:rsidRPr="00AB5384" w:rsidRDefault="00D32C98" w:rsidP="00D32C98">
            <w:pPr>
              <w:pStyle w:val="PlanodeCurso-CentralizadoTabela"/>
              <w:rPr>
                <w:sz w:val="22"/>
              </w:rPr>
            </w:pPr>
          </w:p>
        </w:tc>
      </w:tr>
    </w:tbl>
    <w:p w14:paraId="5D9E5AAB" w14:textId="77777777" w:rsidR="00701453" w:rsidRPr="00AB5384" w:rsidRDefault="00701453" w:rsidP="00037056">
      <w:pPr>
        <w:pStyle w:val="Corpodetexto"/>
        <w:spacing w:before="280" w:after="280"/>
        <w:rPr>
          <w:rFonts w:cs="Arial"/>
          <w:b/>
          <w:bCs/>
          <w:sz w:val="22"/>
          <w:szCs w:val="22"/>
        </w:rPr>
      </w:pPr>
    </w:p>
    <w:p w14:paraId="1F093D59" w14:textId="77777777" w:rsidR="00701453" w:rsidRPr="00AB5384" w:rsidRDefault="00701453" w:rsidP="00037056">
      <w:pPr>
        <w:pStyle w:val="Corpodetexto"/>
        <w:spacing w:before="280" w:after="280"/>
        <w:rPr>
          <w:rFonts w:cs="Arial"/>
          <w:b/>
          <w:bCs/>
          <w:sz w:val="22"/>
          <w:szCs w:val="22"/>
        </w:rPr>
      </w:pPr>
    </w:p>
    <w:p w14:paraId="40833009" w14:textId="77777777" w:rsidR="006E2E36" w:rsidRPr="00AB5384" w:rsidRDefault="00510A31" w:rsidP="00701453">
      <w:pPr>
        <w:pStyle w:val="Corpodetexto"/>
        <w:spacing w:before="280" w:after="280"/>
        <w:rPr>
          <w:rFonts w:cs="Arial"/>
          <w:b/>
          <w:bCs/>
          <w:sz w:val="22"/>
          <w:szCs w:val="22"/>
        </w:rPr>
      </w:pPr>
      <w:r w:rsidRPr="00AB5384">
        <w:rPr>
          <w:rFonts w:cs="Arial"/>
          <w:b/>
          <w:bCs/>
          <w:sz w:val="22"/>
          <w:szCs w:val="22"/>
        </w:rPr>
        <w:t>1</w:t>
      </w:r>
      <w:r w:rsidR="000300CF" w:rsidRPr="00AB5384">
        <w:rPr>
          <w:rFonts w:cs="Arial"/>
          <w:b/>
          <w:bCs/>
          <w:sz w:val="22"/>
          <w:szCs w:val="22"/>
        </w:rPr>
        <w:t>0</w:t>
      </w:r>
      <w:r w:rsidRPr="00AB5384">
        <w:rPr>
          <w:rFonts w:cs="Arial"/>
          <w:b/>
          <w:bCs/>
          <w:sz w:val="22"/>
          <w:szCs w:val="22"/>
        </w:rPr>
        <w:t xml:space="preserve">. 2 </w:t>
      </w:r>
      <w:r w:rsidR="006E2E36" w:rsidRPr="00AB5384">
        <w:rPr>
          <w:rFonts w:cs="Arial"/>
          <w:b/>
          <w:bCs/>
          <w:sz w:val="22"/>
          <w:szCs w:val="22"/>
        </w:rPr>
        <w:t xml:space="preserve">- DEMONSTRATIVO DO CORPO DOCENTE </w:t>
      </w:r>
    </w:p>
    <w:p w14:paraId="03D6A5A9" w14:textId="77777777" w:rsidR="00B61DE7" w:rsidRPr="00AB5384" w:rsidRDefault="00B61DE7" w:rsidP="00701453">
      <w:pPr>
        <w:pStyle w:val="Textodenotaderodap"/>
        <w:ind w:firstLine="709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Aos profissionais da docência é exigida graduação de nível superior em áreas específicas de aderência ao curso e certificação conferida em Programa Especial de Formação Pedagógica em consonância com a Resolução CNE/CP Nº 2 de 1997, e domínio de conhecimentos específicos da área de formação, e/ou especialização, bem como vivência profissional no mercado de trabalho.</w:t>
      </w:r>
    </w:p>
    <w:p w14:paraId="5C9DF672" w14:textId="77777777" w:rsidR="00B61DE7" w:rsidRPr="00AB5384" w:rsidRDefault="00B61DE7" w:rsidP="00701453">
      <w:pPr>
        <w:pStyle w:val="Textodenotaderodap"/>
        <w:ind w:firstLine="709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Quando necessário, o SENAI proporcionará curso de capacitação da área especifica e complementação pedagógica à distância e/ou presencial para os docentes e técnicos dispostos a atuar no curso proposto.</w:t>
      </w:r>
    </w:p>
    <w:p w14:paraId="33045A24" w14:textId="77777777" w:rsidR="00B61DE7" w:rsidRPr="00AB5384" w:rsidRDefault="00B61DE7" w:rsidP="00701453">
      <w:pPr>
        <w:pStyle w:val="Textodenotaderodap"/>
        <w:ind w:firstLine="709"/>
        <w:rPr>
          <w:rFonts w:ascii="Arial" w:hAnsi="Arial" w:cs="Arial"/>
          <w:sz w:val="22"/>
          <w:szCs w:val="22"/>
        </w:rPr>
      </w:pPr>
      <w:r w:rsidRPr="00AB5384">
        <w:rPr>
          <w:rFonts w:ascii="Arial" w:hAnsi="Arial" w:cs="Arial"/>
          <w:sz w:val="22"/>
          <w:szCs w:val="22"/>
        </w:rPr>
        <w:t>A capacitação está dirigida para as competências diretamente voltadas para o ensino da profissão, como também conhecimento da filosofia e das políticas da educação profissional, formas de desenvolvimento da aprendizagem, criatividade, senso crítico, atitudes éticas, flexibilidade, capacidade de monitorar desempenho, de buscar resultados, bem como facilidade de trabalhar em equipe.</w:t>
      </w:r>
    </w:p>
    <w:p w14:paraId="4902F20A" w14:textId="77777777" w:rsidR="004312CA" w:rsidRPr="00AB5384" w:rsidRDefault="004312CA" w:rsidP="00510A31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110C571B" w14:textId="77777777" w:rsidR="00794231" w:rsidRPr="00AB5384" w:rsidRDefault="00794231" w:rsidP="00510A31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217668BF" w14:textId="77777777" w:rsidR="00005A88" w:rsidRPr="00AB5384" w:rsidRDefault="00701453" w:rsidP="00510A31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  <w:r w:rsidRPr="00AB538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r w:rsidR="002A0771" w:rsidRPr="00AB5384">
        <w:rPr>
          <w:rFonts w:ascii="Arial" w:hAnsi="Arial" w:cs="Arial"/>
          <w:b/>
          <w:color w:val="000000"/>
          <w:sz w:val="22"/>
          <w:szCs w:val="22"/>
          <w:lang w:val="pt-BR"/>
        </w:rPr>
        <w:t>10.2.1</w:t>
      </w:r>
      <w:r w:rsidR="006B58EC" w:rsidRPr="00AB5384">
        <w:rPr>
          <w:rFonts w:ascii="Arial" w:hAnsi="Arial" w:cs="Arial"/>
          <w:b/>
          <w:color w:val="000000"/>
          <w:sz w:val="22"/>
          <w:szCs w:val="22"/>
          <w:lang w:val="pt-BR"/>
        </w:rPr>
        <w:t xml:space="preserve"> </w:t>
      </w:r>
      <w:r w:rsidR="00510A31" w:rsidRPr="00AB5384">
        <w:rPr>
          <w:rFonts w:ascii="Arial" w:hAnsi="Arial" w:cs="Arial"/>
          <w:b/>
          <w:color w:val="000000"/>
          <w:sz w:val="22"/>
          <w:szCs w:val="22"/>
          <w:lang w:val="pt-BR"/>
        </w:rPr>
        <w:t>DEMONSTRATIVO DO CORPO DOCENTE</w:t>
      </w:r>
    </w:p>
    <w:p w14:paraId="569D3B3B" w14:textId="77777777" w:rsidR="00107467" w:rsidRPr="00AB5384" w:rsidRDefault="00107467" w:rsidP="00510A31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14:paraId="68F62A16" w14:textId="77777777" w:rsidR="00794231" w:rsidRPr="00AB5384" w:rsidRDefault="00794231" w:rsidP="00510A31">
      <w:pPr>
        <w:pStyle w:val="Corpo"/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tbl>
      <w:tblPr>
        <w:tblW w:w="4913" w:type="pct"/>
        <w:jc w:val="center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4"/>
        <w:gridCol w:w="1716"/>
        <w:gridCol w:w="477"/>
        <w:gridCol w:w="2228"/>
        <w:gridCol w:w="691"/>
        <w:gridCol w:w="506"/>
        <w:gridCol w:w="506"/>
        <w:gridCol w:w="507"/>
      </w:tblGrid>
      <w:tr w:rsidR="007F61E0" w:rsidRPr="00AB5384" w14:paraId="6E116363" w14:textId="77777777" w:rsidTr="0067533C">
        <w:trPr>
          <w:gridAfter w:val="3"/>
          <w:wAfter w:w="910" w:type="pct"/>
          <w:trHeight w:val="851"/>
          <w:jc w:val="center"/>
        </w:trPr>
        <w:tc>
          <w:tcPr>
            <w:tcW w:w="1027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6B97E29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lastRenderedPageBreak/>
              <w:t>Componente Curricular</w:t>
            </w:r>
          </w:p>
        </w:tc>
        <w:tc>
          <w:tcPr>
            <w:tcW w:w="1028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529C183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Docente</w:t>
            </w:r>
          </w:p>
        </w:tc>
        <w:tc>
          <w:tcPr>
            <w:tcW w:w="286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3DF19788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Quantidade</w:t>
            </w:r>
          </w:p>
        </w:tc>
        <w:tc>
          <w:tcPr>
            <w:tcW w:w="1335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84F072E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Qualificação</w:t>
            </w:r>
          </w:p>
        </w:tc>
        <w:tc>
          <w:tcPr>
            <w:tcW w:w="414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0AD37A8E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Experiência Na Área</w:t>
            </w:r>
          </w:p>
        </w:tc>
      </w:tr>
      <w:tr w:rsidR="007F61E0" w:rsidRPr="00AB5384" w14:paraId="1BDE7B2A" w14:textId="77777777" w:rsidTr="0067533C">
        <w:trPr>
          <w:trHeight w:val="708"/>
          <w:jc w:val="center"/>
        </w:trPr>
        <w:tc>
          <w:tcPr>
            <w:tcW w:w="1027" w:type="pct"/>
            <w:vMerge/>
            <w:shd w:val="clear" w:color="auto" w:fill="BFBFBF" w:themeFill="background1" w:themeFillShade="BF"/>
            <w:textDirection w:val="btLr"/>
            <w:vAlign w:val="center"/>
          </w:tcPr>
          <w:p w14:paraId="2C1EC9F2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</w:p>
        </w:tc>
        <w:tc>
          <w:tcPr>
            <w:tcW w:w="1028" w:type="pct"/>
            <w:vMerge/>
            <w:shd w:val="clear" w:color="auto" w:fill="BFBFBF" w:themeFill="background1" w:themeFillShade="BF"/>
            <w:textDirection w:val="btLr"/>
            <w:vAlign w:val="center"/>
          </w:tcPr>
          <w:p w14:paraId="343621DB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</w:p>
        </w:tc>
        <w:tc>
          <w:tcPr>
            <w:tcW w:w="286" w:type="pct"/>
            <w:vMerge/>
            <w:shd w:val="clear" w:color="auto" w:fill="BFBFBF" w:themeFill="background1" w:themeFillShade="BF"/>
            <w:textDirection w:val="btLr"/>
            <w:vAlign w:val="center"/>
          </w:tcPr>
          <w:p w14:paraId="1BBD9957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</w:p>
        </w:tc>
        <w:tc>
          <w:tcPr>
            <w:tcW w:w="1335" w:type="pct"/>
            <w:vMerge/>
            <w:shd w:val="clear" w:color="auto" w:fill="BFBFBF" w:themeFill="background1" w:themeFillShade="BF"/>
            <w:textDirection w:val="btLr"/>
            <w:vAlign w:val="center"/>
          </w:tcPr>
          <w:p w14:paraId="53B05CB8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</w:p>
        </w:tc>
        <w:tc>
          <w:tcPr>
            <w:tcW w:w="414" w:type="pct"/>
            <w:vMerge/>
            <w:shd w:val="clear" w:color="auto" w:fill="BFBFBF" w:themeFill="background1" w:themeFillShade="BF"/>
            <w:textDirection w:val="btLr"/>
            <w:vAlign w:val="center"/>
          </w:tcPr>
          <w:p w14:paraId="2FE1EEF0" w14:textId="77777777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</w:p>
        </w:tc>
        <w:tc>
          <w:tcPr>
            <w:tcW w:w="303" w:type="pct"/>
            <w:shd w:val="clear" w:color="auto" w:fill="BFBFBF" w:themeFill="background1" w:themeFillShade="BF"/>
            <w:textDirection w:val="btLr"/>
            <w:vAlign w:val="center"/>
          </w:tcPr>
          <w:p w14:paraId="09983CD7" w14:textId="76F82CDD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</w:t>
            </w:r>
            <w:r w:rsidR="008B7838">
              <w:rPr>
                <w:sz w:val="22"/>
              </w:rPr>
              <w:t>22</w:t>
            </w:r>
          </w:p>
        </w:tc>
        <w:tc>
          <w:tcPr>
            <w:tcW w:w="303" w:type="pct"/>
            <w:shd w:val="clear" w:color="auto" w:fill="BFBFBF" w:themeFill="background1" w:themeFillShade="BF"/>
            <w:textDirection w:val="btLr"/>
            <w:vAlign w:val="center"/>
          </w:tcPr>
          <w:p w14:paraId="3062BACE" w14:textId="7F1E93CF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</w:t>
            </w:r>
            <w:r w:rsidR="008B7838">
              <w:rPr>
                <w:sz w:val="22"/>
              </w:rPr>
              <w:t>23</w:t>
            </w:r>
          </w:p>
        </w:tc>
        <w:tc>
          <w:tcPr>
            <w:tcW w:w="304" w:type="pct"/>
            <w:shd w:val="clear" w:color="auto" w:fill="BFBFBF" w:themeFill="background1" w:themeFillShade="BF"/>
            <w:textDirection w:val="btLr"/>
            <w:vAlign w:val="center"/>
          </w:tcPr>
          <w:p w14:paraId="56A53B3D" w14:textId="0ECB5AEA" w:rsidR="007F61E0" w:rsidRPr="00AB5384" w:rsidRDefault="007F61E0" w:rsidP="00477253">
            <w:pPr>
              <w:pStyle w:val="PlanodeCurso-TextoNormalLetrasPequenas"/>
              <w:rPr>
                <w:sz w:val="22"/>
              </w:rPr>
            </w:pPr>
            <w:r w:rsidRPr="00AB5384">
              <w:rPr>
                <w:sz w:val="22"/>
              </w:rPr>
              <w:t>202</w:t>
            </w:r>
            <w:r w:rsidR="008B7838">
              <w:rPr>
                <w:sz w:val="22"/>
              </w:rPr>
              <w:t>4</w:t>
            </w:r>
          </w:p>
        </w:tc>
      </w:tr>
      <w:tr w:rsidR="00ED3A25" w:rsidRPr="00AB5384" w14:paraId="42B78387" w14:textId="77777777" w:rsidTr="00F57F8C">
        <w:trPr>
          <w:trHeight w:val="555"/>
          <w:jc w:val="center"/>
        </w:trPr>
        <w:tc>
          <w:tcPr>
            <w:tcW w:w="1027" w:type="pct"/>
          </w:tcPr>
          <w:p w14:paraId="4127B23B" w14:textId="06D63944" w:rsidR="00ED3A25" w:rsidRPr="00AB5384" w:rsidRDefault="00ED3A25" w:rsidP="00ED3A25">
            <w:pPr>
              <w:pStyle w:val="PlanodeCurso-ListaSubitensTabela"/>
              <w:rPr>
                <w:sz w:val="22"/>
              </w:rPr>
            </w:pPr>
            <w:r>
              <w:t>Sustentabilidade nos processos industriais</w:t>
            </w:r>
          </w:p>
        </w:tc>
        <w:tc>
          <w:tcPr>
            <w:tcW w:w="1028" w:type="pct"/>
          </w:tcPr>
          <w:p w14:paraId="2AED4F36" w14:textId="41DA135D" w:rsidR="00ED3A25" w:rsidRPr="00AB5384" w:rsidRDefault="00ED3A25" w:rsidP="00ED3A25">
            <w:pPr>
              <w:pStyle w:val="PlanodeCurso-ListaSubitensTabela"/>
              <w:rPr>
                <w:sz w:val="22"/>
              </w:rPr>
            </w:pPr>
            <w:r w:rsidRPr="006803D1">
              <w:rPr>
                <w:szCs w:val="24"/>
              </w:rPr>
              <w:t>Evandro Clever Pavinato</w:t>
            </w:r>
          </w:p>
        </w:tc>
        <w:tc>
          <w:tcPr>
            <w:tcW w:w="286" w:type="pct"/>
            <w:vAlign w:val="center"/>
          </w:tcPr>
          <w:p w14:paraId="6D0492EC" w14:textId="77777777" w:rsidR="00ED3A25" w:rsidRPr="00AB5384" w:rsidRDefault="00ED3A25" w:rsidP="00ED3A2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63854C70" w14:textId="65466AAA" w:rsidR="00ED3A25" w:rsidRPr="00AB5384" w:rsidRDefault="00ED3A25" w:rsidP="00ED3A25">
            <w:pPr>
              <w:pStyle w:val="PlanodeCurso-CentralizadoTabela"/>
              <w:rPr>
                <w:sz w:val="22"/>
              </w:rPr>
            </w:pPr>
            <w:r w:rsidRPr="00F444D5">
              <w:rPr>
                <w:rFonts w:eastAsia="Arial Unicode MS"/>
              </w:rPr>
              <w:t>Graduado em Administração</w:t>
            </w:r>
          </w:p>
        </w:tc>
        <w:tc>
          <w:tcPr>
            <w:tcW w:w="414" w:type="pct"/>
          </w:tcPr>
          <w:p w14:paraId="0BD24353" w14:textId="409C3969" w:rsidR="00ED3A25" w:rsidRPr="00AB5384" w:rsidRDefault="00ED3A25" w:rsidP="00ED3A25">
            <w:pPr>
              <w:pStyle w:val="PlanodeCurso-CentralizadoTabela"/>
              <w:rPr>
                <w:sz w:val="22"/>
              </w:rPr>
            </w:pPr>
            <w:r w:rsidRPr="00173A5A">
              <w:t>0</w:t>
            </w:r>
            <w:r w:rsidR="002B08B9">
              <w:t>8</w:t>
            </w:r>
            <w:r w:rsidRPr="00173A5A">
              <w:t xml:space="preserve"> Anos</w:t>
            </w:r>
          </w:p>
        </w:tc>
        <w:tc>
          <w:tcPr>
            <w:tcW w:w="303" w:type="pct"/>
            <w:vAlign w:val="center"/>
          </w:tcPr>
          <w:p w14:paraId="1C6D8A71" w14:textId="77777777" w:rsidR="00ED3A25" w:rsidRPr="00AB5384" w:rsidRDefault="00ED3A25" w:rsidP="00ED3A2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3164C8E0" w14:textId="77777777" w:rsidR="00ED3A25" w:rsidRPr="00AB5384" w:rsidRDefault="00ED3A25" w:rsidP="00ED3A2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027AF938" w14:textId="77777777" w:rsidR="00ED3A25" w:rsidRPr="00AB5384" w:rsidRDefault="00ED3A25" w:rsidP="00ED3A2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2B08B9" w:rsidRPr="00AB5384" w14:paraId="64E77A3D" w14:textId="77777777" w:rsidTr="00F57F8C">
        <w:trPr>
          <w:trHeight w:val="555"/>
          <w:jc w:val="center"/>
        </w:trPr>
        <w:tc>
          <w:tcPr>
            <w:tcW w:w="1027" w:type="pct"/>
          </w:tcPr>
          <w:p w14:paraId="7B7BF450" w14:textId="3FD3A51B" w:rsidR="002B08B9" w:rsidRPr="00AB5384" w:rsidRDefault="002B08B9" w:rsidP="002B08B9">
            <w:pPr>
              <w:pStyle w:val="PlanodeCurso-ListaSubitensTabela"/>
              <w:rPr>
                <w:sz w:val="22"/>
              </w:rPr>
            </w:pPr>
            <w:r>
              <w:t>Introdução a Indústria 4.0</w:t>
            </w:r>
          </w:p>
        </w:tc>
        <w:tc>
          <w:tcPr>
            <w:tcW w:w="1028" w:type="pct"/>
          </w:tcPr>
          <w:p w14:paraId="5D58AADB" w14:textId="4F7CD5B8" w:rsidR="002B08B9" w:rsidRPr="00AB5384" w:rsidRDefault="002B08B9" w:rsidP="002B08B9">
            <w:pPr>
              <w:rPr>
                <w:rFonts w:ascii="Arial" w:hAnsi="Arial" w:cs="Arial"/>
              </w:rPr>
            </w:pPr>
            <w:r w:rsidRPr="006803D1">
              <w:rPr>
                <w:rFonts w:ascii="Arial" w:hAnsi="Arial" w:cs="Arial"/>
                <w:sz w:val="24"/>
                <w:szCs w:val="24"/>
              </w:rPr>
              <w:t>Evandro Clever Pavinato</w:t>
            </w:r>
          </w:p>
        </w:tc>
        <w:tc>
          <w:tcPr>
            <w:tcW w:w="286" w:type="pct"/>
            <w:vAlign w:val="center"/>
          </w:tcPr>
          <w:p w14:paraId="2D9F6EE6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586E3124" w14:textId="5976E3FB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F444D5">
              <w:rPr>
                <w:rFonts w:eastAsia="Arial Unicode MS"/>
              </w:rPr>
              <w:t>Graduado em Administração</w:t>
            </w:r>
          </w:p>
        </w:tc>
        <w:tc>
          <w:tcPr>
            <w:tcW w:w="414" w:type="pct"/>
          </w:tcPr>
          <w:p w14:paraId="166005C7" w14:textId="4998A9F3" w:rsidR="002B08B9" w:rsidRPr="002B08B9" w:rsidRDefault="002B08B9" w:rsidP="002B0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8B9">
              <w:rPr>
                <w:rFonts w:ascii="Arial" w:hAnsi="Arial" w:cs="Arial"/>
                <w:sz w:val="22"/>
                <w:szCs w:val="22"/>
              </w:rPr>
              <w:t>08 Anos</w:t>
            </w:r>
          </w:p>
        </w:tc>
        <w:tc>
          <w:tcPr>
            <w:tcW w:w="303" w:type="pct"/>
            <w:vAlign w:val="center"/>
          </w:tcPr>
          <w:p w14:paraId="7CCA52A5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78D17C59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179C5EA4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2B08B9" w:rsidRPr="00AB5384" w14:paraId="21B92F6D" w14:textId="77777777" w:rsidTr="005E5AC9">
        <w:trPr>
          <w:trHeight w:val="555"/>
          <w:jc w:val="center"/>
        </w:trPr>
        <w:tc>
          <w:tcPr>
            <w:tcW w:w="1027" w:type="pct"/>
          </w:tcPr>
          <w:p w14:paraId="1F496D00" w14:textId="3571E08A" w:rsidR="002B08B9" w:rsidRPr="00AB5384" w:rsidRDefault="002B08B9" w:rsidP="002B08B9">
            <w:pPr>
              <w:pStyle w:val="PlanodeCurso-ListaSubitensTabela"/>
              <w:rPr>
                <w:sz w:val="22"/>
              </w:rPr>
            </w:pPr>
            <w:r>
              <w:t>Introdução a Qualidade e Produtividade</w:t>
            </w:r>
          </w:p>
        </w:tc>
        <w:tc>
          <w:tcPr>
            <w:tcW w:w="1028" w:type="pct"/>
          </w:tcPr>
          <w:p w14:paraId="5EE74F9F" w14:textId="124C95B8" w:rsidR="002B08B9" w:rsidRPr="00A35802" w:rsidRDefault="002B08B9" w:rsidP="002B08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Evandro Clever Pavinato</w:t>
            </w:r>
          </w:p>
        </w:tc>
        <w:tc>
          <w:tcPr>
            <w:tcW w:w="286" w:type="pct"/>
            <w:vAlign w:val="center"/>
          </w:tcPr>
          <w:p w14:paraId="6AE6708F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25790A13" w14:textId="4115076C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F444D5">
              <w:rPr>
                <w:rFonts w:eastAsia="Arial Unicode MS"/>
              </w:rPr>
              <w:t>Graduado em Administração</w:t>
            </w:r>
          </w:p>
        </w:tc>
        <w:tc>
          <w:tcPr>
            <w:tcW w:w="414" w:type="pct"/>
          </w:tcPr>
          <w:p w14:paraId="2F843293" w14:textId="62C47DA5" w:rsidR="002B08B9" w:rsidRPr="002B08B9" w:rsidRDefault="002B08B9" w:rsidP="002B0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8B9">
              <w:rPr>
                <w:rFonts w:ascii="Arial" w:hAnsi="Arial" w:cs="Arial"/>
                <w:sz w:val="22"/>
                <w:szCs w:val="22"/>
              </w:rPr>
              <w:t>08 Anos</w:t>
            </w:r>
          </w:p>
        </w:tc>
        <w:tc>
          <w:tcPr>
            <w:tcW w:w="303" w:type="pct"/>
            <w:vAlign w:val="center"/>
          </w:tcPr>
          <w:p w14:paraId="7D9509AA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59A0BDE9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06A276EE" w14:textId="77777777" w:rsidR="002B08B9" w:rsidRPr="00AB5384" w:rsidRDefault="002B08B9" w:rsidP="002B08B9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2E3BDD" w:rsidRPr="00AB5384" w14:paraId="7596858B" w14:textId="77777777" w:rsidTr="005E5AC9">
        <w:trPr>
          <w:trHeight w:val="555"/>
          <w:jc w:val="center"/>
        </w:trPr>
        <w:tc>
          <w:tcPr>
            <w:tcW w:w="1027" w:type="pct"/>
          </w:tcPr>
          <w:p w14:paraId="3DE478C6" w14:textId="171EF5DD" w:rsidR="002E3BDD" w:rsidRDefault="002E3BDD" w:rsidP="002E3BDD">
            <w:pPr>
              <w:pStyle w:val="PlanodeCurso-ListaSubitensTabela"/>
            </w:pPr>
            <w:r>
              <w:t>Saúde e Segurança no Trabalho</w:t>
            </w:r>
          </w:p>
          <w:p w14:paraId="1982A053" w14:textId="038FC77B" w:rsidR="002E3BDD" w:rsidRPr="00AB5384" w:rsidRDefault="002E3BDD" w:rsidP="002E3BDD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1028" w:type="pct"/>
          </w:tcPr>
          <w:p w14:paraId="434D60ED" w14:textId="4FDA6C00" w:rsidR="002E3BDD" w:rsidRPr="00AB5384" w:rsidRDefault="002E3BDD" w:rsidP="00BF75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" w:type="pct"/>
            <w:vAlign w:val="center"/>
          </w:tcPr>
          <w:p w14:paraId="0A8C3699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40173E89" w14:textId="491BFEEB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414" w:type="pct"/>
            <w:vAlign w:val="center"/>
          </w:tcPr>
          <w:p w14:paraId="56C6D506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303" w:type="pct"/>
            <w:vAlign w:val="center"/>
          </w:tcPr>
          <w:p w14:paraId="24E73D6B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562BFD79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70A7EF5C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2E3BDD" w:rsidRPr="00AB5384" w14:paraId="17825F19" w14:textId="77777777" w:rsidTr="005E5AC9">
        <w:trPr>
          <w:trHeight w:val="555"/>
          <w:jc w:val="center"/>
        </w:trPr>
        <w:tc>
          <w:tcPr>
            <w:tcW w:w="1027" w:type="pct"/>
          </w:tcPr>
          <w:p w14:paraId="64EAF4D4" w14:textId="5C80DE92" w:rsidR="002E3BDD" w:rsidRDefault="002E3BDD" w:rsidP="002E3BDD">
            <w:pPr>
              <w:pStyle w:val="PlanodeCurso-ListaSubitensTabela"/>
            </w:pPr>
            <w:r>
              <w:t>Introdução a Tecnologia da Informação e Comunicação</w:t>
            </w:r>
          </w:p>
          <w:p w14:paraId="2A8E1FB5" w14:textId="15FEA41F" w:rsidR="002E3BDD" w:rsidRPr="00AB5384" w:rsidRDefault="002E3BDD" w:rsidP="002E3BDD">
            <w:pPr>
              <w:pStyle w:val="PlanodeCurso-ListaSubitensTabela"/>
              <w:rPr>
                <w:sz w:val="22"/>
              </w:rPr>
            </w:pPr>
          </w:p>
        </w:tc>
        <w:tc>
          <w:tcPr>
            <w:tcW w:w="1028" w:type="pct"/>
          </w:tcPr>
          <w:p w14:paraId="2963201F" w14:textId="5950A80F" w:rsidR="002E3BDD" w:rsidRPr="00AB5384" w:rsidRDefault="002E3BDD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5AD41608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155E29C5" w14:textId="429BEA0D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  <w:vAlign w:val="center"/>
          </w:tcPr>
          <w:p w14:paraId="58751D84" w14:textId="101725C8" w:rsidR="002E3BDD" w:rsidRPr="00AB5384" w:rsidRDefault="00BF75E5" w:rsidP="002E3BDD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1FFA3E93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5E3F5D46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3FEA3865" w14:textId="77777777" w:rsidR="002E3BDD" w:rsidRPr="00AB5384" w:rsidRDefault="002E3BDD" w:rsidP="002E3BDD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6356E4E6" w14:textId="77777777" w:rsidTr="005E7075">
        <w:trPr>
          <w:trHeight w:val="555"/>
          <w:jc w:val="center"/>
        </w:trPr>
        <w:tc>
          <w:tcPr>
            <w:tcW w:w="1027" w:type="pct"/>
          </w:tcPr>
          <w:p w14:paraId="7F8704D7" w14:textId="58FA0782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Introdução ao Desenvolvimento de Projetos</w:t>
            </w:r>
          </w:p>
        </w:tc>
        <w:tc>
          <w:tcPr>
            <w:tcW w:w="1028" w:type="pct"/>
          </w:tcPr>
          <w:p w14:paraId="79D1A63C" w14:textId="064C36B9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7AE34EFE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7D5A6892" w14:textId="726EBEF9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106AA473" w14:textId="7ED42252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DA70BA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6633898C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62309B6C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7DC756B9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4AAF1177" w14:textId="77777777" w:rsidTr="005E7075">
        <w:trPr>
          <w:trHeight w:val="555"/>
          <w:jc w:val="center"/>
        </w:trPr>
        <w:tc>
          <w:tcPr>
            <w:tcW w:w="1027" w:type="pct"/>
          </w:tcPr>
          <w:p w14:paraId="179848C3" w14:textId="0AFEDDF9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lastRenderedPageBreak/>
              <w:t>Lógica de Programação</w:t>
            </w:r>
          </w:p>
        </w:tc>
        <w:tc>
          <w:tcPr>
            <w:tcW w:w="1028" w:type="pct"/>
          </w:tcPr>
          <w:p w14:paraId="482C2852" w14:textId="34DC0092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6113B691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4C4FBE47" w14:textId="1DA156E3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2A438F53" w14:textId="2B358E44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DA70BA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7CDE1B58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6FCC0803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015C3D7A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761AB2DC" w14:textId="77777777" w:rsidTr="005E7075">
        <w:trPr>
          <w:trHeight w:val="555"/>
          <w:jc w:val="center"/>
        </w:trPr>
        <w:tc>
          <w:tcPr>
            <w:tcW w:w="1027" w:type="pct"/>
          </w:tcPr>
          <w:p w14:paraId="393DD926" w14:textId="6E964177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Boas Práticas em Gestão de TI</w:t>
            </w:r>
          </w:p>
        </w:tc>
        <w:tc>
          <w:tcPr>
            <w:tcW w:w="1028" w:type="pct"/>
          </w:tcPr>
          <w:p w14:paraId="14C060B9" w14:textId="770E9EB4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334B4B7C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6A9BA950" w14:textId="518F02D4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70BB5706" w14:textId="409F7E86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DA70BA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5E066FC6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37FADCAA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2DF04884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7D93A959" w14:textId="77777777" w:rsidTr="005E7075">
        <w:trPr>
          <w:trHeight w:val="555"/>
          <w:jc w:val="center"/>
        </w:trPr>
        <w:tc>
          <w:tcPr>
            <w:tcW w:w="1027" w:type="pct"/>
          </w:tcPr>
          <w:p w14:paraId="47D338B6" w14:textId="1C8ED330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Infraestrutura de Redes de Computadores</w:t>
            </w:r>
          </w:p>
        </w:tc>
        <w:tc>
          <w:tcPr>
            <w:tcW w:w="1028" w:type="pct"/>
          </w:tcPr>
          <w:p w14:paraId="0D337DF4" w14:textId="06EB4C0A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0B73B955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7199B47D" w14:textId="766C59FA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30AE0B9C" w14:textId="41C5C0E2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DA70BA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20001E3D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3F94D756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4C15DB87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61BCEF8B" w14:textId="77777777" w:rsidTr="005E7075">
        <w:trPr>
          <w:trHeight w:val="555"/>
          <w:jc w:val="center"/>
        </w:trPr>
        <w:tc>
          <w:tcPr>
            <w:tcW w:w="1027" w:type="pct"/>
          </w:tcPr>
          <w:p w14:paraId="24D4BD56" w14:textId="2E48A757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Estruturas de Computadores</w:t>
            </w:r>
          </w:p>
        </w:tc>
        <w:tc>
          <w:tcPr>
            <w:tcW w:w="1028" w:type="pct"/>
          </w:tcPr>
          <w:p w14:paraId="1070456A" w14:textId="0BD0DDCC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3E23BDB0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7C30DC08" w14:textId="35C4B94B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7976099A" w14:textId="5A856EA6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DA70BA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405B4BF6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097DEF51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3F52ACD3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4E6F8610" w14:textId="77777777" w:rsidTr="005E7075">
        <w:trPr>
          <w:trHeight w:val="555"/>
          <w:jc w:val="center"/>
        </w:trPr>
        <w:tc>
          <w:tcPr>
            <w:tcW w:w="1027" w:type="pct"/>
          </w:tcPr>
          <w:p w14:paraId="283E9FFC" w14:textId="34487259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Instalação e Manutenção de Microcomputadores</w:t>
            </w:r>
          </w:p>
        </w:tc>
        <w:tc>
          <w:tcPr>
            <w:tcW w:w="1028" w:type="pct"/>
          </w:tcPr>
          <w:p w14:paraId="058C3D06" w14:textId="66D99D7E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980CF3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700DC4AD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5B3F1536" w14:textId="57053442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61048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1E1D95E8" w14:textId="4BF2BA42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DA70BA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700C9E39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2F1EF2B5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5151E949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6D030762" w14:textId="77777777" w:rsidTr="004363E0">
        <w:trPr>
          <w:trHeight w:val="555"/>
          <w:jc w:val="center"/>
        </w:trPr>
        <w:tc>
          <w:tcPr>
            <w:tcW w:w="1027" w:type="pct"/>
          </w:tcPr>
          <w:p w14:paraId="2776E6E9" w14:textId="255758CD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Instalação e Manutenção de Redes SOHO</w:t>
            </w:r>
          </w:p>
        </w:tc>
        <w:tc>
          <w:tcPr>
            <w:tcW w:w="1028" w:type="pct"/>
          </w:tcPr>
          <w:p w14:paraId="17853CFB" w14:textId="457BE86E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745267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6D8135D5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10FB259E" w14:textId="7B775935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760CFC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0DDECDFB" w14:textId="5B311F41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3790D6C6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4A8C336F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7F9E0A6D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BF75E5" w:rsidRPr="00AB5384" w14:paraId="5644C161" w14:textId="77777777" w:rsidTr="008F7C18">
        <w:trPr>
          <w:trHeight w:val="690"/>
          <w:jc w:val="center"/>
        </w:trPr>
        <w:tc>
          <w:tcPr>
            <w:tcW w:w="1027" w:type="pct"/>
            <w:tcBorders>
              <w:bottom w:val="single" w:sz="4" w:space="0" w:color="auto"/>
            </w:tcBorders>
          </w:tcPr>
          <w:p w14:paraId="283F2A52" w14:textId="22F6799B" w:rsidR="00BF75E5" w:rsidRPr="00AB5384" w:rsidRDefault="00BF75E5" w:rsidP="00BF75E5">
            <w:pPr>
              <w:pStyle w:val="PlanodeCurso-ListaSubitensTabela"/>
              <w:rPr>
                <w:sz w:val="22"/>
              </w:rPr>
            </w:pPr>
            <w:r>
              <w:t>Elaboração de Dashboards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1A475F09" w14:textId="3D908EE4" w:rsidR="00BF75E5" w:rsidRPr="00AB5384" w:rsidRDefault="00BF75E5" w:rsidP="00BF75E5">
            <w:pPr>
              <w:jc w:val="center"/>
              <w:rPr>
                <w:rFonts w:ascii="Arial" w:hAnsi="Arial" w:cs="Arial"/>
              </w:rPr>
            </w:pPr>
            <w:r w:rsidRPr="00745267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3F15AE8B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3DD5CEE8" w14:textId="29477F9F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760CFC">
              <w:rPr>
                <w:rFonts w:eastAsia="Arial Unicode MS"/>
                <w:sz w:val="22"/>
              </w:rPr>
              <w:t xml:space="preserve">Bacharel em Ciências da </w:t>
            </w:r>
            <w:r w:rsidR="008F7C18" w:rsidRPr="00760CFC">
              <w:rPr>
                <w:rFonts w:eastAsia="Arial Unicode MS"/>
                <w:sz w:val="22"/>
              </w:rPr>
              <w:t>Computação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4E6F6DE7" w14:textId="0688F7D4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23D805AB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315E474A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08E1B761" w14:textId="77777777" w:rsidR="00BF75E5" w:rsidRPr="00AB5384" w:rsidRDefault="00BF75E5" w:rsidP="00BF75E5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8F7C18" w:rsidRPr="00AB5384" w14:paraId="25797997" w14:textId="77777777" w:rsidTr="008F7C18">
        <w:trPr>
          <w:trHeight w:val="294"/>
          <w:jc w:val="center"/>
        </w:trPr>
        <w:tc>
          <w:tcPr>
            <w:tcW w:w="1027" w:type="pct"/>
            <w:tcBorders>
              <w:top w:val="single" w:sz="4" w:space="0" w:color="auto"/>
            </w:tcBorders>
          </w:tcPr>
          <w:p w14:paraId="2676A1E2" w14:textId="1BD2E480" w:rsidR="008F7C18" w:rsidRDefault="008F7C18" w:rsidP="008F7C18">
            <w:pPr>
              <w:pStyle w:val="PlanodeCurso-ListaSubitensTabela"/>
            </w:pPr>
            <w:r>
              <w:t xml:space="preserve">Pré-Projeto 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302D3278" w14:textId="0494B395" w:rsidR="008F7C18" w:rsidRPr="00745267" w:rsidRDefault="008F7C18" w:rsidP="008F7C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267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50F5F77D" w14:textId="11B989D8" w:rsidR="008F7C18" w:rsidRPr="00AB5384" w:rsidRDefault="00A35802" w:rsidP="008F7C18">
            <w:pPr>
              <w:pStyle w:val="PlanodeCurso-CentralizadoTabela"/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072464B5" w14:textId="57BA0DA1" w:rsidR="008F7C18" w:rsidRPr="00760CFC" w:rsidRDefault="008F7C18" w:rsidP="008F7C18">
            <w:pPr>
              <w:pStyle w:val="PlanodeCurso-CentralizadoTabela"/>
              <w:rPr>
                <w:rFonts w:eastAsia="Arial Unicode MS"/>
                <w:sz w:val="22"/>
              </w:rPr>
            </w:pPr>
            <w:r w:rsidRPr="00760CFC">
              <w:rPr>
                <w:rFonts w:eastAsia="Arial Unicode MS"/>
                <w:sz w:val="22"/>
              </w:rPr>
              <w:t>Bacharel em Ciências da Computação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14:paraId="1A38359E" w14:textId="17A9C3AA" w:rsidR="008F7C18" w:rsidRPr="00445445" w:rsidRDefault="008F7C18" w:rsidP="008F7C18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14:paraId="796DBB46" w14:textId="204639D0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14:paraId="01B65436" w14:textId="4124A473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14:paraId="4AC93EC2" w14:textId="35C598FC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8F7C18" w:rsidRPr="00AB5384" w14:paraId="1D1232A9" w14:textId="77777777" w:rsidTr="004363E0">
        <w:trPr>
          <w:trHeight w:val="825"/>
          <w:jc w:val="center"/>
        </w:trPr>
        <w:tc>
          <w:tcPr>
            <w:tcW w:w="1027" w:type="pct"/>
            <w:tcBorders>
              <w:bottom w:val="single" w:sz="4" w:space="0" w:color="auto"/>
            </w:tcBorders>
          </w:tcPr>
          <w:p w14:paraId="26BB8879" w14:textId="64A3ED92" w:rsidR="008F7C18" w:rsidRPr="00AB5384" w:rsidRDefault="008F7C18" w:rsidP="008F7C18">
            <w:pPr>
              <w:pStyle w:val="PlanodeCurso-ListaSubitensTabela"/>
              <w:rPr>
                <w:sz w:val="22"/>
              </w:rPr>
            </w:pPr>
            <w:r>
              <w:lastRenderedPageBreak/>
              <w:t>Desenvolvimento de sistemas Web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036F4275" w14:textId="4FF36E3B" w:rsidR="008F7C18" w:rsidRPr="00AB5384" w:rsidRDefault="008F7C18" w:rsidP="008F7C18">
            <w:pPr>
              <w:jc w:val="center"/>
              <w:rPr>
                <w:rFonts w:ascii="Arial" w:hAnsi="Arial" w:cs="Arial"/>
              </w:rPr>
            </w:pPr>
            <w:r w:rsidRPr="00745267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5E553454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05C572B4" w14:textId="00A7D6BD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760CFC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02CE245C" w14:textId="4F98331E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39557D0B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1FAADB81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8B3996F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8F7C18" w:rsidRPr="00AB5384" w14:paraId="5DF37A49" w14:textId="77777777" w:rsidTr="004363E0">
        <w:trPr>
          <w:trHeight w:val="555"/>
          <w:jc w:val="center"/>
        </w:trPr>
        <w:tc>
          <w:tcPr>
            <w:tcW w:w="1027" w:type="pct"/>
          </w:tcPr>
          <w:p w14:paraId="5E2E3045" w14:textId="1DECF238" w:rsidR="008F7C18" w:rsidRPr="00AB5384" w:rsidRDefault="008F7C18" w:rsidP="008F7C18">
            <w:pPr>
              <w:pStyle w:val="PlanodeCurso-ListaSubitensTabela"/>
              <w:rPr>
                <w:sz w:val="22"/>
              </w:rPr>
            </w:pPr>
            <w:r>
              <w:t>Manipulação de Bancos de Dados</w:t>
            </w:r>
          </w:p>
        </w:tc>
        <w:tc>
          <w:tcPr>
            <w:tcW w:w="1028" w:type="pct"/>
          </w:tcPr>
          <w:p w14:paraId="2CFEADB8" w14:textId="75177B96" w:rsidR="008F7C18" w:rsidRPr="00AB5384" w:rsidRDefault="008F7C18" w:rsidP="008F7C18">
            <w:pPr>
              <w:jc w:val="center"/>
              <w:rPr>
                <w:rFonts w:ascii="Arial" w:hAnsi="Arial" w:cs="Arial"/>
              </w:rPr>
            </w:pPr>
            <w:r w:rsidRPr="00745267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vAlign w:val="center"/>
          </w:tcPr>
          <w:p w14:paraId="415B3FD7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64ACE655" w14:textId="41E5CBDB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760CFC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580D32CE" w14:textId="6BFAEF59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0D62E035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253FFCCA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22D19951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8F7C18" w:rsidRPr="00AB5384" w14:paraId="0D639338" w14:textId="77777777" w:rsidTr="00747F62">
        <w:trPr>
          <w:trHeight w:val="555"/>
          <w:jc w:val="center"/>
        </w:trPr>
        <w:tc>
          <w:tcPr>
            <w:tcW w:w="1027" w:type="pct"/>
          </w:tcPr>
          <w:p w14:paraId="13B60585" w14:textId="2615014C" w:rsidR="008F7C18" w:rsidRPr="00AB5384" w:rsidRDefault="008F7C18" w:rsidP="008F7C18">
            <w:pPr>
              <w:pStyle w:val="PlanodeCurso-ListaSubitensTabela"/>
              <w:rPr>
                <w:sz w:val="22"/>
              </w:rPr>
            </w:pPr>
            <w:r>
              <w:t>Gestão da Segurança de TI</w:t>
            </w:r>
          </w:p>
        </w:tc>
        <w:tc>
          <w:tcPr>
            <w:tcW w:w="1028" w:type="pct"/>
          </w:tcPr>
          <w:p w14:paraId="48FE787D" w14:textId="20ED2068" w:rsidR="008F7C18" w:rsidRPr="00AB5384" w:rsidRDefault="008F7C18" w:rsidP="008F7C18">
            <w:pPr>
              <w:jc w:val="center"/>
              <w:rPr>
                <w:rFonts w:ascii="Arial" w:hAnsi="Arial" w:cs="Arial"/>
              </w:rPr>
            </w:pPr>
            <w:r w:rsidRPr="00745267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</w:tcPr>
          <w:p w14:paraId="65611D96" w14:textId="2D8C61FF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2C52CA">
              <w:rPr>
                <w:sz w:val="22"/>
              </w:rPr>
              <w:t>01</w:t>
            </w:r>
          </w:p>
        </w:tc>
        <w:tc>
          <w:tcPr>
            <w:tcW w:w="1335" w:type="pct"/>
          </w:tcPr>
          <w:p w14:paraId="59B8FCF3" w14:textId="27CA5712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760CFC">
              <w:rPr>
                <w:rFonts w:eastAsia="Arial Unicode MS"/>
                <w:sz w:val="22"/>
              </w:rPr>
              <w:t xml:space="preserve">Bacharel em Ciências da Computação </w:t>
            </w:r>
          </w:p>
        </w:tc>
        <w:tc>
          <w:tcPr>
            <w:tcW w:w="414" w:type="pct"/>
          </w:tcPr>
          <w:p w14:paraId="28CCE0FA" w14:textId="14BD1C0D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vAlign w:val="center"/>
          </w:tcPr>
          <w:p w14:paraId="56DFA379" w14:textId="39244219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vAlign w:val="center"/>
          </w:tcPr>
          <w:p w14:paraId="5C8F2BD4" w14:textId="3F08940C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vAlign w:val="center"/>
          </w:tcPr>
          <w:p w14:paraId="7B9139CE" w14:textId="47245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8F7C18" w:rsidRPr="00AB5384" w14:paraId="2D56A1B5" w14:textId="77777777" w:rsidTr="00747F62">
        <w:trPr>
          <w:trHeight w:val="630"/>
          <w:jc w:val="center"/>
        </w:trPr>
        <w:tc>
          <w:tcPr>
            <w:tcW w:w="1027" w:type="pct"/>
            <w:tcBorders>
              <w:bottom w:val="single" w:sz="4" w:space="0" w:color="auto"/>
            </w:tcBorders>
          </w:tcPr>
          <w:p w14:paraId="47AF77FB" w14:textId="0EDF87DF" w:rsidR="008F7C18" w:rsidRPr="00AB5384" w:rsidRDefault="008F7C18" w:rsidP="008F7C18">
            <w:pPr>
              <w:pStyle w:val="PlanodeCurso-ListaSubitensTabela"/>
              <w:rPr>
                <w:sz w:val="22"/>
              </w:rPr>
            </w:pPr>
            <w:r>
              <w:t>Projetos de TI</w:t>
            </w:r>
          </w:p>
        </w:tc>
        <w:tc>
          <w:tcPr>
            <w:tcW w:w="1028" w:type="pct"/>
            <w:tcBorders>
              <w:bottom w:val="single" w:sz="4" w:space="0" w:color="auto"/>
            </w:tcBorders>
          </w:tcPr>
          <w:p w14:paraId="319AB82B" w14:textId="3605B18B" w:rsidR="008F7C18" w:rsidRPr="008C200C" w:rsidRDefault="008F7C18" w:rsidP="008F7C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0C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179824E3" w14:textId="7D9838CB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2C52CA">
              <w:rPr>
                <w:sz w:val="22"/>
              </w:rPr>
              <w:t>01</w:t>
            </w:r>
          </w:p>
        </w:tc>
        <w:tc>
          <w:tcPr>
            <w:tcW w:w="1335" w:type="pct"/>
            <w:tcBorders>
              <w:bottom w:val="single" w:sz="4" w:space="0" w:color="auto"/>
            </w:tcBorders>
          </w:tcPr>
          <w:p w14:paraId="42CBD515" w14:textId="7BC8FF19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760CFC">
              <w:rPr>
                <w:rFonts w:eastAsia="Arial Unicode MS"/>
                <w:sz w:val="22"/>
              </w:rPr>
              <w:t>Bacharel em Ciências da Computação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14:paraId="20BA5E72" w14:textId="35E9D5CC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28C610C2" w14:textId="583C5888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517DB80B" w14:textId="1E1D2D41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5F0A6878" w14:textId="605DD3E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AB5384">
              <w:rPr>
                <w:sz w:val="22"/>
              </w:rPr>
              <w:t>01</w:t>
            </w:r>
          </w:p>
        </w:tc>
      </w:tr>
      <w:tr w:rsidR="008F7C18" w:rsidRPr="00AB5384" w14:paraId="561F5506" w14:textId="77777777" w:rsidTr="00747F62">
        <w:trPr>
          <w:trHeight w:val="354"/>
          <w:jc w:val="center"/>
        </w:trPr>
        <w:tc>
          <w:tcPr>
            <w:tcW w:w="1027" w:type="pct"/>
            <w:tcBorders>
              <w:top w:val="single" w:sz="4" w:space="0" w:color="auto"/>
            </w:tcBorders>
          </w:tcPr>
          <w:p w14:paraId="26DE6341" w14:textId="68EF697A" w:rsidR="008F7C18" w:rsidRDefault="008F7C18" w:rsidP="008F7C18">
            <w:pPr>
              <w:pStyle w:val="PlanodeCurso-ListaSubitensTabela"/>
            </w:pPr>
            <w:r w:rsidRPr="00F554CF">
              <w:rPr>
                <w:bCs/>
                <w:lang w:eastAsia="en-US"/>
              </w:rPr>
              <w:t xml:space="preserve">Projeto de </w:t>
            </w:r>
            <w:r>
              <w:rPr>
                <w:bCs/>
                <w:lang w:eastAsia="en-US"/>
              </w:rPr>
              <w:t>C</w:t>
            </w:r>
            <w:r w:rsidRPr="00F554CF">
              <w:rPr>
                <w:bCs/>
                <w:lang w:eastAsia="en-US"/>
              </w:rPr>
              <w:t xml:space="preserve">onclusão de </w:t>
            </w:r>
            <w:r>
              <w:rPr>
                <w:bCs/>
                <w:lang w:eastAsia="en-US"/>
              </w:rPr>
              <w:t>C</w:t>
            </w:r>
            <w:r w:rsidRPr="00F554CF">
              <w:rPr>
                <w:bCs/>
                <w:lang w:eastAsia="en-US"/>
              </w:rPr>
              <w:t>urso</w:t>
            </w:r>
          </w:p>
        </w:tc>
        <w:tc>
          <w:tcPr>
            <w:tcW w:w="1028" w:type="pct"/>
            <w:tcBorders>
              <w:top w:val="single" w:sz="4" w:space="0" w:color="auto"/>
            </w:tcBorders>
          </w:tcPr>
          <w:p w14:paraId="1FAB8DD1" w14:textId="77777777" w:rsidR="008F7C18" w:rsidRDefault="008F7C18" w:rsidP="008F7C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927773" w14:textId="48D97454" w:rsidR="008F7C18" w:rsidRPr="00BF75E5" w:rsidRDefault="008F7C18" w:rsidP="008F7C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200C">
              <w:rPr>
                <w:rFonts w:ascii="Arial" w:hAnsi="Arial" w:cs="Arial"/>
                <w:sz w:val="24"/>
                <w:szCs w:val="24"/>
              </w:rPr>
              <w:t>Andrei Pimentel Barros</w:t>
            </w:r>
          </w:p>
        </w:tc>
        <w:tc>
          <w:tcPr>
            <w:tcW w:w="286" w:type="pct"/>
            <w:tcBorders>
              <w:top w:val="single" w:sz="4" w:space="0" w:color="auto"/>
            </w:tcBorders>
          </w:tcPr>
          <w:p w14:paraId="59FD5184" w14:textId="53C7B6AF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2C52CA">
              <w:rPr>
                <w:sz w:val="22"/>
              </w:rPr>
              <w:t>01</w:t>
            </w:r>
          </w:p>
        </w:tc>
        <w:tc>
          <w:tcPr>
            <w:tcW w:w="1335" w:type="pct"/>
            <w:tcBorders>
              <w:top w:val="single" w:sz="4" w:space="0" w:color="auto"/>
            </w:tcBorders>
          </w:tcPr>
          <w:p w14:paraId="662D0D84" w14:textId="4E67ACD3" w:rsidR="008F7C18" w:rsidRPr="00760CFC" w:rsidRDefault="008F7C18" w:rsidP="008F7C18">
            <w:pPr>
              <w:pStyle w:val="PlanodeCurso-CentralizadoTabela"/>
              <w:rPr>
                <w:rFonts w:eastAsia="Arial Unicode MS"/>
                <w:sz w:val="22"/>
              </w:rPr>
            </w:pPr>
            <w:r w:rsidRPr="00760CFC">
              <w:rPr>
                <w:rFonts w:eastAsia="Arial Unicode MS"/>
                <w:sz w:val="22"/>
              </w:rPr>
              <w:t>Bacharel em Ciências da Computação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14:paraId="696C759D" w14:textId="66BBB9FD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  <w:r w:rsidRPr="00445445">
              <w:rPr>
                <w:sz w:val="22"/>
              </w:rPr>
              <w:t>01 Ano</w:t>
            </w: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14:paraId="00E90120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14:paraId="05DCCA1F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vAlign w:val="center"/>
          </w:tcPr>
          <w:p w14:paraId="0242C229" w14:textId="77777777" w:rsidR="008F7C18" w:rsidRPr="00AB5384" w:rsidRDefault="008F7C18" w:rsidP="008F7C18">
            <w:pPr>
              <w:pStyle w:val="PlanodeCurso-CentralizadoTabela"/>
              <w:rPr>
                <w:sz w:val="22"/>
              </w:rPr>
            </w:pPr>
          </w:p>
        </w:tc>
      </w:tr>
    </w:tbl>
    <w:p w14:paraId="2927E1E3" w14:textId="77777777" w:rsidR="00794231" w:rsidRPr="00AB5384" w:rsidRDefault="00794231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 w:val="22"/>
          <w:szCs w:val="22"/>
          <w:lang w:val="pt-BR"/>
        </w:rPr>
      </w:pPr>
    </w:p>
    <w:p w14:paraId="12FE87B2" w14:textId="77777777" w:rsidR="00794231" w:rsidRPr="00AB5384" w:rsidRDefault="00794231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 w:val="22"/>
          <w:szCs w:val="22"/>
          <w:lang w:val="pt-BR"/>
        </w:rPr>
      </w:pPr>
    </w:p>
    <w:p w14:paraId="49A87F25" w14:textId="77777777" w:rsidR="00794231" w:rsidRPr="00AB5384" w:rsidRDefault="00794231" w:rsidP="0065377F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 w:val="22"/>
          <w:szCs w:val="22"/>
          <w:lang w:val="pt-BR"/>
        </w:rPr>
      </w:pPr>
    </w:p>
    <w:p w14:paraId="60229338" w14:textId="1D64DFA6" w:rsidR="00535F94" w:rsidRPr="00524AC4" w:rsidRDefault="00B02F09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szCs w:val="24"/>
          <w:lang w:val="pt-BR"/>
        </w:rPr>
      </w:pPr>
      <w:r w:rsidRPr="00AB5384">
        <w:rPr>
          <w:rFonts w:ascii="Arial" w:hAnsi="Arial" w:cs="Arial"/>
          <w:b/>
          <w:caps/>
          <w:color w:val="000000"/>
          <w:szCs w:val="24"/>
          <w:lang w:val="pt-BR"/>
        </w:rPr>
        <w:t>XI</w:t>
      </w:r>
      <w:r w:rsidR="009C7FDA" w:rsidRPr="00AB5384">
        <w:rPr>
          <w:rFonts w:ascii="Arial" w:hAnsi="Arial" w:cs="Arial"/>
          <w:b/>
          <w:caps/>
          <w:color w:val="000000"/>
          <w:szCs w:val="24"/>
          <w:lang w:val="pt-BR"/>
        </w:rPr>
        <w:t xml:space="preserve"> </w:t>
      </w:r>
      <w:r w:rsidR="00535F94" w:rsidRPr="00524AC4">
        <w:rPr>
          <w:rFonts w:ascii="Arial" w:hAnsi="Arial" w:cs="Arial"/>
          <w:b/>
          <w:caps/>
          <w:szCs w:val="24"/>
          <w:lang w:val="pt-BR"/>
        </w:rPr>
        <w:t>–</w:t>
      </w:r>
      <w:r w:rsidR="009C7FDA" w:rsidRPr="00524AC4">
        <w:rPr>
          <w:rFonts w:ascii="Arial" w:hAnsi="Arial" w:cs="Arial"/>
          <w:b/>
          <w:caps/>
          <w:szCs w:val="24"/>
          <w:lang w:val="pt-BR"/>
        </w:rPr>
        <w:t xml:space="preserve"> </w:t>
      </w:r>
      <w:r w:rsidR="003A4E6D" w:rsidRPr="00524AC4">
        <w:rPr>
          <w:rFonts w:ascii="Arial" w:hAnsi="Arial" w:cs="Arial"/>
          <w:b/>
          <w:caps/>
          <w:szCs w:val="24"/>
          <w:lang w:val="pt-BR"/>
        </w:rPr>
        <w:t xml:space="preserve">CERTIFICADOS E </w:t>
      </w:r>
      <w:r w:rsidR="009C7FDA" w:rsidRPr="00524AC4">
        <w:rPr>
          <w:rFonts w:ascii="Arial" w:hAnsi="Arial" w:cs="Arial"/>
          <w:b/>
          <w:caps/>
          <w:szCs w:val="24"/>
          <w:lang w:val="pt-BR"/>
        </w:rPr>
        <w:t>diploma</w:t>
      </w:r>
    </w:p>
    <w:p w14:paraId="45499A49" w14:textId="77777777" w:rsidR="003A4E6D" w:rsidRPr="00524AC4" w:rsidRDefault="003A4E6D" w:rsidP="00711955">
      <w:pPr>
        <w:pStyle w:val="PlanodeCurso-TextoNormal"/>
        <w:rPr>
          <w:rFonts w:cs="Arial"/>
          <w:sz w:val="22"/>
        </w:rPr>
      </w:pPr>
    </w:p>
    <w:p w14:paraId="5949EB90" w14:textId="41F3C3E4" w:rsidR="003A4E6D" w:rsidRPr="00524AC4" w:rsidRDefault="003A4E6D" w:rsidP="003A4E6D">
      <w:pPr>
        <w:suppressAutoHyphens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Arial" w:eastAsia="Liberation Sans" w:hAnsi="Arial" w:cs="Arial"/>
          <w:b/>
          <w:sz w:val="22"/>
          <w:szCs w:val="22"/>
          <w:lang w:eastAsia="pt-BR"/>
        </w:rPr>
      </w:pPr>
      <w:r w:rsidRPr="00524AC4">
        <w:rPr>
          <w:rFonts w:ascii="Arial" w:eastAsia="Liberation Sans" w:hAnsi="Arial" w:cs="Arial"/>
          <w:sz w:val="22"/>
          <w:szCs w:val="22"/>
          <w:lang w:eastAsia="pt-BR"/>
        </w:rPr>
        <w:t xml:space="preserve">     Ao aluno que concluir, com aproveitamento, as Unidades Curriculares que compõem os Módulos Básico, Introdutório e Específicos I, II e III, incluindo o Trabalho de Conclusão de Curso – 80h e comprovação da conclusão do Ensino Médio ou equivalente, é conferido </w:t>
      </w:r>
      <w:r w:rsidRPr="00524AC4">
        <w:rPr>
          <w:rFonts w:ascii="Arial" w:eastAsia="Liberation Sans" w:hAnsi="Arial" w:cs="Arial"/>
          <w:b/>
          <w:sz w:val="22"/>
          <w:szCs w:val="22"/>
          <w:lang w:eastAsia="pt-BR"/>
        </w:rPr>
        <w:t>Diploma de Técnico em Informática.</w:t>
      </w:r>
    </w:p>
    <w:p w14:paraId="5495D4FB" w14:textId="0E6B1BCF" w:rsidR="003A4E6D" w:rsidRPr="00524AC4" w:rsidRDefault="003A4E6D" w:rsidP="003A4E6D">
      <w:pPr>
        <w:suppressAutoHyphens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Arial" w:eastAsia="Liberation Sans" w:hAnsi="Arial" w:cs="Arial"/>
          <w:b/>
          <w:spacing w:val="20"/>
          <w:sz w:val="22"/>
          <w:szCs w:val="22"/>
          <w:lang w:eastAsia="pt-BR"/>
        </w:rPr>
      </w:pPr>
      <w:bookmarkStart w:id="13" w:name="_Hlk95836900"/>
      <w:r w:rsidRPr="00524AC4">
        <w:rPr>
          <w:rFonts w:ascii="Arial" w:eastAsia="Liberation Sans" w:hAnsi="Arial" w:cs="Arial"/>
          <w:sz w:val="22"/>
          <w:szCs w:val="22"/>
          <w:lang w:eastAsia="pt-BR"/>
        </w:rPr>
        <w:lastRenderedPageBreak/>
        <w:t>Ao concluinte do Módulo Básico, Introdutório, Módulo Específico I, fará jus ao Certificado da Q</w:t>
      </w:r>
      <w:r w:rsidRPr="00524AC4">
        <w:rPr>
          <w:rFonts w:ascii="Arial" w:eastAsia="Liberation Sans" w:hAnsi="Arial" w:cs="Arial"/>
          <w:spacing w:val="20"/>
          <w:sz w:val="22"/>
          <w:szCs w:val="22"/>
          <w:lang w:eastAsia="pt-BR"/>
        </w:rPr>
        <w:t xml:space="preserve">ualificação Profissional Técnica de </w:t>
      </w:r>
      <w:bookmarkEnd w:id="13"/>
      <w:r w:rsidR="00511469" w:rsidRPr="00524AC4">
        <w:rPr>
          <w:rFonts w:ascii="Arial" w:eastAsia="Liberation Sans" w:hAnsi="Arial" w:cs="Arial"/>
          <w:b/>
          <w:spacing w:val="20"/>
          <w:sz w:val="22"/>
          <w:szCs w:val="22"/>
          <w:lang w:eastAsia="pt-BR"/>
        </w:rPr>
        <w:t>Montador e Mantenedor de Computadores.</w:t>
      </w:r>
    </w:p>
    <w:p w14:paraId="21379C3B" w14:textId="449E77EA" w:rsidR="003A4E6D" w:rsidRPr="00524AC4" w:rsidRDefault="003A4E6D" w:rsidP="003A4E6D">
      <w:pPr>
        <w:suppressAutoHyphens w:val="0"/>
        <w:autoSpaceDE w:val="0"/>
        <w:autoSpaceDN w:val="0"/>
        <w:adjustRightInd w:val="0"/>
        <w:spacing w:after="160" w:line="360" w:lineRule="auto"/>
        <w:ind w:firstLine="709"/>
        <w:jc w:val="both"/>
        <w:rPr>
          <w:rFonts w:ascii="Arial" w:eastAsia="Liberation Sans" w:hAnsi="Arial" w:cs="Arial"/>
          <w:b/>
          <w:spacing w:val="20"/>
          <w:sz w:val="22"/>
          <w:szCs w:val="22"/>
          <w:lang w:eastAsia="pt-BR"/>
        </w:rPr>
      </w:pPr>
      <w:r w:rsidRPr="00524AC4">
        <w:rPr>
          <w:rFonts w:ascii="Arial" w:eastAsia="Liberation Sans" w:hAnsi="Arial" w:cs="Arial"/>
          <w:sz w:val="22"/>
          <w:szCs w:val="22"/>
          <w:lang w:eastAsia="pt-BR"/>
        </w:rPr>
        <w:t>Ao concluinte do Módulo Básico, Introdutório, Módulo Específico I e Módulo Específico II fará jus ao Certificado da Q</w:t>
      </w:r>
      <w:r w:rsidRPr="00524AC4">
        <w:rPr>
          <w:rFonts w:ascii="Arial" w:eastAsia="Liberation Sans" w:hAnsi="Arial" w:cs="Arial"/>
          <w:spacing w:val="20"/>
          <w:sz w:val="22"/>
          <w:szCs w:val="22"/>
          <w:lang w:eastAsia="pt-BR"/>
        </w:rPr>
        <w:t xml:space="preserve">ualificação Profissional Técnica de </w:t>
      </w:r>
      <w:r w:rsidR="00511469" w:rsidRPr="00524AC4">
        <w:rPr>
          <w:rFonts w:ascii="Arial" w:eastAsia="Liberation Sans" w:hAnsi="Arial" w:cs="Arial"/>
          <w:b/>
          <w:spacing w:val="20"/>
          <w:sz w:val="22"/>
          <w:szCs w:val="22"/>
          <w:lang w:eastAsia="pt-BR"/>
        </w:rPr>
        <w:t>Instalador e Mantenedor de Redes de Computadores.</w:t>
      </w:r>
    </w:p>
    <w:p w14:paraId="191478F1" w14:textId="77777777" w:rsidR="003A4E6D" w:rsidRPr="00524AC4" w:rsidRDefault="003A4E6D" w:rsidP="003A4E6D">
      <w:pPr>
        <w:tabs>
          <w:tab w:val="left" w:pos="0"/>
        </w:tabs>
        <w:spacing w:line="48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524AC4">
        <w:rPr>
          <w:rFonts w:ascii="Arial" w:hAnsi="Arial" w:cs="Arial"/>
          <w:sz w:val="22"/>
          <w:szCs w:val="22"/>
          <w:lang w:eastAsia="pt-BR"/>
        </w:rPr>
        <w:t>O diploma deve explicitar o título do Curso Técnico da respectiva habilitação profissional, indicando o eixo tecnológico ao qual se vincula.</w:t>
      </w:r>
    </w:p>
    <w:p w14:paraId="41707012" w14:textId="77777777" w:rsidR="003A4E6D" w:rsidRPr="00524AC4" w:rsidRDefault="003A4E6D" w:rsidP="003A4E6D">
      <w:pPr>
        <w:suppressAutoHyphens w:val="0"/>
        <w:spacing w:line="480" w:lineRule="auto"/>
        <w:ind w:firstLine="709"/>
        <w:jc w:val="both"/>
        <w:rPr>
          <w:rFonts w:ascii="Arial" w:hAnsi="Arial" w:cs="Arial"/>
          <w:sz w:val="22"/>
          <w:szCs w:val="22"/>
          <w:lang w:eastAsia="pt-BR"/>
        </w:rPr>
      </w:pPr>
      <w:r w:rsidRPr="00524AC4">
        <w:rPr>
          <w:rFonts w:ascii="Arial" w:hAnsi="Arial" w:cs="Arial"/>
          <w:sz w:val="22"/>
          <w:szCs w:val="22"/>
          <w:lang w:eastAsia="pt-BR"/>
        </w:rPr>
        <w:t>O aluno que não comprovar a conclusão do Ensino Médio ou equivalente receberá uma declaração da qual deverá constar que o Diploma de Técnico só será fornecido após o atendimento às exigências da legislação vigente.</w:t>
      </w:r>
    </w:p>
    <w:p w14:paraId="11883710" w14:textId="77777777" w:rsidR="003A4E6D" w:rsidRPr="00524AC4" w:rsidRDefault="003A4E6D" w:rsidP="003A4E6D">
      <w:pPr>
        <w:suppressAutoHyphens w:val="0"/>
        <w:spacing w:after="160" w:line="480" w:lineRule="auto"/>
        <w:ind w:firstLine="709"/>
        <w:jc w:val="both"/>
        <w:rPr>
          <w:rFonts w:ascii="Arial" w:eastAsia="Liberation Sans" w:hAnsi="Arial" w:cs="Arial"/>
          <w:sz w:val="22"/>
          <w:szCs w:val="22"/>
          <w:lang w:eastAsia="pt-BR"/>
        </w:rPr>
      </w:pPr>
      <w:r w:rsidRPr="00524AC4">
        <w:rPr>
          <w:rFonts w:ascii="Arial" w:eastAsia="Liberation Sans" w:hAnsi="Arial" w:cs="Arial"/>
          <w:sz w:val="22"/>
          <w:szCs w:val="22"/>
          <w:lang w:eastAsia="pt-BR"/>
        </w:rPr>
        <w:t>O Histórico Escolar que acompanha o Diploma deve explicitar os componentes curriculares cursados e respectivas cargas horárias, frequências e aproveitamento do concluinte, bem como as competências profissionais referentes ao perfil profissional de conclusão.</w:t>
      </w:r>
    </w:p>
    <w:p w14:paraId="1E1D0843" w14:textId="77777777" w:rsidR="003A4E6D" w:rsidRDefault="003A4E6D" w:rsidP="00711955">
      <w:pPr>
        <w:pStyle w:val="PlanodeCurso-TextoNormal"/>
        <w:rPr>
          <w:rFonts w:cs="Arial"/>
          <w:color w:val="000000" w:themeColor="text1"/>
          <w:sz w:val="22"/>
        </w:rPr>
      </w:pPr>
    </w:p>
    <w:p w14:paraId="5DEDF792" w14:textId="77777777" w:rsidR="003A4E6D" w:rsidRDefault="003A4E6D" w:rsidP="00711955">
      <w:pPr>
        <w:pStyle w:val="PlanodeCurso-TextoNormal"/>
        <w:rPr>
          <w:rFonts w:cs="Arial"/>
          <w:color w:val="000000" w:themeColor="text1"/>
          <w:sz w:val="22"/>
        </w:rPr>
      </w:pPr>
    </w:p>
    <w:p w14:paraId="593D8C04" w14:textId="77777777" w:rsidR="003A4E6D" w:rsidRDefault="003A4E6D" w:rsidP="00711955">
      <w:pPr>
        <w:pStyle w:val="PlanodeCurso-TextoNormal"/>
        <w:rPr>
          <w:rFonts w:cs="Arial"/>
          <w:color w:val="000000" w:themeColor="text1"/>
          <w:sz w:val="22"/>
        </w:rPr>
      </w:pPr>
    </w:p>
    <w:p w14:paraId="6CAB2800" w14:textId="77777777" w:rsidR="00535F94" w:rsidRPr="00AB5384" w:rsidRDefault="00535F94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7D2A6DD3" w14:textId="77777777" w:rsidR="00A153EA" w:rsidRPr="00AB5384" w:rsidRDefault="00A153EA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5FC43229" w14:textId="77777777" w:rsidR="00794231" w:rsidRPr="00AB5384" w:rsidRDefault="00794231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04C52823" w14:textId="77777777" w:rsidR="00794231" w:rsidRPr="00AB5384" w:rsidRDefault="00794231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7532C15E" w14:textId="77777777" w:rsidR="00794231" w:rsidRPr="00AB5384" w:rsidRDefault="00794231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37312172" w14:textId="77777777" w:rsidR="00794231" w:rsidRPr="00AB5384" w:rsidRDefault="00794231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3D49F3E4" w14:textId="77777777" w:rsidR="00794231" w:rsidRPr="00AB5384" w:rsidRDefault="00794231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591E418D" w14:textId="77777777" w:rsidR="00794231" w:rsidRPr="00AB5384" w:rsidRDefault="00794231" w:rsidP="00303C4E">
      <w:pPr>
        <w:pStyle w:val="Corpo"/>
        <w:spacing w:line="276" w:lineRule="auto"/>
        <w:jc w:val="both"/>
        <w:rPr>
          <w:rFonts w:ascii="Arial" w:hAnsi="Arial" w:cs="Arial"/>
          <w:b/>
          <w:caps/>
          <w:color w:val="000000"/>
          <w:szCs w:val="24"/>
          <w:lang w:val="pt-BR"/>
        </w:rPr>
      </w:pPr>
    </w:p>
    <w:p w14:paraId="78C5A240" w14:textId="77777777" w:rsidR="00ED7D43" w:rsidRPr="00AB5384" w:rsidRDefault="00F32413" w:rsidP="0065377F">
      <w:p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AB5384">
        <w:rPr>
          <w:rFonts w:ascii="Arial" w:hAnsi="Arial" w:cs="Arial"/>
          <w:spacing w:val="20"/>
          <w:sz w:val="22"/>
          <w:szCs w:val="22"/>
        </w:rPr>
        <w:t xml:space="preserve">       </w:t>
      </w:r>
      <w:r w:rsidR="00860372" w:rsidRPr="00AB5384">
        <w:rPr>
          <w:rFonts w:ascii="Arial" w:hAnsi="Arial" w:cs="Arial"/>
          <w:spacing w:val="20"/>
          <w:sz w:val="22"/>
          <w:szCs w:val="22"/>
        </w:rPr>
        <w:t xml:space="preserve">                               </w:t>
      </w:r>
    </w:p>
    <w:p w14:paraId="50EE5DE5" w14:textId="77777777" w:rsidR="00CD2B59" w:rsidRPr="00AB5384" w:rsidRDefault="00CD2B59" w:rsidP="00CD2B59">
      <w:pPr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AB5384">
        <w:rPr>
          <w:rFonts w:ascii="Arial" w:hAnsi="Arial" w:cs="Arial"/>
          <w:b/>
          <w:bCs/>
          <w:spacing w:val="20"/>
          <w:sz w:val="22"/>
          <w:szCs w:val="22"/>
        </w:rPr>
        <w:t>CONTROLE DE REVISÕES NO PLANO DE CURSO</w:t>
      </w:r>
    </w:p>
    <w:p w14:paraId="639502B7" w14:textId="77777777" w:rsidR="00CD2B59" w:rsidRPr="00AB5384" w:rsidRDefault="00CD2B59" w:rsidP="00CD2B59">
      <w:pPr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5"/>
        <w:gridCol w:w="1865"/>
        <w:gridCol w:w="5599"/>
      </w:tblGrid>
      <w:tr w:rsidR="00CD2B59" w:rsidRPr="00F40E55" w14:paraId="4532FA13" w14:textId="77777777" w:rsidTr="00D03586">
        <w:tc>
          <w:tcPr>
            <w:tcW w:w="1135" w:type="dxa"/>
          </w:tcPr>
          <w:p w14:paraId="66960F3A" w14:textId="77777777" w:rsidR="00CD2B59" w:rsidRPr="00AB00F4" w:rsidRDefault="00CD2B59" w:rsidP="00C86C9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Nº DE</w:t>
            </w:r>
          </w:p>
          <w:p w14:paraId="25D321BA" w14:textId="77777777" w:rsidR="00CD2B59" w:rsidRPr="00AB00F4" w:rsidRDefault="00CD2B59" w:rsidP="00C86C9C">
            <w:pPr>
              <w:spacing w:line="360" w:lineRule="auto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ORDEM</w:t>
            </w:r>
          </w:p>
        </w:tc>
        <w:tc>
          <w:tcPr>
            <w:tcW w:w="1865" w:type="dxa"/>
          </w:tcPr>
          <w:p w14:paraId="2FC1A780" w14:textId="77777777" w:rsidR="00CD2B59" w:rsidRPr="00AB00F4" w:rsidRDefault="00CD2B59" w:rsidP="00C86C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DATA</w:t>
            </w:r>
          </w:p>
        </w:tc>
        <w:tc>
          <w:tcPr>
            <w:tcW w:w="5599" w:type="dxa"/>
          </w:tcPr>
          <w:p w14:paraId="3343A58E" w14:textId="77777777" w:rsidR="00CD2B59" w:rsidRPr="00AB00F4" w:rsidRDefault="00CD2B59" w:rsidP="00C86C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>NATUREZA DA ALTERAÇÃO</w:t>
            </w:r>
          </w:p>
        </w:tc>
      </w:tr>
      <w:tr w:rsidR="003F5985" w:rsidRPr="00AB5384" w14:paraId="7D5EC9C2" w14:textId="77777777" w:rsidTr="00D03586">
        <w:tc>
          <w:tcPr>
            <w:tcW w:w="1135" w:type="dxa"/>
          </w:tcPr>
          <w:p w14:paraId="4FB07B4D" w14:textId="77777777" w:rsidR="003F5985" w:rsidRPr="00AB00F4" w:rsidRDefault="003F5985" w:rsidP="008B748C">
            <w:pPr>
              <w:spacing w:line="360" w:lineRule="auto"/>
              <w:jc w:val="center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00</w:t>
            </w:r>
          </w:p>
        </w:tc>
        <w:tc>
          <w:tcPr>
            <w:tcW w:w="1865" w:type="dxa"/>
          </w:tcPr>
          <w:p w14:paraId="40770EFE" w14:textId="070F663E" w:rsidR="003F5985" w:rsidRPr="00AB00F4" w:rsidRDefault="00711955" w:rsidP="008B748C">
            <w:pPr>
              <w:spacing w:line="360" w:lineRule="auto"/>
              <w:jc w:val="center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01/20</w:t>
            </w:r>
            <w:r w:rsidR="00A35802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22</w:t>
            </w:r>
          </w:p>
        </w:tc>
        <w:tc>
          <w:tcPr>
            <w:tcW w:w="5599" w:type="dxa"/>
          </w:tcPr>
          <w:p w14:paraId="3286EDD5" w14:textId="76A9C527" w:rsidR="003F5985" w:rsidRPr="00AB00F4" w:rsidRDefault="003F5985" w:rsidP="00711955">
            <w:pPr>
              <w:spacing w:line="276" w:lineRule="auto"/>
              <w:jc w:val="both"/>
              <w:rPr>
                <w:rFonts w:ascii="Arial" w:hAnsi="Arial" w:cs="Arial"/>
                <w:bCs/>
                <w:spacing w:val="20"/>
                <w:sz w:val="22"/>
                <w:szCs w:val="22"/>
              </w:rPr>
            </w:pPr>
            <w:r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P</w:t>
            </w:r>
            <w:r w:rsidR="00711955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rimeira Emissão de acordo com</w:t>
            </w:r>
            <w:r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 </w:t>
            </w:r>
            <w:r w:rsidR="00D03586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Itinerário </w:t>
            </w:r>
            <w:r w:rsidR="00711955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Formaç</w:t>
            </w:r>
            <w:r w:rsidR="0047452E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ão </w:t>
            </w:r>
            <w:r w:rsidR="00711955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Técnica</w:t>
            </w:r>
            <w:r w:rsidR="0047452E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 e Profissional</w:t>
            </w:r>
            <w:r w:rsidR="00711955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, Itinerário Formativo </w:t>
            </w:r>
            <w:r w:rsidR="0018174D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Nacional Área</w:t>
            </w:r>
            <w:r w:rsidR="00DF59CF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 xml:space="preserve"> de TI- Hardware- </w:t>
            </w:r>
            <w:r w:rsidR="00711955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V 20</w:t>
            </w:r>
            <w:r w:rsidR="00A35802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21</w:t>
            </w:r>
            <w:r w:rsidR="00711955" w:rsidRPr="00AB00F4">
              <w:rPr>
                <w:rFonts w:ascii="Arial" w:hAnsi="Arial" w:cs="Arial"/>
                <w:bCs/>
                <w:spacing w:val="20"/>
                <w:sz w:val="22"/>
                <w:szCs w:val="22"/>
              </w:rPr>
              <w:t>.</w:t>
            </w:r>
          </w:p>
        </w:tc>
      </w:tr>
    </w:tbl>
    <w:p w14:paraId="386F1F53" w14:textId="77777777" w:rsidR="00516348" w:rsidRPr="00AB5384" w:rsidRDefault="00516348" w:rsidP="00516348">
      <w:pPr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1A1172C5" w14:textId="77777777" w:rsidR="00516348" w:rsidRPr="00AB5384" w:rsidRDefault="00516348" w:rsidP="00516348">
      <w:pPr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2A6CAB36" w14:textId="77777777" w:rsidR="00516348" w:rsidRPr="00AB5384" w:rsidRDefault="00516348" w:rsidP="00516348">
      <w:pPr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25F10093" w14:textId="7572316F" w:rsidR="00516348" w:rsidRPr="00AB5384" w:rsidRDefault="00113DF4" w:rsidP="00516348">
      <w:pPr>
        <w:spacing w:line="276" w:lineRule="auto"/>
        <w:jc w:val="right"/>
        <w:rPr>
          <w:rFonts w:ascii="Arial" w:hAnsi="Arial" w:cs="Arial"/>
          <w:spacing w:val="20"/>
          <w:sz w:val="24"/>
          <w:szCs w:val="24"/>
        </w:rPr>
      </w:pPr>
      <w:r w:rsidRPr="00AB5384">
        <w:rPr>
          <w:rFonts w:ascii="Arial" w:hAnsi="Arial" w:cs="Arial"/>
          <w:spacing w:val="20"/>
          <w:sz w:val="24"/>
          <w:szCs w:val="24"/>
        </w:rPr>
        <w:t xml:space="preserve">Altamira, </w:t>
      </w:r>
      <w:r w:rsidR="002B08B9">
        <w:rPr>
          <w:rFonts w:ascii="Arial" w:hAnsi="Arial" w:cs="Arial"/>
          <w:spacing w:val="20"/>
          <w:sz w:val="24"/>
          <w:szCs w:val="24"/>
        </w:rPr>
        <w:t>17</w:t>
      </w:r>
      <w:r w:rsidR="00516348" w:rsidRPr="00AB5384">
        <w:rPr>
          <w:rFonts w:ascii="Arial" w:hAnsi="Arial" w:cs="Arial"/>
          <w:spacing w:val="20"/>
          <w:sz w:val="24"/>
          <w:szCs w:val="24"/>
        </w:rPr>
        <w:t xml:space="preserve"> de </w:t>
      </w:r>
      <w:r w:rsidR="00B5293E">
        <w:rPr>
          <w:rFonts w:ascii="Arial" w:hAnsi="Arial" w:cs="Arial"/>
          <w:spacing w:val="20"/>
          <w:sz w:val="24"/>
          <w:szCs w:val="24"/>
        </w:rPr>
        <w:t>janeiro</w:t>
      </w:r>
      <w:r w:rsidR="00711955" w:rsidRPr="00AB5384">
        <w:rPr>
          <w:rFonts w:ascii="Arial" w:hAnsi="Arial" w:cs="Arial"/>
          <w:spacing w:val="20"/>
          <w:sz w:val="24"/>
          <w:szCs w:val="24"/>
        </w:rPr>
        <w:t xml:space="preserve"> de 20</w:t>
      </w:r>
      <w:r w:rsidR="00B5293E">
        <w:rPr>
          <w:rFonts w:ascii="Arial" w:hAnsi="Arial" w:cs="Arial"/>
          <w:spacing w:val="20"/>
          <w:sz w:val="24"/>
          <w:szCs w:val="24"/>
        </w:rPr>
        <w:t>22</w:t>
      </w:r>
    </w:p>
    <w:p w14:paraId="29AFC598" w14:textId="77777777" w:rsidR="00516348" w:rsidRPr="00AB5384" w:rsidRDefault="00516348" w:rsidP="00516348">
      <w:pPr>
        <w:spacing w:line="360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sectPr w:rsidR="00516348" w:rsidRPr="00AB5384" w:rsidSect="00EF176D">
      <w:headerReference w:type="default" r:id="rId47"/>
      <w:footerReference w:type="default" r:id="rId48"/>
      <w:footnotePr>
        <w:pos w:val="beneathText"/>
      </w:footnotePr>
      <w:pgSz w:w="11905" w:h="16837"/>
      <w:pgMar w:top="1417" w:right="1701" w:bottom="1417" w:left="1701" w:header="680" w:footer="4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35CE7" w14:textId="77777777" w:rsidR="00CC2A75" w:rsidRDefault="00CC2A75">
      <w:r>
        <w:separator/>
      </w:r>
    </w:p>
  </w:endnote>
  <w:endnote w:type="continuationSeparator" w:id="0">
    <w:p w14:paraId="232C53DA" w14:textId="77777777" w:rsidR="00CC2A75" w:rsidRDefault="00CC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C733" w14:textId="77777777" w:rsidR="00C97A75" w:rsidRPr="008C7BDC" w:rsidRDefault="00C97A75" w:rsidP="00C97A7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Avenida Tancredo Neves, 2736 – Premen – tel: (93) 3515 1867</w:t>
    </w:r>
  </w:p>
  <w:p w14:paraId="3C5ED6DB" w14:textId="77777777" w:rsidR="00C97A75" w:rsidRDefault="00C97A75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2A52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608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48FB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609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E69F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614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6424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615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1D47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617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DDCE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618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8845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620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05D2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621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208A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623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FC34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624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2F4DC" w14:textId="77777777" w:rsidR="00C97A75" w:rsidRDefault="00C97A75">
    <w:pPr>
      <w:pStyle w:val="Cabealho"/>
      <w:pBdr>
        <w:top w:val="single" w:sz="1" w:space="1" w:color="000000"/>
      </w:pBdr>
      <w:rPr>
        <w:rFonts w:ascii="Arial" w:hAnsi="Arial"/>
        <w:b/>
        <w:sz w:val="16"/>
      </w:rPr>
    </w:pPr>
  </w:p>
  <w:p w14:paraId="00C87431" w14:textId="77777777" w:rsidR="00C97A75" w:rsidRDefault="00C97A75" w:rsidP="00DB20F0">
    <w:pPr>
      <w:pStyle w:val="Cabealho"/>
      <w:pBdr>
        <w:top w:val="single" w:sz="1" w:space="1" w:color="000000"/>
      </w:pBdr>
      <w:rPr>
        <w:rStyle w:val="Nmerodepgina"/>
        <w:rFonts w:ascii="Arial" w:hAnsi="Arial"/>
        <w:sz w:val="16"/>
      </w:rPr>
    </w:pPr>
    <w:r>
      <w:rPr>
        <w:rFonts w:ascii="Arial" w:hAnsi="Arial"/>
        <w:b/>
        <w:sz w:val="16"/>
      </w:rPr>
      <w:t xml:space="preserve">                                                                                                         Pagina - 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</w:rPr>
      <w:instrText xml:space="preserve"> PAGE \*ARABIC </w:instrText>
    </w:r>
    <w:r>
      <w:rPr>
        <w:rStyle w:val="Nmerodepgina"/>
        <w:rFonts w:ascii="Arial" w:hAnsi="Arial"/>
        <w:b/>
        <w:sz w:val="16"/>
      </w:rPr>
      <w:fldChar w:fldCharType="separate"/>
    </w:r>
    <w:r w:rsidR="007C229A">
      <w:rPr>
        <w:rStyle w:val="Nmerodepgina"/>
        <w:rFonts w:ascii="Arial" w:hAnsi="Arial"/>
        <w:b/>
        <w:noProof/>
        <w:sz w:val="16"/>
      </w:rPr>
      <w:t>9</w:t>
    </w:r>
    <w:r>
      <w:rPr>
        <w:rStyle w:val="Nmerodepgina"/>
        <w:rFonts w:ascii="Arial" w:hAnsi="Arial"/>
        <w:b/>
        <w:sz w:val="16"/>
      </w:rPr>
      <w:fldChar w:fldCharType="end"/>
    </w:r>
  </w:p>
  <w:p w14:paraId="251E2E3B" w14:textId="77777777" w:rsidR="00113DF4" w:rsidRPr="008C7BDC" w:rsidRDefault="00113DF4" w:rsidP="00113DF4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Avenida Tancredo Neves, 2736 – Premen – tel: (93) 3515 1867</w:t>
    </w:r>
  </w:p>
  <w:p w14:paraId="11E04A48" w14:textId="77777777" w:rsidR="00C97A75" w:rsidRDefault="00C97A75" w:rsidP="00BA15BC">
    <w:pPr>
      <w:pStyle w:val="Cabealho"/>
      <w:pBdr>
        <w:top w:val="single" w:sz="1" w:space="0" w:color="000000"/>
      </w:pBdr>
      <w:rPr>
        <w:rStyle w:val="Nmerodepgina"/>
        <w:rFonts w:ascii="Arial" w:hAnsi="Arial"/>
        <w:b/>
        <w:sz w:val="16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8D29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627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9EBC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628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AB710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632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24D73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633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F02C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639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A7E5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640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653C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645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B36A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646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067D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648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291A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649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68A0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594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CD75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652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28E6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653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DBFD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656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4561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657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C0FC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662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A881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663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DC3C" w14:textId="32444185" w:rsidR="00C97A75" w:rsidRDefault="00C97A75" w:rsidP="00984C74">
    <w:pPr>
      <w:pStyle w:val="Cabealho"/>
      <w:pBdr>
        <w:top w:val="single" w:sz="1" w:space="1" w:color="000000"/>
      </w:pBdr>
      <w:rPr>
        <w:rFonts w:ascii="Arial" w:hAnsi="Arial"/>
        <w:b/>
        <w:sz w:val="16"/>
      </w:rPr>
    </w:pPr>
  </w:p>
  <w:p w14:paraId="7D3DC235" w14:textId="77777777" w:rsidR="00C97A75" w:rsidRDefault="00C97A75" w:rsidP="00984C74">
    <w:pPr>
      <w:pStyle w:val="Cabealho"/>
      <w:pBdr>
        <w:top w:val="single" w:sz="1" w:space="1" w:color="000000"/>
      </w:pBdr>
      <w:jc w:val="center"/>
      <w:rPr>
        <w:rStyle w:val="Nmerodepgina"/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Pagina - 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</w:rPr>
      <w:instrText xml:space="preserve"> PAGE \*ARABIC </w:instrText>
    </w:r>
    <w:r>
      <w:rPr>
        <w:rStyle w:val="Nmerodepgina"/>
        <w:rFonts w:ascii="Arial" w:hAnsi="Arial"/>
        <w:b/>
        <w:sz w:val="16"/>
      </w:rPr>
      <w:fldChar w:fldCharType="separate"/>
    </w:r>
    <w:r w:rsidR="007C229A">
      <w:rPr>
        <w:rStyle w:val="Nmerodepgina"/>
        <w:rFonts w:ascii="Arial" w:hAnsi="Arial"/>
        <w:b/>
        <w:noProof/>
        <w:sz w:val="16"/>
      </w:rPr>
      <w:t>19</w:t>
    </w:r>
    <w:r>
      <w:rPr>
        <w:rStyle w:val="Nmerodepgina"/>
        <w:rFonts w:ascii="Arial" w:hAnsi="Arial"/>
        <w:b/>
        <w:sz w:val="16"/>
      </w:rPr>
      <w:fldChar w:fldCharType="end"/>
    </w:r>
  </w:p>
  <w:p w14:paraId="45507858" w14:textId="77777777" w:rsidR="00113DF4" w:rsidRPr="008C7BDC" w:rsidRDefault="00113DF4" w:rsidP="00113DF4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Avenida Tancredo Neves, 2736 – Premen – tel: (93) 3515 1867</w:t>
    </w:r>
  </w:p>
  <w:p w14:paraId="3B25A302" w14:textId="77777777" w:rsidR="00C97A75" w:rsidRDefault="00C97A75" w:rsidP="00984C74">
    <w:pPr>
      <w:pStyle w:val="Cabealho"/>
      <w:pBdr>
        <w:top w:val="single" w:sz="1" w:space="1" w:color="000000"/>
      </w:pBdr>
      <w:jc w:val="center"/>
      <w:rPr>
        <w:rStyle w:val="Nmerodepgina"/>
        <w:rFonts w:ascii="Arial" w:hAnsi="Arial"/>
        <w:b/>
        <w:sz w:val="16"/>
      </w:rPr>
    </w:pPr>
  </w:p>
  <w:p w14:paraId="489545A3" w14:textId="77777777" w:rsidR="004C21C4" w:rsidRDefault="004C21C4"/>
  <w:p w14:paraId="565D3CC9" w14:textId="77777777" w:rsidR="004C21C4" w:rsidRDefault="004C21C4"/>
  <w:p w14:paraId="4DDBFD19" w14:textId="77777777" w:rsidR="004C21C4" w:rsidRDefault="004C21C4"/>
  <w:p w14:paraId="4E1A3E29" w14:textId="77777777" w:rsidR="004C21C4" w:rsidRDefault="004C21C4"/>
  <w:p w14:paraId="18B68E49" w14:textId="77777777" w:rsidR="004C21C4" w:rsidRDefault="004C21C4"/>
  <w:p w14:paraId="6DBE5B4E" w14:textId="77777777" w:rsidR="004C21C4" w:rsidRDefault="004C21C4"/>
  <w:p w14:paraId="4C2E1072" w14:textId="77777777" w:rsidR="004C21C4" w:rsidRDefault="004C21C4"/>
  <w:p w14:paraId="34D85220" w14:textId="77777777" w:rsidR="004C21C4" w:rsidRDefault="004C21C4"/>
  <w:p w14:paraId="1E78E3F7" w14:textId="77777777" w:rsidR="004C21C4" w:rsidRDefault="004C21C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F68B1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597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1D45C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598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BE26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601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8F429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602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40A3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605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4BB0" w14:textId="77777777" w:rsidR="00AB5384" w:rsidRDefault="00AB5384">
    <w:r>
      <w:fldChar w:fldCharType="begin"/>
    </w:r>
    <w:r>
      <w:instrText>PAGE</w:instrText>
    </w:r>
    <w:r>
      <w:fldChar w:fldCharType="separate"/>
    </w:r>
    <w:r>
      <w:rPr>
        <w:noProof/>
      </w:rPr>
      <w:t>606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4021" w14:textId="77777777" w:rsidR="00CC2A75" w:rsidRDefault="00CC2A75">
      <w:r>
        <w:separator/>
      </w:r>
    </w:p>
  </w:footnote>
  <w:footnote w:type="continuationSeparator" w:id="0">
    <w:p w14:paraId="494CE2AE" w14:textId="77777777" w:rsidR="00CC2A75" w:rsidRDefault="00CC2A75">
      <w:r>
        <w:continuationSeparator/>
      </w:r>
    </w:p>
  </w:footnote>
  <w:footnote w:id="1">
    <w:p w14:paraId="5378001F" w14:textId="77777777" w:rsidR="00FA3AF4" w:rsidRDefault="00FA3AF4" w:rsidP="00FA3AF4">
      <w:pPr>
        <w:pStyle w:val="Textodenotaderodap"/>
      </w:pPr>
      <w:r>
        <w:rPr>
          <w:rStyle w:val="Refdenotaderodap"/>
        </w:rPr>
        <w:footnoteRef/>
      </w:r>
      <w:r>
        <w:rPr>
          <w:sz w:val="16"/>
          <w:szCs w:val="16"/>
        </w:rPr>
        <w:t xml:space="preserve">SENAI/DN. MetodologiaSENAI de Educação  Profissional com  base em Competências – </w:t>
      </w:r>
      <w:r>
        <w:rPr>
          <w:i/>
          <w:sz w:val="16"/>
          <w:szCs w:val="16"/>
        </w:rPr>
        <w:t>Elaboração de Desenho Curricular baseado em Competências</w:t>
      </w:r>
      <w:r>
        <w:rPr>
          <w:sz w:val="16"/>
          <w:szCs w:val="16"/>
        </w:rPr>
        <w:t>. Brasília, SENAI/DN, 2013.</w:t>
      </w:r>
    </w:p>
    <w:p w14:paraId="3DA9841F" w14:textId="77777777" w:rsidR="00FA3AF4" w:rsidRDefault="00FA3AF4" w:rsidP="00FA3AF4">
      <w:pPr>
        <w:pStyle w:val="Textodenotaderodap"/>
      </w:pPr>
    </w:p>
  </w:footnote>
  <w:footnote w:id="2">
    <w:p w14:paraId="4F63A4DC" w14:textId="77777777" w:rsidR="00C97A75" w:rsidRDefault="00C97A75" w:rsidP="00D217DD">
      <w:pPr>
        <w:pStyle w:val="Textodenotaderodap"/>
        <w:rPr>
          <w:sz w:val="16"/>
          <w:szCs w:val="16"/>
        </w:rPr>
      </w:pPr>
      <w:r>
        <w:rPr>
          <w:rStyle w:val="Refdenotaderodap"/>
        </w:rPr>
        <w:footnoteRef/>
      </w:r>
      <w:r>
        <w:rPr>
          <w:sz w:val="16"/>
          <w:szCs w:val="16"/>
        </w:rPr>
        <w:t>Entende-se por situação-problema uma proposição que pode ser hipotética ou não, de ordem teórica ou prática, que envolve elementos relevantes na caracterização de um desempenho profissional, levando a pessoa a mobilizar conhecimentos, habilidades e atitudes na busca de alternativas de solução.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B48E" w14:textId="77777777" w:rsidR="00C97A75" w:rsidRDefault="00C97A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2AB51FE4" wp14:editId="0195279A">
          <wp:simplePos x="0" y="0"/>
          <wp:positionH relativeFrom="column">
            <wp:posOffset>1971675</wp:posOffset>
          </wp:positionH>
          <wp:positionV relativeFrom="paragraph">
            <wp:posOffset>-29210</wp:posOffset>
          </wp:positionV>
          <wp:extent cx="1457960" cy="590550"/>
          <wp:effectExtent l="0" t="0" r="0" b="0"/>
          <wp:wrapTopAndBottom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Sistema FIEPA_Uma iniciativa da indústria paraen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6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F81FF" w14:textId="77777777" w:rsidR="00C97A75" w:rsidRDefault="00C97A75">
    <w:pPr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21CF425" wp14:editId="3BCF07EF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1477010" cy="609600"/>
          <wp:effectExtent l="0" t="0" r="8890" b="0"/>
          <wp:wrapTopAndBottom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Sistema FIEPA_Uma iniciativa da indústria paraen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01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794C" w14:textId="6F21AD02" w:rsidR="00C97A75" w:rsidRDefault="00C97A7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4144" behindDoc="0" locked="0" layoutInCell="1" allowOverlap="1" wp14:anchorId="10702EA0" wp14:editId="3AB95896">
          <wp:simplePos x="0" y="0"/>
          <wp:positionH relativeFrom="column">
            <wp:posOffset>1967865</wp:posOffset>
          </wp:positionH>
          <wp:positionV relativeFrom="paragraph">
            <wp:posOffset>-107950</wp:posOffset>
          </wp:positionV>
          <wp:extent cx="1467485" cy="571500"/>
          <wp:effectExtent l="0" t="0" r="0" b="0"/>
          <wp:wrapTopAndBottom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 Sistema FIEPA_Uma iniciativa da indústria paraen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422658" w14:textId="77777777" w:rsidR="004C21C4" w:rsidRDefault="004C21C4"/>
  <w:p w14:paraId="18E02E4C" w14:textId="77777777" w:rsidR="004C21C4" w:rsidRDefault="004C21C4"/>
  <w:p w14:paraId="4A74E7A4" w14:textId="77777777" w:rsidR="004C21C4" w:rsidRDefault="004C21C4"/>
  <w:p w14:paraId="3761FDD1" w14:textId="77777777" w:rsidR="004C21C4" w:rsidRDefault="004C21C4"/>
  <w:p w14:paraId="1F162286" w14:textId="77777777" w:rsidR="004C21C4" w:rsidRDefault="004C21C4"/>
  <w:p w14:paraId="194197E1" w14:textId="77777777" w:rsidR="004C21C4" w:rsidRDefault="004C21C4"/>
  <w:p w14:paraId="3714A6D2" w14:textId="77777777" w:rsidR="004C21C4" w:rsidRDefault="004C21C4"/>
  <w:p w14:paraId="41B4ED09" w14:textId="77777777" w:rsidR="004C21C4" w:rsidRDefault="004C21C4"/>
  <w:p w14:paraId="7BE3CF97" w14:textId="77777777" w:rsidR="004C21C4" w:rsidRDefault="004C21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8E10A5"/>
    <w:multiLevelType w:val="multilevel"/>
    <w:tmpl w:val="28A0F694"/>
    <w:lvl w:ilvl="0">
      <w:start w:val="1"/>
      <w:numFmt w:val="decimal"/>
      <w:suff w:val="space"/>
      <w:lvlText w:val="%1"/>
      <w:lvlJc w:val="left"/>
      <w:pPr>
        <w:tabs>
          <w:tab w:val="num" w:pos="-578"/>
        </w:tabs>
        <w:ind w:left="-158"/>
      </w:pPr>
    </w:lvl>
    <w:lvl w:ilvl="1">
      <w:start w:val="1"/>
      <w:numFmt w:val="decimal"/>
      <w:suff w:val="space"/>
      <w:lvlText w:val="%1.%2"/>
      <w:lvlJc w:val="left"/>
      <w:pPr>
        <w:tabs>
          <w:tab w:val="num" w:pos="-578"/>
        </w:tabs>
        <w:ind w:left="142"/>
      </w:pPr>
    </w:lvl>
    <w:lvl w:ilvl="2">
      <w:start w:val="1"/>
      <w:numFmt w:val="decimal"/>
      <w:suff w:val="space"/>
      <w:lvlText w:val="%1.%2.%3"/>
      <w:lvlJc w:val="left"/>
      <w:pPr>
        <w:tabs>
          <w:tab w:val="num" w:pos="-578"/>
        </w:tabs>
        <w:ind w:left="44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C42709"/>
    <w:multiLevelType w:val="multilevel"/>
    <w:tmpl w:val="13F4FAF8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ED7150"/>
    <w:multiLevelType w:val="multilevel"/>
    <w:tmpl w:val="1A4EA166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1287400"/>
    <w:multiLevelType w:val="multilevel"/>
    <w:tmpl w:val="B226E9C6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BF04DA"/>
    <w:multiLevelType w:val="multilevel"/>
    <w:tmpl w:val="1EECB07C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64BF3D9"/>
    <w:multiLevelType w:val="multilevel"/>
    <w:tmpl w:val="0BAC172E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7607D5"/>
    <w:multiLevelType w:val="hybridMultilevel"/>
    <w:tmpl w:val="606C6A82"/>
    <w:lvl w:ilvl="0" w:tplc="55C037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9A2A1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546A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2621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2C45B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7A8D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DBC66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53E9C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CC9C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BF53BBF7"/>
    <w:multiLevelType w:val="multilevel"/>
    <w:tmpl w:val="49B877F6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206AA8"/>
    <w:multiLevelType w:val="multilevel"/>
    <w:tmpl w:val="976CA2C6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1A24907"/>
    <w:multiLevelType w:val="multilevel"/>
    <w:tmpl w:val="52D081EE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537C97C"/>
    <w:multiLevelType w:val="multilevel"/>
    <w:tmpl w:val="F1CCE4DA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6F20516"/>
    <w:multiLevelType w:val="multilevel"/>
    <w:tmpl w:val="B6E29A9E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93D1C15"/>
    <w:multiLevelType w:val="multilevel"/>
    <w:tmpl w:val="A5FE8816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1"/>
    <w:multiLevelType w:val="multilevel"/>
    <w:tmpl w:val="00000001"/>
    <w:name w:val="WW8Num1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2"/>
    <w:multiLevelType w:val="singleLevel"/>
    <w:tmpl w:val="00000002"/>
    <w:name w:val="WW8Num91"/>
    <w:lvl w:ilvl="0">
      <w:start w:val="2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</w:abstractNum>
  <w:abstractNum w:abstractNumId="15" w15:restartNumberingAfterBreak="0">
    <w:nsid w:val="00000003"/>
    <w:multiLevelType w:val="singleLevel"/>
    <w:tmpl w:val="00000003"/>
    <w:name w:val="WW8Num127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/>
      </w:rPr>
    </w:lvl>
  </w:abstractNum>
  <w:abstractNum w:abstractNumId="16" w15:restartNumberingAfterBreak="0">
    <w:nsid w:val="00000004"/>
    <w:multiLevelType w:val="multilevel"/>
    <w:tmpl w:val="00000004"/>
    <w:name w:val="WW8Num154"/>
    <w:lvl w:ilvl="0">
      <w:start w:val="1"/>
      <w:numFmt w:val="none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/>
      </w:rPr>
    </w:lvl>
    <w:lvl w:ilvl="1">
      <w:start w:val="1"/>
      <w:numFmt w:val="none"/>
      <w:lvlText w:val="o"/>
      <w:lvlJc w:val="left"/>
      <w:pPr>
        <w:tabs>
          <w:tab w:val="num" w:pos="587"/>
        </w:tabs>
        <w:ind w:left="587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2387"/>
        </w:tabs>
        <w:ind w:left="2387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2747"/>
        </w:tabs>
        <w:ind w:left="2747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/>
      </w:rPr>
    </w:lvl>
  </w:abstractNum>
  <w:abstractNum w:abstractNumId="17" w15:restartNumberingAfterBreak="0">
    <w:nsid w:val="00000005"/>
    <w:multiLevelType w:val="singleLevel"/>
    <w:tmpl w:val="00000005"/>
    <w:name w:val="WW8Num16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8" w15:restartNumberingAfterBreak="0">
    <w:nsid w:val="00000006"/>
    <w:multiLevelType w:val="multilevel"/>
    <w:tmpl w:val="00000006"/>
    <w:name w:val="WW8Num2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07"/>
    <w:multiLevelType w:val="singleLevel"/>
    <w:tmpl w:val="00000007"/>
    <w:name w:val="WW8Num275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0" w15:restartNumberingAfterBreak="0">
    <w:nsid w:val="00000008"/>
    <w:multiLevelType w:val="singleLevel"/>
    <w:tmpl w:val="00000008"/>
    <w:name w:val="WW8Num29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1" w15:restartNumberingAfterBreak="0">
    <w:nsid w:val="00000009"/>
    <w:multiLevelType w:val="singleLevel"/>
    <w:tmpl w:val="00000009"/>
    <w:name w:val="WW8Num2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2" w15:restartNumberingAfterBreak="0">
    <w:nsid w:val="0000000A"/>
    <w:multiLevelType w:val="singleLevel"/>
    <w:tmpl w:val="0000000A"/>
    <w:name w:val="WW8Num532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3" w15:restartNumberingAfterBreak="0">
    <w:nsid w:val="0000000B"/>
    <w:multiLevelType w:val="singleLevel"/>
    <w:tmpl w:val="0000000B"/>
    <w:name w:val="WW8Num60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0C"/>
    <w:multiLevelType w:val="multilevel"/>
    <w:tmpl w:val="0000000C"/>
    <w:name w:val="WW8Num609"/>
    <w:lvl w:ilvl="0">
      <w:start w:val="1"/>
      <w:numFmt w:val="none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/>
      </w:rPr>
    </w:lvl>
    <w:lvl w:ilvl="1">
      <w:start w:val="1"/>
      <w:numFmt w:val="none"/>
      <w:lvlText w:val="o"/>
      <w:lvlJc w:val="left"/>
      <w:pPr>
        <w:tabs>
          <w:tab w:val="num" w:pos="587"/>
        </w:tabs>
        <w:ind w:left="587" w:hanging="360"/>
      </w:pPr>
      <w:rPr>
        <w:rFonts w:ascii="Courier New" w:hAnsi="Courier New"/>
      </w:rPr>
    </w:lvl>
    <w:lvl w:ilvl="2">
      <w:start w:val="1"/>
      <w:numFmt w:val="none"/>
      <w:lvlText w:val="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  <w:lvl w:ilvl="3">
      <w:start w:val="1"/>
      <w:numFmt w:val="none"/>
      <w:lvlText w:val=""/>
      <w:lvlJc w:val="left"/>
      <w:pPr>
        <w:tabs>
          <w:tab w:val="num" w:pos="1307"/>
        </w:tabs>
        <w:ind w:left="1307" w:hanging="360"/>
      </w:pPr>
      <w:rPr>
        <w:rFonts w:ascii="Symbol" w:hAnsi="Symbol"/>
      </w:rPr>
    </w:lvl>
    <w:lvl w:ilvl="4">
      <w:start w:val="1"/>
      <w:numFmt w:val="none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/>
      </w:rPr>
    </w:lvl>
    <w:lvl w:ilvl="5">
      <w:start w:val="1"/>
      <w:numFmt w:val="none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/>
      </w:rPr>
    </w:lvl>
    <w:lvl w:ilvl="6">
      <w:start w:val="1"/>
      <w:numFmt w:val="none"/>
      <w:lvlText w:val=""/>
      <w:lvlJc w:val="left"/>
      <w:pPr>
        <w:tabs>
          <w:tab w:val="num" w:pos="2387"/>
        </w:tabs>
        <w:ind w:left="2387" w:hanging="360"/>
      </w:pPr>
      <w:rPr>
        <w:rFonts w:ascii="Symbol" w:hAnsi="Symbol"/>
      </w:rPr>
    </w:lvl>
    <w:lvl w:ilvl="7">
      <w:start w:val="1"/>
      <w:numFmt w:val="none"/>
      <w:lvlText w:val="o"/>
      <w:lvlJc w:val="left"/>
      <w:pPr>
        <w:tabs>
          <w:tab w:val="num" w:pos="2747"/>
        </w:tabs>
        <w:ind w:left="2747" w:hanging="360"/>
      </w:pPr>
      <w:rPr>
        <w:rFonts w:ascii="Courier New" w:hAnsi="Courier New"/>
      </w:rPr>
    </w:lvl>
    <w:lvl w:ilvl="8">
      <w:start w:val="1"/>
      <w:numFmt w:val="none"/>
      <w:lvlText w:val=""/>
      <w:lvlJc w:val="left"/>
      <w:pPr>
        <w:tabs>
          <w:tab w:val="num" w:pos="3107"/>
        </w:tabs>
        <w:ind w:left="3107" w:hanging="360"/>
      </w:pPr>
      <w:rPr>
        <w:rFonts w:ascii="Wingdings" w:hAnsi="Wingdings"/>
      </w:rPr>
    </w:lvl>
  </w:abstractNum>
  <w:abstractNum w:abstractNumId="25" w15:restartNumberingAfterBreak="0">
    <w:nsid w:val="00000010"/>
    <w:multiLevelType w:val="singleLevel"/>
    <w:tmpl w:val="3D00AD8A"/>
    <w:name w:val="WW8Num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bdr w:val="none" w:sz="0" w:space="0" w:color="auto"/>
        <w:shd w:val="clear" w:color="auto" w:fill="auto"/>
        <w:em w:val="none"/>
      </w:rPr>
    </w:lvl>
  </w:abstractNum>
  <w:abstractNum w:abstractNumId="26" w15:restartNumberingAfterBreak="0">
    <w:nsid w:val="04304879"/>
    <w:multiLevelType w:val="hybridMultilevel"/>
    <w:tmpl w:val="D2C20472"/>
    <w:lvl w:ilvl="0" w:tplc="4B7A08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7C1578"/>
    <w:multiLevelType w:val="hybridMultilevel"/>
    <w:tmpl w:val="B13A8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0139CCD"/>
    <w:multiLevelType w:val="multilevel"/>
    <w:tmpl w:val="86B8D6A8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0221436"/>
    <w:multiLevelType w:val="hybridMultilevel"/>
    <w:tmpl w:val="24065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5016AC6"/>
    <w:multiLevelType w:val="hybridMultilevel"/>
    <w:tmpl w:val="DB468C12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1A305B66"/>
    <w:multiLevelType w:val="hybridMultilevel"/>
    <w:tmpl w:val="4EEE8FFE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1463B1"/>
    <w:multiLevelType w:val="hybridMultilevel"/>
    <w:tmpl w:val="452E8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C55C40"/>
    <w:multiLevelType w:val="multilevel"/>
    <w:tmpl w:val="A92685DE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1E7C3DEB"/>
    <w:multiLevelType w:val="hybridMultilevel"/>
    <w:tmpl w:val="2F16D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D221F3"/>
    <w:multiLevelType w:val="hybridMultilevel"/>
    <w:tmpl w:val="278A2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E23458"/>
    <w:multiLevelType w:val="hybridMultilevel"/>
    <w:tmpl w:val="811A3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74083F"/>
    <w:multiLevelType w:val="hybridMultilevel"/>
    <w:tmpl w:val="21669424"/>
    <w:lvl w:ilvl="0" w:tplc="9E106328">
      <w:numFmt w:val="bullet"/>
      <w:lvlText w:val=""/>
      <w:lvlJc w:val="left"/>
      <w:pPr>
        <w:ind w:left="488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6FD4AD3E">
      <w:numFmt w:val="bullet"/>
      <w:lvlText w:val="•"/>
      <w:lvlJc w:val="left"/>
      <w:pPr>
        <w:ind w:left="898" w:hanging="361"/>
      </w:pPr>
      <w:rPr>
        <w:rFonts w:hint="default"/>
        <w:lang w:val="pt-PT" w:eastAsia="pt-PT" w:bidi="pt-PT"/>
      </w:rPr>
    </w:lvl>
    <w:lvl w:ilvl="2" w:tplc="A716A22E">
      <w:numFmt w:val="bullet"/>
      <w:lvlText w:val="•"/>
      <w:lvlJc w:val="left"/>
      <w:pPr>
        <w:ind w:left="1317" w:hanging="361"/>
      </w:pPr>
      <w:rPr>
        <w:rFonts w:hint="default"/>
        <w:lang w:val="pt-PT" w:eastAsia="pt-PT" w:bidi="pt-PT"/>
      </w:rPr>
    </w:lvl>
    <w:lvl w:ilvl="3" w:tplc="5394E056">
      <w:numFmt w:val="bullet"/>
      <w:lvlText w:val="•"/>
      <w:lvlJc w:val="left"/>
      <w:pPr>
        <w:ind w:left="1735" w:hanging="361"/>
      </w:pPr>
      <w:rPr>
        <w:rFonts w:hint="default"/>
        <w:lang w:val="pt-PT" w:eastAsia="pt-PT" w:bidi="pt-PT"/>
      </w:rPr>
    </w:lvl>
    <w:lvl w:ilvl="4" w:tplc="F5624B1A">
      <w:numFmt w:val="bullet"/>
      <w:lvlText w:val="•"/>
      <w:lvlJc w:val="left"/>
      <w:pPr>
        <w:ind w:left="2154" w:hanging="361"/>
      </w:pPr>
      <w:rPr>
        <w:rFonts w:hint="default"/>
        <w:lang w:val="pt-PT" w:eastAsia="pt-PT" w:bidi="pt-PT"/>
      </w:rPr>
    </w:lvl>
    <w:lvl w:ilvl="5" w:tplc="92509100">
      <w:numFmt w:val="bullet"/>
      <w:lvlText w:val="•"/>
      <w:lvlJc w:val="left"/>
      <w:pPr>
        <w:ind w:left="2572" w:hanging="361"/>
      </w:pPr>
      <w:rPr>
        <w:rFonts w:hint="default"/>
        <w:lang w:val="pt-PT" w:eastAsia="pt-PT" w:bidi="pt-PT"/>
      </w:rPr>
    </w:lvl>
    <w:lvl w:ilvl="6" w:tplc="0F02236E">
      <w:numFmt w:val="bullet"/>
      <w:lvlText w:val="•"/>
      <w:lvlJc w:val="left"/>
      <w:pPr>
        <w:ind w:left="2991" w:hanging="361"/>
      </w:pPr>
      <w:rPr>
        <w:rFonts w:hint="default"/>
        <w:lang w:val="pt-PT" w:eastAsia="pt-PT" w:bidi="pt-PT"/>
      </w:rPr>
    </w:lvl>
    <w:lvl w:ilvl="7" w:tplc="7BBA0C46">
      <w:numFmt w:val="bullet"/>
      <w:lvlText w:val="•"/>
      <w:lvlJc w:val="left"/>
      <w:pPr>
        <w:ind w:left="3409" w:hanging="361"/>
      </w:pPr>
      <w:rPr>
        <w:rFonts w:hint="default"/>
        <w:lang w:val="pt-PT" w:eastAsia="pt-PT" w:bidi="pt-PT"/>
      </w:rPr>
    </w:lvl>
    <w:lvl w:ilvl="8" w:tplc="172681C4">
      <w:numFmt w:val="bullet"/>
      <w:lvlText w:val="•"/>
      <w:lvlJc w:val="left"/>
      <w:pPr>
        <w:ind w:left="3828" w:hanging="361"/>
      </w:pPr>
      <w:rPr>
        <w:rFonts w:hint="default"/>
        <w:lang w:val="pt-PT" w:eastAsia="pt-PT" w:bidi="pt-PT"/>
      </w:rPr>
    </w:lvl>
  </w:abstractNum>
  <w:abstractNum w:abstractNumId="38" w15:restartNumberingAfterBreak="0">
    <w:nsid w:val="28EC319A"/>
    <w:multiLevelType w:val="hybridMultilevel"/>
    <w:tmpl w:val="56F0A20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294501CC"/>
    <w:multiLevelType w:val="hybridMultilevel"/>
    <w:tmpl w:val="1BC22882"/>
    <w:lvl w:ilvl="0" w:tplc="6FC09B4E">
      <w:numFmt w:val="bullet"/>
      <w:lvlText w:val=""/>
      <w:lvlJc w:val="left"/>
      <w:pPr>
        <w:ind w:left="488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643482B0">
      <w:numFmt w:val="bullet"/>
      <w:lvlText w:val="•"/>
      <w:lvlJc w:val="left"/>
      <w:pPr>
        <w:ind w:left="898" w:hanging="361"/>
      </w:pPr>
      <w:rPr>
        <w:rFonts w:hint="default"/>
        <w:lang w:val="pt-PT" w:eastAsia="pt-PT" w:bidi="pt-PT"/>
      </w:rPr>
    </w:lvl>
    <w:lvl w:ilvl="2" w:tplc="F874351E">
      <w:numFmt w:val="bullet"/>
      <w:lvlText w:val="•"/>
      <w:lvlJc w:val="left"/>
      <w:pPr>
        <w:ind w:left="1317" w:hanging="361"/>
      </w:pPr>
      <w:rPr>
        <w:rFonts w:hint="default"/>
        <w:lang w:val="pt-PT" w:eastAsia="pt-PT" w:bidi="pt-PT"/>
      </w:rPr>
    </w:lvl>
    <w:lvl w:ilvl="3" w:tplc="203058F0">
      <w:numFmt w:val="bullet"/>
      <w:lvlText w:val="•"/>
      <w:lvlJc w:val="left"/>
      <w:pPr>
        <w:ind w:left="1735" w:hanging="361"/>
      </w:pPr>
      <w:rPr>
        <w:rFonts w:hint="default"/>
        <w:lang w:val="pt-PT" w:eastAsia="pt-PT" w:bidi="pt-PT"/>
      </w:rPr>
    </w:lvl>
    <w:lvl w:ilvl="4" w:tplc="4484CFFC">
      <w:numFmt w:val="bullet"/>
      <w:lvlText w:val="•"/>
      <w:lvlJc w:val="left"/>
      <w:pPr>
        <w:ind w:left="2154" w:hanging="361"/>
      </w:pPr>
      <w:rPr>
        <w:rFonts w:hint="default"/>
        <w:lang w:val="pt-PT" w:eastAsia="pt-PT" w:bidi="pt-PT"/>
      </w:rPr>
    </w:lvl>
    <w:lvl w:ilvl="5" w:tplc="70A286BC">
      <w:numFmt w:val="bullet"/>
      <w:lvlText w:val="•"/>
      <w:lvlJc w:val="left"/>
      <w:pPr>
        <w:ind w:left="2572" w:hanging="361"/>
      </w:pPr>
      <w:rPr>
        <w:rFonts w:hint="default"/>
        <w:lang w:val="pt-PT" w:eastAsia="pt-PT" w:bidi="pt-PT"/>
      </w:rPr>
    </w:lvl>
    <w:lvl w:ilvl="6" w:tplc="8214BF54">
      <w:numFmt w:val="bullet"/>
      <w:lvlText w:val="•"/>
      <w:lvlJc w:val="left"/>
      <w:pPr>
        <w:ind w:left="2991" w:hanging="361"/>
      </w:pPr>
      <w:rPr>
        <w:rFonts w:hint="default"/>
        <w:lang w:val="pt-PT" w:eastAsia="pt-PT" w:bidi="pt-PT"/>
      </w:rPr>
    </w:lvl>
    <w:lvl w:ilvl="7" w:tplc="847AC06C">
      <w:numFmt w:val="bullet"/>
      <w:lvlText w:val="•"/>
      <w:lvlJc w:val="left"/>
      <w:pPr>
        <w:ind w:left="3409" w:hanging="361"/>
      </w:pPr>
      <w:rPr>
        <w:rFonts w:hint="default"/>
        <w:lang w:val="pt-PT" w:eastAsia="pt-PT" w:bidi="pt-PT"/>
      </w:rPr>
    </w:lvl>
    <w:lvl w:ilvl="8" w:tplc="797E5A28">
      <w:numFmt w:val="bullet"/>
      <w:lvlText w:val="•"/>
      <w:lvlJc w:val="left"/>
      <w:pPr>
        <w:ind w:left="3828" w:hanging="361"/>
      </w:pPr>
      <w:rPr>
        <w:rFonts w:hint="default"/>
        <w:lang w:val="pt-PT" w:eastAsia="pt-PT" w:bidi="pt-PT"/>
      </w:rPr>
    </w:lvl>
  </w:abstractNum>
  <w:abstractNum w:abstractNumId="40" w15:restartNumberingAfterBreak="0">
    <w:nsid w:val="299A36B5"/>
    <w:multiLevelType w:val="hybridMultilevel"/>
    <w:tmpl w:val="FF0866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AD59C6A"/>
    <w:multiLevelType w:val="multilevel"/>
    <w:tmpl w:val="EC9A6D90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2F602C14"/>
    <w:multiLevelType w:val="hybridMultilevel"/>
    <w:tmpl w:val="5D26EAA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EA34C0"/>
    <w:multiLevelType w:val="hybridMultilevel"/>
    <w:tmpl w:val="D13ED5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B96242F"/>
    <w:multiLevelType w:val="hybridMultilevel"/>
    <w:tmpl w:val="B3348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E13E7A"/>
    <w:multiLevelType w:val="hybridMultilevel"/>
    <w:tmpl w:val="2D4C303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EA61695"/>
    <w:multiLevelType w:val="hybridMultilevel"/>
    <w:tmpl w:val="F12018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F4A37C9"/>
    <w:multiLevelType w:val="hybridMultilevel"/>
    <w:tmpl w:val="A49EE0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FA42C7"/>
    <w:multiLevelType w:val="hybridMultilevel"/>
    <w:tmpl w:val="1326F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F1935CA"/>
    <w:multiLevelType w:val="hybridMultilevel"/>
    <w:tmpl w:val="936AF3F4"/>
    <w:lvl w:ilvl="0" w:tplc="59383D84">
      <w:numFmt w:val="bullet"/>
      <w:lvlText w:val=""/>
      <w:lvlJc w:val="left"/>
      <w:pPr>
        <w:ind w:left="488" w:hanging="361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61D46B7A">
      <w:numFmt w:val="bullet"/>
      <w:lvlText w:val="•"/>
      <w:lvlJc w:val="left"/>
      <w:pPr>
        <w:ind w:left="898" w:hanging="361"/>
      </w:pPr>
      <w:rPr>
        <w:rFonts w:hint="default"/>
        <w:lang w:val="pt-PT" w:eastAsia="pt-PT" w:bidi="pt-PT"/>
      </w:rPr>
    </w:lvl>
    <w:lvl w:ilvl="2" w:tplc="90CC52D0">
      <w:numFmt w:val="bullet"/>
      <w:lvlText w:val="•"/>
      <w:lvlJc w:val="left"/>
      <w:pPr>
        <w:ind w:left="1317" w:hanging="361"/>
      </w:pPr>
      <w:rPr>
        <w:rFonts w:hint="default"/>
        <w:lang w:val="pt-PT" w:eastAsia="pt-PT" w:bidi="pt-PT"/>
      </w:rPr>
    </w:lvl>
    <w:lvl w:ilvl="3" w:tplc="67106D62">
      <w:numFmt w:val="bullet"/>
      <w:lvlText w:val="•"/>
      <w:lvlJc w:val="left"/>
      <w:pPr>
        <w:ind w:left="1735" w:hanging="361"/>
      </w:pPr>
      <w:rPr>
        <w:rFonts w:hint="default"/>
        <w:lang w:val="pt-PT" w:eastAsia="pt-PT" w:bidi="pt-PT"/>
      </w:rPr>
    </w:lvl>
    <w:lvl w:ilvl="4" w:tplc="C6D69C4C">
      <w:numFmt w:val="bullet"/>
      <w:lvlText w:val="•"/>
      <w:lvlJc w:val="left"/>
      <w:pPr>
        <w:ind w:left="2154" w:hanging="361"/>
      </w:pPr>
      <w:rPr>
        <w:rFonts w:hint="default"/>
        <w:lang w:val="pt-PT" w:eastAsia="pt-PT" w:bidi="pt-PT"/>
      </w:rPr>
    </w:lvl>
    <w:lvl w:ilvl="5" w:tplc="AAD89A7A">
      <w:numFmt w:val="bullet"/>
      <w:lvlText w:val="•"/>
      <w:lvlJc w:val="left"/>
      <w:pPr>
        <w:ind w:left="2572" w:hanging="361"/>
      </w:pPr>
      <w:rPr>
        <w:rFonts w:hint="default"/>
        <w:lang w:val="pt-PT" w:eastAsia="pt-PT" w:bidi="pt-PT"/>
      </w:rPr>
    </w:lvl>
    <w:lvl w:ilvl="6" w:tplc="B95CB0DA">
      <w:numFmt w:val="bullet"/>
      <w:lvlText w:val="•"/>
      <w:lvlJc w:val="left"/>
      <w:pPr>
        <w:ind w:left="2991" w:hanging="361"/>
      </w:pPr>
      <w:rPr>
        <w:rFonts w:hint="default"/>
        <w:lang w:val="pt-PT" w:eastAsia="pt-PT" w:bidi="pt-PT"/>
      </w:rPr>
    </w:lvl>
    <w:lvl w:ilvl="7" w:tplc="481A9FAA">
      <w:numFmt w:val="bullet"/>
      <w:lvlText w:val="•"/>
      <w:lvlJc w:val="left"/>
      <w:pPr>
        <w:ind w:left="3409" w:hanging="361"/>
      </w:pPr>
      <w:rPr>
        <w:rFonts w:hint="default"/>
        <w:lang w:val="pt-PT" w:eastAsia="pt-PT" w:bidi="pt-PT"/>
      </w:rPr>
    </w:lvl>
    <w:lvl w:ilvl="8" w:tplc="A8EE1D2A">
      <w:numFmt w:val="bullet"/>
      <w:lvlText w:val="•"/>
      <w:lvlJc w:val="left"/>
      <w:pPr>
        <w:ind w:left="3828" w:hanging="361"/>
      </w:pPr>
      <w:rPr>
        <w:rFonts w:hint="default"/>
        <w:lang w:val="pt-PT" w:eastAsia="pt-PT" w:bidi="pt-PT"/>
      </w:rPr>
    </w:lvl>
  </w:abstractNum>
  <w:abstractNum w:abstractNumId="50" w15:restartNumberingAfterBreak="0">
    <w:nsid w:val="5704B94F"/>
    <w:multiLevelType w:val="multilevel"/>
    <w:tmpl w:val="C1A0A3F2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32365FD"/>
    <w:multiLevelType w:val="hybridMultilevel"/>
    <w:tmpl w:val="CEB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8810A6"/>
    <w:multiLevelType w:val="multilevel"/>
    <w:tmpl w:val="3216DF78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420"/>
      </w:p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720"/>
      </w:p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840017A"/>
    <w:multiLevelType w:val="hybridMultilevel"/>
    <w:tmpl w:val="A8BA597E"/>
    <w:lvl w:ilvl="0" w:tplc="AFDAC720">
      <w:numFmt w:val="bullet"/>
      <w:lvlText w:val=""/>
      <w:lvlJc w:val="left"/>
      <w:pPr>
        <w:ind w:left="509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pt-PT" w:bidi="pt-PT"/>
      </w:rPr>
    </w:lvl>
    <w:lvl w:ilvl="1" w:tplc="CC9404EC">
      <w:numFmt w:val="bullet"/>
      <w:lvlText w:val="•"/>
      <w:lvlJc w:val="left"/>
      <w:pPr>
        <w:ind w:left="882" w:hanging="360"/>
      </w:pPr>
      <w:rPr>
        <w:rFonts w:hint="default"/>
        <w:lang w:val="pt-PT" w:eastAsia="pt-PT" w:bidi="pt-PT"/>
      </w:rPr>
    </w:lvl>
    <w:lvl w:ilvl="2" w:tplc="2142330E">
      <w:numFmt w:val="bullet"/>
      <w:lvlText w:val="•"/>
      <w:lvlJc w:val="left"/>
      <w:pPr>
        <w:ind w:left="1264" w:hanging="360"/>
      </w:pPr>
      <w:rPr>
        <w:rFonts w:hint="default"/>
        <w:lang w:val="pt-PT" w:eastAsia="pt-PT" w:bidi="pt-PT"/>
      </w:rPr>
    </w:lvl>
    <w:lvl w:ilvl="3" w:tplc="20943CA2">
      <w:numFmt w:val="bullet"/>
      <w:lvlText w:val="•"/>
      <w:lvlJc w:val="left"/>
      <w:pPr>
        <w:ind w:left="1646" w:hanging="360"/>
      </w:pPr>
      <w:rPr>
        <w:rFonts w:hint="default"/>
        <w:lang w:val="pt-PT" w:eastAsia="pt-PT" w:bidi="pt-PT"/>
      </w:rPr>
    </w:lvl>
    <w:lvl w:ilvl="4" w:tplc="A1D270F2">
      <w:numFmt w:val="bullet"/>
      <w:lvlText w:val="•"/>
      <w:lvlJc w:val="left"/>
      <w:pPr>
        <w:ind w:left="2028" w:hanging="360"/>
      </w:pPr>
      <w:rPr>
        <w:rFonts w:hint="default"/>
        <w:lang w:val="pt-PT" w:eastAsia="pt-PT" w:bidi="pt-PT"/>
      </w:rPr>
    </w:lvl>
    <w:lvl w:ilvl="5" w:tplc="91B085BA">
      <w:numFmt w:val="bullet"/>
      <w:lvlText w:val="•"/>
      <w:lvlJc w:val="left"/>
      <w:pPr>
        <w:ind w:left="2410" w:hanging="360"/>
      </w:pPr>
      <w:rPr>
        <w:rFonts w:hint="default"/>
        <w:lang w:val="pt-PT" w:eastAsia="pt-PT" w:bidi="pt-PT"/>
      </w:rPr>
    </w:lvl>
    <w:lvl w:ilvl="6" w:tplc="D2709302">
      <w:numFmt w:val="bullet"/>
      <w:lvlText w:val="•"/>
      <w:lvlJc w:val="left"/>
      <w:pPr>
        <w:ind w:left="2792" w:hanging="360"/>
      </w:pPr>
      <w:rPr>
        <w:rFonts w:hint="default"/>
        <w:lang w:val="pt-PT" w:eastAsia="pt-PT" w:bidi="pt-PT"/>
      </w:rPr>
    </w:lvl>
    <w:lvl w:ilvl="7" w:tplc="61CC31FA">
      <w:numFmt w:val="bullet"/>
      <w:lvlText w:val="•"/>
      <w:lvlJc w:val="left"/>
      <w:pPr>
        <w:ind w:left="3174" w:hanging="360"/>
      </w:pPr>
      <w:rPr>
        <w:rFonts w:hint="default"/>
        <w:lang w:val="pt-PT" w:eastAsia="pt-PT" w:bidi="pt-PT"/>
      </w:rPr>
    </w:lvl>
    <w:lvl w:ilvl="8" w:tplc="C4768122">
      <w:numFmt w:val="bullet"/>
      <w:lvlText w:val="•"/>
      <w:lvlJc w:val="left"/>
      <w:pPr>
        <w:ind w:left="3556" w:hanging="360"/>
      </w:pPr>
      <w:rPr>
        <w:rFonts w:hint="default"/>
        <w:lang w:val="pt-PT" w:eastAsia="pt-PT" w:bidi="pt-PT"/>
      </w:rPr>
    </w:lvl>
  </w:abstractNum>
  <w:abstractNum w:abstractNumId="54" w15:restartNumberingAfterBreak="0">
    <w:nsid w:val="78BC0897"/>
    <w:multiLevelType w:val="hybridMultilevel"/>
    <w:tmpl w:val="8C925780"/>
    <w:lvl w:ilvl="0" w:tplc="F59C2A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2"/>
  </w:num>
  <w:num w:numId="3">
    <w:abstractNumId w:val="27"/>
  </w:num>
  <w:num w:numId="4">
    <w:abstractNumId w:val="29"/>
  </w:num>
  <w:num w:numId="5">
    <w:abstractNumId w:val="40"/>
  </w:num>
  <w:num w:numId="6">
    <w:abstractNumId w:val="46"/>
  </w:num>
  <w:num w:numId="7">
    <w:abstractNumId w:val="43"/>
  </w:num>
  <w:num w:numId="8">
    <w:abstractNumId w:val="45"/>
  </w:num>
  <w:num w:numId="9">
    <w:abstractNumId w:val="54"/>
  </w:num>
  <w:num w:numId="10">
    <w:abstractNumId w:val="32"/>
  </w:num>
  <w:num w:numId="11">
    <w:abstractNumId w:val="26"/>
  </w:num>
  <w:num w:numId="12">
    <w:abstractNumId w:val="6"/>
  </w:num>
  <w:num w:numId="13">
    <w:abstractNumId w:val="50"/>
  </w:num>
  <w:num w:numId="14">
    <w:abstractNumId w:val="41"/>
  </w:num>
  <w:num w:numId="15">
    <w:abstractNumId w:val="12"/>
  </w:num>
  <w:num w:numId="16">
    <w:abstractNumId w:val="9"/>
  </w:num>
  <w:num w:numId="17">
    <w:abstractNumId w:val="10"/>
  </w:num>
  <w:num w:numId="18">
    <w:abstractNumId w:val="4"/>
  </w:num>
  <w:num w:numId="19">
    <w:abstractNumId w:val="0"/>
  </w:num>
  <w:num w:numId="20">
    <w:abstractNumId w:val="52"/>
  </w:num>
  <w:num w:numId="21">
    <w:abstractNumId w:val="3"/>
  </w:num>
  <w:num w:numId="22">
    <w:abstractNumId w:val="5"/>
  </w:num>
  <w:num w:numId="23">
    <w:abstractNumId w:val="33"/>
  </w:num>
  <w:num w:numId="24">
    <w:abstractNumId w:val="1"/>
  </w:num>
  <w:num w:numId="25">
    <w:abstractNumId w:val="28"/>
  </w:num>
  <w:num w:numId="26">
    <w:abstractNumId w:val="8"/>
  </w:num>
  <w:num w:numId="27">
    <w:abstractNumId w:val="2"/>
  </w:num>
  <w:num w:numId="28">
    <w:abstractNumId w:val="7"/>
  </w:num>
  <w:num w:numId="29">
    <w:abstractNumId w:val="11"/>
  </w:num>
  <w:num w:numId="30">
    <w:abstractNumId w:val="49"/>
  </w:num>
  <w:num w:numId="31">
    <w:abstractNumId w:val="39"/>
  </w:num>
  <w:num w:numId="32">
    <w:abstractNumId w:val="37"/>
  </w:num>
  <w:num w:numId="33">
    <w:abstractNumId w:val="53"/>
  </w:num>
  <w:num w:numId="34">
    <w:abstractNumId w:val="47"/>
  </w:num>
  <w:num w:numId="35">
    <w:abstractNumId w:val="35"/>
  </w:num>
  <w:num w:numId="36">
    <w:abstractNumId w:val="30"/>
  </w:num>
  <w:num w:numId="37">
    <w:abstractNumId w:val="34"/>
  </w:num>
  <w:num w:numId="38">
    <w:abstractNumId w:val="36"/>
  </w:num>
  <w:num w:numId="39">
    <w:abstractNumId w:val="44"/>
  </w:num>
  <w:num w:numId="40">
    <w:abstractNumId w:val="48"/>
  </w:num>
  <w:num w:numId="41">
    <w:abstractNumId w:val="51"/>
  </w:num>
  <w:num w:numId="42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E7"/>
    <w:rsid w:val="0000123B"/>
    <w:rsid w:val="00001343"/>
    <w:rsid w:val="00001808"/>
    <w:rsid w:val="0000186F"/>
    <w:rsid w:val="00002632"/>
    <w:rsid w:val="0000285D"/>
    <w:rsid w:val="000030EF"/>
    <w:rsid w:val="000032CC"/>
    <w:rsid w:val="0000372F"/>
    <w:rsid w:val="00003D9B"/>
    <w:rsid w:val="000043C5"/>
    <w:rsid w:val="000047F7"/>
    <w:rsid w:val="00004ADC"/>
    <w:rsid w:val="00004B79"/>
    <w:rsid w:val="000054AF"/>
    <w:rsid w:val="00005679"/>
    <w:rsid w:val="000058C4"/>
    <w:rsid w:val="00005A88"/>
    <w:rsid w:val="00005B34"/>
    <w:rsid w:val="0000771A"/>
    <w:rsid w:val="00007F1D"/>
    <w:rsid w:val="000102DC"/>
    <w:rsid w:val="00010715"/>
    <w:rsid w:val="0001090A"/>
    <w:rsid w:val="00010B57"/>
    <w:rsid w:val="00010BFE"/>
    <w:rsid w:val="00010F06"/>
    <w:rsid w:val="00011877"/>
    <w:rsid w:val="00011A32"/>
    <w:rsid w:val="00011D75"/>
    <w:rsid w:val="00013323"/>
    <w:rsid w:val="00013544"/>
    <w:rsid w:val="00013B0C"/>
    <w:rsid w:val="00013B6C"/>
    <w:rsid w:val="00014153"/>
    <w:rsid w:val="0001483A"/>
    <w:rsid w:val="0001573E"/>
    <w:rsid w:val="000167C1"/>
    <w:rsid w:val="00016938"/>
    <w:rsid w:val="00016C3E"/>
    <w:rsid w:val="00017164"/>
    <w:rsid w:val="00017743"/>
    <w:rsid w:val="000204EB"/>
    <w:rsid w:val="00021A62"/>
    <w:rsid w:val="00022552"/>
    <w:rsid w:val="0002294C"/>
    <w:rsid w:val="00023052"/>
    <w:rsid w:val="00023100"/>
    <w:rsid w:val="00023228"/>
    <w:rsid w:val="000235A0"/>
    <w:rsid w:val="00023BC5"/>
    <w:rsid w:val="00024666"/>
    <w:rsid w:val="0002539D"/>
    <w:rsid w:val="000254AA"/>
    <w:rsid w:val="0002573F"/>
    <w:rsid w:val="00026028"/>
    <w:rsid w:val="000260E5"/>
    <w:rsid w:val="00026121"/>
    <w:rsid w:val="000269D7"/>
    <w:rsid w:val="00026B78"/>
    <w:rsid w:val="00026BEA"/>
    <w:rsid w:val="00027CF3"/>
    <w:rsid w:val="000300CF"/>
    <w:rsid w:val="0003027F"/>
    <w:rsid w:val="00030FE1"/>
    <w:rsid w:val="000325B9"/>
    <w:rsid w:val="00032A87"/>
    <w:rsid w:val="00032B6D"/>
    <w:rsid w:val="00032B88"/>
    <w:rsid w:val="00033B0A"/>
    <w:rsid w:val="00033BE8"/>
    <w:rsid w:val="00033CD8"/>
    <w:rsid w:val="0003411D"/>
    <w:rsid w:val="0003474E"/>
    <w:rsid w:val="00034FBE"/>
    <w:rsid w:val="00035F08"/>
    <w:rsid w:val="00036329"/>
    <w:rsid w:val="00036BE9"/>
    <w:rsid w:val="00037056"/>
    <w:rsid w:val="00037C3E"/>
    <w:rsid w:val="00037FB1"/>
    <w:rsid w:val="00040351"/>
    <w:rsid w:val="00041E95"/>
    <w:rsid w:val="0004201D"/>
    <w:rsid w:val="000425D4"/>
    <w:rsid w:val="00042751"/>
    <w:rsid w:val="0004286D"/>
    <w:rsid w:val="00042B69"/>
    <w:rsid w:val="00044724"/>
    <w:rsid w:val="0004536D"/>
    <w:rsid w:val="00046746"/>
    <w:rsid w:val="00046A78"/>
    <w:rsid w:val="000477A1"/>
    <w:rsid w:val="00047D84"/>
    <w:rsid w:val="0005081B"/>
    <w:rsid w:val="00050919"/>
    <w:rsid w:val="00050FE8"/>
    <w:rsid w:val="00052289"/>
    <w:rsid w:val="000528C0"/>
    <w:rsid w:val="00052A84"/>
    <w:rsid w:val="00052AE4"/>
    <w:rsid w:val="00052DC8"/>
    <w:rsid w:val="000537C9"/>
    <w:rsid w:val="00053C84"/>
    <w:rsid w:val="00054349"/>
    <w:rsid w:val="00055043"/>
    <w:rsid w:val="000554AA"/>
    <w:rsid w:val="0005627F"/>
    <w:rsid w:val="00056D59"/>
    <w:rsid w:val="000600AD"/>
    <w:rsid w:val="00061015"/>
    <w:rsid w:val="00061D73"/>
    <w:rsid w:val="00062593"/>
    <w:rsid w:val="0006324C"/>
    <w:rsid w:val="000635C1"/>
    <w:rsid w:val="00063875"/>
    <w:rsid w:val="0006397E"/>
    <w:rsid w:val="00063C99"/>
    <w:rsid w:val="00063E16"/>
    <w:rsid w:val="00064300"/>
    <w:rsid w:val="00065622"/>
    <w:rsid w:val="00065A7E"/>
    <w:rsid w:val="00065CE2"/>
    <w:rsid w:val="00065F1D"/>
    <w:rsid w:val="00065F68"/>
    <w:rsid w:val="0006654B"/>
    <w:rsid w:val="0006769B"/>
    <w:rsid w:val="0007140F"/>
    <w:rsid w:val="00071606"/>
    <w:rsid w:val="000729BA"/>
    <w:rsid w:val="00072B3D"/>
    <w:rsid w:val="0007314F"/>
    <w:rsid w:val="00073748"/>
    <w:rsid w:val="00073B8C"/>
    <w:rsid w:val="00075037"/>
    <w:rsid w:val="00075D0F"/>
    <w:rsid w:val="0007616E"/>
    <w:rsid w:val="000770F6"/>
    <w:rsid w:val="00077192"/>
    <w:rsid w:val="00077F50"/>
    <w:rsid w:val="0008034F"/>
    <w:rsid w:val="00080885"/>
    <w:rsid w:val="00080A87"/>
    <w:rsid w:val="0008123F"/>
    <w:rsid w:val="00082596"/>
    <w:rsid w:val="000825CF"/>
    <w:rsid w:val="00082C1F"/>
    <w:rsid w:val="0008337F"/>
    <w:rsid w:val="00083B54"/>
    <w:rsid w:val="00083FAC"/>
    <w:rsid w:val="00085477"/>
    <w:rsid w:val="00085A1E"/>
    <w:rsid w:val="000862C0"/>
    <w:rsid w:val="000863B4"/>
    <w:rsid w:val="00086428"/>
    <w:rsid w:val="00086FCD"/>
    <w:rsid w:val="0008787D"/>
    <w:rsid w:val="0009008E"/>
    <w:rsid w:val="000904B4"/>
    <w:rsid w:val="00090658"/>
    <w:rsid w:val="00091C5E"/>
    <w:rsid w:val="0009265E"/>
    <w:rsid w:val="00092690"/>
    <w:rsid w:val="000931FA"/>
    <w:rsid w:val="000935F2"/>
    <w:rsid w:val="00093BEA"/>
    <w:rsid w:val="00093D08"/>
    <w:rsid w:val="00093F8C"/>
    <w:rsid w:val="00094C72"/>
    <w:rsid w:val="00094CFB"/>
    <w:rsid w:val="000953AB"/>
    <w:rsid w:val="00095FE5"/>
    <w:rsid w:val="0009677F"/>
    <w:rsid w:val="000976D1"/>
    <w:rsid w:val="00097F7C"/>
    <w:rsid w:val="000A061D"/>
    <w:rsid w:val="000A1E05"/>
    <w:rsid w:val="000A286B"/>
    <w:rsid w:val="000A2A3A"/>
    <w:rsid w:val="000A30A2"/>
    <w:rsid w:val="000A44DD"/>
    <w:rsid w:val="000A4623"/>
    <w:rsid w:val="000A4DCE"/>
    <w:rsid w:val="000A5208"/>
    <w:rsid w:val="000A5375"/>
    <w:rsid w:val="000A5400"/>
    <w:rsid w:val="000A5AAB"/>
    <w:rsid w:val="000A5D18"/>
    <w:rsid w:val="000A5ECC"/>
    <w:rsid w:val="000B0ED2"/>
    <w:rsid w:val="000B0F52"/>
    <w:rsid w:val="000B10C1"/>
    <w:rsid w:val="000B19FE"/>
    <w:rsid w:val="000B2804"/>
    <w:rsid w:val="000B3FAA"/>
    <w:rsid w:val="000B5F4E"/>
    <w:rsid w:val="000B6706"/>
    <w:rsid w:val="000B674D"/>
    <w:rsid w:val="000B68F8"/>
    <w:rsid w:val="000B6AB2"/>
    <w:rsid w:val="000B6C01"/>
    <w:rsid w:val="000C0B34"/>
    <w:rsid w:val="000C12DA"/>
    <w:rsid w:val="000C18C7"/>
    <w:rsid w:val="000C1A83"/>
    <w:rsid w:val="000C1CD6"/>
    <w:rsid w:val="000C35E1"/>
    <w:rsid w:val="000C39A3"/>
    <w:rsid w:val="000C3A22"/>
    <w:rsid w:val="000C3F33"/>
    <w:rsid w:val="000C4270"/>
    <w:rsid w:val="000C4D39"/>
    <w:rsid w:val="000C4D7B"/>
    <w:rsid w:val="000C501C"/>
    <w:rsid w:val="000C622C"/>
    <w:rsid w:val="000C759D"/>
    <w:rsid w:val="000C79E3"/>
    <w:rsid w:val="000D01BF"/>
    <w:rsid w:val="000D059E"/>
    <w:rsid w:val="000D0D23"/>
    <w:rsid w:val="000D3045"/>
    <w:rsid w:val="000D30D3"/>
    <w:rsid w:val="000D3222"/>
    <w:rsid w:val="000D32EF"/>
    <w:rsid w:val="000D34A7"/>
    <w:rsid w:val="000D39D0"/>
    <w:rsid w:val="000D507A"/>
    <w:rsid w:val="000D573C"/>
    <w:rsid w:val="000D5D3E"/>
    <w:rsid w:val="000D636F"/>
    <w:rsid w:val="000D714F"/>
    <w:rsid w:val="000D778A"/>
    <w:rsid w:val="000D7AC3"/>
    <w:rsid w:val="000D7EEE"/>
    <w:rsid w:val="000E0D3D"/>
    <w:rsid w:val="000E1CFF"/>
    <w:rsid w:val="000E3A1B"/>
    <w:rsid w:val="000E3E2A"/>
    <w:rsid w:val="000E419B"/>
    <w:rsid w:val="000E4E61"/>
    <w:rsid w:val="000E5248"/>
    <w:rsid w:val="000E637A"/>
    <w:rsid w:val="000E66B1"/>
    <w:rsid w:val="000E6D40"/>
    <w:rsid w:val="000E74B6"/>
    <w:rsid w:val="000F0EDA"/>
    <w:rsid w:val="000F2136"/>
    <w:rsid w:val="000F2643"/>
    <w:rsid w:val="000F281C"/>
    <w:rsid w:val="000F2A28"/>
    <w:rsid w:val="000F2B41"/>
    <w:rsid w:val="000F4E5F"/>
    <w:rsid w:val="000F6316"/>
    <w:rsid w:val="000F6693"/>
    <w:rsid w:val="000F72E8"/>
    <w:rsid w:val="000F752D"/>
    <w:rsid w:val="00100E85"/>
    <w:rsid w:val="00100FB5"/>
    <w:rsid w:val="00102549"/>
    <w:rsid w:val="0010283F"/>
    <w:rsid w:val="00102BA9"/>
    <w:rsid w:val="00102D0A"/>
    <w:rsid w:val="00102E0F"/>
    <w:rsid w:val="0010382D"/>
    <w:rsid w:val="00103E87"/>
    <w:rsid w:val="00103EC6"/>
    <w:rsid w:val="0010440C"/>
    <w:rsid w:val="001047C9"/>
    <w:rsid w:val="001047EC"/>
    <w:rsid w:val="001050BD"/>
    <w:rsid w:val="00106BF9"/>
    <w:rsid w:val="00107467"/>
    <w:rsid w:val="001075B9"/>
    <w:rsid w:val="00107627"/>
    <w:rsid w:val="00110774"/>
    <w:rsid w:val="00110DAC"/>
    <w:rsid w:val="00111505"/>
    <w:rsid w:val="00111A79"/>
    <w:rsid w:val="00111B1C"/>
    <w:rsid w:val="0011255D"/>
    <w:rsid w:val="001126DA"/>
    <w:rsid w:val="00112A24"/>
    <w:rsid w:val="0011306B"/>
    <w:rsid w:val="00113798"/>
    <w:rsid w:val="00113DF4"/>
    <w:rsid w:val="001140FF"/>
    <w:rsid w:val="001143B4"/>
    <w:rsid w:val="00114681"/>
    <w:rsid w:val="001155AE"/>
    <w:rsid w:val="00115808"/>
    <w:rsid w:val="00115E90"/>
    <w:rsid w:val="001160E7"/>
    <w:rsid w:val="00116A4F"/>
    <w:rsid w:val="001172DE"/>
    <w:rsid w:val="001176A5"/>
    <w:rsid w:val="001176E3"/>
    <w:rsid w:val="00117D7B"/>
    <w:rsid w:val="00120D10"/>
    <w:rsid w:val="00122325"/>
    <w:rsid w:val="001226CE"/>
    <w:rsid w:val="00123F29"/>
    <w:rsid w:val="001241EB"/>
    <w:rsid w:val="001254EC"/>
    <w:rsid w:val="001255C6"/>
    <w:rsid w:val="00125720"/>
    <w:rsid w:val="00126543"/>
    <w:rsid w:val="00126849"/>
    <w:rsid w:val="001305BD"/>
    <w:rsid w:val="00130E59"/>
    <w:rsid w:val="0013222D"/>
    <w:rsid w:val="00132472"/>
    <w:rsid w:val="00133885"/>
    <w:rsid w:val="00134F93"/>
    <w:rsid w:val="001352E2"/>
    <w:rsid w:val="00135A2C"/>
    <w:rsid w:val="00136629"/>
    <w:rsid w:val="00136870"/>
    <w:rsid w:val="00136C46"/>
    <w:rsid w:val="0013727C"/>
    <w:rsid w:val="001377F4"/>
    <w:rsid w:val="00137B20"/>
    <w:rsid w:val="00141AD0"/>
    <w:rsid w:val="00142340"/>
    <w:rsid w:val="00142E96"/>
    <w:rsid w:val="001433FB"/>
    <w:rsid w:val="00143471"/>
    <w:rsid w:val="001434DD"/>
    <w:rsid w:val="00144090"/>
    <w:rsid w:val="00144982"/>
    <w:rsid w:val="00144A51"/>
    <w:rsid w:val="00144D6B"/>
    <w:rsid w:val="0014768E"/>
    <w:rsid w:val="001502B4"/>
    <w:rsid w:val="0015064A"/>
    <w:rsid w:val="00150B51"/>
    <w:rsid w:val="00151194"/>
    <w:rsid w:val="001511DD"/>
    <w:rsid w:val="001512D7"/>
    <w:rsid w:val="001514D9"/>
    <w:rsid w:val="00152749"/>
    <w:rsid w:val="001529B5"/>
    <w:rsid w:val="00152FE8"/>
    <w:rsid w:val="001533AE"/>
    <w:rsid w:val="001539E2"/>
    <w:rsid w:val="00153FC5"/>
    <w:rsid w:val="001541C6"/>
    <w:rsid w:val="00154DF1"/>
    <w:rsid w:val="00155885"/>
    <w:rsid w:val="0015648F"/>
    <w:rsid w:val="0015789F"/>
    <w:rsid w:val="001619BE"/>
    <w:rsid w:val="00161C55"/>
    <w:rsid w:val="001633F3"/>
    <w:rsid w:val="001634CE"/>
    <w:rsid w:val="00164B83"/>
    <w:rsid w:val="001655BB"/>
    <w:rsid w:val="0016640D"/>
    <w:rsid w:val="0016652D"/>
    <w:rsid w:val="00166580"/>
    <w:rsid w:val="001669A6"/>
    <w:rsid w:val="001676A0"/>
    <w:rsid w:val="00167858"/>
    <w:rsid w:val="00167DD2"/>
    <w:rsid w:val="001702C7"/>
    <w:rsid w:val="00170407"/>
    <w:rsid w:val="00170485"/>
    <w:rsid w:val="00170B56"/>
    <w:rsid w:val="00170F42"/>
    <w:rsid w:val="00171CCE"/>
    <w:rsid w:val="00172108"/>
    <w:rsid w:val="00172276"/>
    <w:rsid w:val="0017277A"/>
    <w:rsid w:val="00172C21"/>
    <w:rsid w:val="00172EFD"/>
    <w:rsid w:val="00173709"/>
    <w:rsid w:val="00173C70"/>
    <w:rsid w:val="00173F8F"/>
    <w:rsid w:val="001743A9"/>
    <w:rsid w:val="00174647"/>
    <w:rsid w:val="00174B79"/>
    <w:rsid w:val="00174F2D"/>
    <w:rsid w:val="0017527C"/>
    <w:rsid w:val="0017579D"/>
    <w:rsid w:val="00175C98"/>
    <w:rsid w:val="00175F68"/>
    <w:rsid w:val="00176799"/>
    <w:rsid w:val="001773C7"/>
    <w:rsid w:val="001777A8"/>
    <w:rsid w:val="001805DD"/>
    <w:rsid w:val="001811D2"/>
    <w:rsid w:val="0018140A"/>
    <w:rsid w:val="00181511"/>
    <w:rsid w:val="0018174D"/>
    <w:rsid w:val="00182318"/>
    <w:rsid w:val="00182549"/>
    <w:rsid w:val="00182F7A"/>
    <w:rsid w:val="00183487"/>
    <w:rsid w:val="001837AB"/>
    <w:rsid w:val="00183A1F"/>
    <w:rsid w:val="00183EA3"/>
    <w:rsid w:val="00184402"/>
    <w:rsid w:val="00184D6C"/>
    <w:rsid w:val="00184DCF"/>
    <w:rsid w:val="00184FF2"/>
    <w:rsid w:val="00185314"/>
    <w:rsid w:val="00187062"/>
    <w:rsid w:val="0018754F"/>
    <w:rsid w:val="00187BD4"/>
    <w:rsid w:val="001904EC"/>
    <w:rsid w:val="00190872"/>
    <w:rsid w:val="00190C2E"/>
    <w:rsid w:val="0019117A"/>
    <w:rsid w:val="001911E0"/>
    <w:rsid w:val="00191F51"/>
    <w:rsid w:val="00192292"/>
    <w:rsid w:val="001938A4"/>
    <w:rsid w:val="001940B8"/>
    <w:rsid w:val="00194C11"/>
    <w:rsid w:val="00195C6B"/>
    <w:rsid w:val="001960D9"/>
    <w:rsid w:val="001A025B"/>
    <w:rsid w:val="001A03D2"/>
    <w:rsid w:val="001A0FC4"/>
    <w:rsid w:val="001A128B"/>
    <w:rsid w:val="001A181B"/>
    <w:rsid w:val="001A1BDA"/>
    <w:rsid w:val="001A303D"/>
    <w:rsid w:val="001A3988"/>
    <w:rsid w:val="001A4119"/>
    <w:rsid w:val="001A4170"/>
    <w:rsid w:val="001A4426"/>
    <w:rsid w:val="001A5F8A"/>
    <w:rsid w:val="001A6E48"/>
    <w:rsid w:val="001B2803"/>
    <w:rsid w:val="001B3CBE"/>
    <w:rsid w:val="001B3D46"/>
    <w:rsid w:val="001B78FE"/>
    <w:rsid w:val="001C0514"/>
    <w:rsid w:val="001C07A0"/>
    <w:rsid w:val="001C15BB"/>
    <w:rsid w:val="001C1767"/>
    <w:rsid w:val="001C1871"/>
    <w:rsid w:val="001C18FF"/>
    <w:rsid w:val="001C2005"/>
    <w:rsid w:val="001C2F52"/>
    <w:rsid w:val="001C3825"/>
    <w:rsid w:val="001C483A"/>
    <w:rsid w:val="001C4E75"/>
    <w:rsid w:val="001C57F1"/>
    <w:rsid w:val="001C5FCA"/>
    <w:rsid w:val="001C7AA2"/>
    <w:rsid w:val="001D08E4"/>
    <w:rsid w:val="001D0938"/>
    <w:rsid w:val="001D0C2B"/>
    <w:rsid w:val="001D0CF9"/>
    <w:rsid w:val="001D14A4"/>
    <w:rsid w:val="001D15AE"/>
    <w:rsid w:val="001D261A"/>
    <w:rsid w:val="001D3016"/>
    <w:rsid w:val="001D426C"/>
    <w:rsid w:val="001D4A8A"/>
    <w:rsid w:val="001D4D1C"/>
    <w:rsid w:val="001D7085"/>
    <w:rsid w:val="001D7612"/>
    <w:rsid w:val="001E0369"/>
    <w:rsid w:val="001E0A27"/>
    <w:rsid w:val="001E1460"/>
    <w:rsid w:val="001E156C"/>
    <w:rsid w:val="001E2592"/>
    <w:rsid w:val="001E2B59"/>
    <w:rsid w:val="001E3028"/>
    <w:rsid w:val="001E33AC"/>
    <w:rsid w:val="001E367F"/>
    <w:rsid w:val="001E37B8"/>
    <w:rsid w:val="001E4865"/>
    <w:rsid w:val="001E554C"/>
    <w:rsid w:val="001E6445"/>
    <w:rsid w:val="001E656C"/>
    <w:rsid w:val="001E66C8"/>
    <w:rsid w:val="001E695F"/>
    <w:rsid w:val="001E6AF7"/>
    <w:rsid w:val="001E76E9"/>
    <w:rsid w:val="001F09A9"/>
    <w:rsid w:val="001F0FFD"/>
    <w:rsid w:val="001F1A35"/>
    <w:rsid w:val="001F1E8D"/>
    <w:rsid w:val="001F239E"/>
    <w:rsid w:val="001F2D76"/>
    <w:rsid w:val="001F3553"/>
    <w:rsid w:val="001F3A17"/>
    <w:rsid w:val="001F3E18"/>
    <w:rsid w:val="001F467C"/>
    <w:rsid w:val="001F5936"/>
    <w:rsid w:val="001F5E9A"/>
    <w:rsid w:val="001F6055"/>
    <w:rsid w:val="001F617B"/>
    <w:rsid w:val="001F699E"/>
    <w:rsid w:val="001F7816"/>
    <w:rsid w:val="001F783F"/>
    <w:rsid w:val="001F7DD4"/>
    <w:rsid w:val="00200010"/>
    <w:rsid w:val="0020335C"/>
    <w:rsid w:val="002038E9"/>
    <w:rsid w:val="002064C5"/>
    <w:rsid w:val="002066FF"/>
    <w:rsid w:val="002067F8"/>
    <w:rsid w:val="00206EFE"/>
    <w:rsid w:val="00207593"/>
    <w:rsid w:val="00210236"/>
    <w:rsid w:val="0021039A"/>
    <w:rsid w:val="00210977"/>
    <w:rsid w:val="002109D1"/>
    <w:rsid w:val="00211D31"/>
    <w:rsid w:val="00212267"/>
    <w:rsid w:val="002138CE"/>
    <w:rsid w:val="002145B8"/>
    <w:rsid w:val="00215274"/>
    <w:rsid w:val="002154EE"/>
    <w:rsid w:val="002164AD"/>
    <w:rsid w:val="00216D62"/>
    <w:rsid w:val="00217B54"/>
    <w:rsid w:val="00217DF3"/>
    <w:rsid w:val="00217F83"/>
    <w:rsid w:val="00220033"/>
    <w:rsid w:val="00220F93"/>
    <w:rsid w:val="00221557"/>
    <w:rsid w:val="00221AA7"/>
    <w:rsid w:val="002221C1"/>
    <w:rsid w:val="00222263"/>
    <w:rsid w:val="00222747"/>
    <w:rsid w:val="00222984"/>
    <w:rsid w:val="00222E08"/>
    <w:rsid w:val="00223C3E"/>
    <w:rsid w:val="00224361"/>
    <w:rsid w:val="0022515C"/>
    <w:rsid w:val="00225527"/>
    <w:rsid w:val="002257C7"/>
    <w:rsid w:val="00225900"/>
    <w:rsid w:val="0022610B"/>
    <w:rsid w:val="002265D2"/>
    <w:rsid w:val="0022711E"/>
    <w:rsid w:val="00227EA4"/>
    <w:rsid w:val="002305CB"/>
    <w:rsid w:val="00230A66"/>
    <w:rsid w:val="0023174C"/>
    <w:rsid w:val="00231969"/>
    <w:rsid w:val="0023236D"/>
    <w:rsid w:val="002323F5"/>
    <w:rsid w:val="00232C9E"/>
    <w:rsid w:val="00232D6E"/>
    <w:rsid w:val="00232DE5"/>
    <w:rsid w:val="00232E8E"/>
    <w:rsid w:val="002333B5"/>
    <w:rsid w:val="002344D9"/>
    <w:rsid w:val="00234855"/>
    <w:rsid w:val="00234F23"/>
    <w:rsid w:val="002361C7"/>
    <w:rsid w:val="00236B0C"/>
    <w:rsid w:val="00237059"/>
    <w:rsid w:val="0023719E"/>
    <w:rsid w:val="002407C2"/>
    <w:rsid w:val="00240AA0"/>
    <w:rsid w:val="00241308"/>
    <w:rsid w:val="00242019"/>
    <w:rsid w:val="002420F4"/>
    <w:rsid w:val="00242F3E"/>
    <w:rsid w:val="00243963"/>
    <w:rsid w:val="00243B4B"/>
    <w:rsid w:val="00244612"/>
    <w:rsid w:val="002449EA"/>
    <w:rsid w:val="002455CD"/>
    <w:rsid w:val="002467FC"/>
    <w:rsid w:val="00246A47"/>
    <w:rsid w:val="00246B38"/>
    <w:rsid w:val="00247660"/>
    <w:rsid w:val="00250667"/>
    <w:rsid w:val="00250AC9"/>
    <w:rsid w:val="00251474"/>
    <w:rsid w:val="00251874"/>
    <w:rsid w:val="00251CE3"/>
    <w:rsid w:val="00252A24"/>
    <w:rsid w:val="00252C55"/>
    <w:rsid w:val="00252E55"/>
    <w:rsid w:val="0025307C"/>
    <w:rsid w:val="00253C33"/>
    <w:rsid w:val="00253D61"/>
    <w:rsid w:val="00254AC8"/>
    <w:rsid w:val="00254FC7"/>
    <w:rsid w:val="00255706"/>
    <w:rsid w:val="0025587C"/>
    <w:rsid w:val="00255DE1"/>
    <w:rsid w:val="00256464"/>
    <w:rsid w:val="00256759"/>
    <w:rsid w:val="002573C9"/>
    <w:rsid w:val="00260B9E"/>
    <w:rsid w:val="0026147D"/>
    <w:rsid w:val="00261A60"/>
    <w:rsid w:val="00261AC2"/>
    <w:rsid w:val="002621BC"/>
    <w:rsid w:val="002625E0"/>
    <w:rsid w:val="00262B20"/>
    <w:rsid w:val="00262CE3"/>
    <w:rsid w:val="00262E0B"/>
    <w:rsid w:val="00265E05"/>
    <w:rsid w:val="00267B05"/>
    <w:rsid w:val="00271735"/>
    <w:rsid w:val="00271970"/>
    <w:rsid w:val="00271D3D"/>
    <w:rsid w:val="00271F49"/>
    <w:rsid w:val="00272EE7"/>
    <w:rsid w:val="00273053"/>
    <w:rsid w:val="00273933"/>
    <w:rsid w:val="002739E5"/>
    <w:rsid w:val="00273A7F"/>
    <w:rsid w:val="002742C3"/>
    <w:rsid w:val="00275AE5"/>
    <w:rsid w:val="00276A85"/>
    <w:rsid w:val="00280674"/>
    <w:rsid w:val="002810D3"/>
    <w:rsid w:val="002815D0"/>
    <w:rsid w:val="002815F4"/>
    <w:rsid w:val="00281B09"/>
    <w:rsid w:val="00283417"/>
    <w:rsid w:val="002836EC"/>
    <w:rsid w:val="002841C5"/>
    <w:rsid w:val="00285CB4"/>
    <w:rsid w:val="00285E16"/>
    <w:rsid w:val="002869AF"/>
    <w:rsid w:val="00286A57"/>
    <w:rsid w:val="00286B98"/>
    <w:rsid w:val="002871E5"/>
    <w:rsid w:val="002877A1"/>
    <w:rsid w:val="00287A98"/>
    <w:rsid w:val="00291F58"/>
    <w:rsid w:val="0029383B"/>
    <w:rsid w:val="002939CE"/>
    <w:rsid w:val="00293A93"/>
    <w:rsid w:val="00294990"/>
    <w:rsid w:val="00294EB9"/>
    <w:rsid w:val="002966D6"/>
    <w:rsid w:val="00296AC3"/>
    <w:rsid w:val="00296F01"/>
    <w:rsid w:val="00297214"/>
    <w:rsid w:val="002A0771"/>
    <w:rsid w:val="002A0DF3"/>
    <w:rsid w:val="002A1245"/>
    <w:rsid w:val="002A1630"/>
    <w:rsid w:val="002A2729"/>
    <w:rsid w:val="002A2E79"/>
    <w:rsid w:val="002A34B1"/>
    <w:rsid w:val="002A3DFB"/>
    <w:rsid w:val="002A4110"/>
    <w:rsid w:val="002A42FD"/>
    <w:rsid w:val="002A44EA"/>
    <w:rsid w:val="002A508A"/>
    <w:rsid w:val="002A60A1"/>
    <w:rsid w:val="002A6565"/>
    <w:rsid w:val="002A65AF"/>
    <w:rsid w:val="002A71AE"/>
    <w:rsid w:val="002B0273"/>
    <w:rsid w:val="002B07F7"/>
    <w:rsid w:val="002B0890"/>
    <w:rsid w:val="002B08B9"/>
    <w:rsid w:val="002B0D95"/>
    <w:rsid w:val="002B1D74"/>
    <w:rsid w:val="002B1DFF"/>
    <w:rsid w:val="002B3325"/>
    <w:rsid w:val="002B378E"/>
    <w:rsid w:val="002B5427"/>
    <w:rsid w:val="002B557A"/>
    <w:rsid w:val="002B708F"/>
    <w:rsid w:val="002B7B9E"/>
    <w:rsid w:val="002B7BFB"/>
    <w:rsid w:val="002C022A"/>
    <w:rsid w:val="002C12BB"/>
    <w:rsid w:val="002C1FAD"/>
    <w:rsid w:val="002C2B2E"/>
    <w:rsid w:val="002C3045"/>
    <w:rsid w:val="002C35A5"/>
    <w:rsid w:val="002C3E1F"/>
    <w:rsid w:val="002C4058"/>
    <w:rsid w:val="002C419D"/>
    <w:rsid w:val="002C4513"/>
    <w:rsid w:val="002C4659"/>
    <w:rsid w:val="002C5E7C"/>
    <w:rsid w:val="002C6721"/>
    <w:rsid w:val="002C71AD"/>
    <w:rsid w:val="002C7449"/>
    <w:rsid w:val="002D074E"/>
    <w:rsid w:val="002D087C"/>
    <w:rsid w:val="002D0E25"/>
    <w:rsid w:val="002D1926"/>
    <w:rsid w:val="002D281E"/>
    <w:rsid w:val="002D3150"/>
    <w:rsid w:val="002D43BA"/>
    <w:rsid w:val="002D5273"/>
    <w:rsid w:val="002D5468"/>
    <w:rsid w:val="002D5C1D"/>
    <w:rsid w:val="002D5D6D"/>
    <w:rsid w:val="002D5D86"/>
    <w:rsid w:val="002D62E5"/>
    <w:rsid w:val="002D6453"/>
    <w:rsid w:val="002D6A57"/>
    <w:rsid w:val="002D6CCD"/>
    <w:rsid w:val="002D6CF1"/>
    <w:rsid w:val="002D6DA1"/>
    <w:rsid w:val="002D6EB2"/>
    <w:rsid w:val="002D7857"/>
    <w:rsid w:val="002D7DCE"/>
    <w:rsid w:val="002E125E"/>
    <w:rsid w:val="002E16C1"/>
    <w:rsid w:val="002E1AD5"/>
    <w:rsid w:val="002E1B82"/>
    <w:rsid w:val="002E1E43"/>
    <w:rsid w:val="002E2491"/>
    <w:rsid w:val="002E28B2"/>
    <w:rsid w:val="002E28BA"/>
    <w:rsid w:val="002E3BDD"/>
    <w:rsid w:val="002E3E0F"/>
    <w:rsid w:val="002E4DDF"/>
    <w:rsid w:val="002E51C5"/>
    <w:rsid w:val="002E604C"/>
    <w:rsid w:val="002E66BA"/>
    <w:rsid w:val="002E6E5D"/>
    <w:rsid w:val="002E73BE"/>
    <w:rsid w:val="002E74A6"/>
    <w:rsid w:val="002E7CD8"/>
    <w:rsid w:val="002F174B"/>
    <w:rsid w:val="002F23B4"/>
    <w:rsid w:val="002F2D88"/>
    <w:rsid w:val="002F32D7"/>
    <w:rsid w:val="002F37A6"/>
    <w:rsid w:val="002F398C"/>
    <w:rsid w:val="002F3CE5"/>
    <w:rsid w:val="002F4628"/>
    <w:rsid w:val="002F468D"/>
    <w:rsid w:val="002F4739"/>
    <w:rsid w:val="002F4A60"/>
    <w:rsid w:val="002F4AE0"/>
    <w:rsid w:val="002F736E"/>
    <w:rsid w:val="002F79B9"/>
    <w:rsid w:val="003004C3"/>
    <w:rsid w:val="003009AC"/>
    <w:rsid w:val="003018D3"/>
    <w:rsid w:val="0030260C"/>
    <w:rsid w:val="0030269A"/>
    <w:rsid w:val="0030281E"/>
    <w:rsid w:val="00302B4C"/>
    <w:rsid w:val="0030331B"/>
    <w:rsid w:val="00303B18"/>
    <w:rsid w:val="00303C4E"/>
    <w:rsid w:val="00304997"/>
    <w:rsid w:val="003057AC"/>
    <w:rsid w:val="00306013"/>
    <w:rsid w:val="003064FD"/>
    <w:rsid w:val="00307EF2"/>
    <w:rsid w:val="00310A8B"/>
    <w:rsid w:val="0031109C"/>
    <w:rsid w:val="00311411"/>
    <w:rsid w:val="00311842"/>
    <w:rsid w:val="003121AC"/>
    <w:rsid w:val="00313373"/>
    <w:rsid w:val="003137F4"/>
    <w:rsid w:val="00313E4B"/>
    <w:rsid w:val="00314F7B"/>
    <w:rsid w:val="0031589C"/>
    <w:rsid w:val="0031592C"/>
    <w:rsid w:val="00315AB7"/>
    <w:rsid w:val="00315C67"/>
    <w:rsid w:val="00316C10"/>
    <w:rsid w:val="00316D5F"/>
    <w:rsid w:val="003172DE"/>
    <w:rsid w:val="00317634"/>
    <w:rsid w:val="00317737"/>
    <w:rsid w:val="00320066"/>
    <w:rsid w:val="003205A0"/>
    <w:rsid w:val="00320FD4"/>
    <w:rsid w:val="003226FC"/>
    <w:rsid w:val="00322BAF"/>
    <w:rsid w:val="00322D5F"/>
    <w:rsid w:val="00322F07"/>
    <w:rsid w:val="003233B1"/>
    <w:rsid w:val="00323AB6"/>
    <w:rsid w:val="00323FA1"/>
    <w:rsid w:val="003243D0"/>
    <w:rsid w:val="00324EB3"/>
    <w:rsid w:val="00325103"/>
    <w:rsid w:val="0032576C"/>
    <w:rsid w:val="00326936"/>
    <w:rsid w:val="00326EDE"/>
    <w:rsid w:val="00330073"/>
    <w:rsid w:val="00331503"/>
    <w:rsid w:val="003316AE"/>
    <w:rsid w:val="003322C5"/>
    <w:rsid w:val="003325ED"/>
    <w:rsid w:val="0033276A"/>
    <w:rsid w:val="00332A16"/>
    <w:rsid w:val="00333E6D"/>
    <w:rsid w:val="0033476C"/>
    <w:rsid w:val="003350B3"/>
    <w:rsid w:val="003357FB"/>
    <w:rsid w:val="00335A21"/>
    <w:rsid w:val="003362D9"/>
    <w:rsid w:val="003404D8"/>
    <w:rsid w:val="003408CE"/>
    <w:rsid w:val="00340B6E"/>
    <w:rsid w:val="00342F33"/>
    <w:rsid w:val="00343489"/>
    <w:rsid w:val="00343781"/>
    <w:rsid w:val="00343C14"/>
    <w:rsid w:val="003442B6"/>
    <w:rsid w:val="0034497B"/>
    <w:rsid w:val="00344B91"/>
    <w:rsid w:val="0034555F"/>
    <w:rsid w:val="003455A7"/>
    <w:rsid w:val="003463D1"/>
    <w:rsid w:val="00347146"/>
    <w:rsid w:val="003472B0"/>
    <w:rsid w:val="00347FD4"/>
    <w:rsid w:val="00350DF5"/>
    <w:rsid w:val="00351156"/>
    <w:rsid w:val="00351191"/>
    <w:rsid w:val="00352FEB"/>
    <w:rsid w:val="003538CC"/>
    <w:rsid w:val="003539EF"/>
    <w:rsid w:val="00353CB4"/>
    <w:rsid w:val="00354025"/>
    <w:rsid w:val="003542E7"/>
    <w:rsid w:val="00354C58"/>
    <w:rsid w:val="00355215"/>
    <w:rsid w:val="0035557E"/>
    <w:rsid w:val="003562EC"/>
    <w:rsid w:val="00356325"/>
    <w:rsid w:val="00357025"/>
    <w:rsid w:val="003571FE"/>
    <w:rsid w:val="00360EDC"/>
    <w:rsid w:val="0036198B"/>
    <w:rsid w:val="00362432"/>
    <w:rsid w:val="00362EF3"/>
    <w:rsid w:val="00363029"/>
    <w:rsid w:val="0036397E"/>
    <w:rsid w:val="003648E8"/>
    <w:rsid w:val="003653D1"/>
    <w:rsid w:val="003655E2"/>
    <w:rsid w:val="003657BA"/>
    <w:rsid w:val="00365824"/>
    <w:rsid w:val="00365A53"/>
    <w:rsid w:val="00365ECC"/>
    <w:rsid w:val="00366EB8"/>
    <w:rsid w:val="0036749B"/>
    <w:rsid w:val="003678A6"/>
    <w:rsid w:val="003703DA"/>
    <w:rsid w:val="003705F2"/>
    <w:rsid w:val="003706D9"/>
    <w:rsid w:val="003707D4"/>
    <w:rsid w:val="00370BAE"/>
    <w:rsid w:val="003716BB"/>
    <w:rsid w:val="00371C30"/>
    <w:rsid w:val="00372548"/>
    <w:rsid w:val="003732AC"/>
    <w:rsid w:val="003732B7"/>
    <w:rsid w:val="003736CC"/>
    <w:rsid w:val="003739B9"/>
    <w:rsid w:val="00374048"/>
    <w:rsid w:val="00374723"/>
    <w:rsid w:val="00375147"/>
    <w:rsid w:val="00375C8C"/>
    <w:rsid w:val="00376B30"/>
    <w:rsid w:val="00376C70"/>
    <w:rsid w:val="00380E79"/>
    <w:rsid w:val="00381E8E"/>
    <w:rsid w:val="00381FFB"/>
    <w:rsid w:val="0038278B"/>
    <w:rsid w:val="00382ABC"/>
    <w:rsid w:val="003839A2"/>
    <w:rsid w:val="00383BC0"/>
    <w:rsid w:val="00383BD1"/>
    <w:rsid w:val="0038402B"/>
    <w:rsid w:val="003844BC"/>
    <w:rsid w:val="0038544F"/>
    <w:rsid w:val="00385F7E"/>
    <w:rsid w:val="003862A1"/>
    <w:rsid w:val="00386663"/>
    <w:rsid w:val="003908AC"/>
    <w:rsid w:val="00391927"/>
    <w:rsid w:val="00392A98"/>
    <w:rsid w:val="0039331F"/>
    <w:rsid w:val="003937D3"/>
    <w:rsid w:val="00393F14"/>
    <w:rsid w:val="0039410D"/>
    <w:rsid w:val="00394309"/>
    <w:rsid w:val="00394D34"/>
    <w:rsid w:val="0039504C"/>
    <w:rsid w:val="00395FE1"/>
    <w:rsid w:val="00397142"/>
    <w:rsid w:val="003A10A2"/>
    <w:rsid w:val="003A1520"/>
    <w:rsid w:val="003A178A"/>
    <w:rsid w:val="003A2423"/>
    <w:rsid w:val="003A32EF"/>
    <w:rsid w:val="003A396A"/>
    <w:rsid w:val="003A3AC5"/>
    <w:rsid w:val="003A46EB"/>
    <w:rsid w:val="003A4771"/>
    <w:rsid w:val="003A4E6D"/>
    <w:rsid w:val="003A4F8A"/>
    <w:rsid w:val="003A5766"/>
    <w:rsid w:val="003A5F21"/>
    <w:rsid w:val="003A6E2E"/>
    <w:rsid w:val="003A7346"/>
    <w:rsid w:val="003A76D9"/>
    <w:rsid w:val="003A7AAF"/>
    <w:rsid w:val="003A7E9A"/>
    <w:rsid w:val="003B02AF"/>
    <w:rsid w:val="003B114C"/>
    <w:rsid w:val="003B170D"/>
    <w:rsid w:val="003B1BC6"/>
    <w:rsid w:val="003B2CD3"/>
    <w:rsid w:val="003B3289"/>
    <w:rsid w:val="003B35F9"/>
    <w:rsid w:val="003B3663"/>
    <w:rsid w:val="003B3733"/>
    <w:rsid w:val="003B42C4"/>
    <w:rsid w:val="003B43AE"/>
    <w:rsid w:val="003B449E"/>
    <w:rsid w:val="003B4B1F"/>
    <w:rsid w:val="003B5384"/>
    <w:rsid w:val="003B582F"/>
    <w:rsid w:val="003B5AD9"/>
    <w:rsid w:val="003B605A"/>
    <w:rsid w:val="003B6134"/>
    <w:rsid w:val="003B631F"/>
    <w:rsid w:val="003B70FA"/>
    <w:rsid w:val="003C0196"/>
    <w:rsid w:val="003C09AB"/>
    <w:rsid w:val="003C1756"/>
    <w:rsid w:val="003C2C78"/>
    <w:rsid w:val="003C4284"/>
    <w:rsid w:val="003C42B6"/>
    <w:rsid w:val="003C43E1"/>
    <w:rsid w:val="003C480D"/>
    <w:rsid w:val="003C4AA0"/>
    <w:rsid w:val="003C540C"/>
    <w:rsid w:val="003C55A7"/>
    <w:rsid w:val="003C55D2"/>
    <w:rsid w:val="003C5A10"/>
    <w:rsid w:val="003C75CB"/>
    <w:rsid w:val="003C79D5"/>
    <w:rsid w:val="003D05D8"/>
    <w:rsid w:val="003D0B4D"/>
    <w:rsid w:val="003D327C"/>
    <w:rsid w:val="003D3298"/>
    <w:rsid w:val="003D378F"/>
    <w:rsid w:val="003D4AB1"/>
    <w:rsid w:val="003D581E"/>
    <w:rsid w:val="003D59B5"/>
    <w:rsid w:val="003D746F"/>
    <w:rsid w:val="003D75D1"/>
    <w:rsid w:val="003D76D4"/>
    <w:rsid w:val="003D7A4F"/>
    <w:rsid w:val="003D7D85"/>
    <w:rsid w:val="003E083F"/>
    <w:rsid w:val="003E1024"/>
    <w:rsid w:val="003E15A2"/>
    <w:rsid w:val="003E2278"/>
    <w:rsid w:val="003E2A1F"/>
    <w:rsid w:val="003E4361"/>
    <w:rsid w:val="003E4E9A"/>
    <w:rsid w:val="003E700E"/>
    <w:rsid w:val="003E7C13"/>
    <w:rsid w:val="003F0033"/>
    <w:rsid w:val="003F025E"/>
    <w:rsid w:val="003F064B"/>
    <w:rsid w:val="003F0A2C"/>
    <w:rsid w:val="003F0D12"/>
    <w:rsid w:val="003F17CD"/>
    <w:rsid w:val="003F1BBC"/>
    <w:rsid w:val="003F1CDD"/>
    <w:rsid w:val="003F1F74"/>
    <w:rsid w:val="003F281F"/>
    <w:rsid w:val="003F2D3D"/>
    <w:rsid w:val="003F32E4"/>
    <w:rsid w:val="003F3417"/>
    <w:rsid w:val="003F425C"/>
    <w:rsid w:val="003F5985"/>
    <w:rsid w:val="003F5B9C"/>
    <w:rsid w:val="003F5C26"/>
    <w:rsid w:val="003F5E71"/>
    <w:rsid w:val="003F62A9"/>
    <w:rsid w:val="003F64DC"/>
    <w:rsid w:val="003F77C5"/>
    <w:rsid w:val="0040001E"/>
    <w:rsid w:val="004022AF"/>
    <w:rsid w:val="004039B6"/>
    <w:rsid w:val="00404BD9"/>
    <w:rsid w:val="00404C36"/>
    <w:rsid w:val="00404C94"/>
    <w:rsid w:val="0040542A"/>
    <w:rsid w:val="0040570E"/>
    <w:rsid w:val="00405ABB"/>
    <w:rsid w:val="00405F6D"/>
    <w:rsid w:val="004060E9"/>
    <w:rsid w:val="00406685"/>
    <w:rsid w:val="00406B06"/>
    <w:rsid w:val="00406D63"/>
    <w:rsid w:val="0041068D"/>
    <w:rsid w:val="004106B2"/>
    <w:rsid w:val="0041078C"/>
    <w:rsid w:val="004107B4"/>
    <w:rsid w:val="004109F8"/>
    <w:rsid w:val="00410E78"/>
    <w:rsid w:val="00411265"/>
    <w:rsid w:val="004120A1"/>
    <w:rsid w:val="00412C26"/>
    <w:rsid w:val="00413159"/>
    <w:rsid w:val="00413896"/>
    <w:rsid w:val="004138A2"/>
    <w:rsid w:val="00413B2F"/>
    <w:rsid w:val="0041404C"/>
    <w:rsid w:val="00414B80"/>
    <w:rsid w:val="00414E33"/>
    <w:rsid w:val="00416408"/>
    <w:rsid w:val="0041711D"/>
    <w:rsid w:val="0041747B"/>
    <w:rsid w:val="00417827"/>
    <w:rsid w:val="00417E21"/>
    <w:rsid w:val="00420107"/>
    <w:rsid w:val="0042048B"/>
    <w:rsid w:val="00420542"/>
    <w:rsid w:val="004214EB"/>
    <w:rsid w:val="00421724"/>
    <w:rsid w:val="0042243A"/>
    <w:rsid w:val="004230BF"/>
    <w:rsid w:val="004231BB"/>
    <w:rsid w:val="004232A6"/>
    <w:rsid w:val="004235CC"/>
    <w:rsid w:val="00423AF8"/>
    <w:rsid w:val="00423EBA"/>
    <w:rsid w:val="00424ED2"/>
    <w:rsid w:val="00425781"/>
    <w:rsid w:val="00425D2F"/>
    <w:rsid w:val="004273D0"/>
    <w:rsid w:val="00427C5E"/>
    <w:rsid w:val="0043055B"/>
    <w:rsid w:val="00430B60"/>
    <w:rsid w:val="00430EA0"/>
    <w:rsid w:val="004312CA"/>
    <w:rsid w:val="004319E8"/>
    <w:rsid w:val="0043217A"/>
    <w:rsid w:val="00432372"/>
    <w:rsid w:val="00432583"/>
    <w:rsid w:val="00432EBA"/>
    <w:rsid w:val="00432ED4"/>
    <w:rsid w:val="004332AD"/>
    <w:rsid w:val="004338CA"/>
    <w:rsid w:val="004348AE"/>
    <w:rsid w:val="00434921"/>
    <w:rsid w:val="00434F53"/>
    <w:rsid w:val="004354A9"/>
    <w:rsid w:val="004357D4"/>
    <w:rsid w:val="00435EAA"/>
    <w:rsid w:val="00437776"/>
    <w:rsid w:val="00437DF7"/>
    <w:rsid w:val="0044068A"/>
    <w:rsid w:val="004407F5"/>
    <w:rsid w:val="004408C1"/>
    <w:rsid w:val="00442BA9"/>
    <w:rsid w:val="004446B2"/>
    <w:rsid w:val="004457F1"/>
    <w:rsid w:val="0044598E"/>
    <w:rsid w:val="00446067"/>
    <w:rsid w:val="004479BC"/>
    <w:rsid w:val="00447A33"/>
    <w:rsid w:val="0045006F"/>
    <w:rsid w:val="00450503"/>
    <w:rsid w:val="00451CEB"/>
    <w:rsid w:val="00451F1D"/>
    <w:rsid w:val="004522C7"/>
    <w:rsid w:val="0045382F"/>
    <w:rsid w:val="0045430C"/>
    <w:rsid w:val="00454C60"/>
    <w:rsid w:val="00455243"/>
    <w:rsid w:val="00455A5B"/>
    <w:rsid w:val="00455AE9"/>
    <w:rsid w:val="00455B78"/>
    <w:rsid w:val="004566DD"/>
    <w:rsid w:val="004578B0"/>
    <w:rsid w:val="00457979"/>
    <w:rsid w:val="00460711"/>
    <w:rsid w:val="00460A12"/>
    <w:rsid w:val="00460D4F"/>
    <w:rsid w:val="00460EC2"/>
    <w:rsid w:val="004611BC"/>
    <w:rsid w:val="00461FC4"/>
    <w:rsid w:val="004625C7"/>
    <w:rsid w:val="004628D4"/>
    <w:rsid w:val="00462E69"/>
    <w:rsid w:val="00463687"/>
    <w:rsid w:val="00464010"/>
    <w:rsid w:val="00464676"/>
    <w:rsid w:val="0046518D"/>
    <w:rsid w:val="00465DCB"/>
    <w:rsid w:val="00465FC9"/>
    <w:rsid w:val="00466439"/>
    <w:rsid w:val="00466537"/>
    <w:rsid w:val="00466B41"/>
    <w:rsid w:val="00466CCF"/>
    <w:rsid w:val="00467BFA"/>
    <w:rsid w:val="00467D6B"/>
    <w:rsid w:val="00470E62"/>
    <w:rsid w:val="004723C1"/>
    <w:rsid w:val="00472685"/>
    <w:rsid w:val="0047290D"/>
    <w:rsid w:val="004737E8"/>
    <w:rsid w:val="00473EA9"/>
    <w:rsid w:val="00474123"/>
    <w:rsid w:val="0047452E"/>
    <w:rsid w:val="00474F58"/>
    <w:rsid w:val="00475730"/>
    <w:rsid w:val="00475DD9"/>
    <w:rsid w:val="00476180"/>
    <w:rsid w:val="004761A9"/>
    <w:rsid w:val="004766E2"/>
    <w:rsid w:val="0047674C"/>
    <w:rsid w:val="00476F35"/>
    <w:rsid w:val="00477253"/>
    <w:rsid w:val="004772BC"/>
    <w:rsid w:val="00480C1B"/>
    <w:rsid w:val="00481C0D"/>
    <w:rsid w:val="0048212A"/>
    <w:rsid w:val="004824E4"/>
    <w:rsid w:val="00482627"/>
    <w:rsid w:val="0048407D"/>
    <w:rsid w:val="004849E3"/>
    <w:rsid w:val="00484B4B"/>
    <w:rsid w:val="00484FEA"/>
    <w:rsid w:val="0048525B"/>
    <w:rsid w:val="004853F0"/>
    <w:rsid w:val="00485666"/>
    <w:rsid w:val="00486005"/>
    <w:rsid w:val="00487880"/>
    <w:rsid w:val="00491B83"/>
    <w:rsid w:val="00491D67"/>
    <w:rsid w:val="004923F4"/>
    <w:rsid w:val="004924AB"/>
    <w:rsid w:val="004927B7"/>
    <w:rsid w:val="00494BDC"/>
    <w:rsid w:val="00495383"/>
    <w:rsid w:val="00495560"/>
    <w:rsid w:val="004958E0"/>
    <w:rsid w:val="0049609B"/>
    <w:rsid w:val="00496568"/>
    <w:rsid w:val="00496B5B"/>
    <w:rsid w:val="00496E36"/>
    <w:rsid w:val="0049703C"/>
    <w:rsid w:val="00497CBF"/>
    <w:rsid w:val="004A0AEA"/>
    <w:rsid w:val="004A1C1B"/>
    <w:rsid w:val="004A3799"/>
    <w:rsid w:val="004A3FC5"/>
    <w:rsid w:val="004A4708"/>
    <w:rsid w:val="004A583E"/>
    <w:rsid w:val="004A5AF1"/>
    <w:rsid w:val="004A604D"/>
    <w:rsid w:val="004A645E"/>
    <w:rsid w:val="004A73C3"/>
    <w:rsid w:val="004A77D0"/>
    <w:rsid w:val="004A7B60"/>
    <w:rsid w:val="004A7FDD"/>
    <w:rsid w:val="004B139A"/>
    <w:rsid w:val="004B19AE"/>
    <w:rsid w:val="004B1F18"/>
    <w:rsid w:val="004B24AE"/>
    <w:rsid w:val="004B3E49"/>
    <w:rsid w:val="004B44C1"/>
    <w:rsid w:val="004B5E0B"/>
    <w:rsid w:val="004B655E"/>
    <w:rsid w:val="004B729E"/>
    <w:rsid w:val="004B787E"/>
    <w:rsid w:val="004C04FE"/>
    <w:rsid w:val="004C1400"/>
    <w:rsid w:val="004C1595"/>
    <w:rsid w:val="004C21C4"/>
    <w:rsid w:val="004C460F"/>
    <w:rsid w:val="004C5CCB"/>
    <w:rsid w:val="004C5EE6"/>
    <w:rsid w:val="004C66DD"/>
    <w:rsid w:val="004C6D40"/>
    <w:rsid w:val="004C7A92"/>
    <w:rsid w:val="004C7D33"/>
    <w:rsid w:val="004D058F"/>
    <w:rsid w:val="004D0DBF"/>
    <w:rsid w:val="004D0F27"/>
    <w:rsid w:val="004D12AC"/>
    <w:rsid w:val="004D1DCC"/>
    <w:rsid w:val="004D3584"/>
    <w:rsid w:val="004D5639"/>
    <w:rsid w:val="004D67D1"/>
    <w:rsid w:val="004D6E6E"/>
    <w:rsid w:val="004E00CE"/>
    <w:rsid w:val="004E18E2"/>
    <w:rsid w:val="004E35F2"/>
    <w:rsid w:val="004E422D"/>
    <w:rsid w:val="004E465C"/>
    <w:rsid w:val="004E4F89"/>
    <w:rsid w:val="004E5545"/>
    <w:rsid w:val="004E5811"/>
    <w:rsid w:val="004E5EE7"/>
    <w:rsid w:val="004E647C"/>
    <w:rsid w:val="004E673A"/>
    <w:rsid w:val="004E6CAD"/>
    <w:rsid w:val="004E7219"/>
    <w:rsid w:val="004F0B69"/>
    <w:rsid w:val="004F0F5D"/>
    <w:rsid w:val="004F2543"/>
    <w:rsid w:val="004F25A9"/>
    <w:rsid w:val="004F2AAF"/>
    <w:rsid w:val="004F2CC3"/>
    <w:rsid w:val="004F2E92"/>
    <w:rsid w:val="004F30A9"/>
    <w:rsid w:val="004F35C6"/>
    <w:rsid w:val="004F365F"/>
    <w:rsid w:val="004F3668"/>
    <w:rsid w:val="004F38A6"/>
    <w:rsid w:val="004F4185"/>
    <w:rsid w:val="004F4BEC"/>
    <w:rsid w:val="004F5B8F"/>
    <w:rsid w:val="004F5FAD"/>
    <w:rsid w:val="004F6EDB"/>
    <w:rsid w:val="004F6F75"/>
    <w:rsid w:val="004F7009"/>
    <w:rsid w:val="004F746F"/>
    <w:rsid w:val="004F7A93"/>
    <w:rsid w:val="004F7CEE"/>
    <w:rsid w:val="005012BB"/>
    <w:rsid w:val="005021F5"/>
    <w:rsid w:val="00502B2A"/>
    <w:rsid w:val="0050334E"/>
    <w:rsid w:val="00503E98"/>
    <w:rsid w:val="00503FD2"/>
    <w:rsid w:val="00505100"/>
    <w:rsid w:val="005069A7"/>
    <w:rsid w:val="00506E82"/>
    <w:rsid w:val="00507025"/>
    <w:rsid w:val="00507D6C"/>
    <w:rsid w:val="00510546"/>
    <w:rsid w:val="00510A31"/>
    <w:rsid w:val="00510AA8"/>
    <w:rsid w:val="00510F73"/>
    <w:rsid w:val="00511469"/>
    <w:rsid w:val="005114E5"/>
    <w:rsid w:val="00512C49"/>
    <w:rsid w:val="00513499"/>
    <w:rsid w:val="00513FD8"/>
    <w:rsid w:val="00514167"/>
    <w:rsid w:val="005141F6"/>
    <w:rsid w:val="005144C2"/>
    <w:rsid w:val="00514886"/>
    <w:rsid w:val="005151F1"/>
    <w:rsid w:val="00516348"/>
    <w:rsid w:val="005170D1"/>
    <w:rsid w:val="0051759B"/>
    <w:rsid w:val="005210AC"/>
    <w:rsid w:val="005211AA"/>
    <w:rsid w:val="00521904"/>
    <w:rsid w:val="005221B6"/>
    <w:rsid w:val="005222AC"/>
    <w:rsid w:val="005239FD"/>
    <w:rsid w:val="00523B10"/>
    <w:rsid w:val="00523E1F"/>
    <w:rsid w:val="00523FA8"/>
    <w:rsid w:val="00524AC4"/>
    <w:rsid w:val="005259B6"/>
    <w:rsid w:val="0052621C"/>
    <w:rsid w:val="00527513"/>
    <w:rsid w:val="00527D81"/>
    <w:rsid w:val="00530225"/>
    <w:rsid w:val="005304CA"/>
    <w:rsid w:val="005306F9"/>
    <w:rsid w:val="00531123"/>
    <w:rsid w:val="00532780"/>
    <w:rsid w:val="00533835"/>
    <w:rsid w:val="005339AD"/>
    <w:rsid w:val="00533E31"/>
    <w:rsid w:val="00534E8E"/>
    <w:rsid w:val="00534FF7"/>
    <w:rsid w:val="00535F94"/>
    <w:rsid w:val="005362A2"/>
    <w:rsid w:val="005363A4"/>
    <w:rsid w:val="00536C8B"/>
    <w:rsid w:val="00536CDA"/>
    <w:rsid w:val="005373B9"/>
    <w:rsid w:val="00537555"/>
    <w:rsid w:val="00537980"/>
    <w:rsid w:val="00537D6E"/>
    <w:rsid w:val="0054015F"/>
    <w:rsid w:val="0054062E"/>
    <w:rsid w:val="00540799"/>
    <w:rsid w:val="00540BB4"/>
    <w:rsid w:val="00541831"/>
    <w:rsid w:val="00541990"/>
    <w:rsid w:val="00541C0C"/>
    <w:rsid w:val="00542E35"/>
    <w:rsid w:val="0054309B"/>
    <w:rsid w:val="00543693"/>
    <w:rsid w:val="00543C67"/>
    <w:rsid w:val="00543DD9"/>
    <w:rsid w:val="00544919"/>
    <w:rsid w:val="0054515A"/>
    <w:rsid w:val="005452A9"/>
    <w:rsid w:val="00545AB2"/>
    <w:rsid w:val="00546145"/>
    <w:rsid w:val="00546AB3"/>
    <w:rsid w:val="00547004"/>
    <w:rsid w:val="005477D9"/>
    <w:rsid w:val="005478CD"/>
    <w:rsid w:val="00550584"/>
    <w:rsid w:val="00551C35"/>
    <w:rsid w:val="00551EF8"/>
    <w:rsid w:val="005525BE"/>
    <w:rsid w:val="00552613"/>
    <w:rsid w:val="00552EEE"/>
    <w:rsid w:val="005532F5"/>
    <w:rsid w:val="00554593"/>
    <w:rsid w:val="005551AF"/>
    <w:rsid w:val="005556E0"/>
    <w:rsid w:val="0055597F"/>
    <w:rsid w:val="00556876"/>
    <w:rsid w:val="005572F1"/>
    <w:rsid w:val="00557901"/>
    <w:rsid w:val="0056144A"/>
    <w:rsid w:val="00563380"/>
    <w:rsid w:val="005635DC"/>
    <w:rsid w:val="00564CCC"/>
    <w:rsid w:val="00565241"/>
    <w:rsid w:val="005652A7"/>
    <w:rsid w:val="005654AB"/>
    <w:rsid w:val="00567E50"/>
    <w:rsid w:val="0057060B"/>
    <w:rsid w:val="00571518"/>
    <w:rsid w:val="005715B1"/>
    <w:rsid w:val="005716A5"/>
    <w:rsid w:val="00572A84"/>
    <w:rsid w:val="00572D4A"/>
    <w:rsid w:val="00573372"/>
    <w:rsid w:val="00573AD0"/>
    <w:rsid w:val="00574397"/>
    <w:rsid w:val="0057442B"/>
    <w:rsid w:val="0057452D"/>
    <w:rsid w:val="00574FE9"/>
    <w:rsid w:val="005755A2"/>
    <w:rsid w:val="0057640B"/>
    <w:rsid w:val="00576D5F"/>
    <w:rsid w:val="005778AD"/>
    <w:rsid w:val="005778E8"/>
    <w:rsid w:val="00580154"/>
    <w:rsid w:val="0058064A"/>
    <w:rsid w:val="005808D4"/>
    <w:rsid w:val="00580FAF"/>
    <w:rsid w:val="0058180D"/>
    <w:rsid w:val="00581EE1"/>
    <w:rsid w:val="00582193"/>
    <w:rsid w:val="005822A7"/>
    <w:rsid w:val="00582580"/>
    <w:rsid w:val="005829C1"/>
    <w:rsid w:val="00582A05"/>
    <w:rsid w:val="00582B25"/>
    <w:rsid w:val="005834A9"/>
    <w:rsid w:val="005836D6"/>
    <w:rsid w:val="00583A47"/>
    <w:rsid w:val="0058431D"/>
    <w:rsid w:val="005846BA"/>
    <w:rsid w:val="00584FA8"/>
    <w:rsid w:val="00585015"/>
    <w:rsid w:val="0058516A"/>
    <w:rsid w:val="00585A62"/>
    <w:rsid w:val="0058728C"/>
    <w:rsid w:val="005873F4"/>
    <w:rsid w:val="00587B4E"/>
    <w:rsid w:val="00590F40"/>
    <w:rsid w:val="00590FC4"/>
    <w:rsid w:val="00591AA5"/>
    <w:rsid w:val="00592B3C"/>
    <w:rsid w:val="0059394F"/>
    <w:rsid w:val="00595529"/>
    <w:rsid w:val="0059588F"/>
    <w:rsid w:val="005958F3"/>
    <w:rsid w:val="00596172"/>
    <w:rsid w:val="0059640F"/>
    <w:rsid w:val="00597B16"/>
    <w:rsid w:val="005A07C0"/>
    <w:rsid w:val="005A0D2D"/>
    <w:rsid w:val="005A13F6"/>
    <w:rsid w:val="005A17EB"/>
    <w:rsid w:val="005A1EF8"/>
    <w:rsid w:val="005A2C3D"/>
    <w:rsid w:val="005A309A"/>
    <w:rsid w:val="005A3617"/>
    <w:rsid w:val="005A3707"/>
    <w:rsid w:val="005A3819"/>
    <w:rsid w:val="005A3FB1"/>
    <w:rsid w:val="005A479C"/>
    <w:rsid w:val="005A4971"/>
    <w:rsid w:val="005A4E53"/>
    <w:rsid w:val="005A527B"/>
    <w:rsid w:val="005A577D"/>
    <w:rsid w:val="005A6351"/>
    <w:rsid w:val="005A648F"/>
    <w:rsid w:val="005A689B"/>
    <w:rsid w:val="005A68D0"/>
    <w:rsid w:val="005A6AC9"/>
    <w:rsid w:val="005A7150"/>
    <w:rsid w:val="005A7463"/>
    <w:rsid w:val="005A765F"/>
    <w:rsid w:val="005A7D89"/>
    <w:rsid w:val="005B065A"/>
    <w:rsid w:val="005B1781"/>
    <w:rsid w:val="005B17F6"/>
    <w:rsid w:val="005B2E39"/>
    <w:rsid w:val="005B3C29"/>
    <w:rsid w:val="005B3DDC"/>
    <w:rsid w:val="005B59ED"/>
    <w:rsid w:val="005B66B2"/>
    <w:rsid w:val="005B68CF"/>
    <w:rsid w:val="005B6CF0"/>
    <w:rsid w:val="005B6F18"/>
    <w:rsid w:val="005B74C8"/>
    <w:rsid w:val="005B7BFC"/>
    <w:rsid w:val="005C0272"/>
    <w:rsid w:val="005C03DC"/>
    <w:rsid w:val="005C142F"/>
    <w:rsid w:val="005C1B13"/>
    <w:rsid w:val="005C1C2B"/>
    <w:rsid w:val="005C1F32"/>
    <w:rsid w:val="005C3331"/>
    <w:rsid w:val="005C3434"/>
    <w:rsid w:val="005C3C24"/>
    <w:rsid w:val="005C3C38"/>
    <w:rsid w:val="005C3C4E"/>
    <w:rsid w:val="005C3CE9"/>
    <w:rsid w:val="005C3FDA"/>
    <w:rsid w:val="005C4300"/>
    <w:rsid w:val="005C5274"/>
    <w:rsid w:val="005C7159"/>
    <w:rsid w:val="005C796D"/>
    <w:rsid w:val="005D02D4"/>
    <w:rsid w:val="005D1F7C"/>
    <w:rsid w:val="005D2384"/>
    <w:rsid w:val="005D3820"/>
    <w:rsid w:val="005D4349"/>
    <w:rsid w:val="005D5BCF"/>
    <w:rsid w:val="005D707D"/>
    <w:rsid w:val="005D7B08"/>
    <w:rsid w:val="005D7D0B"/>
    <w:rsid w:val="005E013D"/>
    <w:rsid w:val="005E062D"/>
    <w:rsid w:val="005E0676"/>
    <w:rsid w:val="005E06DC"/>
    <w:rsid w:val="005E100F"/>
    <w:rsid w:val="005E13F5"/>
    <w:rsid w:val="005E16D0"/>
    <w:rsid w:val="005E2228"/>
    <w:rsid w:val="005E28C3"/>
    <w:rsid w:val="005E2AD8"/>
    <w:rsid w:val="005E2D6D"/>
    <w:rsid w:val="005E3202"/>
    <w:rsid w:val="005E33C9"/>
    <w:rsid w:val="005E35CF"/>
    <w:rsid w:val="005E3C1D"/>
    <w:rsid w:val="005E40A5"/>
    <w:rsid w:val="005E4554"/>
    <w:rsid w:val="005E5130"/>
    <w:rsid w:val="005E5BF1"/>
    <w:rsid w:val="005E6549"/>
    <w:rsid w:val="005E7B30"/>
    <w:rsid w:val="005F00D3"/>
    <w:rsid w:val="005F0162"/>
    <w:rsid w:val="005F1330"/>
    <w:rsid w:val="005F1509"/>
    <w:rsid w:val="005F152B"/>
    <w:rsid w:val="005F25DD"/>
    <w:rsid w:val="005F26EA"/>
    <w:rsid w:val="005F3C17"/>
    <w:rsid w:val="005F3E8A"/>
    <w:rsid w:val="005F437D"/>
    <w:rsid w:val="005F48C9"/>
    <w:rsid w:val="005F54D0"/>
    <w:rsid w:val="005F5B2C"/>
    <w:rsid w:val="005F6A08"/>
    <w:rsid w:val="00600FD4"/>
    <w:rsid w:val="00601B81"/>
    <w:rsid w:val="0060216F"/>
    <w:rsid w:val="006021FD"/>
    <w:rsid w:val="006022AE"/>
    <w:rsid w:val="006026F9"/>
    <w:rsid w:val="00602F46"/>
    <w:rsid w:val="006032AE"/>
    <w:rsid w:val="00603683"/>
    <w:rsid w:val="00603E54"/>
    <w:rsid w:val="0060510A"/>
    <w:rsid w:val="0060673A"/>
    <w:rsid w:val="00607333"/>
    <w:rsid w:val="00607C45"/>
    <w:rsid w:val="006105CC"/>
    <w:rsid w:val="006107AB"/>
    <w:rsid w:val="00610C06"/>
    <w:rsid w:val="00611144"/>
    <w:rsid w:val="0061164C"/>
    <w:rsid w:val="006117E4"/>
    <w:rsid w:val="00612149"/>
    <w:rsid w:val="00612211"/>
    <w:rsid w:val="00612F8F"/>
    <w:rsid w:val="00613EFD"/>
    <w:rsid w:val="006149AE"/>
    <w:rsid w:val="00614ABF"/>
    <w:rsid w:val="00616F15"/>
    <w:rsid w:val="00617227"/>
    <w:rsid w:val="006176F0"/>
    <w:rsid w:val="00617885"/>
    <w:rsid w:val="00617FC5"/>
    <w:rsid w:val="00620C9C"/>
    <w:rsid w:val="006212C3"/>
    <w:rsid w:val="00621359"/>
    <w:rsid w:val="0062164D"/>
    <w:rsid w:val="006223BF"/>
    <w:rsid w:val="00622C2A"/>
    <w:rsid w:val="006231CC"/>
    <w:rsid w:val="00623441"/>
    <w:rsid w:val="00623FDE"/>
    <w:rsid w:val="00624412"/>
    <w:rsid w:val="0062548C"/>
    <w:rsid w:val="006256C8"/>
    <w:rsid w:val="006262E4"/>
    <w:rsid w:val="00626590"/>
    <w:rsid w:val="006268EB"/>
    <w:rsid w:val="00627E60"/>
    <w:rsid w:val="00630168"/>
    <w:rsid w:val="006305F8"/>
    <w:rsid w:val="006309AC"/>
    <w:rsid w:val="00630FA0"/>
    <w:rsid w:val="0063183E"/>
    <w:rsid w:val="0063192B"/>
    <w:rsid w:val="006324C0"/>
    <w:rsid w:val="0063288E"/>
    <w:rsid w:val="00632B1A"/>
    <w:rsid w:val="00632D58"/>
    <w:rsid w:val="0063345D"/>
    <w:rsid w:val="0063440B"/>
    <w:rsid w:val="00634B3A"/>
    <w:rsid w:val="006351BA"/>
    <w:rsid w:val="0063607C"/>
    <w:rsid w:val="006362DE"/>
    <w:rsid w:val="00636CA7"/>
    <w:rsid w:val="00636EFE"/>
    <w:rsid w:val="006373D2"/>
    <w:rsid w:val="00640236"/>
    <w:rsid w:val="006408BA"/>
    <w:rsid w:val="00643A47"/>
    <w:rsid w:val="00643B8E"/>
    <w:rsid w:val="0064476E"/>
    <w:rsid w:val="00644948"/>
    <w:rsid w:val="00646406"/>
    <w:rsid w:val="0064647E"/>
    <w:rsid w:val="00647514"/>
    <w:rsid w:val="00650880"/>
    <w:rsid w:val="00650F7B"/>
    <w:rsid w:val="00651042"/>
    <w:rsid w:val="00651DD7"/>
    <w:rsid w:val="00651F0C"/>
    <w:rsid w:val="006525D9"/>
    <w:rsid w:val="00652A5C"/>
    <w:rsid w:val="0065345C"/>
    <w:rsid w:val="0065377F"/>
    <w:rsid w:val="00654D6F"/>
    <w:rsid w:val="00655140"/>
    <w:rsid w:val="00655649"/>
    <w:rsid w:val="006558C3"/>
    <w:rsid w:val="00656A8A"/>
    <w:rsid w:val="0065781B"/>
    <w:rsid w:val="00660B50"/>
    <w:rsid w:val="00660B6E"/>
    <w:rsid w:val="00660DBA"/>
    <w:rsid w:val="00660E91"/>
    <w:rsid w:val="00661ED6"/>
    <w:rsid w:val="0066235E"/>
    <w:rsid w:val="00662DF5"/>
    <w:rsid w:val="00663A2B"/>
    <w:rsid w:val="00663CD5"/>
    <w:rsid w:val="00663CD9"/>
    <w:rsid w:val="006640BA"/>
    <w:rsid w:val="006642CC"/>
    <w:rsid w:val="00664613"/>
    <w:rsid w:val="0066482A"/>
    <w:rsid w:val="00664ED2"/>
    <w:rsid w:val="00665417"/>
    <w:rsid w:val="00665514"/>
    <w:rsid w:val="00665DCD"/>
    <w:rsid w:val="0066648A"/>
    <w:rsid w:val="006669D0"/>
    <w:rsid w:val="00667F0F"/>
    <w:rsid w:val="006707F5"/>
    <w:rsid w:val="00670992"/>
    <w:rsid w:val="0067131D"/>
    <w:rsid w:val="00671729"/>
    <w:rsid w:val="00671E35"/>
    <w:rsid w:val="006722A7"/>
    <w:rsid w:val="0067295F"/>
    <w:rsid w:val="00672D86"/>
    <w:rsid w:val="0067533C"/>
    <w:rsid w:val="0067537E"/>
    <w:rsid w:val="006757A3"/>
    <w:rsid w:val="0067582A"/>
    <w:rsid w:val="00676389"/>
    <w:rsid w:val="00676997"/>
    <w:rsid w:val="00677B81"/>
    <w:rsid w:val="00677BB7"/>
    <w:rsid w:val="00677EE9"/>
    <w:rsid w:val="00680EAF"/>
    <w:rsid w:val="00682A4D"/>
    <w:rsid w:val="00682D97"/>
    <w:rsid w:val="00683A92"/>
    <w:rsid w:val="00684184"/>
    <w:rsid w:val="00684D7A"/>
    <w:rsid w:val="0068551D"/>
    <w:rsid w:val="00685539"/>
    <w:rsid w:val="0068599A"/>
    <w:rsid w:val="00685B5B"/>
    <w:rsid w:val="00685F33"/>
    <w:rsid w:val="0068600C"/>
    <w:rsid w:val="006873AE"/>
    <w:rsid w:val="00687B2D"/>
    <w:rsid w:val="006903D3"/>
    <w:rsid w:val="00690CB1"/>
    <w:rsid w:val="006910D9"/>
    <w:rsid w:val="006912CD"/>
    <w:rsid w:val="00691388"/>
    <w:rsid w:val="00692C0A"/>
    <w:rsid w:val="00692EEA"/>
    <w:rsid w:val="0069325A"/>
    <w:rsid w:val="00694238"/>
    <w:rsid w:val="006950CD"/>
    <w:rsid w:val="0069550C"/>
    <w:rsid w:val="00695D31"/>
    <w:rsid w:val="00695E97"/>
    <w:rsid w:val="00695EF3"/>
    <w:rsid w:val="0069703C"/>
    <w:rsid w:val="00697180"/>
    <w:rsid w:val="006A0070"/>
    <w:rsid w:val="006A05F7"/>
    <w:rsid w:val="006A0C42"/>
    <w:rsid w:val="006A2123"/>
    <w:rsid w:val="006A4240"/>
    <w:rsid w:val="006A518D"/>
    <w:rsid w:val="006A52EC"/>
    <w:rsid w:val="006A581A"/>
    <w:rsid w:val="006A62DB"/>
    <w:rsid w:val="006A638F"/>
    <w:rsid w:val="006A6F2C"/>
    <w:rsid w:val="006B0393"/>
    <w:rsid w:val="006B0D52"/>
    <w:rsid w:val="006B104B"/>
    <w:rsid w:val="006B1791"/>
    <w:rsid w:val="006B30E9"/>
    <w:rsid w:val="006B358A"/>
    <w:rsid w:val="006B3C98"/>
    <w:rsid w:val="006B4C8E"/>
    <w:rsid w:val="006B550D"/>
    <w:rsid w:val="006B56DE"/>
    <w:rsid w:val="006B57EC"/>
    <w:rsid w:val="006B5804"/>
    <w:rsid w:val="006B58EC"/>
    <w:rsid w:val="006B63E2"/>
    <w:rsid w:val="006B677D"/>
    <w:rsid w:val="006B6B29"/>
    <w:rsid w:val="006B71D1"/>
    <w:rsid w:val="006B763F"/>
    <w:rsid w:val="006B7822"/>
    <w:rsid w:val="006C0655"/>
    <w:rsid w:val="006C0ACB"/>
    <w:rsid w:val="006C0F94"/>
    <w:rsid w:val="006C11FC"/>
    <w:rsid w:val="006C1492"/>
    <w:rsid w:val="006C2193"/>
    <w:rsid w:val="006C3C9C"/>
    <w:rsid w:val="006C3D6D"/>
    <w:rsid w:val="006C40EF"/>
    <w:rsid w:val="006C40FE"/>
    <w:rsid w:val="006C4396"/>
    <w:rsid w:val="006C46AA"/>
    <w:rsid w:val="006C4982"/>
    <w:rsid w:val="006C502A"/>
    <w:rsid w:val="006C594D"/>
    <w:rsid w:val="006C5A18"/>
    <w:rsid w:val="006C5D72"/>
    <w:rsid w:val="006C7453"/>
    <w:rsid w:val="006D035B"/>
    <w:rsid w:val="006D08C8"/>
    <w:rsid w:val="006D1A14"/>
    <w:rsid w:val="006D1FE8"/>
    <w:rsid w:val="006D2B0E"/>
    <w:rsid w:val="006D2BBC"/>
    <w:rsid w:val="006D2C40"/>
    <w:rsid w:val="006D2FD1"/>
    <w:rsid w:val="006D32D6"/>
    <w:rsid w:val="006D3E34"/>
    <w:rsid w:val="006D3F12"/>
    <w:rsid w:val="006D4652"/>
    <w:rsid w:val="006D4BB5"/>
    <w:rsid w:val="006D4C96"/>
    <w:rsid w:val="006D633C"/>
    <w:rsid w:val="006D6B00"/>
    <w:rsid w:val="006D6F12"/>
    <w:rsid w:val="006D7695"/>
    <w:rsid w:val="006D76C5"/>
    <w:rsid w:val="006D79F6"/>
    <w:rsid w:val="006E0BBB"/>
    <w:rsid w:val="006E0E40"/>
    <w:rsid w:val="006E16B1"/>
    <w:rsid w:val="006E2188"/>
    <w:rsid w:val="006E2694"/>
    <w:rsid w:val="006E2CFE"/>
    <w:rsid w:val="006E2E36"/>
    <w:rsid w:val="006E3209"/>
    <w:rsid w:val="006E3FED"/>
    <w:rsid w:val="006E4BC3"/>
    <w:rsid w:val="006E4F57"/>
    <w:rsid w:val="006E524E"/>
    <w:rsid w:val="006E529F"/>
    <w:rsid w:val="006E5439"/>
    <w:rsid w:val="006E5B57"/>
    <w:rsid w:val="006E5D2A"/>
    <w:rsid w:val="006E62BF"/>
    <w:rsid w:val="006E66B2"/>
    <w:rsid w:val="006E6881"/>
    <w:rsid w:val="006E6B7A"/>
    <w:rsid w:val="006E75CD"/>
    <w:rsid w:val="006F00E6"/>
    <w:rsid w:val="006F08AB"/>
    <w:rsid w:val="006F08EF"/>
    <w:rsid w:val="006F0A37"/>
    <w:rsid w:val="006F1B19"/>
    <w:rsid w:val="006F2134"/>
    <w:rsid w:val="006F2BC5"/>
    <w:rsid w:val="006F2ECA"/>
    <w:rsid w:val="006F40FF"/>
    <w:rsid w:val="006F413C"/>
    <w:rsid w:val="006F4223"/>
    <w:rsid w:val="006F49B1"/>
    <w:rsid w:val="006F5BFF"/>
    <w:rsid w:val="006F6480"/>
    <w:rsid w:val="006F67F6"/>
    <w:rsid w:val="006F7189"/>
    <w:rsid w:val="006F7285"/>
    <w:rsid w:val="0070010F"/>
    <w:rsid w:val="00700BD4"/>
    <w:rsid w:val="00701453"/>
    <w:rsid w:val="00701AE8"/>
    <w:rsid w:val="007022BB"/>
    <w:rsid w:val="00702DBA"/>
    <w:rsid w:val="00702E6E"/>
    <w:rsid w:val="00704312"/>
    <w:rsid w:val="00704768"/>
    <w:rsid w:val="007048D6"/>
    <w:rsid w:val="0070577D"/>
    <w:rsid w:val="00706167"/>
    <w:rsid w:val="007113DD"/>
    <w:rsid w:val="00711955"/>
    <w:rsid w:val="00713FE0"/>
    <w:rsid w:val="0071428E"/>
    <w:rsid w:val="00714505"/>
    <w:rsid w:val="00715730"/>
    <w:rsid w:val="0071587D"/>
    <w:rsid w:val="00715C89"/>
    <w:rsid w:val="0071636A"/>
    <w:rsid w:val="00717076"/>
    <w:rsid w:val="0072092B"/>
    <w:rsid w:val="00720C50"/>
    <w:rsid w:val="00720CC7"/>
    <w:rsid w:val="007212F3"/>
    <w:rsid w:val="00721626"/>
    <w:rsid w:val="00722177"/>
    <w:rsid w:val="007226CA"/>
    <w:rsid w:val="00723124"/>
    <w:rsid w:val="00723BAE"/>
    <w:rsid w:val="0072451A"/>
    <w:rsid w:val="00725D80"/>
    <w:rsid w:val="007264EC"/>
    <w:rsid w:val="0072782D"/>
    <w:rsid w:val="00730474"/>
    <w:rsid w:val="00731988"/>
    <w:rsid w:val="00731F73"/>
    <w:rsid w:val="0073211B"/>
    <w:rsid w:val="007336AA"/>
    <w:rsid w:val="00733746"/>
    <w:rsid w:val="00733C43"/>
    <w:rsid w:val="00733EC1"/>
    <w:rsid w:val="007361CF"/>
    <w:rsid w:val="00736AE7"/>
    <w:rsid w:val="00737050"/>
    <w:rsid w:val="0073741C"/>
    <w:rsid w:val="00737EEF"/>
    <w:rsid w:val="00740167"/>
    <w:rsid w:val="00740B5B"/>
    <w:rsid w:val="0074182E"/>
    <w:rsid w:val="00742808"/>
    <w:rsid w:val="00743CAA"/>
    <w:rsid w:val="00743FEA"/>
    <w:rsid w:val="0074451F"/>
    <w:rsid w:val="00744570"/>
    <w:rsid w:val="00744ABB"/>
    <w:rsid w:val="00745307"/>
    <w:rsid w:val="007461FE"/>
    <w:rsid w:val="007469D6"/>
    <w:rsid w:val="00746F1B"/>
    <w:rsid w:val="00747A4D"/>
    <w:rsid w:val="00750275"/>
    <w:rsid w:val="007503CD"/>
    <w:rsid w:val="0075058A"/>
    <w:rsid w:val="007506AE"/>
    <w:rsid w:val="00751103"/>
    <w:rsid w:val="007520EC"/>
    <w:rsid w:val="0075315F"/>
    <w:rsid w:val="0075330E"/>
    <w:rsid w:val="0075334C"/>
    <w:rsid w:val="0075513A"/>
    <w:rsid w:val="0075578C"/>
    <w:rsid w:val="0075602A"/>
    <w:rsid w:val="00756363"/>
    <w:rsid w:val="00756712"/>
    <w:rsid w:val="0075678B"/>
    <w:rsid w:val="00756BB1"/>
    <w:rsid w:val="00756FA2"/>
    <w:rsid w:val="007576EB"/>
    <w:rsid w:val="00757B8D"/>
    <w:rsid w:val="007604D9"/>
    <w:rsid w:val="00760DFD"/>
    <w:rsid w:val="0076262C"/>
    <w:rsid w:val="0076264D"/>
    <w:rsid w:val="00762C4B"/>
    <w:rsid w:val="00763597"/>
    <w:rsid w:val="00763617"/>
    <w:rsid w:val="007642C1"/>
    <w:rsid w:val="00764B0B"/>
    <w:rsid w:val="00765B3E"/>
    <w:rsid w:val="007666D1"/>
    <w:rsid w:val="00766B26"/>
    <w:rsid w:val="00766F19"/>
    <w:rsid w:val="007703EC"/>
    <w:rsid w:val="00770DE0"/>
    <w:rsid w:val="0077164B"/>
    <w:rsid w:val="007716E7"/>
    <w:rsid w:val="00771ACF"/>
    <w:rsid w:val="00771E31"/>
    <w:rsid w:val="00772EDA"/>
    <w:rsid w:val="00772FE1"/>
    <w:rsid w:val="0077424C"/>
    <w:rsid w:val="007744C4"/>
    <w:rsid w:val="00775BB3"/>
    <w:rsid w:val="00777063"/>
    <w:rsid w:val="007803A4"/>
    <w:rsid w:val="00780418"/>
    <w:rsid w:val="00780F72"/>
    <w:rsid w:val="007812E7"/>
    <w:rsid w:val="00781D49"/>
    <w:rsid w:val="007823DB"/>
    <w:rsid w:val="0078267E"/>
    <w:rsid w:val="00783316"/>
    <w:rsid w:val="00783416"/>
    <w:rsid w:val="0078357A"/>
    <w:rsid w:val="0078391B"/>
    <w:rsid w:val="00783977"/>
    <w:rsid w:val="00784554"/>
    <w:rsid w:val="00784B95"/>
    <w:rsid w:val="00784E19"/>
    <w:rsid w:val="00784EE1"/>
    <w:rsid w:val="0078545B"/>
    <w:rsid w:val="00785888"/>
    <w:rsid w:val="0078591B"/>
    <w:rsid w:val="00785F2F"/>
    <w:rsid w:val="00786534"/>
    <w:rsid w:val="0078708E"/>
    <w:rsid w:val="007903EC"/>
    <w:rsid w:val="0079045F"/>
    <w:rsid w:val="0079068F"/>
    <w:rsid w:val="00790BF3"/>
    <w:rsid w:val="00792AC1"/>
    <w:rsid w:val="00793360"/>
    <w:rsid w:val="00793678"/>
    <w:rsid w:val="00794231"/>
    <w:rsid w:val="007947A4"/>
    <w:rsid w:val="00794A39"/>
    <w:rsid w:val="00795260"/>
    <w:rsid w:val="00795852"/>
    <w:rsid w:val="007962F9"/>
    <w:rsid w:val="00797690"/>
    <w:rsid w:val="00797F59"/>
    <w:rsid w:val="007A0EE1"/>
    <w:rsid w:val="007A15F7"/>
    <w:rsid w:val="007A2C63"/>
    <w:rsid w:val="007A3315"/>
    <w:rsid w:val="007A4255"/>
    <w:rsid w:val="007A44AF"/>
    <w:rsid w:val="007A4AE8"/>
    <w:rsid w:val="007A4FDF"/>
    <w:rsid w:val="007A5307"/>
    <w:rsid w:val="007A5ADC"/>
    <w:rsid w:val="007A5EDB"/>
    <w:rsid w:val="007A5FFF"/>
    <w:rsid w:val="007A61DB"/>
    <w:rsid w:val="007A6751"/>
    <w:rsid w:val="007A6758"/>
    <w:rsid w:val="007A7318"/>
    <w:rsid w:val="007A7583"/>
    <w:rsid w:val="007A75CB"/>
    <w:rsid w:val="007B01C3"/>
    <w:rsid w:val="007B0E3B"/>
    <w:rsid w:val="007B10EC"/>
    <w:rsid w:val="007B20EF"/>
    <w:rsid w:val="007B3036"/>
    <w:rsid w:val="007B31F7"/>
    <w:rsid w:val="007B33BF"/>
    <w:rsid w:val="007B3A16"/>
    <w:rsid w:val="007B475C"/>
    <w:rsid w:val="007B4824"/>
    <w:rsid w:val="007B4EEC"/>
    <w:rsid w:val="007B55B7"/>
    <w:rsid w:val="007B5F86"/>
    <w:rsid w:val="007B5FDA"/>
    <w:rsid w:val="007B6132"/>
    <w:rsid w:val="007B6483"/>
    <w:rsid w:val="007C014D"/>
    <w:rsid w:val="007C0FE3"/>
    <w:rsid w:val="007C19B8"/>
    <w:rsid w:val="007C2196"/>
    <w:rsid w:val="007C229A"/>
    <w:rsid w:val="007C2421"/>
    <w:rsid w:val="007C294D"/>
    <w:rsid w:val="007C2C55"/>
    <w:rsid w:val="007C3AC2"/>
    <w:rsid w:val="007C3CC9"/>
    <w:rsid w:val="007C3DFC"/>
    <w:rsid w:val="007C4424"/>
    <w:rsid w:val="007C4FCC"/>
    <w:rsid w:val="007C527D"/>
    <w:rsid w:val="007C52D1"/>
    <w:rsid w:val="007C6370"/>
    <w:rsid w:val="007C7172"/>
    <w:rsid w:val="007C7994"/>
    <w:rsid w:val="007D0D02"/>
    <w:rsid w:val="007D11A6"/>
    <w:rsid w:val="007D15F2"/>
    <w:rsid w:val="007D286B"/>
    <w:rsid w:val="007D311E"/>
    <w:rsid w:val="007D3B92"/>
    <w:rsid w:val="007D4D41"/>
    <w:rsid w:val="007D4D9B"/>
    <w:rsid w:val="007D68A5"/>
    <w:rsid w:val="007D7671"/>
    <w:rsid w:val="007D7E90"/>
    <w:rsid w:val="007E0760"/>
    <w:rsid w:val="007E0DF3"/>
    <w:rsid w:val="007E11C1"/>
    <w:rsid w:val="007E129C"/>
    <w:rsid w:val="007E267B"/>
    <w:rsid w:val="007E2F20"/>
    <w:rsid w:val="007E3046"/>
    <w:rsid w:val="007E3AF6"/>
    <w:rsid w:val="007E494A"/>
    <w:rsid w:val="007E4F14"/>
    <w:rsid w:val="007E5893"/>
    <w:rsid w:val="007E6D15"/>
    <w:rsid w:val="007E6DAE"/>
    <w:rsid w:val="007E72D6"/>
    <w:rsid w:val="007E7386"/>
    <w:rsid w:val="007F0476"/>
    <w:rsid w:val="007F069E"/>
    <w:rsid w:val="007F146A"/>
    <w:rsid w:val="007F19D9"/>
    <w:rsid w:val="007F1DBA"/>
    <w:rsid w:val="007F34BC"/>
    <w:rsid w:val="007F39DA"/>
    <w:rsid w:val="007F55D4"/>
    <w:rsid w:val="007F61E0"/>
    <w:rsid w:val="007F68AF"/>
    <w:rsid w:val="007F6F33"/>
    <w:rsid w:val="007F721E"/>
    <w:rsid w:val="007F72D0"/>
    <w:rsid w:val="007F7C39"/>
    <w:rsid w:val="008004DC"/>
    <w:rsid w:val="00802D48"/>
    <w:rsid w:val="00802E20"/>
    <w:rsid w:val="00803405"/>
    <w:rsid w:val="00803961"/>
    <w:rsid w:val="00803C6C"/>
    <w:rsid w:val="008040E1"/>
    <w:rsid w:val="00804277"/>
    <w:rsid w:val="00804450"/>
    <w:rsid w:val="00804725"/>
    <w:rsid w:val="0080511A"/>
    <w:rsid w:val="008052BC"/>
    <w:rsid w:val="0080538D"/>
    <w:rsid w:val="00805D57"/>
    <w:rsid w:val="008069BA"/>
    <w:rsid w:val="00806A8C"/>
    <w:rsid w:val="008071F1"/>
    <w:rsid w:val="008113A5"/>
    <w:rsid w:val="0081148F"/>
    <w:rsid w:val="00811CE5"/>
    <w:rsid w:val="00811D31"/>
    <w:rsid w:val="008120DD"/>
    <w:rsid w:val="00812AB6"/>
    <w:rsid w:val="00812AEC"/>
    <w:rsid w:val="008134CF"/>
    <w:rsid w:val="008140F4"/>
    <w:rsid w:val="00815744"/>
    <w:rsid w:val="00815E3C"/>
    <w:rsid w:val="008162E2"/>
    <w:rsid w:val="00816AC1"/>
    <w:rsid w:val="00821010"/>
    <w:rsid w:val="00822419"/>
    <w:rsid w:val="00823429"/>
    <w:rsid w:val="0082390C"/>
    <w:rsid w:val="00823FD1"/>
    <w:rsid w:val="00824BD9"/>
    <w:rsid w:val="00824CC3"/>
    <w:rsid w:val="00824F9C"/>
    <w:rsid w:val="008252AC"/>
    <w:rsid w:val="00825DEB"/>
    <w:rsid w:val="0082606F"/>
    <w:rsid w:val="008267FA"/>
    <w:rsid w:val="00826D53"/>
    <w:rsid w:val="00826FB0"/>
    <w:rsid w:val="008275F8"/>
    <w:rsid w:val="00827768"/>
    <w:rsid w:val="008279E3"/>
    <w:rsid w:val="00827A7C"/>
    <w:rsid w:val="00830922"/>
    <w:rsid w:val="00831B46"/>
    <w:rsid w:val="00832FD0"/>
    <w:rsid w:val="00833BC6"/>
    <w:rsid w:val="00833FFC"/>
    <w:rsid w:val="00834304"/>
    <w:rsid w:val="00834F05"/>
    <w:rsid w:val="0083522E"/>
    <w:rsid w:val="00835403"/>
    <w:rsid w:val="00836ADB"/>
    <w:rsid w:val="00836AE6"/>
    <w:rsid w:val="008373BC"/>
    <w:rsid w:val="008373CA"/>
    <w:rsid w:val="008401A2"/>
    <w:rsid w:val="00841781"/>
    <w:rsid w:val="00842AB8"/>
    <w:rsid w:val="008432D7"/>
    <w:rsid w:val="00843321"/>
    <w:rsid w:val="0084349D"/>
    <w:rsid w:val="008443AB"/>
    <w:rsid w:val="00845A77"/>
    <w:rsid w:val="0084648C"/>
    <w:rsid w:val="00846B13"/>
    <w:rsid w:val="00850006"/>
    <w:rsid w:val="00850400"/>
    <w:rsid w:val="00850517"/>
    <w:rsid w:val="008508CF"/>
    <w:rsid w:val="008508D3"/>
    <w:rsid w:val="00851279"/>
    <w:rsid w:val="00851B83"/>
    <w:rsid w:val="00851E73"/>
    <w:rsid w:val="00852715"/>
    <w:rsid w:val="00852F38"/>
    <w:rsid w:val="00853599"/>
    <w:rsid w:val="008537A7"/>
    <w:rsid w:val="008552E3"/>
    <w:rsid w:val="008557BC"/>
    <w:rsid w:val="00855BE4"/>
    <w:rsid w:val="00855CC8"/>
    <w:rsid w:val="00855F63"/>
    <w:rsid w:val="008564FE"/>
    <w:rsid w:val="00857DFB"/>
    <w:rsid w:val="008601D8"/>
    <w:rsid w:val="00860331"/>
    <w:rsid w:val="00860372"/>
    <w:rsid w:val="008608BA"/>
    <w:rsid w:val="00860A26"/>
    <w:rsid w:val="00860B85"/>
    <w:rsid w:val="00860BF6"/>
    <w:rsid w:val="008622EF"/>
    <w:rsid w:val="0086259C"/>
    <w:rsid w:val="008632BA"/>
    <w:rsid w:val="008634A7"/>
    <w:rsid w:val="0086363C"/>
    <w:rsid w:val="0086373F"/>
    <w:rsid w:val="00863B8F"/>
    <w:rsid w:val="0086447F"/>
    <w:rsid w:val="00864BEB"/>
    <w:rsid w:val="00864C1D"/>
    <w:rsid w:val="00866606"/>
    <w:rsid w:val="0087039A"/>
    <w:rsid w:val="0087083F"/>
    <w:rsid w:val="00870D29"/>
    <w:rsid w:val="0087114C"/>
    <w:rsid w:val="00871F4E"/>
    <w:rsid w:val="00872240"/>
    <w:rsid w:val="00872604"/>
    <w:rsid w:val="008732D1"/>
    <w:rsid w:val="00874199"/>
    <w:rsid w:val="0087492B"/>
    <w:rsid w:val="00874994"/>
    <w:rsid w:val="0087700F"/>
    <w:rsid w:val="00877C49"/>
    <w:rsid w:val="00877CC8"/>
    <w:rsid w:val="00877CEA"/>
    <w:rsid w:val="00882ED0"/>
    <w:rsid w:val="00883255"/>
    <w:rsid w:val="00883476"/>
    <w:rsid w:val="008835E3"/>
    <w:rsid w:val="0088396A"/>
    <w:rsid w:val="008843E2"/>
    <w:rsid w:val="00885D4A"/>
    <w:rsid w:val="008867D7"/>
    <w:rsid w:val="00886FB0"/>
    <w:rsid w:val="008873DD"/>
    <w:rsid w:val="00887405"/>
    <w:rsid w:val="00890496"/>
    <w:rsid w:val="00893682"/>
    <w:rsid w:val="008947FB"/>
    <w:rsid w:val="008949B2"/>
    <w:rsid w:val="00894B29"/>
    <w:rsid w:val="00894FC2"/>
    <w:rsid w:val="008955B1"/>
    <w:rsid w:val="008959AA"/>
    <w:rsid w:val="00896036"/>
    <w:rsid w:val="00896549"/>
    <w:rsid w:val="00896B51"/>
    <w:rsid w:val="00896F0B"/>
    <w:rsid w:val="008977EF"/>
    <w:rsid w:val="008A01FC"/>
    <w:rsid w:val="008A1134"/>
    <w:rsid w:val="008A21C2"/>
    <w:rsid w:val="008A2918"/>
    <w:rsid w:val="008A3742"/>
    <w:rsid w:val="008A3D6C"/>
    <w:rsid w:val="008A4312"/>
    <w:rsid w:val="008A4666"/>
    <w:rsid w:val="008A4B8A"/>
    <w:rsid w:val="008A4D3B"/>
    <w:rsid w:val="008A5074"/>
    <w:rsid w:val="008A515F"/>
    <w:rsid w:val="008A5538"/>
    <w:rsid w:val="008A5DDA"/>
    <w:rsid w:val="008A604A"/>
    <w:rsid w:val="008A60A5"/>
    <w:rsid w:val="008A61D4"/>
    <w:rsid w:val="008A69E3"/>
    <w:rsid w:val="008A6CD9"/>
    <w:rsid w:val="008A7537"/>
    <w:rsid w:val="008A7743"/>
    <w:rsid w:val="008A78BD"/>
    <w:rsid w:val="008B006C"/>
    <w:rsid w:val="008B05C3"/>
    <w:rsid w:val="008B07FA"/>
    <w:rsid w:val="008B2989"/>
    <w:rsid w:val="008B4A32"/>
    <w:rsid w:val="008B4D26"/>
    <w:rsid w:val="008B4F00"/>
    <w:rsid w:val="008B4F37"/>
    <w:rsid w:val="008B5234"/>
    <w:rsid w:val="008B5BD8"/>
    <w:rsid w:val="008B62F6"/>
    <w:rsid w:val="008B67B0"/>
    <w:rsid w:val="008B6AD8"/>
    <w:rsid w:val="008B6F53"/>
    <w:rsid w:val="008B748C"/>
    <w:rsid w:val="008B7838"/>
    <w:rsid w:val="008B7EE7"/>
    <w:rsid w:val="008C023D"/>
    <w:rsid w:val="008C1680"/>
    <w:rsid w:val="008C200C"/>
    <w:rsid w:val="008C2326"/>
    <w:rsid w:val="008C2CBF"/>
    <w:rsid w:val="008C31BD"/>
    <w:rsid w:val="008C34CA"/>
    <w:rsid w:val="008C4F12"/>
    <w:rsid w:val="008C537C"/>
    <w:rsid w:val="008C576A"/>
    <w:rsid w:val="008C5785"/>
    <w:rsid w:val="008C5FFA"/>
    <w:rsid w:val="008C61FC"/>
    <w:rsid w:val="008C6AF7"/>
    <w:rsid w:val="008C6F1F"/>
    <w:rsid w:val="008C733E"/>
    <w:rsid w:val="008C7CD7"/>
    <w:rsid w:val="008D0629"/>
    <w:rsid w:val="008D06DD"/>
    <w:rsid w:val="008D08C2"/>
    <w:rsid w:val="008D260D"/>
    <w:rsid w:val="008D2F01"/>
    <w:rsid w:val="008D3E60"/>
    <w:rsid w:val="008D48C3"/>
    <w:rsid w:val="008D4A4C"/>
    <w:rsid w:val="008D4C5C"/>
    <w:rsid w:val="008D5B9C"/>
    <w:rsid w:val="008D6D9C"/>
    <w:rsid w:val="008D7493"/>
    <w:rsid w:val="008D7B3C"/>
    <w:rsid w:val="008E04D0"/>
    <w:rsid w:val="008E0E8C"/>
    <w:rsid w:val="008E1B88"/>
    <w:rsid w:val="008E28DC"/>
    <w:rsid w:val="008E4871"/>
    <w:rsid w:val="008E4B59"/>
    <w:rsid w:val="008E54BE"/>
    <w:rsid w:val="008E5504"/>
    <w:rsid w:val="008E600C"/>
    <w:rsid w:val="008E61BC"/>
    <w:rsid w:val="008E64E5"/>
    <w:rsid w:val="008E6AED"/>
    <w:rsid w:val="008E6CB2"/>
    <w:rsid w:val="008E7DF8"/>
    <w:rsid w:val="008F0F71"/>
    <w:rsid w:val="008F1040"/>
    <w:rsid w:val="008F11B2"/>
    <w:rsid w:val="008F1739"/>
    <w:rsid w:val="008F1C3C"/>
    <w:rsid w:val="008F20A6"/>
    <w:rsid w:val="008F22F3"/>
    <w:rsid w:val="008F23DF"/>
    <w:rsid w:val="008F2723"/>
    <w:rsid w:val="008F2AE8"/>
    <w:rsid w:val="008F2C80"/>
    <w:rsid w:val="008F3C37"/>
    <w:rsid w:val="008F42A2"/>
    <w:rsid w:val="008F464F"/>
    <w:rsid w:val="008F53BE"/>
    <w:rsid w:val="008F5555"/>
    <w:rsid w:val="008F5D48"/>
    <w:rsid w:val="008F6C7C"/>
    <w:rsid w:val="008F6DB8"/>
    <w:rsid w:val="008F722B"/>
    <w:rsid w:val="008F79D0"/>
    <w:rsid w:val="008F7C18"/>
    <w:rsid w:val="008F7FE0"/>
    <w:rsid w:val="009002AC"/>
    <w:rsid w:val="00900EED"/>
    <w:rsid w:val="009013B9"/>
    <w:rsid w:val="0090179E"/>
    <w:rsid w:val="00901F7D"/>
    <w:rsid w:val="009022BA"/>
    <w:rsid w:val="00902E5F"/>
    <w:rsid w:val="00902F07"/>
    <w:rsid w:val="009034D0"/>
    <w:rsid w:val="0090412C"/>
    <w:rsid w:val="00904FEB"/>
    <w:rsid w:val="00905287"/>
    <w:rsid w:val="009059E1"/>
    <w:rsid w:val="00905CC4"/>
    <w:rsid w:val="00906148"/>
    <w:rsid w:val="009062DB"/>
    <w:rsid w:val="00907BFC"/>
    <w:rsid w:val="00907D59"/>
    <w:rsid w:val="00907F2C"/>
    <w:rsid w:val="00910677"/>
    <w:rsid w:val="00910F84"/>
    <w:rsid w:val="00911021"/>
    <w:rsid w:val="009110CC"/>
    <w:rsid w:val="009113D1"/>
    <w:rsid w:val="009118E6"/>
    <w:rsid w:val="009126D1"/>
    <w:rsid w:val="00913875"/>
    <w:rsid w:val="00915841"/>
    <w:rsid w:val="00916997"/>
    <w:rsid w:val="00916B31"/>
    <w:rsid w:val="00916C6C"/>
    <w:rsid w:val="00920796"/>
    <w:rsid w:val="009209A7"/>
    <w:rsid w:val="009214C6"/>
    <w:rsid w:val="009216E6"/>
    <w:rsid w:val="0092240C"/>
    <w:rsid w:val="009238CE"/>
    <w:rsid w:val="00924829"/>
    <w:rsid w:val="009261C4"/>
    <w:rsid w:val="009262E3"/>
    <w:rsid w:val="00926971"/>
    <w:rsid w:val="009307C3"/>
    <w:rsid w:val="00931745"/>
    <w:rsid w:val="0093241D"/>
    <w:rsid w:val="00932B87"/>
    <w:rsid w:val="00932BF3"/>
    <w:rsid w:val="00933B80"/>
    <w:rsid w:val="00934039"/>
    <w:rsid w:val="00934685"/>
    <w:rsid w:val="0093497C"/>
    <w:rsid w:val="00934B90"/>
    <w:rsid w:val="00934D8D"/>
    <w:rsid w:val="0093541E"/>
    <w:rsid w:val="00935900"/>
    <w:rsid w:val="00935D8A"/>
    <w:rsid w:val="0093792F"/>
    <w:rsid w:val="00937CA8"/>
    <w:rsid w:val="00937DC1"/>
    <w:rsid w:val="00937DCA"/>
    <w:rsid w:val="009407CB"/>
    <w:rsid w:val="00940B82"/>
    <w:rsid w:val="009418A0"/>
    <w:rsid w:val="009418DE"/>
    <w:rsid w:val="00941A81"/>
    <w:rsid w:val="0094401C"/>
    <w:rsid w:val="00944294"/>
    <w:rsid w:val="00945E4D"/>
    <w:rsid w:val="00946005"/>
    <w:rsid w:val="009505D8"/>
    <w:rsid w:val="009516B5"/>
    <w:rsid w:val="00951D7D"/>
    <w:rsid w:val="009525D1"/>
    <w:rsid w:val="009529B2"/>
    <w:rsid w:val="00952A7F"/>
    <w:rsid w:val="0095304D"/>
    <w:rsid w:val="0095422D"/>
    <w:rsid w:val="00955482"/>
    <w:rsid w:val="0095557C"/>
    <w:rsid w:val="00956F7D"/>
    <w:rsid w:val="0095719F"/>
    <w:rsid w:val="0095738D"/>
    <w:rsid w:val="00960E84"/>
    <w:rsid w:val="00961289"/>
    <w:rsid w:val="009617D4"/>
    <w:rsid w:val="009625B9"/>
    <w:rsid w:val="00962D38"/>
    <w:rsid w:val="00962FCE"/>
    <w:rsid w:val="009632BE"/>
    <w:rsid w:val="00963588"/>
    <w:rsid w:val="009642B3"/>
    <w:rsid w:val="009650D4"/>
    <w:rsid w:val="00965405"/>
    <w:rsid w:val="00966BCC"/>
    <w:rsid w:val="00967239"/>
    <w:rsid w:val="0097091B"/>
    <w:rsid w:val="00971CF4"/>
    <w:rsid w:val="00972687"/>
    <w:rsid w:val="00972700"/>
    <w:rsid w:val="00972842"/>
    <w:rsid w:val="00972DDF"/>
    <w:rsid w:val="00972F52"/>
    <w:rsid w:val="009736A4"/>
    <w:rsid w:val="00973D25"/>
    <w:rsid w:val="00974155"/>
    <w:rsid w:val="009743E9"/>
    <w:rsid w:val="00974AC2"/>
    <w:rsid w:val="00975E95"/>
    <w:rsid w:val="00977A37"/>
    <w:rsid w:val="009802CA"/>
    <w:rsid w:val="009808E0"/>
    <w:rsid w:val="009812A7"/>
    <w:rsid w:val="00981A37"/>
    <w:rsid w:val="00982133"/>
    <w:rsid w:val="00982225"/>
    <w:rsid w:val="0098252F"/>
    <w:rsid w:val="009838A3"/>
    <w:rsid w:val="00983BFE"/>
    <w:rsid w:val="00984819"/>
    <w:rsid w:val="00984C74"/>
    <w:rsid w:val="0098521E"/>
    <w:rsid w:val="00986CB7"/>
    <w:rsid w:val="00986FA9"/>
    <w:rsid w:val="00987691"/>
    <w:rsid w:val="00987800"/>
    <w:rsid w:val="009879D4"/>
    <w:rsid w:val="00987B82"/>
    <w:rsid w:val="00987D61"/>
    <w:rsid w:val="00987EA8"/>
    <w:rsid w:val="00990029"/>
    <w:rsid w:val="00990A92"/>
    <w:rsid w:val="00992523"/>
    <w:rsid w:val="00992DEE"/>
    <w:rsid w:val="0099434B"/>
    <w:rsid w:val="009944CA"/>
    <w:rsid w:val="0099460A"/>
    <w:rsid w:val="00995188"/>
    <w:rsid w:val="00995269"/>
    <w:rsid w:val="009957E8"/>
    <w:rsid w:val="00995895"/>
    <w:rsid w:val="00995B7D"/>
    <w:rsid w:val="0099604B"/>
    <w:rsid w:val="00997035"/>
    <w:rsid w:val="009A0001"/>
    <w:rsid w:val="009A14CB"/>
    <w:rsid w:val="009A251E"/>
    <w:rsid w:val="009A2843"/>
    <w:rsid w:val="009A298A"/>
    <w:rsid w:val="009A37BB"/>
    <w:rsid w:val="009A39FC"/>
    <w:rsid w:val="009A3A2A"/>
    <w:rsid w:val="009A4531"/>
    <w:rsid w:val="009A632E"/>
    <w:rsid w:val="009A769D"/>
    <w:rsid w:val="009B0512"/>
    <w:rsid w:val="009B05CE"/>
    <w:rsid w:val="009B06EA"/>
    <w:rsid w:val="009B07B6"/>
    <w:rsid w:val="009B13FE"/>
    <w:rsid w:val="009B166A"/>
    <w:rsid w:val="009B3685"/>
    <w:rsid w:val="009B43B6"/>
    <w:rsid w:val="009B59D3"/>
    <w:rsid w:val="009B5BCE"/>
    <w:rsid w:val="009B5C35"/>
    <w:rsid w:val="009B5FAC"/>
    <w:rsid w:val="009B6060"/>
    <w:rsid w:val="009B6118"/>
    <w:rsid w:val="009B6314"/>
    <w:rsid w:val="009B6438"/>
    <w:rsid w:val="009C06EB"/>
    <w:rsid w:val="009C1618"/>
    <w:rsid w:val="009C2AE8"/>
    <w:rsid w:val="009C2C0D"/>
    <w:rsid w:val="009C2E2D"/>
    <w:rsid w:val="009C2E99"/>
    <w:rsid w:val="009C331A"/>
    <w:rsid w:val="009C3677"/>
    <w:rsid w:val="009C378A"/>
    <w:rsid w:val="009C3B6D"/>
    <w:rsid w:val="009C41B1"/>
    <w:rsid w:val="009C47A9"/>
    <w:rsid w:val="009C5279"/>
    <w:rsid w:val="009C58BF"/>
    <w:rsid w:val="009C5918"/>
    <w:rsid w:val="009C59CA"/>
    <w:rsid w:val="009C6642"/>
    <w:rsid w:val="009C6B48"/>
    <w:rsid w:val="009C6CA4"/>
    <w:rsid w:val="009C717D"/>
    <w:rsid w:val="009C7A11"/>
    <w:rsid w:val="009C7FDA"/>
    <w:rsid w:val="009D071B"/>
    <w:rsid w:val="009D119D"/>
    <w:rsid w:val="009D11B5"/>
    <w:rsid w:val="009D149E"/>
    <w:rsid w:val="009D172B"/>
    <w:rsid w:val="009D2455"/>
    <w:rsid w:val="009D2B48"/>
    <w:rsid w:val="009D3263"/>
    <w:rsid w:val="009D3BE6"/>
    <w:rsid w:val="009D449B"/>
    <w:rsid w:val="009D505F"/>
    <w:rsid w:val="009D51F5"/>
    <w:rsid w:val="009D59B8"/>
    <w:rsid w:val="009D76C5"/>
    <w:rsid w:val="009E11B6"/>
    <w:rsid w:val="009E1D09"/>
    <w:rsid w:val="009E1D5F"/>
    <w:rsid w:val="009E1E22"/>
    <w:rsid w:val="009E358C"/>
    <w:rsid w:val="009E379C"/>
    <w:rsid w:val="009E37EA"/>
    <w:rsid w:val="009E3894"/>
    <w:rsid w:val="009E413E"/>
    <w:rsid w:val="009E48E8"/>
    <w:rsid w:val="009E4ECB"/>
    <w:rsid w:val="009E5902"/>
    <w:rsid w:val="009E59DF"/>
    <w:rsid w:val="009E6725"/>
    <w:rsid w:val="009E6B5B"/>
    <w:rsid w:val="009E6E4E"/>
    <w:rsid w:val="009E748E"/>
    <w:rsid w:val="009E79AC"/>
    <w:rsid w:val="009E7E1A"/>
    <w:rsid w:val="009E7FF8"/>
    <w:rsid w:val="009F1907"/>
    <w:rsid w:val="009F224A"/>
    <w:rsid w:val="009F28A6"/>
    <w:rsid w:val="009F40CA"/>
    <w:rsid w:val="009F4505"/>
    <w:rsid w:val="009F4DE4"/>
    <w:rsid w:val="009F4EA0"/>
    <w:rsid w:val="009F5136"/>
    <w:rsid w:val="009F63B0"/>
    <w:rsid w:val="009F6728"/>
    <w:rsid w:val="009F69EE"/>
    <w:rsid w:val="009F6A3D"/>
    <w:rsid w:val="009F7157"/>
    <w:rsid w:val="009F7571"/>
    <w:rsid w:val="009F7A69"/>
    <w:rsid w:val="009F7CDF"/>
    <w:rsid w:val="009F7F87"/>
    <w:rsid w:val="00A00ED9"/>
    <w:rsid w:val="00A0103C"/>
    <w:rsid w:val="00A018F6"/>
    <w:rsid w:val="00A01F4A"/>
    <w:rsid w:val="00A020B2"/>
    <w:rsid w:val="00A0415D"/>
    <w:rsid w:val="00A04EC5"/>
    <w:rsid w:val="00A051FA"/>
    <w:rsid w:val="00A05232"/>
    <w:rsid w:val="00A05EC6"/>
    <w:rsid w:val="00A05EC9"/>
    <w:rsid w:val="00A0650A"/>
    <w:rsid w:val="00A06670"/>
    <w:rsid w:val="00A0669C"/>
    <w:rsid w:val="00A06AE1"/>
    <w:rsid w:val="00A06EE4"/>
    <w:rsid w:val="00A077AA"/>
    <w:rsid w:val="00A07D2A"/>
    <w:rsid w:val="00A10099"/>
    <w:rsid w:val="00A1060D"/>
    <w:rsid w:val="00A11C7F"/>
    <w:rsid w:val="00A11C80"/>
    <w:rsid w:val="00A12502"/>
    <w:rsid w:val="00A126B3"/>
    <w:rsid w:val="00A128C3"/>
    <w:rsid w:val="00A12CED"/>
    <w:rsid w:val="00A13509"/>
    <w:rsid w:val="00A13AED"/>
    <w:rsid w:val="00A14370"/>
    <w:rsid w:val="00A1469A"/>
    <w:rsid w:val="00A153EA"/>
    <w:rsid w:val="00A15618"/>
    <w:rsid w:val="00A16BC7"/>
    <w:rsid w:val="00A1710B"/>
    <w:rsid w:val="00A175B3"/>
    <w:rsid w:val="00A2012C"/>
    <w:rsid w:val="00A202F7"/>
    <w:rsid w:val="00A20A72"/>
    <w:rsid w:val="00A21BEF"/>
    <w:rsid w:val="00A22DC7"/>
    <w:rsid w:val="00A2318A"/>
    <w:rsid w:val="00A23223"/>
    <w:rsid w:val="00A234FB"/>
    <w:rsid w:val="00A23EC6"/>
    <w:rsid w:val="00A24F40"/>
    <w:rsid w:val="00A264EF"/>
    <w:rsid w:val="00A26835"/>
    <w:rsid w:val="00A26B61"/>
    <w:rsid w:val="00A26B92"/>
    <w:rsid w:val="00A27359"/>
    <w:rsid w:val="00A30342"/>
    <w:rsid w:val="00A305A6"/>
    <w:rsid w:val="00A30B04"/>
    <w:rsid w:val="00A30EAE"/>
    <w:rsid w:val="00A3119A"/>
    <w:rsid w:val="00A312C4"/>
    <w:rsid w:val="00A32256"/>
    <w:rsid w:val="00A32301"/>
    <w:rsid w:val="00A32899"/>
    <w:rsid w:val="00A345D2"/>
    <w:rsid w:val="00A35802"/>
    <w:rsid w:val="00A359BE"/>
    <w:rsid w:val="00A35CF5"/>
    <w:rsid w:val="00A37F5C"/>
    <w:rsid w:val="00A412AD"/>
    <w:rsid w:val="00A4251D"/>
    <w:rsid w:val="00A436C3"/>
    <w:rsid w:val="00A44436"/>
    <w:rsid w:val="00A450E7"/>
    <w:rsid w:val="00A45DC4"/>
    <w:rsid w:val="00A4696A"/>
    <w:rsid w:val="00A500F5"/>
    <w:rsid w:val="00A509E1"/>
    <w:rsid w:val="00A50BD2"/>
    <w:rsid w:val="00A51496"/>
    <w:rsid w:val="00A5243B"/>
    <w:rsid w:val="00A52E37"/>
    <w:rsid w:val="00A535A9"/>
    <w:rsid w:val="00A53C26"/>
    <w:rsid w:val="00A54142"/>
    <w:rsid w:val="00A5428A"/>
    <w:rsid w:val="00A54913"/>
    <w:rsid w:val="00A55344"/>
    <w:rsid w:val="00A55401"/>
    <w:rsid w:val="00A5543A"/>
    <w:rsid w:val="00A5625C"/>
    <w:rsid w:val="00A5673A"/>
    <w:rsid w:val="00A56A9A"/>
    <w:rsid w:val="00A56D39"/>
    <w:rsid w:val="00A571E5"/>
    <w:rsid w:val="00A57D2E"/>
    <w:rsid w:val="00A57D73"/>
    <w:rsid w:val="00A60581"/>
    <w:rsid w:val="00A60894"/>
    <w:rsid w:val="00A60B13"/>
    <w:rsid w:val="00A60E63"/>
    <w:rsid w:val="00A613C0"/>
    <w:rsid w:val="00A61D14"/>
    <w:rsid w:val="00A62D04"/>
    <w:rsid w:val="00A640B5"/>
    <w:rsid w:val="00A646B9"/>
    <w:rsid w:val="00A64DFD"/>
    <w:rsid w:val="00A653BC"/>
    <w:rsid w:val="00A65D66"/>
    <w:rsid w:val="00A65D71"/>
    <w:rsid w:val="00A678BB"/>
    <w:rsid w:val="00A67FA5"/>
    <w:rsid w:val="00A70281"/>
    <w:rsid w:val="00A704BC"/>
    <w:rsid w:val="00A70A6F"/>
    <w:rsid w:val="00A7176D"/>
    <w:rsid w:val="00A71D52"/>
    <w:rsid w:val="00A72A05"/>
    <w:rsid w:val="00A732F1"/>
    <w:rsid w:val="00A73A69"/>
    <w:rsid w:val="00A73C70"/>
    <w:rsid w:val="00A7408F"/>
    <w:rsid w:val="00A743EA"/>
    <w:rsid w:val="00A75A50"/>
    <w:rsid w:val="00A760C8"/>
    <w:rsid w:val="00A77BE3"/>
    <w:rsid w:val="00A80D29"/>
    <w:rsid w:val="00A8107D"/>
    <w:rsid w:val="00A81193"/>
    <w:rsid w:val="00A816F1"/>
    <w:rsid w:val="00A826C4"/>
    <w:rsid w:val="00A83822"/>
    <w:rsid w:val="00A839FA"/>
    <w:rsid w:val="00A83D2C"/>
    <w:rsid w:val="00A8440F"/>
    <w:rsid w:val="00A844E1"/>
    <w:rsid w:val="00A84993"/>
    <w:rsid w:val="00A85960"/>
    <w:rsid w:val="00A86081"/>
    <w:rsid w:val="00A865C5"/>
    <w:rsid w:val="00A86F82"/>
    <w:rsid w:val="00A87219"/>
    <w:rsid w:val="00A8753D"/>
    <w:rsid w:val="00A917B7"/>
    <w:rsid w:val="00A918B2"/>
    <w:rsid w:val="00A91A21"/>
    <w:rsid w:val="00A91F95"/>
    <w:rsid w:val="00A925E1"/>
    <w:rsid w:val="00A93451"/>
    <w:rsid w:val="00A942FB"/>
    <w:rsid w:val="00A94307"/>
    <w:rsid w:val="00A94701"/>
    <w:rsid w:val="00A9678E"/>
    <w:rsid w:val="00A97F93"/>
    <w:rsid w:val="00AA0081"/>
    <w:rsid w:val="00AA0970"/>
    <w:rsid w:val="00AA19E4"/>
    <w:rsid w:val="00AA1D8D"/>
    <w:rsid w:val="00AA303B"/>
    <w:rsid w:val="00AA33E7"/>
    <w:rsid w:val="00AA50C9"/>
    <w:rsid w:val="00AA53DE"/>
    <w:rsid w:val="00AA5928"/>
    <w:rsid w:val="00AA5D00"/>
    <w:rsid w:val="00AA70E2"/>
    <w:rsid w:val="00AA7D3D"/>
    <w:rsid w:val="00AB00F4"/>
    <w:rsid w:val="00AB0140"/>
    <w:rsid w:val="00AB0379"/>
    <w:rsid w:val="00AB0501"/>
    <w:rsid w:val="00AB1162"/>
    <w:rsid w:val="00AB2CA1"/>
    <w:rsid w:val="00AB3137"/>
    <w:rsid w:val="00AB3D45"/>
    <w:rsid w:val="00AB401C"/>
    <w:rsid w:val="00AB5384"/>
    <w:rsid w:val="00AB6714"/>
    <w:rsid w:val="00AB7813"/>
    <w:rsid w:val="00AC09CD"/>
    <w:rsid w:val="00AC0C8B"/>
    <w:rsid w:val="00AC1D92"/>
    <w:rsid w:val="00AC30A3"/>
    <w:rsid w:val="00AC30A7"/>
    <w:rsid w:val="00AC439D"/>
    <w:rsid w:val="00AC45EC"/>
    <w:rsid w:val="00AC48DA"/>
    <w:rsid w:val="00AC51B7"/>
    <w:rsid w:val="00AC52D8"/>
    <w:rsid w:val="00AC54F7"/>
    <w:rsid w:val="00AC562D"/>
    <w:rsid w:val="00AC5883"/>
    <w:rsid w:val="00AC5B91"/>
    <w:rsid w:val="00AC5C46"/>
    <w:rsid w:val="00AC6447"/>
    <w:rsid w:val="00AC6480"/>
    <w:rsid w:val="00AC65BC"/>
    <w:rsid w:val="00AC6D49"/>
    <w:rsid w:val="00AC70AD"/>
    <w:rsid w:val="00AC796E"/>
    <w:rsid w:val="00AC7A2B"/>
    <w:rsid w:val="00AC7E5E"/>
    <w:rsid w:val="00AD0056"/>
    <w:rsid w:val="00AD0D50"/>
    <w:rsid w:val="00AD0F38"/>
    <w:rsid w:val="00AD114A"/>
    <w:rsid w:val="00AD12DB"/>
    <w:rsid w:val="00AD14F9"/>
    <w:rsid w:val="00AD1824"/>
    <w:rsid w:val="00AD1E2D"/>
    <w:rsid w:val="00AD1FA6"/>
    <w:rsid w:val="00AD2566"/>
    <w:rsid w:val="00AD294A"/>
    <w:rsid w:val="00AD2E52"/>
    <w:rsid w:val="00AD37F2"/>
    <w:rsid w:val="00AD406E"/>
    <w:rsid w:val="00AD45C7"/>
    <w:rsid w:val="00AD504B"/>
    <w:rsid w:val="00AD57A8"/>
    <w:rsid w:val="00AD5D44"/>
    <w:rsid w:val="00AD5E5F"/>
    <w:rsid w:val="00AD5FAE"/>
    <w:rsid w:val="00AD60A8"/>
    <w:rsid w:val="00AD64FF"/>
    <w:rsid w:val="00AD6753"/>
    <w:rsid w:val="00AD6CC9"/>
    <w:rsid w:val="00AD6F76"/>
    <w:rsid w:val="00AD7DC9"/>
    <w:rsid w:val="00AE0B0C"/>
    <w:rsid w:val="00AE0CCD"/>
    <w:rsid w:val="00AE108B"/>
    <w:rsid w:val="00AE10B7"/>
    <w:rsid w:val="00AE180A"/>
    <w:rsid w:val="00AE230F"/>
    <w:rsid w:val="00AE23FE"/>
    <w:rsid w:val="00AE273B"/>
    <w:rsid w:val="00AE3065"/>
    <w:rsid w:val="00AE358B"/>
    <w:rsid w:val="00AE3863"/>
    <w:rsid w:val="00AE404D"/>
    <w:rsid w:val="00AE4202"/>
    <w:rsid w:val="00AE49CE"/>
    <w:rsid w:val="00AE53F9"/>
    <w:rsid w:val="00AE5ED1"/>
    <w:rsid w:val="00AE63B5"/>
    <w:rsid w:val="00AE64AB"/>
    <w:rsid w:val="00AE6B94"/>
    <w:rsid w:val="00AE6CC0"/>
    <w:rsid w:val="00AE735E"/>
    <w:rsid w:val="00AE7CD3"/>
    <w:rsid w:val="00AE7EAE"/>
    <w:rsid w:val="00AF0298"/>
    <w:rsid w:val="00AF065C"/>
    <w:rsid w:val="00AF0984"/>
    <w:rsid w:val="00AF1021"/>
    <w:rsid w:val="00AF1473"/>
    <w:rsid w:val="00AF163B"/>
    <w:rsid w:val="00AF16EF"/>
    <w:rsid w:val="00AF1C5A"/>
    <w:rsid w:val="00AF2247"/>
    <w:rsid w:val="00AF2627"/>
    <w:rsid w:val="00AF33D2"/>
    <w:rsid w:val="00AF34E3"/>
    <w:rsid w:val="00AF4556"/>
    <w:rsid w:val="00AF4BCC"/>
    <w:rsid w:val="00AF5DB4"/>
    <w:rsid w:val="00AF7285"/>
    <w:rsid w:val="00B014AC"/>
    <w:rsid w:val="00B01980"/>
    <w:rsid w:val="00B02262"/>
    <w:rsid w:val="00B02C0C"/>
    <w:rsid w:val="00B02F09"/>
    <w:rsid w:val="00B030AF"/>
    <w:rsid w:val="00B03748"/>
    <w:rsid w:val="00B04314"/>
    <w:rsid w:val="00B04EE0"/>
    <w:rsid w:val="00B06B40"/>
    <w:rsid w:val="00B07314"/>
    <w:rsid w:val="00B07E9B"/>
    <w:rsid w:val="00B104ED"/>
    <w:rsid w:val="00B1064D"/>
    <w:rsid w:val="00B10B18"/>
    <w:rsid w:val="00B10E51"/>
    <w:rsid w:val="00B112DC"/>
    <w:rsid w:val="00B11F5F"/>
    <w:rsid w:val="00B11F7C"/>
    <w:rsid w:val="00B12384"/>
    <w:rsid w:val="00B12573"/>
    <w:rsid w:val="00B12DAB"/>
    <w:rsid w:val="00B144C1"/>
    <w:rsid w:val="00B14F3A"/>
    <w:rsid w:val="00B153FE"/>
    <w:rsid w:val="00B15519"/>
    <w:rsid w:val="00B16148"/>
    <w:rsid w:val="00B16B46"/>
    <w:rsid w:val="00B16F03"/>
    <w:rsid w:val="00B17052"/>
    <w:rsid w:val="00B173C0"/>
    <w:rsid w:val="00B17B76"/>
    <w:rsid w:val="00B17CDB"/>
    <w:rsid w:val="00B2034E"/>
    <w:rsid w:val="00B2035C"/>
    <w:rsid w:val="00B2096B"/>
    <w:rsid w:val="00B230F6"/>
    <w:rsid w:val="00B2341F"/>
    <w:rsid w:val="00B240FF"/>
    <w:rsid w:val="00B2432B"/>
    <w:rsid w:val="00B25C78"/>
    <w:rsid w:val="00B25F02"/>
    <w:rsid w:val="00B26144"/>
    <w:rsid w:val="00B26212"/>
    <w:rsid w:val="00B262AC"/>
    <w:rsid w:val="00B26A4B"/>
    <w:rsid w:val="00B27410"/>
    <w:rsid w:val="00B30597"/>
    <w:rsid w:val="00B30AD8"/>
    <w:rsid w:val="00B30D1A"/>
    <w:rsid w:val="00B31012"/>
    <w:rsid w:val="00B31124"/>
    <w:rsid w:val="00B31E85"/>
    <w:rsid w:val="00B33B30"/>
    <w:rsid w:val="00B34125"/>
    <w:rsid w:val="00B3434C"/>
    <w:rsid w:val="00B3458F"/>
    <w:rsid w:val="00B34E14"/>
    <w:rsid w:val="00B34EA2"/>
    <w:rsid w:val="00B34FD7"/>
    <w:rsid w:val="00B351F9"/>
    <w:rsid w:val="00B355BB"/>
    <w:rsid w:val="00B358ED"/>
    <w:rsid w:val="00B360D4"/>
    <w:rsid w:val="00B37769"/>
    <w:rsid w:val="00B37DBD"/>
    <w:rsid w:val="00B40203"/>
    <w:rsid w:val="00B40A9E"/>
    <w:rsid w:val="00B41B11"/>
    <w:rsid w:val="00B4242F"/>
    <w:rsid w:val="00B427D1"/>
    <w:rsid w:val="00B43288"/>
    <w:rsid w:val="00B45461"/>
    <w:rsid w:val="00B455DC"/>
    <w:rsid w:val="00B45875"/>
    <w:rsid w:val="00B45AE6"/>
    <w:rsid w:val="00B45B59"/>
    <w:rsid w:val="00B45DBB"/>
    <w:rsid w:val="00B460CF"/>
    <w:rsid w:val="00B4630E"/>
    <w:rsid w:val="00B472A3"/>
    <w:rsid w:val="00B475D2"/>
    <w:rsid w:val="00B506C2"/>
    <w:rsid w:val="00B50E49"/>
    <w:rsid w:val="00B5171B"/>
    <w:rsid w:val="00B525A2"/>
    <w:rsid w:val="00B525F5"/>
    <w:rsid w:val="00B528F3"/>
    <w:rsid w:val="00B5293E"/>
    <w:rsid w:val="00B5321D"/>
    <w:rsid w:val="00B54883"/>
    <w:rsid w:val="00B550D2"/>
    <w:rsid w:val="00B55290"/>
    <w:rsid w:val="00B55487"/>
    <w:rsid w:val="00B609D3"/>
    <w:rsid w:val="00B60B0A"/>
    <w:rsid w:val="00B60DAB"/>
    <w:rsid w:val="00B61DE7"/>
    <w:rsid w:val="00B62735"/>
    <w:rsid w:val="00B629C3"/>
    <w:rsid w:val="00B630AC"/>
    <w:rsid w:val="00B639D1"/>
    <w:rsid w:val="00B659FD"/>
    <w:rsid w:val="00B66621"/>
    <w:rsid w:val="00B66936"/>
    <w:rsid w:val="00B66F6A"/>
    <w:rsid w:val="00B674C1"/>
    <w:rsid w:val="00B6763A"/>
    <w:rsid w:val="00B678BE"/>
    <w:rsid w:val="00B679DF"/>
    <w:rsid w:val="00B706A1"/>
    <w:rsid w:val="00B7104B"/>
    <w:rsid w:val="00B71379"/>
    <w:rsid w:val="00B71F4A"/>
    <w:rsid w:val="00B72096"/>
    <w:rsid w:val="00B72657"/>
    <w:rsid w:val="00B728CA"/>
    <w:rsid w:val="00B72925"/>
    <w:rsid w:val="00B732F1"/>
    <w:rsid w:val="00B733D7"/>
    <w:rsid w:val="00B73F08"/>
    <w:rsid w:val="00B74325"/>
    <w:rsid w:val="00B7465F"/>
    <w:rsid w:val="00B74B28"/>
    <w:rsid w:val="00B74BAC"/>
    <w:rsid w:val="00B75806"/>
    <w:rsid w:val="00B75BB9"/>
    <w:rsid w:val="00B77056"/>
    <w:rsid w:val="00B77600"/>
    <w:rsid w:val="00B809F9"/>
    <w:rsid w:val="00B80EB0"/>
    <w:rsid w:val="00B81A05"/>
    <w:rsid w:val="00B82591"/>
    <w:rsid w:val="00B826D7"/>
    <w:rsid w:val="00B82A8A"/>
    <w:rsid w:val="00B82CF8"/>
    <w:rsid w:val="00B83278"/>
    <w:rsid w:val="00B83469"/>
    <w:rsid w:val="00B83735"/>
    <w:rsid w:val="00B83F02"/>
    <w:rsid w:val="00B8411A"/>
    <w:rsid w:val="00B8532B"/>
    <w:rsid w:val="00B86625"/>
    <w:rsid w:val="00B8723A"/>
    <w:rsid w:val="00B87C17"/>
    <w:rsid w:val="00B91841"/>
    <w:rsid w:val="00B91FDB"/>
    <w:rsid w:val="00B92F34"/>
    <w:rsid w:val="00B93240"/>
    <w:rsid w:val="00B9367D"/>
    <w:rsid w:val="00B943FE"/>
    <w:rsid w:val="00B9462B"/>
    <w:rsid w:val="00B95DA9"/>
    <w:rsid w:val="00B97FBF"/>
    <w:rsid w:val="00BA00CA"/>
    <w:rsid w:val="00BA020E"/>
    <w:rsid w:val="00BA11E7"/>
    <w:rsid w:val="00BA15BC"/>
    <w:rsid w:val="00BA3E2C"/>
    <w:rsid w:val="00BA44AC"/>
    <w:rsid w:val="00BA504D"/>
    <w:rsid w:val="00BA50C9"/>
    <w:rsid w:val="00BA53BC"/>
    <w:rsid w:val="00BA55F0"/>
    <w:rsid w:val="00BA6367"/>
    <w:rsid w:val="00BA6AF0"/>
    <w:rsid w:val="00BA6D42"/>
    <w:rsid w:val="00BA6D46"/>
    <w:rsid w:val="00BA6FCB"/>
    <w:rsid w:val="00BB047D"/>
    <w:rsid w:val="00BB0663"/>
    <w:rsid w:val="00BB0767"/>
    <w:rsid w:val="00BB0B6D"/>
    <w:rsid w:val="00BB1077"/>
    <w:rsid w:val="00BB1133"/>
    <w:rsid w:val="00BB1B56"/>
    <w:rsid w:val="00BB1E14"/>
    <w:rsid w:val="00BB1FA7"/>
    <w:rsid w:val="00BB2AD6"/>
    <w:rsid w:val="00BB30D5"/>
    <w:rsid w:val="00BB3B8E"/>
    <w:rsid w:val="00BB3C03"/>
    <w:rsid w:val="00BB4A08"/>
    <w:rsid w:val="00BB53E7"/>
    <w:rsid w:val="00BB649E"/>
    <w:rsid w:val="00BB7AFE"/>
    <w:rsid w:val="00BC096B"/>
    <w:rsid w:val="00BC178C"/>
    <w:rsid w:val="00BC2E73"/>
    <w:rsid w:val="00BC320C"/>
    <w:rsid w:val="00BC32FF"/>
    <w:rsid w:val="00BC3627"/>
    <w:rsid w:val="00BC41A7"/>
    <w:rsid w:val="00BC4E40"/>
    <w:rsid w:val="00BC5061"/>
    <w:rsid w:val="00BC520C"/>
    <w:rsid w:val="00BC5A42"/>
    <w:rsid w:val="00BC5D97"/>
    <w:rsid w:val="00BC66B1"/>
    <w:rsid w:val="00BC69FF"/>
    <w:rsid w:val="00BC7EBE"/>
    <w:rsid w:val="00BD0319"/>
    <w:rsid w:val="00BD1639"/>
    <w:rsid w:val="00BD1665"/>
    <w:rsid w:val="00BD24A3"/>
    <w:rsid w:val="00BD2F83"/>
    <w:rsid w:val="00BD32D3"/>
    <w:rsid w:val="00BD3F50"/>
    <w:rsid w:val="00BD516A"/>
    <w:rsid w:val="00BD597B"/>
    <w:rsid w:val="00BD66F1"/>
    <w:rsid w:val="00BD74B8"/>
    <w:rsid w:val="00BE01E1"/>
    <w:rsid w:val="00BE081D"/>
    <w:rsid w:val="00BE0968"/>
    <w:rsid w:val="00BE0C0A"/>
    <w:rsid w:val="00BE0D64"/>
    <w:rsid w:val="00BE1DE0"/>
    <w:rsid w:val="00BE2E4D"/>
    <w:rsid w:val="00BE2FD3"/>
    <w:rsid w:val="00BE329D"/>
    <w:rsid w:val="00BE3AE2"/>
    <w:rsid w:val="00BE4689"/>
    <w:rsid w:val="00BE4BC5"/>
    <w:rsid w:val="00BE540E"/>
    <w:rsid w:val="00BE54F3"/>
    <w:rsid w:val="00BE6189"/>
    <w:rsid w:val="00BE625C"/>
    <w:rsid w:val="00BE780B"/>
    <w:rsid w:val="00BF0C45"/>
    <w:rsid w:val="00BF1104"/>
    <w:rsid w:val="00BF1BC9"/>
    <w:rsid w:val="00BF2726"/>
    <w:rsid w:val="00BF3508"/>
    <w:rsid w:val="00BF372E"/>
    <w:rsid w:val="00BF3FDC"/>
    <w:rsid w:val="00BF45A3"/>
    <w:rsid w:val="00BF507D"/>
    <w:rsid w:val="00BF5D36"/>
    <w:rsid w:val="00BF6B37"/>
    <w:rsid w:val="00BF6BD7"/>
    <w:rsid w:val="00BF71FD"/>
    <w:rsid w:val="00BF73C8"/>
    <w:rsid w:val="00BF75E5"/>
    <w:rsid w:val="00BF7E23"/>
    <w:rsid w:val="00BF7E92"/>
    <w:rsid w:val="00C00380"/>
    <w:rsid w:val="00C00D0E"/>
    <w:rsid w:val="00C0133B"/>
    <w:rsid w:val="00C01516"/>
    <w:rsid w:val="00C01E6A"/>
    <w:rsid w:val="00C03C06"/>
    <w:rsid w:val="00C03F6C"/>
    <w:rsid w:val="00C04374"/>
    <w:rsid w:val="00C04596"/>
    <w:rsid w:val="00C04D38"/>
    <w:rsid w:val="00C05932"/>
    <w:rsid w:val="00C05A45"/>
    <w:rsid w:val="00C067BB"/>
    <w:rsid w:val="00C10004"/>
    <w:rsid w:val="00C107E0"/>
    <w:rsid w:val="00C10B03"/>
    <w:rsid w:val="00C11A31"/>
    <w:rsid w:val="00C11A5D"/>
    <w:rsid w:val="00C11F53"/>
    <w:rsid w:val="00C13168"/>
    <w:rsid w:val="00C14BA5"/>
    <w:rsid w:val="00C14BF2"/>
    <w:rsid w:val="00C14BF5"/>
    <w:rsid w:val="00C14C53"/>
    <w:rsid w:val="00C14CD4"/>
    <w:rsid w:val="00C15F8C"/>
    <w:rsid w:val="00C162B1"/>
    <w:rsid w:val="00C17901"/>
    <w:rsid w:val="00C21316"/>
    <w:rsid w:val="00C21373"/>
    <w:rsid w:val="00C245BD"/>
    <w:rsid w:val="00C24961"/>
    <w:rsid w:val="00C24FE5"/>
    <w:rsid w:val="00C25019"/>
    <w:rsid w:val="00C2537C"/>
    <w:rsid w:val="00C25CE2"/>
    <w:rsid w:val="00C26CEF"/>
    <w:rsid w:val="00C3006C"/>
    <w:rsid w:val="00C30422"/>
    <w:rsid w:val="00C30700"/>
    <w:rsid w:val="00C31021"/>
    <w:rsid w:val="00C310AE"/>
    <w:rsid w:val="00C31E82"/>
    <w:rsid w:val="00C3231E"/>
    <w:rsid w:val="00C32A08"/>
    <w:rsid w:val="00C32B2A"/>
    <w:rsid w:val="00C34509"/>
    <w:rsid w:val="00C34904"/>
    <w:rsid w:val="00C34BD1"/>
    <w:rsid w:val="00C34F6A"/>
    <w:rsid w:val="00C35069"/>
    <w:rsid w:val="00C361B7"/>
    <w:rsid w:val="00C366CF"/>
    <w:rsid w:val="00C3676E"/>
    <w:rsid w:val="00C36CF5"/>
    <w:rsid w:val="00C36E60"/>
    <w:rsid w:val="00C36EC9"/>
    <w:rsid w:val="00C37174"/>
    <w:rsid w:val="00C3771C"/>
    <w:rsid w:val="00C37B2B"/>
    <w:rsid w:val="00C405E9"/>
    <w:rsid w:val="00C4174F"/>
    <w:rsid w:val="00C41FF0"/>
    <w:rsid w:val="00C4228F"/>
    <w:rsid w:val="00C4342F"/>
    <w:rsid w:val="00C43580"/>
    <w:rsid w:val="00C43B3A"/>
    <w:rsid w:val="00C44114"/>
    <w:rsid w:val="00C4417C"/>
    <w:rsid w:val="00C44466"/>
    <w:rsid w:val="00C446DA"/>
    <w:rsid w:val="00C4671B"/>
    <w:rsid w:val="00C46A89"/>
    <w:rsid w:val="00C46B9F"/>
    <w:rsid w:val="00C46CCD"/>
    <w:rsid w:val="00C4734B"/>
    <w:rsid w:val="00C47587"/>
    <w:rsid w:val="00C47887"/>
    <w:rsid w:val="00C5013B"/>
    <w:rsid w:val="00C50C3A"/>
    <w:rsid w:val="00C50CED"/>
    <w:rsid w:val="00C513AB"/>
    <w:rsid w:val="00C513FB"/>
    <w:rsid w:val="00C51831"/>
    <w:rsid w:val="00C51C08"/>
    <w:rsid w:val="00C51C6B"/>
    <w:rsid w:val="00C51E6E"/>
    <w:rsid w:val="00C52527"/>
    <w:rsid w:val="00C532DD"/>
    <w:rsid w:val="00C5391B"/>
    <w:rsid w:val="00C540F1"/>
    <w:rsid w:val="00C54292"/>
    <w:rsid w:val="00C542E0"/>
    <w:rsid w:val="00C545A1"/>
    <w:rsid w:val="00C558B1"/>
    <w:rsid w:val="00C55D06"/>
    <w:rsid w:val="00C55DAF"/>
    <w:rsid w:val="00C56536"/>
    <w:rsid w:val="00C56C45"/>
    <w:rsid w:val="00C57207"/>
    <w:rsid w:val="00C6048F"/>
    <w:rsid w:val="00C60750"/>
    <w:rsid w:val="00C60B19"/>
    <w:rsid w:val="00C60B98"/>
    <w:rsid w:val="00C61106"/>
    <w:rsid w:val="00C615D9"/>
    <w:rsid w:val="00C61878"/>
    <w:rsid w:val="00C62BED"/>
    <w:rsid w:val="00C62CFF"/>
    <w:rsid w:val="00C6443B"/>
    <w:rsid w:val="00C64DA9"/>
    <w:rsid w:val="00C655F4"/>
    <w:rsid w:val="00C67467"/>
    <w:rsid w:val="00C67F9E"/>
    <w:rsid w:val="00C708C1"/>
    <w:rsid w:val="00C71571"/>
    <w:rsid w:val="00C71A39"/>
    <w:rsid w:val="00C71F97"/>
    <w:rsid w:val="00C72543"/>
    <w:rsid w:val="00C727A9"/>
    <w:rsid w:val="00C72DCD"/>
    <w:rsid w:val="00C73184"/>
    <w:rsid w:val="00C732EA"/>
    <w:rsid w:val="00C7340A"/>
    <w:rsid w:val="00C75205"/>
    <w:rsid w:val="00C75580"/>
    <w:rsid w:val="00C75ADC"/>
    <w:rsid w:val="00C75B7B"/>
    <w:rsid w:val="00C75D6B"/>
    <w:rsid w:val="00C76634"/>
    <w:rsid w:val="00C76E7D"/>
    <w:rsid w:val="00C77165"/>
    <w:rsid w:val="00C8027D"/>
    <w:rsid w:val="00C80E4F"/>
    <w:rsid w:val="00C80F93"/>
    <w:rsid w:val="00C82182"/>
    <w:rsid w:val="00C82448"/>
    <w:rsid w:val="00C82658"/>
    <w:rsid w:val="00C82700"/>
    <w:rsid w:val="00C829E9"/>
    <w:rsid w:val="00C82FA8"/>
    <w:rsid w:val="00C8311F"/>
    <w:rsid w:val="00C83DC5"/>
    <w:rsid w:val="00C83DCE"/>
    <w:rsid w:val="00C841F6"/>
    <w:rsid w:val="00C84CBF"/>
    <w:rsid w:val="00C8585B"/>
    <w:rsid w:val="00C85A5D"/>
    <w:rsid w:val="00C85AB9"/>
    <w:rsid w:val="00C85BF8"/>
    <w:rsid w:val="00C85F08"/>
    <w:rsid w:val="00C8670D"/>
    <w:rsid w:val="00C86C9C"/>
    <w:rsid w:val="00C87F25"/>
    <w:rsid w:val="00C90BFF"/>
    <w:rsid w:val="00C90EBA"/>
    <w:rsid w:val="00C91830"/>
    <w:rsid w:val="00C91AA4"/>
    <w:rsid w:val="00C92AB0"/>
    <w:rsid w:val="00C9363F"/>
    <w:rsid w:val="00C9390A"/>
    <w:rsid w:val="00C94BA9"/>
    <w:rsid w:val="00C950D6"/>
    <w:rsid w:val="00C96970"/>
    <w:rsid w:val="00C97207"/>
    <w:rsid w:val="00C97398"/>
    <w:rsid w:val="00C9746F"/>
    <w:rsid w:val="00C9766B"/>
    <w:rsid w:val="00C977EE"/>
    <w:rsid w:val="00C979EF"/>
    <w:rsid w:val="00C97A75"/>
    <w:rsid w:val="00CA02A8"/>
    <w:rsid w:val="00CA10AF"/>
    <w:rsid w:val="00CA1B72"/>
    <w:rsid w:val="00CA1EE0"/>
    <w:rsid w:val="00CA1FF6"/>
    <w:rsid w:val="00CA2891"/>
    <w:rsid w:val="00CA2CD7"/>
    <w:rsid w:val="00CA3305"/>
    <w:rsid w:val="00CA333B"/>
    <w:rsid w:val="00CA3E61"/>
    <w:rsid w:val="00CA46F5"/>
    <w:rsid w:val="00CA4AC6"/>
    <w:rsid w:val="00CA50F3"/>
    <w:rsid w:val="00CA5223"/>
    <w:rsid w:val="00CA56DC"/>
    <w:rsid w:val="00CA578A"/>
    <w:rsid w:val="00CA5983"/>
    <w:rsid w:val="00CA5DCB"/>
    <w:rsid w:val="00CA64F6"/>
    <w:rsid w:val="00CB1BFE"/>
    <w:rsid w:val="00CB1C38"/>
    <w:rsid w:val="00CB2160"/>
    <w:rsid w:val="00CB2F4E"/>
    <w:rsid w:val="00CB38C8"/>
    <w:rsid w:val="00CB39F0"/>
    <w:rsid w:val="00CB5891"/>
    <w:rsid w:val="00CB5B51"/>
    <w:rsid w:val="00CB6373"/>
    <w:rsid w:val="00CB6FB9"/>
    <w:rsid w:val="00CB7488"/>
    <w:rsid w:val="00CB7C79"/>
    <w:rsid w:val="00CB7DE9"/>
    <w:rsid w:val="00CC0336"/>
    <w:rsid w:val="00CC120B"/>
    <w:rsid w:val="00CC1473"/>
    <w:rsid w:val="00CC1C20"/>
    <w:rsid w:val="00CC20FE"/>
    <w:rsid w:val="00CC2A75"/>
    <w:rsid w:val="00CC3176"/>
    <w:rsid w:val="00CC320E"/>
    <w:rsid w:val="00CC38E5"/>
    <w:rsid w:val="00CC410F"/>
    <w:rsid w:val="00CC4597"/>
    <w:rsid w:val="00CC52AC"/>
    <w:rsid w:val="00CC52E6"/>
    <w:rsid w:val="00CC688A"/>
    <w:rsid w:val="00CC74A6"/>
    <w:rsid w:val="00CC77CA"/>
    <w:rsid w:val="00CC78E1"/>
    <w:rsid w:val="00CD0682"/>
    <w:rsid w:val="00CD07B1"/>
    <w:rsid w:val="00CD24FA"/>
    <w:rsid w:val="00CD2B59"/>
    <w:rsid w:val="00CD30E3"/>
    <w:rsid w:val="00CD3156"/>
    <w:rsid w:val="00CD3A07"/>
    <w:rsid w:val="00CD3B80"/>
    <w:rsid w:val="00CD41D2"/>
    <w:rsid w:val="00CD41D6"/>
    <w:rsid w:val="00CD5974"/>
    <w:rsid w:val="00CD5CC7"/>
    <w:rsid w:val="00CD5DF8"/>
    <w:rsid w:val="00CD6081"/>
    <w:rsid w:val="00CD690A"/>
    <w:rsid w:val="00CD69FA"/>
    <w:rsid w:val="00CD7D67"/>
    <w:rsid w:val="00CE0D68"/>
    <w:rsid w:val="00CE136A"/>
    <w:rsid w:val="00CE1393"/>
    <w:rsid w:val="00CE158A"/>
    <w:rsid w:val="00CE1B6A"/>
    <w:rsid w:val="00CE1B8E"/>
    <w:rsid w:val="00CE3595"/>
    <w:rsid w:val="00CE3734"/>
    <w:rsid w:val="00CE3E0D"/>
    <w:rsid w:val="00CE3E3D"/>
    <w:rsid w:val="00CE422E"/>
    <w:rsid w:val="00CE4E39"/>
    <w:rsid w:val="00CE553A"/>
    <w:rsid w:val="00CE5F73"/>
    <w:rsid w:val="00CE71D3"/>
    <w:rsid w:val="00CE737E"/>
    <w:rsid w:val="00CF070D"/>
    <w:rsid w:val="00CF096F"/>
    <w:rsid w:val="00CF1227"/>
    <w:rsid w:val="00CF1285"/>
    <w:rsid w:val="00CF166B"/>
    <w:rsid w:val="00CF3557"/>
    <w:rsid w:val="00CF37D4"/>
    <w:rsid w:val="00CF4CE7"/>
    <w:rsid w:val="00CF536F"/>
    <w:rsid w:val="00CF5DA1"/>
    <w:rsid w:val="00CF68A2"/>
    <w:rsid w:val="00CF6A20"/>
    <w:rsid w:val="00CF6E5A"/>
    <w:rsid w:val="00CF7965"/>
    <w:rsid w:val="00D00069"/>
    <w:rsid w:val="00D003DF"/>
    <w:rsid w:val="00D00FBF"/>
    <w:rsid w:val="00D01667"/>
    <w:rsid w:val="00D01720"/>
    <w:rsid w:val="00D017FE"/>
    <w:rsid w:val="00D01881"/>
    <w:rsid w:val="00D026EB"/>
    <w:rsid w:val="00D03326"/>
    <w:rsid w:val="00D03586"/>
    <w:rsid w:val="00D04401"/>
    <w:rsid w:val="00D046DA"/>
    <w:rsid w:val="00D04B5B"/>
    <w:rsid w:val="00D04C82"/>
    <w:rsid w:val="00D0548C"/>
    <w:rsid w:val="00D05648"/>
    <w:rsid w:val="00D057E2"/>
    <w:rsid w:val="00D05F25"/>
    <w:rsid w:val="00D06966"/>
    <w:rsid w:val="00D10127"/>
    <w:rsid w:val="00D106F2"/>
    <w:rsid w:val="00D10A41"/>
    <w:rsid w:val="00D10A5A"/>
    <w:rsid w:val="00D125A0"/>
    <w:rsid w:val="00D12C04"/>
    <w:rsid w:val="00D12C0D"/>
    <w:rsid w:val="00D1353F"/>
    <w:rsid w:val="00D15C60"/>
    <w:rsid w:val="00D15FFB"/>
    <w:rsid w:val="00D16530"/>
    <w:rsid w:val="00D165EC"/>
    <w:rsid w:val="00D16774"/>
    <w:rsid w:val="00D178DB"/>
    <w:rsid w:val="00D2089E"/>
    <w:rsid w:val="00D20CC4"/>
    <w:rsid w:val="00D20F94"/>
    <w:rsid w:val="00D2148D"/>
    <w:rsid w:val="00D217DD"/>
    <w:rsid w:val="00D21E02"/>
    <w:rsid w:val="00D21F4B"/>
    <w:rsid w:val="00D223E8"/>
    <w:rsid w:val="00D22AA4"/>
    <w:rsid w:val="00D22CE7"/>
    <w:rsid w:val="00D22E33"/>
    <w:rsid w:val="00D23A25"/>
    <w:rsid w:val="00D240BC"/>
    <w:rsid w:val="00D24A29"/>
    <w:rsid w:val="00D250F0"/>
    <w:rsid w:val="00D25548"/>
    <w:rsid w:val="00D25E0A"/>
    <w:rsid w:val="00D26308"/>
    <w:rsid w:val="00D26D97"/>
    <w:rsid w:val="00D27820"/>
    <w:rsid w:val="00D305B6"/>
    <w:rsid w:val="00D30B8A"/>
    <w:rsid w:val="00D30C40"/>
    <w:rsid w:val="00D3167E"/>
    <w:rsid w:val="00D328F2"/>
    <w:rsid w:val="00D32908"/>
    <w:rsid w:val="00D32C98"/>
    <w:rsid w:val="00D342A8"/>
    <w:rsid w:val="00D3430D"/>
    <w:rsid w:val="00D34D48"/>
    <w:rsid w:val="00D34E16"/>
    <w:rsid w:val="00D34E4A"/>
    <w:rsid w:val="00D35062"/>
    <w:rsid w:val="00D352EE"/>
    <w:rsid w:val="00D3592A"/>
    <w:rsid w:val="00D35C63"/>
    <w:rsid w:val="00D35FA8"/>
    <w:rsid w:val="00D36D74"/>
    <w:rsid w:val="00D377B9"/>
    <w:rsid w:val="00D378B9"/>
    <w:rsid w:val="00D37FA6"/>
    <w:rsid w:val="00D4002D"/>
    <w:rsid w:val="00D40AFB"/>
    <w:rsid w:val="00D43432"/>
    <w:rsid w:val="00D45B35"/>
    <w:rsid w:val="00D460AA"/>
    <w:rsid w:val="00D46804"/>
    <w:rsid w:val="00D46D9A"/>
    <w:rsid w:val="00D47160"/>
    <w:rsid w:val="00D47F85"/>
    <w:rsid w:val="00D50286"/>
    <w:rsid w:val="00D5045D"/>
    <w:rsid w:val="00D50B37"/>
    <w:rsid w:val="00D5104A"/>
    <w:rsid w:val="00D512BE"/>
    <w:rsid w:val="00D51C07"/>
    <w:rsid w:val="00D51E93"/>
    <w:rsid w:val="00D522AD"/>
    <w:rsid w:val="00D5284B"/>
    <w:rsid w:val="00D54DFB"/>
    <w:rsid w:val="00D55134"/>
    <w:rsid w:val="00D567AB"/>
    <w:rsid w:val="00D57817"/>
    <w:rsid w:val="00D60608"/>
    <w:rsid w:val="00D61F76"/>
    <w:rsid w:val="00D61FF7"/>
    <w:rsid w:val="00D6209B"/>
    <w:rsid w:val="00D62C17"/>
    <w:rsid w:val="00D63E76"/>
    <w:rsid w:val="00D653A8"/>
    <w:rsid w:val="00D65B56"/>
    <w:rsid w:val="00D66953"/>
    <w:rsid w:val="00D6787A"/>
    <w:rsid w:val="00D67FC8"/>
    <w:rsid w:val="00D70A2E"/>
    <w:rsid w:val="00D70D83"/>
    <w:rsid w:val="00D71A7A"/>
    <w:rsid w:val="00D71E00"/>
    <w:rsid w:val="00D72F8B"/>
    <w:rsid w:val="00D732BE"/>
    <w:rsid w:val="00D744A8"/>
    <w:rsid w:val="00D74AAF"/>
    <w:rsid w:val="00D74BF1"/>
    <w:rsid w:val="00D75A32"/>
    <w:rsid w:val="00D75A38"/>
    <w:rsid w:val="00D75F43"/>
    <w:rsid w:val="00D7613F"/>
    <w:rsid w:val="00D76D58"/>
    <w:rsid w:val="00D77166"/>
    <w:rsid w:val="00D7747A"/>
    <w:rsid w:val="00D7752C"/>
    <w:rsid w:val="00D77BDD"/>
    <w:rsid w:val="00D80C8B"/>
    <w:rsid w:val="00D81748"/>
    <w:rsid w:val="00D819BA"/>
    <w:rsid w:val="00D81AE1"/>
    <w:rsid w:val="00D81BE7"/>
    <w:rsid w:val="00D81F98"/>
    <w:rsid w:val="00D84AD9"/>
    <w:rsid w:val="00D851C3"/>
    <w:rsid w:val="00D858D8"/>
    <w:rsid w:val="00D85AB7"/>
    <w:rsid w:val="00D864D8"/>
    <w:rsid w:val="00D876DC"/>
    <w:rsid w:val="00D9015C"/>
    <w:rsid w:val="00D905E6"/>
    <w:rsid w:val="00D909F7"/>
    <w:rsid w:val="00D90C77"/>
    <w:rsid w:val="00D90EE8"/>
    <w:rsid w:val="00D91AE6"/>
    <w:rsid w:val="00D91E42"/>
    <w:rsid w:val="00D9281A"/>
    <w:rsid w:val="00D92B8F"/>
    <w:rsid w:val="00D93857"/>
    <w:rsid w:val="00D942FA"/>
    <w:rsid w:val="00D94B31"/>
    <w:rsid w:val="00D954E9"/>
    <w:rsid w:val="00D96520"/>
    <w:rsid w:val="00D9707E"/>
    <w:rsid w:val="00D97617"/>
    <w:rsid w:val="00D97712"/>
    <w:rsid w:val="00D97E3F"/>
    <w:rsid w:val="00DA0EB1"/>
    <w:rsid w:val="00DA0F00"/>
    <w:rsid w:val="00DA1673"/>
    <w:rsid w:val="00DA16D6"/>
    <w:rsid w:val="00DA1ADC"/>
    <w:rsid w:val="00DA1B1C"/>
    <w:rsid w:val="00DA1B53"/>
    <w:rsid w:val="00DA1F11"/>
    <w:rsid w:val="00DA2A21"/>
    <w:rsid w:val="00DA2F4E"/>
    <w:rsid w:val="00DA478C"/>
    <w:rsid w:val="00DA4850"/>
    <w:rsid w:val="00DA4E5B"/>
    <w:rsid w:val="00DA5074"/>
    <w:rsid w:val="00DA529D"/>
    <w:rsid w:val="00DA5B11"/>
    <w:rsid w:val="00DA5D8E"/>
    <w:rsid w:val="00DA5DAA"/>
    <w:rsid w:val="00DA645E"/>
    <w:rsid w:val="00DA6489"/>
    <w:rsid w:val="00DA7271"/>
    <w:rsid w:val="00DA7DBC"/>
    <w:rsid w:val="00DB08DA"/>
    <w:rsid w:val="00DB098A"/>
    <w:rsid w:val="00DB0AE1"/>
    <w:rsid w:val="00DB1DCB"/>
    <w:rsid w:val="00DB20F0"/>
    <w:rsid w:val="00DB23DE"/>
    <w:rsid w:val="00DB27F7"/>
    <w:rsid w:val="00DB2944"/>
    <w:rsid w:val="00DB3069"/>
    <w:rsid w:val="00DB376F"/>
    <w:rsid w:val="00DB44A8"/>
    <w:rsid w:val="00DB457F"/>
    <w:rsid w:val="00DB48A3"/>
    <w:rsid w:val="00DB4A25"/>
    <w:rsid w:val="00DB5009"/>
    <w:rsid w:val="00DB5743"/>
    <w:rsid w:val="00DB59FC"/>
    <w:rsid w:val="00DB6105"/>
    <w:rsid w:val="00DB63A8"/>
    <w:rsid w:val="00DB6DCC"/>
    <w:rsid w:val="00DB783C"/>
    <w:rsid w:val="00DC04D0"/>
    <w:rsid w:val="00DC0FD5"/>
    <w:rsid w:val="00DC19EA"/>
    <w:rsid w:val="00DC1A4A"/>
    <w:rsid w:val="00DC20D5"/>
    <w:rsid w:val="00DC2987"/>
    <w:rsid w:val="00DC3ED5"/>
    <w:rsid w:val="00DC4590"/>
    <w:rsid w:val="00DC4C9C"/>
    <w:rsid w:val="00DC679E"/>
    <w:rsid w:val="00DC6A57"/>
    <w:rsid w:val="00DC70F6"/>
    <w:rsid w:val="00DC7CD0"/>
    <w:rsid w:val="00DC7EA6"/>
    <w:rsid w:val="00DD0DFD"/>
    <w:rsid w:val="00DD1239"/>
    <w:rsid w:val="00DD2401"/>
    <w:rsid w:val="00DD27F6"/>
    <w:rsid w:val="00DD2D09"/>
    <w:rsid w:val="00DD2F3E"/>
    <w:rsid w:val="00DD3852"/>
    <w:rsid w:val="00DD42CA"/>
    <w:rsid w:val="00DD459D"/>
    <w:rsid w:val="00DD4C99"/>
    <w:rsid w:val="00DD51AF"/>
    <w:rsid w:val="00DD6447"/>
    <w:rsid w:val="00DD67EF"/>
    <w:rsid w:val="00DD6901"/>
    <w:rsid w:val="00DD7266"/>
    <w:rsid w:val="00DD7ACE"/>
    <w:rsid w:val="00DE12C6"/>
    <w:rsid w:val="00DE179B"/>
    <w:rsid w:val="00DE1ED3"/>
    <w:rsid w:val="00DE3498"/>
    <w:rsid w:val="00DE3E30"/>
    <w:rsid w:val="00DE67D5"/>
    <w:rsid w:val="00DE78B5"/>
    <w:rsid w:val="00DE7D00"/>
    <w:rsid w:val="00DF13B4"/>
    <w:rsid w:val="00DF1E17"/>
    <w:rsid w:val="00DF25BC"/>
    <w:rsid w:val="00DF2DE8"/>
    <w:rsid w:val="00DF3978"/>
    <w:rsid w:val="00DF3EB5"/>
    <w:rsid w:val="00DF406F"/>
    <w:rsid w:val="00DF49C2"/>
    <w:rsid w:val="00DF4DB0"/>
    <w:rsid w:val="00DF5051"/>
    <w:rsid w:val="00DF52E5"/>
    <w:rsid w:val="00DF5531"/>
    <w:rsid w:val="00DF59C4"/>
    <w:rsid w:val="00DF59CF"/>
    <w:rsid w:val="00DF5C1D"/>
    <w:rsid w:val="00DF60E2"/>
    <w:rsid w:val="00DF632C"/>
    <w:rsid w:val="00E007EB"/>
    <w:rsid w:val="00E011EE"/>
    <w:rsid w:val="00E02141"/>
    <w:rsid w:val="00E02369"/>
    <w:rsid w:val="00E026A5"/>
    <w:rsid w:val="00E02B16"/>
    <w:rsid w:val="00E03C6A"/>
    <w:rsid w:val="00E040A9"/>
    <w:rsid w:val="00E043C0"/>
    <w:rsid w:val="00E047F6"/>
    <w:rsid w:val="00E0534E"/>
    <w:rsid w:val="00E055C0"/>
    <w:rsid w:val="00E0582C"/>
    <w:rsid w:val="00E05DF7"/>
    <w:rsid w:val="00E061D8"/>
    <w:rsid w:val="00E06791"/>
    <w:rsid w:val="00E077A1"/>
    <w:rsid w:val="00E07B23"/>
    <w:rsid w:val="00E10DA1"/>
    <w:rsid w:val="00E11BE5"/>
    <w:rsid w:val="00E11FE9"/>
    <w:rsid w:val="00E1252A"/>
    <w:rsid w:val="00E126E7"/>
    <w:rsid w:val="00E127DF"/>
    <w:rsid w:val="00E12FC5"/>
    <w:rsid w:val="00E1373E"/>
    <w:rsid w:val="00E13854"/>
    <w:rsid w:val="00E13D4D"/>
    <w:rsid w:val="00E14E7D"/>
    <w:rsid w:val="00E154BF"/>
    <w:rsid w:val="00E15BD8"/>
    <w:rsid w:val="00E15C79"/>
    <w:rsid w:val="00E15FD3"/>
    <w:rsid w:val="00E17097"/>
    <w:rsid w:val="00E2024F"/>
    <w:rsid w:val="00E2123F"/>
    <w:rsid w:val="00E21D46"/>
    <w:rsid w:val="00E226C7"/>
    <w:rsid w:val="00E22783"/>
    <w:rsid w:val="00E23A20"/>
    <w:rsid w:val="00E25198"/>
    <w:rsid w:val="00E25CB8"/>
    <w:rsid w:val="00E2625E"/>
    <w:rsid w:val="00E270E1"/>
    <w:rsid w:val="00E270FB"/>
    <w:rsid w:val="00E2720A"/>
    <w:rsid w:val="00E279DE"/>
    <w:rsid w:val="00E27CB2"/>
    <w:rsid w:val="00E27F4B"/>
    <w:rsid w:val="00E30230"/>
    <w:rsid w:val="00E306CA"/>
    <w:rsid w:val="00E309B0"/>
    <w:rsid w:val="00E34E91"/>
    <w:rsid w:val="00E35571"/>
    <w:rsid w:val="00E35C7D"/>
    <w:rsid w:val="00E36CB0"/>
    <w:rsid w:val="00E378FE"/>
    <w:rsid w:val="00E4025D"/>
    <w:rsid w:val="00E41473"/>
    <w:rsid w:val="00E41579"/>
    <w:rsid w:val="00E41DAF"/>
    <w:rsid w:val="00E43262"/>
    <w:rsid w:val="00E4335C"/>
    <w:rsid w:val="00E4371C"/>
    <w:rsid w:val="00E45386"/>
    <w:rsid w:val="00E455B3"/>
    <w:rsid w:val="00E459C0"/>
    <w:rsid w:val="00E46784"/>
    <w:rsid w:val="00E50450"/>
    <w:rsid w:val="00E51E4B"/>
    <w:rsid w:val="00E524FF"/>
    <w:rsid w:val="00E538AE"/>
    <w:rsid w:val="00E538E1"/>
    <w:rsid w:val="00E57963"/>
    <w:rsid w:val="00E604DB"/>
    <w:rsid w:val="00E60825"/>
    <w:rsid w:val="00E60C84"/>
    <w:rsid w:val="00E61281"/>
    <w:rsid w:val="00E61967"/>
    <w:rsid w:val="00E61DC4"/>
    <w:rsid w:val="00E62046"/>
    <w:rsid w:val="00E62415"/>
    <w:rsid w:val="00E62F6B"/>
    <w:rsid w:val="00E637AA"/>
    <w:rsid w:val="00E63909"/>
    <w:rsid w:val="00E639F3"/>
    <w:rsid w:val="00E64189"/>
    <w:rsid w:val="00E647D5"/>
    <w:rsid w:val="00E6590A"/>
    <w:rsid w:val="00E65A00"/>
    <w:rsid w:val="00E65BD7"/>
    <w:rsid w:val="00E662EA"/>
    <w:rsid w:val="00E66B5C"/>
    <w:rsid w:val="00E67DAC"/>
    <w:rsid w:val="00E67E68"/>
    <w:rsid w:val="00E70156"/>
    <w:rsid w:val="00E7096B"/>
    <w:rsid w:val="00E70E9A"/>
    <w:rsid w:val="00E71CF8"/>
    <w:rsid w:val="00E72332"/>
    <w:rsid w:val="00E7289F"/>
    <w:rsid w:val="00E73729"/>
    <w:rsid w:val="00E73E32"/>
    <w:rsid w:val="00E73ECC"/>
    <w:rsid w:val="00E74463"/>
    <w:rsid w:val="00E74CD4"/>
    <w:rsid w:val="00E74D3C"/>
    <w:rsid w:val="00E7524A"/>
    <w:rsid w:val="00E75C4E"/>
    <w:rsid w:val="00E763E5"/>
    <w:rsid w:val="00E76CFD"/>
    <w:rsid w:val="00E772C1"/>
    <w:rsid w:val="00E775A3"/>
    <w:rsid w:val="00E77E73"/>
    <w:rsid w:val="00E809FD"/>
    <w:rsid w:val="00E81A3F"/>
    <w:rsid w:val="00E842B2"/>
    <w:rsid w:val="00E84568"/>
    <w:rsid w:val="00E85273"/>
    <w:rsid w:val="00E85812"/>
    <w:rsid w:val="00E85D9F"/>
    <w:rsid w:val="00E861F6"/>
    <w:rsid w:val="00E86EEE"/>
    <w:rsid w:val="00E87246"/>
    <w:rsid w:val="00E874B1"/>
    <w:rsid w:val="00E87A56"/>
    <w:rsid w:val="00E87B80"/>
    <w:rsid w:val="00E87E74"/>
    <w:rsid w:val="00E90889"/>
    <w:rsid w:val="00E91821"/>
    <w:rsid w:val="00E9207E"/>
    <w:rsid w:val="00E9249C"/>
    <w:rsid w:val="00E926D2"/>
    <w:rsid w:val="00E9270B"/>
    <w:rsid w:val="00E9299C"/>
    <w:rsid w:val="00E93182"/>
    <w:rsid w:val="00E940F1"/>
    <w:rsid w:val="00E9507A"/>
    <w:rsid w:val="00E957AE"/>
    <w:rsid w:val="00E962AB"/>
    <w:rsid w:val="00E97B19"/>
    <w:rsid w:val="00E97FB4"/>
    <w:rsid w:val="00EA09A5"/>
    <w:rsid w:val="00EA15D9"/>
    <w:rsid w:val="00EA2A91"/>
    <w:rsid w:val="00EA30AD"/>
    <w:rsid w:val="00EA36CE"/>
    <w:rsid w:val="00EA3B79"/>
    <w:rsid w:val="00EA3C90"/>
    <w:rsid w:val="00EA4DEB"/>
    <w:rsid w:val="00EA5952"/>
    <w:rsid w:val="00EA6FEA"/>
    <w:rsid w:val="00EA7646"/>
    <w:rsid w:val="00EB07B9"/>
    <w:rsid w:val="00EB120B"/>
    <w:rsid w:val="00EB12D1"/>
    <w:rsid w:val="00EB145C"/>
    <w:rsid w:val="00EB1530"/>
    <w:rsid w:val="00EB1733"/>
    <w:rsid w:val="00EB1748"/>
    <w:rsid w:val="00EB17DD"/>
    <w:rsid w:val="00EB1DC7"/>
    <w:rsid w:val="00EB29CE"/>
    <w:rsid w:val="00EB45C8"/>
    <w:rsid w:val="00EB48DB"/>
    <w:rsid w:val="00EB48E4"/>
    <w:rsid w:val="00EB5AAA"/>
    <w:rsid w:val="00EB63DC"/>
    <w:rsid w:val="00EB74AE"/>
    <w:rsid w:val="00EC059B"/>
    <w:rsid w:val="00EC0A9D"/>
    <w:rsid w:val="00EC1ABC"/>
    <w:rsid w:val="00EC3198"/>
    <w:rsid w:val="00EC3E5C"/>
    <w:rsid w:val="00EC4174"/>
    <w:rsid w:val="00EC42EA"/>
    <w:rsid w:val="00EC43FF"/>
    <w:rsid w:val="00EC4579"/>
    <w:rsid w:val="00EC479D"/>
    <w:rsid w:val="00EC56C8"/>
    <w:rsid w:val="00EC6686"/>
    <w:rsid w:val="00EC6E54"/>
    <w:rsid w:val="00EC7149"/>
    <w:rsid w:val="00EC76C3"/>
    <w:rsid w:val="00EC7D58"/>
    <w:rsid w:val="00ED09AC"/>
    <w:rsid w:val="00ED1BC9"/>
    <w:rsid w:val="00ED274E"/>
    <w:rsid w:val="00ED310B"/>
    <w:rsid w:val="00ED3783"/>
    <w:rsid w:val="00ED3A25"/>
    <w:rsid w:val="00ED3EDE"/>
    <w:rsid w:val="00ED58AB"/>
    <w:rsid w:val="00ED5AEB"/>
    <w:rsid w:val="00ED64E5"/>
    <w:rsid w:val="00ED6C3E"/>
    <w:rsid w:val="00ED7572"/>
    <w:rsid w:val="00ED760D"/>
    <w:rsid w:val="00ED7D43"/>
    <w:rsid w:val="00EE0080"/>
    <w:rsid w:val="00EE048B"/>
    <w:rsid w:val="00EE04CA"/>
    <w:rsid w:val="00EE0668"/>
    <w:rsid w:val="00EE0B05"/>
    <w:rsid w:val="00EE1169"/>
    <w:rsid w:val="00EE13D7"/>
    <w:rsid w:val="00EE144C"/>
    <w:rsid w:val="00EE1939"/>
    <w:rsid w:val="00EE1CBE"/>
    <w:rsid w:val="00EE1EC4"/>
    <w:rsid w:val="00EE20C3"/>
    <w:rsid w:val="00EE2569"/>
    <w:rsid w:val="00EE2650"/>
    <w:rsid w:val="00EE270F"/>
    <w:rsid w:val="00EE31C0"/>
    <w:rsid w:val="00EE33AA"/>
    <w:rsid w:val="00EE39EA"/>
    <w:rsid w:val="00EE3B0B"/>
    <w:rsid w:val="00EE45E9"/>
    <w:rsid w:val="00EE4681"/>
    <w:rsid w:val="00EE4E1E"/>
    <w:rsid w:val="00EE551F"/>
    <w:rsid w:val="00EE5522"/>
    <w:rsid w:val="00EE6766"/>
    <w:rsid w:val="00EE70BA"/>
    <w:rsid w:val="00EF0034"/>
    <w:rsid w:val="00EF0227"/>
    <w:rsid w:val="00EF0610"/>
    <w:rsid w:val="00EF1563"/>
    <w:rsid w:val="00EF1618"/>
    <w:rsid w:val="00EF176D"/>
    <w:rsid w:val="00EF19F4"/>
    <w:rsid w:val="00EF1AAE"/>
    <w:rsid w:val="00EF1C1B"/>
    <w:rsid w:val="00EF1DD5"/>
    <w:rsid w:val="00EF28DF"/>
    <w:rsid w:val="00EF2DE9"/>
    <w:rsid w:val="00EF3365"/>
    <w:rsid w:val="00EF3CF5"/>
    <w:rsid w:val="00EF4ABD"/>
    <w:rsid w:val="00EF4CEF"/>
    <w:rsid w:val="00EF537C"/>
    <w:rsid w:val="00EF5538"/>
    <w:rsid w:val="00EF5F2C"/>
    <w:rsid w:val="00EF684B"/>
    <w:rsid w:val="00EF6A0F"/>
    <w:rsid w:val="00EF715F"/>
    <w:rsid w:val="00EF74D8"/>
    <w:rsid w:val="00EF7714"/>
    <w:rsid w:val="00EF7AA7"/>
    <w:rsid w:val="00F00134"/>
    <w:rsid w:val="00F0163A"/>
    <w:rsid w:val="00F02332"/>
    <w:rsid w:val="00F025C1"/>
    <w:rsid w:val="00F02905"/>
    <w:rsid w:val="00F0309A"/>
    <w:rsid w:val="00F03923"/>
    <w:rsid w:val="00F05230"/>
    <w:rsid w:val="00F053AE"/>
    <w:rsid w:val="00F058DA"/>
    <w:rsid w:val="00F060C3"/>
    <w:rsid w:val="00F064FC"/>
    <w:rsid w:val="00F0736C"/>
    <w:rsid w:val="00F0760B"/>
    <w:rsid w:val="00F10FEA"/>
    <w:rsid w:val="00F118B0"/>
    <w:rsid w:val="00F118D7"/>
    <w:rsid w:val="00F134DE"/>
    <w:rsid w:val="00F13CF8"/>
    <w:rsid w:val="00F1448E"/>
    <w:rsid w:val="00F14BDD"/>
    <w:rsid w:val="00F152A3"/>
    <w:rsid w:val="00F155E7"/>
    <w:rsid w:val="00F157B9"/>
    <w:rsid w:val="00F15B5E"/>
    <w:rsid w:val="00F17380"/>
    <w:rsid w:val="00F178E7"/>
    <w:rsid w:val="00F20448"/>
    <w:rsid w:val="00F214F6"/>
    <w:rsid w:val="00F21569"/>
    <w:rsid w:val="00F21F74"/>
    <w:rsid w:val="00F24020"/>
    <w:rsid w:val="00F253DF"/>
    <w:rsid w:val="00F25D61"/>
    <w:rsid w:val="00F2634A"/>
    <w:rsid w:val="00F26651"/>
    <w:rsid w:val="00F26787"/>
    <w:rsid w:val="00F27096"/>
    <w:rsid w:val="00F274DF"/>
    <w:rsid w:val="00F27730"/>
    <w:rsid w:val="00F321AA"/>
    <w:rsid w:val="00F32413"/>
    <w:rsid w:val="00F327BF"/>
    <w:rsid w:val="00F32851"/>
    <w:rsid w:val="00F32E5B"/>
    <w:rsid w:val="00F33423"/>
    <w:rsid w:val="00F335D2"/>
    <w:rsid w:val="00F349E9"/>
    <w:rsid w:val="00F3509D"/>
    <w:rsid w:val="00F35C56"/>
    <w:rsid w:val="00F37521"/>
    <w:rsid w:val="00F37A71"/>
    <w:rsid w:val="00F37BC6"/>
    <w:rsid w:val="00F37E4F"/>
    <w:rsid w:val="00F37E9D"/>
    <w:rsid w:val="00F4018E"/>
    <w:rsid w:val="00F4034D"/>
    <w:rsid w:val="00F40AE2"/>
    <w:rsid w:val="00F40BB2"/>
    <w:rsid w:val="00F40E55"/>
    <w:rsid w:val="00F4171B"/>
    <w:rsid w:val="00F41E05"/>
    <w:rsid w:val="00F421A3"/>
    <w:rsid w:val="00F42941"/>
    <w:rsid w:val="00F430EA"/>
    <w:rsid w:val="00F45495"/>
    <w:rsid w:val="00F45B19"/>
    <w:rsid w:val="00F45C55"/>
    <w:rsid w:val="00F45D16"/>
    <w:rsid w:val="00F47B9F"/>
    <w:rsid w:val="00F5014C"/>
    <w:rsid w:val="00F5095E"/>
    <w:rsid w:val="00F50C5E"/>
    <w:rsid w:val="00F50DD8"/>
    <w:rsid w:val="00F50E9C"/>
    <w:rsid w:val="00F5124E"/>
    <w:rsid w:val="00F51D40"/>
    <w:rsid w:val="00F52600"/>
    <w:rsid w:val="00F52658"/>
    <w:rsid w:val="00F53198"/>
    <w:rsid w:val="00F53AC9"/>
    <w:rsid w:val="00F542CB"/>
    <w:rsid w:val="00F549C9"/>
    <w:rsid w:val="00F5568A"/>
    <w:rsid w:val="00F55724"/>
    <w:rsid w:val="00F5584C"/>
    <w:rsid w:val="00F559C5"/>
    <w:rsid w:val="00F56BD1"/>
    <w:rsid w:val="00F60AB0"/>
    <w:rsid w:val="00F60D03"/>
    <w:rsid w:val="00F61605"/>
    <w:rsid w:val="00F6168F"/>
    <w:rsid w:val="00F61DB6"/>
    <w:rsid w:val="00F62229"/>
    <w:rsid w:val="00F64D71"/>
    <w:rsid w:val="00F64EF2"/>
    <w:rsid w:val="00F660E8"/>
    <w:rsid w:val="00F668BA"/>
    <w:rsid w:val="00F673A7"/>
    <w:rsid w:val="00F67AD5"/>
    <w:rsid w:val="00F71D40"/>
    <w:rsid w:val="00F71E59"/>
    <w:rsid w:val="00F72103"/>
    <w:rsid w:val="00F7227C"/>
    <w:rsid w:val="00F723DF"/>
    <w:rsid w:val="00F7248F"/>
    <w:rsid w:val="00F72591"/>
    <w:rsid w:val="00F725AD"/>
    <w:rsid w:val="00F728B2"/>
    <w:rsid w:val="00F72B8A"/>
    <w:rsid w:val="00F737A2"/>
    <w:rsid w:val="00F737AA"/>
    <w:rsid w:val="00F7454F"/>
    <w:rsid w:val="00F77A37"/>
    <w:rsid w:val="00F801C2"/>
    <w:rsid w:val="00F80CCD"/>
    <w:rsid w:val="00F824DE"/>
    <w:rsid w:val="00F830B8"/>
    <w:rsid w:val="00F834B6"/>
    <w:rsid w:val="00F8351C"/>
    <w:rsid w:val="00F83C3C"/>
    <w:rsid w:val="00F8430A"/>
    <w:rsid w:val="00F8457D"/>
    <w:rsid w:val="00F848BF"/>
    <w:rsid w:val="00F85059"/>
    <w:rsid w:val="00F85D09"/>
    <w:rsid w:val="00F85FCD"/>
    <w:rsid w:val="00F86924"/>
    <w:rsid w:val="00F86BE0"/>
    <w:rsid w:val="00F872B6"/>
    <w:rsid w:val="00F873F5"/>
    <w:rsid w:val="00F875B9"/>
    <w:rsid w:val="00F87F83"/>
    <w:rsid w:val="00F90760"/>
    <w:rsid w:val="00F9085A"/>
    <w:rsid w:val="00F90C5E"/>
    <w:rsid w:val="00F9185D"/>
    <w:rsid w:val="00F923CC"/>
    <w:rsid w:val="00F925BF"/>
    <w:rsid w:val="00F927E9"/>
    <w:rsid w:val="00F92EC1"/>
    <w:rsid w:val="00F9366D"/>
    <w:rsid w:val="00F93A86"/>
    <w:rsid w:val="00F93D82"/>
    <w:rsid w:val="00F93F10"/>
    <w:rsid w:val="00F94332"/>
    <w:rsid w:val="00F94425"/>
    <w:rsid w:val="00F94D03"/>
    <w:rsid w:val="00F955BA"/>
    <w:rsid w:val="00F9593F"/>
    <w:rsid w:val="00F96291"/>
    <w:rsid w:val="00F96CD0"/>
    <w:rsid w:val="00F96DA9"/>
    <w:rsid w:val="00F97192"/>
    <w:rsid w:val="00FA07AE"/>
    <w:rsid w:val="00FA08AE"/>
    <w:rsid w:val="00FA1169"/>
    <w:rsid w:val="00FA1458"/>
    <w:rsid w:val="00FA236E"/>
    <w:rsid w:val="00FA2ED6"/>
    <w:rsid w:val="00FA2FB9"/>
    <w:rsid w:val="00FA3AF4"/>
    <w:rsid w:val="00FA472E"/>
    <w:rsid w:val="00FA4AEC"/>
    <w:rsid w:val="00FA4EF3"/>
    <w:rsid w:val="00FA57C6"/>
    <w:rsid w:val="00FA5D26"/>
    <w:rsid w:val="00FA5D2F"/>
    <w:rsid w:val="00FA74E0"/>
    <w:rsid w:val="00FB0961"/>
    <w:rsid w:val="00FB0C71"/>
    <w:rsid w:val="00FB14F2"/>
    <w:rsid w:val="00FB1FCE"/>
    <w:rsid w:val="00FB2B22"/>
    <w:rsid w:val="00FB2D07"/>
    <w:rsid w:val="00FB315D"/>
    <w:rsid w:val="00FB3281"/>
    <w:rsid w:val="00FB38BA"/>
    <w:rsid w:val="00FB46ED"/>
    <w:rsid w:val="00FB473F"/>
    <w:rsid w:val="00FB56DD"/>
    <w:rsid w:val="00FB5BAF"/>
    <w:rsid w:val="00FB5C9A"/>
    <w:rsid w:val="00FB68DA"/>
    <w:rsid w:val="00FB7A81"/>
    <w:rsid w:val="00FB7CDF"/>
    <w:rsid w:val="00FC0165"/>
    <w:rsid w:val="00FC0D6D"/>
    <w:rsid w:val="00FC0E7F"/>
    <w:rsid w:val="00FC0F19"/>
    <w:rsid w:val="00FC18BA"/>
    <w:rsid w:val="00FC1A5E"/>
    <w:rsid w:val="00FC1E79"/>
    <w:rsid w:val="00FC2784"/>
    <w:rsid w:val="00FC2ED1"/>
    <w:rsid w:val="00FC3245"/>
    <w:rsid w:val="00FC3C77"/>
    <w:rsid w:val="00FC40E3"/>
    <w:rsid w:val="00FC432C"/>
    <w:rsid w:val="00FC438A"/>
    <w:rsid w:val="00FC4FFB"/>
    <w:rsid w:val="00FC54E0"/>
    <w:rsid w:val="00FC5DFF"/>
    <w:rsid w:val="00FC60C5"/>
    <w:rsid w:val="00FC779A"/>
    <w:rsid w:val="00FD0293"/>
    <w:rsid w:val="00FD0381"/>
    <w:rsid w:val="00FD14BA"/>
    <w:rsid w:val="00FD1C18"/>
    <w:rsid w:val="00FD1F47"/>
    <w:rsid w:val="00FD30E9"/>
    <w:rsid w:val="00FD381D"/>
    <w:rsid w:val="00FD496B"/>
    <w:rsid w:val="00FD5733"/>
    <w:rsid w:val="00FD60BE"/>
    <w:rsid w:val="00FD7F09"/>
    <w:rsid w:val="00FE01B2"/>
    <w:rsid w:val="00FE0584"/>
    <w:rsid w:val="00FE0B4F"/>
    <w:rsid w:val="00FE188C"/>
    <w:rsid w:val="00FE1DB2"/>
    <w:rsid w:val="00FE3F92"/>
    <w:rsid w:val="00FE4047"/>
    <w:rsid w:val="00FE4119"/>
    <w:rsid w:val="00FE41E0"/>
    <w:rsid w:val="00FE5819"/>
    <w:rsid w:val="00FE5AFC"/>
    <w:rsid w:val="00FE5D8B"/>
    <w:rsid w:val="00FE5DB7"/>
    <w:rsid w:val="00FE5F72"/>
    <w:rsid w:val="00FE62D0"/>
    <w:rsid w:val="00FE7018"/>
    <w:rsid w:val="00FF0418"/>
    <w:rsid w:val="00FF056E"/>
    <w:rsid w:val="00FF09AA"/>
    <w:rsid w:val="00FF17B8"/>
    <w:rsid w:val="00FF1C22"/>
    <w:rsid w:val="00FF1D40"/>
    <w:rsid w:val="00FF21FF"/>
    <w:rsid w:val="00FF2EC5"/>
    <w:rsid w:val="00FF34FC"/>
    <w:rsid w:val="00FF43A2"/>
    <w:rsid w:val="00FF4526"/>
    <w:rsid w:val="00FF4549"/>
    <w:rsid w:val="00FF45BB"/>
    <w:rsid w:val="00FF5520"/>
    <w:rsid w:val="00FF5CF2"/>
    <w:rsid w:val="00FF6B18"/>
    <w:rsid w:val="00FF6B9E"/>
    <w:rsid w:val="00FF6E50"/>
    <w:rsid w:val="00FF7073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F18962"/>
  <w15:docId w15:val="{73589D63-5807-4C0E-AE97-3500EA5A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BE9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558B1"/>
    <w:pPr>
      <w:keepNext/>
      <w:tabs>
        <w:tab w:val="num" w:pos="0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C558B1"/>
    <w:pPr>
      <w:keepNext/>
      <w:tabs>
        <w:tab w:val="num" w:pos="0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C558B1"/>
    <w:pPr>
      <w:keepNext/>
      <w:tabs>
        <w:tab w:val="num" w:pos="0"/>
      </w:tabs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C558B1"/>
    <w:pPr>
      <w:keepNext/>
      <w:tabs>
        <w:tab w:val="num" w:pos="0"/>
      </w:tabs>
      <w:ind w:left="708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rsid w:val="00C558B1"/>
    <w:pPr>
      <w:keepNext/>
      <w:tabs>
        <w:tab w:val="num" w:pos="0"/>
      </w:tabs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qFormat/>
    <w:rsid w:val="00C558B1"/>
    <w:pPr>
      <w:keepNext/>
      <w:tabs>
        <w:tab w:val="num" w:pos="0"/>
      </w:tabs>
      <w:outlineLvl w:val="5"/>
    </w:pPr>
    <w:rPr>
      <w:b/>
      <w:color w:val="0000FF"/>
      <w:sz w:val="18"/>
    </w:rPr>
  </w:style>
  <w:style w:type="paragraph" w:styleId="Ttulo7">
    <w:name w:val="heading 7"/>
    <w:basedOn w:val="Normal"/>
    <w:next w:val="Normal"/>
    <w:qFormat/>
    <w:rsid w:val="00C558B1"/>
    <w:pPr>
      <w:keepNext/>
      <w:tabs>
        <w:tab w:val="num" w:pos="0"/>
      </w:tabs>
      <w:spacing w:before="120"/>
      <w:ind w:left="708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C558B1"/>
    <w:pPr>
      <w:keepNext/>
      <w:tabs>
        <w:tab w:val="num" w:pos="0"/>
      </w:tabs>
      <w:ind w:left="709"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C558B1"/>
    <w:pPr>
      <w:keepNext/>
      <w:tabs>
        <w:tab w:val="num" w:pos="0"/>
      </w:tabs>
      <w:spacing w:line="360" w:lineRule="auto"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7z0">
    <w:name w:val="WW8Num7z0"/>
    <w:rsid w:val="00C558B1"/>
    <w:rPr>
      <w:rFonts w:ascii="Symbol" w:hAnsi="Symbol"/>
    </w:rPr>
  </w:style>
  <w:style w:type="character" w:customStyle="1" w:styleId="WW8Num8z0">
    <w:name w:val="WW8Num8z0"/>
    <w:rsid w:val="00C558B1"/>
    <w:rPr>
      <w:rFonts w:ascii="Wingdings" w:hAnsi="Wingdings"/>
    </w:rPr>
  </w:style>
  <w:style w:type="character" w:customStyle="1" w:styleId="WW8Num8z1">
    <w:name w:val="WW8Num8z1"/>
    <w:rsid w:val="00C558B1"/>
    <w:rPr>
      <w:rFonts w:ascii="Courier New" w:hAnsi="Courier New"/>
    </w:rPr>
  </w:style>
  <w:style w:type="character" w:customStyle="1" w:styleId="WW8Num8z3">
    <w:name w:val="WW8Num8z3"/>
    <w:rsid w:val="00C558B1"/>
    <w:rPr>
      <w:rFonts w:ascii="Symbol" w:hAnsi="Symbol"/>
    </w:rPr>
  </w:style>
  <w:style w:type="character" w:customStyle="1" w:styleId="WW8Num9z0">
    <w:name w:val="WW8Num9z0"/>
    <w:rsid w:val="00C558B1"/>
    <w:rPr>
      <w:rFonts w:ascii="Symbol" w:hAnsi="Symbol"/>
    </w:rPr>
  </w:style>
  <w:style w:type="character" w:customStyle="1" w:styleId="WW8Num10z1">
    <w:name w:val="WW8Num10z1"/>
    <w:rsid w:val="00C558B1"/>
    <w:rPr>
      <w:rFonts w:ascii="Courier New" w:hAnsi="Courier New"/>
    </w:rPr>
  </w:style>
  <w:style w:type="character" w:customStyle="1" w:styleId="WW8Num10z2">
    <w:name w:val="WW8Num10z2"/>
    <w:rsid w:val="00C558B1"/>
    <w:rPr>
      <w:rFonts w:ascii="Wingdings" w:hAnsi="Wingdings"/>
    </w:rPr>
  </w:style>
  <w:style w:type="character" w:customStyle="1" w:styleId="WW8Num10z3">
    <w:name w:val="WW8Num10z3"/>
    <w:rsid w:val="00C558B1"/>
    <w:rPr>
      <w:rFonts w:ascii="Symbol" w:hAnsi="Symbol"/>
    </w:rPr>
  </w:style>
  <w:style w:type="character" w:customStyle="1" w:styleId="WW8Num11z0">
    <w:name w:val="WW8Num11z0"/>
    <w:rsid w:val="00C558B1"/>
    <w:rPr>
      <w:rFonts w:ascii="Times New Roman" w:hAnsi="Times New Roman"/>
      <w:b w:val="0"/>
    </w:rPr>
  </w:style>
  <w:style w:type="character" w:customStyle="1" w:styleId="WW8Num12z0">
    <w:name w:val="WW8Num12z0"/>
    <w:rsid w:val="00C558B1"/>
    <w:rPr>
      <w:rFonts w:ascii="Symbol" w:hAnsi="Symbol"/>
    </w:rPr>
  </w:style>
  <w:style w:type="character" w:customStyle="1" w:styleId="WW8Num16z0">
    <w:name w:val="WW8Num16z0"/>
    <w:rsid w:val="00C558B1"/>
    <w:rPr>
      <w:rFonts w:ascii="Symbol" w:hAnsi="Symbol"/>
    </w:rPr>
  </w:style>
  <w:style w:type="character" w:customStyle="1" w:styleId="WW8Num18z0">
    <w:name w:val="WW8Num18z0"/>
    <w:rsid w:val="00C558B1"/>
    <w:rPr>
      <w:rFonts w:ascii="Symbol" w:hAnsi="Symbol"/>
    </w:rPr>
  </w:style>
  <w:style w:type="character" w:customStyle="1" w:styleId="WW8Num19z0">
    <w:name w:val="WW8Num19z0"/>
    <w:rsid w:val="00C558B1"/>
    <w:rPr>
      <w:rFonts w:ascii="Symbol" w:hAnsi="Symbol"/>
    </w:rPr>
  </w:style>
  <w:style w:type="character" w:customStyle="1" w:styleId="WW8Num21z0">
    <w:name w:val="WW8Num21z0"/>
    <w:rsid w:val="00C558B1"/>
    <w:rPr>
      <w:rFonts w:ascii="Symbol" w:hAnsi="Symbol"/>
    </w:rPr>
  </w:style>
  <w:style w:type="character" w:customStyle="1" w:styleId="WW8Num22z0">
    <w:name w:val="WW8Num22z0"/>
    <w:rsid w:val="00C558B1"/>
    <w:rPr>
      <w:rFonts w:ascii="Symbol" w:hAnsi="Symbol"/>
    </w:rPr>
  </w:style>
  <w:style w:type="character" w:customStyle="1" w:styleId="WW8Num23z0">
    <w:name w:val="WW8Num23z0"/>
    <w:rsid w:val="00C558B1"/>
    <w:rPr>
      <w:rFonts w:ascii="Symbol" w:hAnsi="Symbol"/>
      <w:b/>
      <w:i w:val="0"/>
      <w:color w:val="auto"/>
      <w:sz w:val="28"/>
    </w:rPr>
  </w:style>
  <w:style w:type="character" w:customStyle="1" w:styleId="WW8Num23z1">
    <w:name w:val="WW8Num23z1"/>
    <w:rsid w:val="00C558B1"/>
    <w:rPr>
      <w:rFonts w:ascii="Courier New" w:hAnsi="Courier New"/>
    </w:rPr>
  </w:style>
  <w:style w:type="character" w:customStyle="1" w:styleId="WW8Num23z2">
    <w:name w:val="WW8Num23z2"/>
    <w:rsid w:val="00C558B1"/>
    <w:rPr>
      <w:rFonts w:ascii="Wingdings" w:hAnsi="Wingdings"/>
    </w:rPr>
  </w:style>
  <w:style w:type="character" w:customStyle="1" w:styleId="WW8Num23z3">
    <w:name w:val="WW8Num23z3"/>
    <w:rsid w:val="00C558B1"/>
    <w:rPr>
      <w:rFonts w:ascii="Symbol" w:hAnsi="Symbol"/>
    </w:rPr>
  </w:style>
  <w:style w:type="character" w:customStyle="1" w:styleId="WW8Num25z0">
    <w:name w:val="WW8Num25z0"/>
    <w:rsid w:val="00C558B1"/>
    <w:rPr>
      <w:rFonts w:ascii="Times New Roman" w:hAnsi="Times New Roman"/>
    </w:rPr>
  </w:style>
  <w:style w:type="character" w:customStyle="1" w:styleId="WW8Num26z0">
    <w:name w:val="WW8Num26z0"/>
    <w:rsid w:val="00C558B1"/>
    <w:rPr>
      <w:rFonts w:ascii="Symbol" w:hAnsi="Symbol"/>
      <w:sz w:val="22"/>
    </w:rPr>
  </w:style>
  <w:style w:type="character" w:customStyle="1" w:styleId="WW8Num27z0">
    <w:name w:val="WW8Num27z0"/>
    <w:rsid w:val="00C558B1"/>
    <w:rPr>
      <w:rFonts w:ascii="Symbol" w:hAnsi="Symbol"/>
      <w:color w:val="auto"/>
    </w:rPr>
  </w:style>
  <w:style w:type="character" w:customStyle="1" w:styleId="WW8Num27z1">
    <w:name w:val="WW8Num27z1"/>
    <w:rsid w:val="00C558B1"/>
    <w:rPr>
      <w:rFonts w:ascii="Courier New" w:hAnsi="Courier New"/>
    </w:rPr>
  </w:style>
  <w:style w:type="character" w:customStyle="1" w:styleId="WW8Num27z2">
    <w:name w:val="WW8Num27z2"/>
    <w:rsid w:val="00C558B1"/>
    <w:rPr>
      <w:rFonts w:ascii="Wingdings" w:hAnsi="Wingdings"/>
    </w:rPr>
  </w:style>
  <w:style w:type="character" w:customStyle="1" w:styleId="WW8Num27z3">
    <w:name w:val="WW8Num27z3"/>
    <w:rsid w:val="00C558B1"/>
    <w:rPr>
      <w:rFonts w:ascii="Symbol" w:hAnsi="Symbol"/>
    </w:rPr>
  </w:style>
  <w:style w:type="character" w:customStyle="1" w:styleId="WW8Num28z0">
    <w:name w:val="WW8Num28z0"/>
    <w:rsid w:val="00C558B1"/>
    <w:rPr>
      <w:rFonts w:ascii="Symbol" w:hAnsi="Symbol"/>
    </w:rPr>
  </w:style>
  <w:style w:type="character" w:customStyle="1" w:styleId="WW8Num29z0">
    <w:name w:val="WW8Num29z0"/>
    <w:rsid w:val="00C558B1"/>
    <w:rPr>
      <w:rFonts w:ascii="Symbol" w:hAnsi="Symbol"/>
      <w:color w:val="auto"/>
    </w:rPr>
  </w:style>
  <w:style w:type="character" w:customStyle="1" w:styleId="WW8Num29z1">
    <w:name w:val="WW8Num29z1"/>
    <w:rsid w:val="00C558B1"/>
    <w:rPr>
      <w:rFonts w:ascii="Courier New" w:hAnsi="Courier New"/>
    </w:rPr>
  </w:style>
  <w:style w:type="character" w:customStyle="1" w:styleId="WW8Num29z2">
    <w:name w:val="WW8Num29z2"/>
    <w:rsid w:val="00C558B1"/>
    <w:rPr>
      <w:rFonts w:ascii="Wingdings" w:hAnsi="Wingdings"/>
    </w:rPr>
  </w:style>
  <w:style w:type="character" w:customStyle="1" w:styleId="WW8Num29z3">
    <w:name w:val="WW8Num29z3"/>
    <w:rsid w:val="00C558B1"/>
    <w:rPr>
      <w:rFonts w:ascii="Symbol" w:hAnsi="Symbol"/>
    </w:rPr>
  </w:style>
  <w:style w:type="character" w:customStyle="1" w:styleId="WW8Num30z0">
    <w:name w:val="WW8Num30z0"/>
    <w:rsid w:val="00C558B1"/>
    <w:rPr>
      <w:rFonts w:ascii="Symbol" w:hAnsi="Symbol"/>
    </w:rPr>
  </w:style>
  <w:style w:type="character" w:customStyle="1" w:styleId="WW8Num31z0">
    <w:name w:val="WW8Num31z0"/>
    <w:rsid w:val="00C558B1"/>
    <w:rPr>
      <w:rFonts w:ascii="Wingdings" w:hAnsi="Wingdings"/>
    </w:rPr>
  </w:style>
  <w:style w:type="character" w:customStyle="1" w:styleId="WW8Num31z1">
    <w:name w:val="WW8Num31z1"/>
    <w:rsid w:val="00C558B1"/>
    <w:rPr>
      <w:b/>
    </w:rPr>
  </w:style>
  <w:style w:type="character" w:customStyle="1" w:styleId="WW8Num32z0">
    <w:name w:val="WW8Num32z0"/>
    <w:rsid w:val="00C558B1"/>
    <w:rPr>
      <w:rFonts w:ascii="Symbol" w:hAnsi="Symbol"/>
    </w:rPr>
  </w:style>
  <w:style w:type="character" w:customStyle="1" w:styleId="WW8Num34z0">
    <w:name w:val="WW8Num34z0"/>
    <w:rsid w:val="00C558B1"/>
    <w:rPr>
      <w:rFonts w:ascii="Marlett" w:hAnsi="Marlett"/>
      <w:color w:val="auto"/>
    </w:rPr>
  </w:style>
  <w:style w:type="character" w:customStyle="1" w:styleId="WW8Num36z0">
    <w:name w:val="WW8Num36z0"/>
    <w:rsid w:val="00C558B1"/>
    <w:rPr>
      <w:rFonts w:ascii="Symbol" w:hAnsi="Symbol"/>
      <w:sz w:val="22"/>
    </w:rPr>
  </w:style>
  <w:style w:type="character" w:customStyle="1" w:styleId="WW8Num39z0">
    <w:name w:val="WW8Num39z0"/>
    <w:rsid w:val="00C558B1"/>
    <w:rPr>
      <w:rFonts w:ascii="Symbol" w:hAnsi="Symbol"/>
      <w:sz w:val="22"/>
    </w:rPr>
  </w:style>
  <w:style w:type="character" w:customStyle="1" w:styleId="WW8Num40z0">
    <w:name w:val="WW8Num40z0"/>
    <w:rsid w:val="00C558B1"/>
    <w:rPr>
      <w:rFonts w:ascii="Symbol" w:hAnsi="Symbol"/>
    </w:rPr>
  </w:style>
  <w:style w:type="character" w:customStyle="1" w:styleId="WW8Num41z0">
    <w:name w:val="WW8Num41z0"/>
    <w:rsid w:val="00C558B1"/>
    <w:rPr>
      <w:b/>
    </w:rPr>
  </w:style>
  <w:style w:type="character" w:customStyle="1" w:styleId="WW8Num43z0">
    <w:name w:val="WW8Num43z0"/>
    <w:rsid w:val="00C558B1"/>
    <w:rPr>
      <w:rFonts w:ascii="Symbol" w:hAnsi="Symbol"/>
    </w:rPr>
  </w:style>
  <w:style w:type="character" w:customStyle="1" w:styleId="WW8Num44z0">
    <w:name w:val="WW8Num44z0"/>
    <w:rsid w:val="00C558B1"/>
    <w:rPr>
      <w:rFonts w:ascii="Symbol" w:hAnsi="Symbol"/>
      <w:sz w:val="22"/>
    </w:rPr>
  </w:style>
  <w:style w:type="character" w:customStyle="1" w:styleId="WW8Num45z0">
    <w:name w:val="WW8Num45z0"/>
    <w:rsid w:val="00C558B1"/>
    <w:rPr>
      <w:rFonts w:ascii="Symbol" w:hAnsi="Symbol"/>
    </w:rPr>
  </w:style>
  <w:style w:type="character" w:customStyle="1" w:styleId="WW8Num46z0">
    <w:name w:val="WW8Num46z0"/>
    <w:rsid w:val="00C558B1"/>
    <w:rPr>
      <w:rFonts w:ascii="Symbol" w:hAnsi="Symbol"/>
      <w:sz w:val="24"/>
    </w:rPr>
  </w:style>
  <w:style w:type="character" w:customStyle="1" w:styleId="WW8Num48z0">
    <w:name w:val="WW8Num48z0"/>
    <w:rsid w:val="00C558B1"/>
    <w:rPr>
      <w:rFonts w:ascii="Courier New" w:hAnsi="Courier New"/>
    </w:rPr>
  </w:style>
  <w:style w:type="character" w:customStyle="1" w:styleId="WW8Num52z0">
    <w:name w:val="WW8Num52z0"/>
    <w:rsid w:val="00C558B1"/>
    <w:rPr>
      <w:rFonts w:ascii="Times New Roman" w:hAnsi="Times New Roman"/>
    </w:rPr>
  </w:style>
  <w:style w:type="character" w:customStyle="1" w:styleId="WW8Num55z0">
    <w:name w:val="WW8Num55z0"/>
    <w:rsid w:val="00C558B1"/>
    <w:rPr>
      <w:rFonts w:ascii="Symbol" w:hAnsi="Symbol"/>
    </w:rPr>
  </w:style>
  <w:style w:type="character" w:customStyle="1" w:styleId="WW8Num56z0">
    <w:name w:val="WW8Num56z0"/>
    <w:rsid w:val="00C558B1"/>
    <w:rPr>
      <w:rFonts w:ascii="Symbol" w:hAnsi="Symbol"/>
    </w:rPr>
  </w:style>
  <w:style w:type="character" w:customStyle="1" w:styleId="WW8Num57z0">
    <w:name w:val="WW8Num57z0"/>
    <w:rsid w:val="00C558B1"/>
    <w:rPr>
      <w:rFonts w:ascii="Symbol" w:hAnsi="Symbol"/>
      <w:b/>
      <w:i w:val="0"/>
      <w:color w:val="auto"/>
      <w:sz w:val="28"/>
    </w:rPr>
  </w:style>
  <w:style w:type="character" w:customStyle="1" w:styleId="WW8Num57z1">
    <w:name w:val="WW8Num57z1"/>
    <w:rsid w:val="00C558B1"/>
    <w:rPr>
      <w:rFonts w:ascii="Courier New" w:hAnsi="Courier New"/>
    </w:rPr>
  </w:style>
  <w:style w:type="character" w:customStyle="1" w:styleId="WW8Num57z2">
    <w:name w:val="WW8Num57z2"/>
    <w:rsid w:val="00C558B1"/>
    <w:rPr>
      <w:rFonts w:ascii="Wingdings" w:hAnsi="Wingdings"/>
    </w:rPr>
  </w:style>
  <w:style w:type="character" w:customStyle="1" w:styleId="WW8Num57z3">
    <w:name w:val="WW8Num57z3"/>
    <w:rsid w:val="00C558B1"/>
    <w:rPr>
      <w:rFonts w:ascii="Symbol" w:hAnsi="Symbol"/>
    </w:rPr>
  </w:style>
  <w:style w:type="character" w:customStyle="1" w:styleId="WW8Num59z0">
    <w:name w:val="WW8Num59z0"/>
    <w:rsid w:val="00C558B1"/>
    <w:rPr>
      <w:rFonts w:ascii="Symbol" w:hAnsi="Symbol"/>
      <w:color w:val="auto"/>
    </w:rPr>
  </w:style>
  <w:style w:type="character" w:customStyle="1" w:styleId="WW8Num62z0">
    <w:name w:val="WW8Num62z0"/>
    <w:rsid w:val="00C558B1"/>
    <w:rPr>
      <w:rFonts w:ascii="Symbol" w:hAnsi="Symbol"/>
    </w:rPr>
  </w:style>
  <w:style w:type="character" w:customStyle="1" w:styleId="WW8Num65z0">
    <w:name w:val="WW8Num65z0"/>
    <w:rsid w:val="00C558B1"/>
    <w:rPr>
      <w:rFonts w:ascii="Symbol" w:hAnsi="Symbol"/>
    </w:rPr>
  </w:style>
  <w:style w:type="character" w:customStyle="1" w:styleId="WW8Num66z0">
    <w:name w:val="WW8Num66z0"/>
    <w:rsid w:val="00C558B1"/>
    <w:rPr>
      <w:rFonts w:ascii="Symbol" w:hAnsi="Symbol"/>
      <w:sz w:val="22"/>
    </w:rPr>
  </w:style>
  <w:style w:type="character" w:customStyle="1" w:styleId="WW8Num69z0">
    <w:name w:val="WW8Num69z0"/>
    <w:rsid w:val="00C558B1"/>
    <w:rPr>
      <w:rFonts w:ascii="Symbol" w:hAnsi="Symbol"/>
      <w:sz w:val="22"/>
    </w:rPr>
  </w:style>
  <w:style w:type="character" w:customStyle="1" w:styleId="WW8Num70z0">
    <w:name w:val="WW8Num70z0"/>
    <w:rsid w:val="00C558B1"/>
    <w:rPr>
      <w:rFonts w:ascii="Symbol" w:hAnsi="Symbol"/>
    </w:rPr>
  </w:style>
  <w:style w:type="character" w:customStyle="1" w:styleId="WW8Num71z0">
    <w:name w:val="WW8Num71z0"/>
    <w:rsid w:val="00C558B1"/>
    <w:rPr>
      <w:rFonts w:ascii="Symbol" w:hAnsi="Symbol"/>
    </w:rPr>
  </w:style>
  <w:style w:type="character" w:customStyle="1" w:styleId="WW8Num74z0">
    <w:name w:val="WW8Num74z0"/>
    <w:rsid w:val="00C558B1"/>
    <w:rPr>
      <w:rFonts w:ascii="Symbol" w:hAnsi="Symbol"/>
      <w:sz w:val="22"/>
    </w:rPr>
  </w:style>
  <w:style w:type="character" w:customStyle="1" w:styleId="WW8Num75z0">
    <w:name w:val="WW8Num75z0"/>
    <w:rsid w:val="00C558B1"/>
    <w:rPr>
      <w:rFonts w:ascii="Symbol" w:hAnsi="Symbol"/>
      <w:color w:val="auto"/>
    </w:rPr>
  </w:style>
  <w:style w:type="character" w:customStyle="1" w:styleId="WW8Num76z0">
    <w:name w:val="WW8Num76z0"/>
    <w:rsid w:val="00C558B1"/>
    <w:rPr>
      <w:rFonts w:ascii="Symbol" w:hAnsi="Symbol"/>
      <w:sz w:val="22"/>
    </w:rPr>
  </w:style>
  <w:style w:type="character" w:customStyle="1" w:styleId="WW8Num77z0">
    <w:name w:val="WW8Num77z0"/>
    <w:rsid w:val="00C558B1"/>
    <w:rPr>
      <w:rFonts w:ascii="Wingdings" w:hAnsi="Wingdings"/>
    </w:rPr>
  </w:style>
  <w:style w:type="character" w:customStyle="1" w:styleId="WW8Num77z1">
    <w:name w:val="WW8Num77z1"/>
    <w:rsid w:val="00C558B1"/>
    <w:rPr>
      <w:rFonts w:ascii="Courier New" w:hAnsi="Courier New"/>
    </w:rPr>
  </w:style>
  <w:style w:type="character" w:customStyle="1" w:styleId="WW8Num77z3">
    <w:name w:val="WW8Num77z3"/>
    <w:rsid w:val="00C558B1"/>
    <w:rPr>
      <w:rFonts w:ascii="Symbol" w:hAnsi="Symbol"/>
    </w:rPr>
  </w:style>
  <w:style w:type="character" w:customStyle="1" w:styleId="WW8Num79z0">
    <w:name w:val="WW8Num79z0"/>
    <w:rsid w:val="00C558B1"/>
    <w:rPr>
      <w:rFonts w:ascii="Symbol" w:hAnsi="Symbol"/>
    </w:rPr>
  </w:style>
  <w:style w:type="character" w:customStyle="1" w:styleId="WW8Num80z0">
    <w:name w:val="WW8Num80z0"/>
    <w:rsid w:val="00C558B1"/>
    <w:rPr>
      <w:b/>
    </w:rPr>
  </w:style>
  <w:style w:type="character" w:customStyle="1" w:styleId="WW8Num81z0">
    <w:name w:val="WW8Num81z0"/>
    <w:rsid w:val="00C558B1"/>
    <w:rPr>
      <w:rFonts w:ascii="Symbol" w:hAnsi="Symbol"/>
    </w:rPr>
  </w:style>
  <w:style w:type="character" w:customStyle="1" w:styleId="WW8Num82z0">
    <w:name w:val="WW8Num82z0"/>
    <w:rsid w:val="00C558B1"/>
    <w:rPr>
      <w:rFonts w:ascii="Symbol" w:hAnsi="Symbol"/>
      <w:b/>
      <w:i w:val="0"/>
      <w:color w:val="auto"/>
      <w:sz w:val="28"/>
    </w:rPr>
  </w:style>
  <w:style w:type="character" w:customStyle="1" w:styleId="WW8Num82z1">
    <w:name w:val="WW8Num82z1"/>
    <w:rsid w:val="00C558B1"/>
    <w:rPr>
      <w:rFonts w:ascii="Courier New" w:hAnsi="Courier New"/>
    </w:rPr>
  </w:style>
  <w:style w:type="character" w:customStyle="1" w:styleId="WW8Num82z2">
    <w:name w:val="WW8Num82z2"/>
    <w:rsid w:val="00C558B1"/>
    <w:rPr>
      <w:rFonts w:ascii="Wingdings" w:hAnsi="Wingdings"/>
    </w:rPr>
  </w:style>
  <w:style w:type="character" w:customStyle="1" w:styleId="WW8Num82z3">
    <w:name w:val="WW8Num82z3"/>
    <w:rsid w:val="00C558B1"/>
    <w:rPr>
      <w:rFonts w:ascii="Symbol" w:hAnsi="Symbol"/>
    </w:rPr>
  </w:style>
  <w:style w:type="character" w:customStyle="1" w:styleId="WW8Num83z0">
    <w:name w:val="WW8Num83z0"/>
    <w:rsid w:val="00C558B1"/>
    <w:rPr>
      <w:rFonts w:ascii="Symbol" w:hAnsi="Symbol"/>
    </w:rPr>
  </w:style>
  <w:style w:type="character" w:customStyle="1" w:styleId="WW8Num86z0">
    <w:name w:val="WW8Num86z0"/>
    <w:rsid w:val="00C558B1"/>
    <w:rPr>
      <w:b/>
    </w:rPr>
  </w:style>
  <w:style w:type="character" w:customStyle="1" w:styleId="WW8Num87z0">
    <w:name w:val="WW8Num87z0"/>
    <w:rsid w:val="00C558B1"/>
    <w:rPr>
      <w:rFonts w:ascii="Symbol" w:hAnsi="Symbol"/>
    </w:rPr>
  </w:style>
  <w:style w:type="character" w:customStyle="1" w:styleId="WW8Num88z0">
    <w:name w:val="WW8Num88z0"/>
    <w:rsid w:val="00C558B1"/>
    <w:rPr>
      <w:rFonts w:ascii="Symbol" w:hAnsi="Symbol"/>
      <w:sz w:val="22"/>
    </w:rPr>
  </w:style>
  <w:style w:type="character" w:customStyle="1" w:styleId="WW8Num89z0">
    <w:name w:val="WW8Num89z0"/>
    <w:rsid w:val="00C558B1"/>
    <w:rPr>
      <w:rFonts w:ascii="Symbol" w:hAnsi="Symbol"/>
    </w:rPr>
  </w:style>
  <w:style w:type="character" w:customStyle="1" w:styleId="WW8Num89z1">
    <w:name w:val="WW8Num89z1"/>
    <w:rsid w:val="00C558B1"/>
    <w:rPr>
      <w:rFonts w:ascii="Courier New" w:hAnsi="Courier New"/>
    </w:rPr>
  </w:style>
  <w:style w:type="character" w:customStyle="1" w:styleId="WW8Num89z2">
    <w:name w:val="WW8Num89z2"/>
    <w:rsid w:val="00C558B1"/>
    <w:rPr>
      <w:rFonts w:ascii="Wingdings" w:hAnsi="Wingdings"/>
    </w:rPr>
  </w:style>
  <w:style w:type="character" w:customStyle="1" w:styleId="WW8Num90z0">
    <w:name w:val="WW8Num90z0"/>
    <w:rsid w:val="00C558B1"/>
    <w:rPr>
      <w:rFonts w:ascii="Symbol" w:hAnsi="Symbol"/>
      <w:color w:val="auto"/>
    </w:rPr>
  </w:style>
  <w:style w:type="character" w:customStyle="1" w:styleId="WW8Num90z1">
    <w:name w:val="WW8Num90z1"/>
    <w:rsid w:val="00C558B1"/>
    <w:rPr>
      <w:rFonts w:ascii="Courier New" w:hAnsi="Courier New"/>
    </w:rPr>
  </w:style>
  <w:style w:type="character" w:customStyle="1" w:styleId="WW8Num90z2">
    <w:name w:val="WW8Num90z2"/>
    <w:rsid w:val="00C558B1"/>
    <w:rPr>
      <w:rFonts w:ascii="Wingdings" w:hAnsi="Wingdings"/>
    </w:rPr>
  </w:style>
  <w:style w:type="character" w:customStyle="1" w:styleId="WW8Num90z3">
    <w:name w:val="WW8Num90z3"/>
    <w:rsid w:val="00C558B1"/>
    <w:rPr>
      <w:rFonts w:ascii="Symbol" w:hAnsi="Symbol"/>
    </w:rPr>
  </w:style>
  <w:style w:type="character" w:customStyle="1" w:styleId="WW8Num91z0">
    <w:name w:val="WW8Num91z0"/>
    <w:rsid w:val="00C558B1"/>
    <w:rPr>
      <w:rFonts w:ascii="Symbol" w:hAnsi="Symbol"/>
      <w:sz w:val="24"/>
    </w:rPr>
  </w:style>
  <w:style w:type="character" w:customStyle="1" w:styleId="WW8Num92z0">
    <w:name w:val="WW8Num92z0"/>
    <w:rsid w:val="00C558B1"/>
    <w:rPr>
      <w:rFonts w:ascii="Symbol" w:hAnsi="Symbol"/>
    </w:rPr>
  </w:style>
  <w:style w:type="character" w:customStyle="1" w:styleId="WW8Num95z1">
    <w:name w:val="WW8Num95z1"/>
    <w:rsid w:val="00C558B1"/>
    <w:rPr>
      <w:rFonts w:ascii="Courier New" w:hAnsi="Courier New"/>
    </w:rPr>
  </w:style>
  <w:style w:type="character" w:customStyle="1" w:styleId="WW8Num95z2">
    <w:name w:val="WW8Num95z2"/>
    <w:rsid w:val="00C558B1"/>
    <w:rPr>
      <w:rFonts w:ascii="Wingdings" w:hAnsi="Wingdings"/>
    </w:rPr>
  </w:style>
  <w:style w:type="character" w:customStyle="1" w:styleId="WW8Num95z3">
    <w:name w:val="WW8Num95z3"/>
    <w:rsid w:val="00C558B1"/>
    <w:rPr>
      <w:rFonts w:ascii="Symbol" w:hAnsi="Symbol"/>
    </w:rPr>
  </w:style>
  <w:style w:type="character" w:customStyle="1" w:styleId="WW8Num103z0">
    <w:name w:val="WW8Num103z0"/>
    <w:rsid w:val="00C558B1"/>
    <w:rPr>
      <w:rFonts w:ascii="Symbol" w:hAnsi="Symbol"/>
    </w:rPr>
  </w:style>
  <w:style w:type="character" w:customStyle="1" w:styleId="WW8Num105z0">
    <w:name w:val="WW8Num105z0"/>
    <w:rsid w:val="00C558B1"/>
    <w:rPr>
      <w:rFonts w:ascii="Marlett" w:hAnsi="Marlett"/>
      <w:color w:val="auto"/>
    </w:rPr>
  </w:style>
  <w:style w:type="character" w:customStyle="1" w:styleId="WW8Num106z0">
    <w:name w:val="WW8Num106z0"/>
    <w:rsid w:val="00C558B1"/>
    <w:rPr>
      <w:rFonts w:ascii="Symbol" w:hAnsi="Symbol"/>
    </w:rPr>
  </w:style>
  <w:style w:type="character" w:customStyle="1" w:styleId="WW8Num107z0">
    <w:name w:val="WW8Num107z0"/>
    <w:rsid w:val="00C558B1"/>
    <w:rPr>
      <w:rFonts w:ascii="Symbol" w:hAnsi="Symbol"/>
      <w:sz w:val="22"/>
    </w:rPr>
  </w:style>
  <w:style w:type="character" w:customStyle="1" w:styleId="WW8Num111z0">
    <w:name w:val="WW8Num111z0"/>
    <w:rsid w:val="00C558B1"/>
    <w:rPr>
      <w:rFonts w:ascii="Symbol" w:hAnsi="Symbol"/>
    </w:rPr>
  </w:style>
  <w:style w:type="character" w:customStyle="1" w:styleId="WW8Num112z0">
    <w:name w:val="WW8Num112z0"/>
    <w:rsid w:val="00C558B1"/>
    <w:rPr>
      <w:rFonts w:ascii="Times New Roman" w:hAnsi="Times New Roman"/>
    </w:rPr>
  </w:style>
  <w:style w:type="character" w:customStyle="1" w:styleId="WW8Num113z0">
    <w:name w:val="WW8Num113z0"/>
    <w:rsid w:val="00C558B1"/>
    <w:rPr>
      <w:rFonts w:ascii="Wingdings" w:hAnsi="Wingdings"/>
    </w:rPr>
  </w:style>
  <w:style w:type="character" w:customStyle="1" w:styleId="WW8Num113z1">
    <w:name w:val="WW8Num113z1"/>
    <w:rsid w:val="00C558B1"/>
    <w:rPr>
      <w:rFonts w:ascii="Courier New" w:hAnsi="Courier New"/>
    </w:rPr>
  </w:style>
  <w:style w:type="character" w:customStyle="1" w:styleId="WW8Num113z3">
    <w:name w:val="WW8Num113z3"/>
    <w:rsid w:val="00C558B1"/>
    <w:rPr>
      <w:rFonts w:ascii="Symbol" w:hAnsi="Symbol"/>
    </w:rPr>
  </w:style>
  <w:style w:type="character" w:customStyle="1" w:styleId="WW8Num115z0">
    <w:name w:val="WW8Num115z0"/>
    <w:rsid w:val="00C558B1"/>
    <w:rPr>
      <w:rFonts w:ascii="Symbol" w:hAnsi="Symbol"/>
      <w:b/>
      <w:i w:val="0"/>
      <w:color w:val="auto"/>
      <w:sz w:val="28"/>
    </w:rPr>
  </w:style>
  <w:style w:type="character" w:customStyle="1" w:styleId="WW8Num115z1">
    <w:name w:val="WW8Num115z1"/>
    <w:rsid w:val="00C558B1"/>
    <w:rPr>
      <w:rFonts w:ascii="Courier New" w:hAnsi="Courier New"/>
    </w:rPr>
  </w:style>
  <w:style w:type="character" w:customStyle="1" w:styleId="WW8Num115z2">
    <w:name w:val="WW8Num115z2"/>
    <w:rsid w:val="00C558B1"/>
    <w:rPr>
      <w:rFonts w:ascii="Wingdings" w:hAnsi="Wingdings"/>
    </w:rPr>
  </w:style>
  <w:style w:type="character" w:customStyle="1" w:styleId="WW8Num115z3">
    <w:name w:val="WW8Num115z3"/>
    <w:rsid w:val="00C558B1"/>
    <w:rPr>
      <w:rFonts w:ascii="Symbol" w:hAnsi="Symbol"/>
    </w:rPr>
  </w:style>
  <w:style w:type="character" w:customStyle="1" w:styleId="WW8Num116z0">
    <w:name w:val="WW8Num116z0"/>
    <w:rsid w:val="00C558B1"/>
    <w:rPr>
      <w:rFonts w:ascii="Symbol" w:hAnsi="Symbol"/>
    </w:rPr>
  </w:style>
  <w:style w:type="character" w:customStyle="1" w:styleId="WW8Num117z0">
    <w:name w:val="WW8Num117z0"/>
    <w:rsid w:val="00C558B1"/>
    <w:rPr>
      <w:rFonts w:ascii="Wingdings" w:hAnsi="Wingdings"/>
    </w:rPr>
  </w:style>
  <w:style w:type="character" w:customStyle="1" w:styleId="WW8Num119z0">
    <w:name w:val="WW8Num119z0"/>
    <w:rsid w:val="00C558B1"/>
    <w:rPr>
      <w:rFonts w:ascii="Wingdings" w:hAnsi="Wingdings"/>
    </w:rPr>
  </w:style>
  <w:style w:type="character" w:customStyle="1" w:styleId="WW8Num121z0">
    <w:name w:val="WW8Num121z0"/>
    <w:rsid w:val="00C558B1"/>
    <w:rPr>
      <w:rFonts w:ascii="Wingdings" w:hAnsi="Wingdings"/>
    </w:rPr>
  </w:style>
  <w:style w:type="character" w:customStyle="1" w:styleId="WW8Num121z1">
    <w:name w:val="WW8Num121z1"/>
    <w:rsid w:val="00C558B1"/>
    <w:rPr>
      <w:rFonts w:ascii="Courier New" w:hAnsi="Courier New"/>
    </w:rPr>
  </w:style>
  <w:style w:type="character" w:customStyle="1" w:styleId="WW8Num121z3">
    <w:name w:val="WW8Num121z3"/>
    <w:rsid w:val="00C558B1"/>
    <w:rPr>
      <w:rFonts w:ascii="Symbol" w:hAnsi="Symbol"/>
    </w:rPr>
  </w:style>
  <w:style w:type="character" w:customStyle="1" w:styleId="WW8Num122z0">
    <w:name w:val="WW8Num122z0"/>
    <w:rsid w:val="00C558B1"/>
    <w:rPr>
      <w:rFonts w:ascii="Symbol" w:hAnsi="Symbol"/>
      <w:sz w:val="22"/>
    </w:rPr>
  </w:style>
  <w:style w:type="character" w:customStyle="1" w:styleId="WW8Num123z0">
    <w:name w:val="WW8Num123z0"/>
    <w:rsid w:val="00C558B1"/>
    <w:rPr>
      <w:rFonts w:ascii="Symbol" w:hAnsi="Symbol"/>
    </w:rPr>
  </w:style>
  <w:style w:type="character" w:customStyle="1" w:styleId="WW8Num123z1">
    <w:name w:val="WW8Num123z1"/>
    <w:rsid w:val="00C558B1"/>
    <w:rPr>
      <w:rFonts w:ascii="Courier New" w:hAnsi="Courier New"/>
    </w:rPr>
  </w:style>
  <w:style w:type="character" w:customStyle="1" w:styleId="WW8Num123z2">
    <w:name w:val="WW8Num123z2"/>
    <w:rsid w:val="00C558B1"/>
    <w:rPr>
      <w:rFonts w:ascii="Wingdings" w:hAnsi="Wingdings"/>
    </w:rPr>
  </w:style>
  <w:style w:type="character" w:customStyle="1" w:styleId="WW8Num124z0">
    <w:name w:val="WW8Num124z0"/>
    <w:rsid w:val="00C558B1"/>
    <w:rPr>
      <w:rFonts w:ascii="Symbol" w:hAnsi="Symbol"/>
    </w:rPr>
  </w:style>
  <w:style w:type="character" w:customStyle="1" w:styleId="WW8Num125z0">
    <w:name w:val="WW8Num125z0"/>
    <w:rsid w:val="00C558B1"/>
    <w:rPr>
      <w:rFonts w:ascii="Symbol" w:hAnsi="Symbol"/>
    </w:rPr>
  </w:style>
  <w:style w:type="character" w:customStyle="1" w:styleId="WW8Num125z1">
    <w:name w:val="WW8Num125z1"/>
    <w:rsid w:val="00C558B1"/>
    <w:rPr>
      <w:rFonts w:ascii="Courier New" w:hAnsi="Courier New"/>
    </w:rPr>
  </w:style>
  <w:style w:type="character" w:customStyle="1" w:styleId="WW8Num125z2">
    <w:name w:val="WW8Num125z2"/>
    <w:rsid w:val="00C558B1"/>
    <w:rPr>
      <w:rFonts w:ascii="Wingdings" w:hAnsi="Wingdings"/>
    </w:rPr>
  </w:style>
  <w:style w:type="character" w:customStyle="1" w:styleId="WW8Num126z0">
    <w:name w:val="WW8Num126z0"/>
    <w:rsid w:val="00C558B1"/>
    <w:rPr>
      <w:rFonts w:ascii="Marlett" w:hAnsi="Marlett"/>
      <w:color w:val="auto"/>
    </w:rPr>
  </w:style>
  <w:style w:type="character" w:customStyle="1" w:styleId="WW8Num127z0">
    <w:name w:val="WW8Num127z0"/>
    <w:rsid w:val="00C558B1"/>
    <w:rPr>
      <w:rFonts w:ascii="Times New Roman" w:hAnsi="Times New Roman"/>
    </w:rPr>
  </w:style>
  <w:style w:type="character" w:customStyle="1" w:styleId="WW8Num129z0">
    <w:name w:val="WW8Num129z0"/>
    <w:rsid w:val="00C558B1"/>
    <w:rPr>
      <w:rFonts w:ascii="Symbol" w:hAnsi="Symbol"/>
    </w:rPr>
  </w:style>
  <w:style w:type="character" w:customStyle="1" w:styleId="WW8Num129z1">
    <w:name w:val="WW8Num129z1"/>
    <w:rsid w:val="00C558B1"/>
    <w:rPr>
      <w:rFonts w:ascii="Courier New" w:hAnsi="Courier New"/>
    </w:rPr>
  </w:style>
  <w:style w:type="character" w:customStyle="1" w:styleId="WW8Num129z2">
    <w:name w:val="WW8Num129z2"/>
    <w:rsid w:val="00C558B1"/>
    <w:rPr>
      <w:rFonts w:ascii="Wingdings" w:hAnsi="Wingdings"/>
    </w:rPr>
  </w:style>
  <w:style w:type="character" w:customStyle="1" w:styleId="WW8Num130z0">
    <w:name w:val="WW8Num130z0"/>
    <w:rsid w:val="00C558B1"/>
    <w:rPr>
      <w:rFonts w:ascii="Symbol" w:hAnsi="Symbol"/>
    </w:rPr>
  </w:style>
  <w:style w:type="character" w:customStyle="1" w:styleId="WW8Num131z0">
    <w:name w:val="WW8Num131z0"/>
    <w:rsid w:val="00C558B1"/>
    <w:rPr>
      <w:rFonts w:ascii="Symbol" w:hAnsi="Symbol"/>
    </w:rPr>
  </w:style>
  <w:style w:type="character" w:customStyle="1" w:styleId="WW8Num132z0">
    <w:name w:val="WW8Num132z0"/>
    <w:rsid w:val="00C558B1"/>
    <w:rPr>
      <w:rFonts w:ascii="Symbol" w:hAnsi="Symbol"/>
    </w:rPr>
  </w:style>
  <w:style w:type="character" w:customStyle="1" w:styleId="WW8Num133z0">
    <w:name w:val="WW8Num133z0"/>
    <w:rsid w:val="00C558B1"/>
    <w:rPr>
      <w:rFonts w:ascii="Times New Roman" w:hAnsi="Times New Roman"/>
      <w:b w:val="0"/>
      <w:i w:val="0"/>
      <w:sz w:val="20"/>
      <w:u w:val="none"/>
    </w:rPr>
  </w:style>
  <w:style w:type="character" w:customStyle="1" w:styleId="WW8Num134z0">
    <w:name w:val="WW8Num134z0"/>
    <w:rsid w:val="00C558B1"/>
    <w:rPr>
      <w:rFonts w:ascii="Wingdings" w:hAnsi="Wingdings"/>
    </w:rPr>
  </w:style>
  <w:style w:type="character" w:customStyle="1" w:styleId="WW8Num134z1">
    <w:name w:val="WW8Num134z1"/>
    <w:rsid w:val="00C558B1"/>
    <w:rPr>
      <w:rFonts w:ascii="Symbol" w:hAnsi="Symbol"/>
    </w:rPr>
  </w:style>
  <w:style w:type="character" w:customStyle="1" w:styleId="WW8Num134z4">
    <w:name w:val="WW8Num134z4"/>
    <w:rsid w:val="00C558B1"/>
    <w:rPr>
      <w:rFonts w:ascii="Courier New" w:hAnsi="Courier New"/>
    </w:rPr>
  </w:style>
  <w:style w:type="character" w:customStyle="1" w:styleId="WW8Num137z0">
    <w:name w:val="WW8Num137z0"/>
    <w:rsid w:val="00C558B1"/>
    <w:rPr>
      <w:rFonts w:ascii="Symbol" w:hAnsi="Symbol"/>
      <w:color w:val="008000"/>
    </w:rPr>
  </w:style>
  <w:style w:type="character" w:customStyle="1" w:styleId="WW8Num137z1">
    <w:name w:val="WW8Num137z1"/>
    <w:rsid w:val="00C558B1"/>
    <w:rPr>
      <w:rFonts w:ascii="Courier New" w:hAnsi="Courier New"/>
    </w:rPr>
  </w:style>
  <w:style w:type="character" w:customStyle="1" w:styleId="WW8Num137z2">
    <w:name w:val="WW8Num137z2"/>
    <w:rsid w:val="00C558B1"/>
    <w:rPr>
      <w:rFonts w:ascii="Wingdings" w:hAnsi="Wingdings"/>
    </w:rPr>
  </w:style>
  <w:style w:type="character" w:customStyle="1" w:styleId="WW8Num137z3">
    <w:name w:val="WW8Num137z3"/>
    <w:rsid w:val="00C558B1"/>
    <w:rPr>
      <w:rFonts w:ascii="Symbol" w:hAnsi="Symbol"/>
    </w:rPr>
  </w:style>
  <w:style w:type="character" w:customStyle="1" w:styleId="WW8Num138z0">
    <w:name w:val="WW8Num138z0"/>
    <w:rsid w:val="00C558B1"/>
    <w:rPr>
      <w:rFonts w:ascii="Symbol" w:hAnsi="Symbol"/>
    </w:rPr>
  </w:style>
  <w:style w:type="character" w:customStyle="1" w:styleId="WW8Num140z0">
    <w:name w:val="WW8Num140z0"/>
    <w:rsid w:val="00C558B1"/>
    <w:rPr>
      <w:rFonts w:ascii="Symbol" w:hAnsi="Symbol"/>
    </w:rPr>
  </w:style>
  <w:style w:type="character" w:customStyle="1" w:styleId="WW8Num142z0">
    <w:name w:val="WW8Num142z0"/>
    <w:rsid w:val="00C558B1"/>
    <w:rPr>
      <w:rFonts w:ascii="Symbol" w:hAnsi="Symbol"/>
    </w:rPr>
  </w:style>
  <w:style w:type="character" w:customStyle="1" w:styleId="WW8Num142z1">
    <w:name w:val="WW8Num142z1"/>
    <w:rsid w:val="00C558B1"/>
    <w:rPr>
      <w:rFonts w:ascii="Courier New" w:hAnsi="Courier New"/>
    </w:rPr>
  </w:style>
  <w:style w:type="character" w:customStyle="1" w:styleId="WW8Num142z2">
    <w:name w:val="WW8Num142z2"/>
    <w:rsid w:val="00C558B1"/>
    <w:rPr>
      <w:rFonts w:ascii="Wingdings" w:hAnsi="Wingdings"/>
    </w:rPr>
  </w:style>
  <w:style w:type="character" w:customStyle="1" w:styleId="WW8Num143z0">
    <w:name w:val="WW8Num143z0"/>
    <w:rsid w:val="00C558B1"/>
    <w:rPr>
      <w:rFonts w:ascii="Symbol" w:hAnsi="Symbol"/>
    </w:rPr>
  </w:style>
  <w:style w:type="character" w:customStyle="1" w:styleId="WW8Num144z0">
    <w:name w:val="WW8Num144z0"/>
    <w:rsid w:val="00C558B1"/>
    <w:rPr>
      <w:rFonts w:ascii="Symbol" w:hAnsi="Symbol"/>
      <w:sz w:val="22"/>
    </w:rPr>
  </w:style>
  <w:style w:type="character" w:customStyle="1" w:styleId="WW8Num146z0">
    <w:name w:val="WW8Num146z0"/>
    <w:rsid w:val="00C558B1"/>
    <w:rPr>
      <w:rFonts w:ascii="Symbol" w:hAnsi="Symbol"/>
    </w:rPr>
  </w:style>
  <w:style w:type="character" w:customStyle="1" w:styleId="WW8Num147z0">
    <w:name w:val="WW8Num147z0"/>
    <w:rsid w:val="00C558B1"/>
    <w:rPr>
      <w:rFonts w:ascii="Symbol" w:hAnsi="Symbol"/>
    </w:rPr>
  </w:style>
  <w:style w:type="character" w:customStyle="1" w:styleId="WW8Num147z1">
    <w:name w:val="WW8Num147z1"/>
    <w:rsid w:val="00C558B1"/>
    <w:rPr>
      <w:rFonts w:ascii="Courier New" w:hAnsi="Courier New"/>
    </w:rPr>
  </w:style>
  <w:style w:type="character" w:customStyle="1" w:styleId="WW8Num147z2">
    <w:name w:val="WW8Num147z2"/>
    <w:rsid w:val="00C558B1"/>
    <w:rPr>
      <w:rFonts w:ascii="Wingdings" w:hAnsi="Wingdings"/>
    </w:rPr>
  </w:style>
  <w:style w:type="character" w:customStyle="1" w:styleId="WW8Num148z0">
    <w:name w:val="WW8Num148z0"/>
    <w:rsid w:val="00C558B1"/>
    <w:rPr>
      <w:b/>
    </w:rPr>
  </w:style>
  <w:style w:type="character" w:customStyle="1" w:styleId="WW8Num149z0">
    <w:name w:val="WW8Num149z0"/>
    <w:rsid w:val="00C558B1"/>
    <w:rPr>
      <w:rFonts w:ascii="Symbol" w:hAnsi="Symbol"/>
      <w:sz w:val="24"/>
    </w:rPr>
  </w:style>
  <w:style w:type="character" w:customStyle="1" w:styleId="WW8Num150z0">
    <w:name w:val="WW8Num150z0"/>
    <w:rsid w:val="00C558B1"/>
    <w:rPr>
      <w:b/>
      <w:i w:val="0"/>
    </w:rPr>
  </w:style>
  <w:style w:type="character" w:customStyle="1" w:styleId="WW8Num151z0">
    <w:name w:val="WW8Num151z0"/>
    <w:rsid w:val="00C558B1"/>
    <w:rPr>
      <w:rFonts w:ascii="Symbol" w:hAnsi="Symbol"/>
    </w:rPr>
  </w:style>
  <w:style w:type="character" w:customStyle="1" w:styleId="WW8Num153z0">
    <w:name w:val="WW8Num153z0"/>
    <w:rsid w:val="00C558B1"/>
    <w:rPr>
      <w:rFonts w:ascii="Times New Roman" w:hAnsi="Times New Roman"/>
      <w:b/>
      <w:color w:val="000000"/>
    </w:rPr>
  </w:style>
  <w:style w:type="character" w:customStyle="1" w:styleId="WW8Num154z0">
    <w:name w:val="WW8Num154z0"/>
    <w:rsid w:val="00C558B1"/>
    <w:rPr>
      <w:rFonts w:ascii="Wingdings" w:hAnsi="Wingdings"/>
    </w:rPr>
  </w:style>
  <w:style w:type="character" w:customStyle="1" w:styleId="WW8Num154z1">
    <w:name w:val="WW8Num154z1"/>
    <w:rsid w:val="00C558B1"/>
    <w:rPr>
      <w:rFonts w:ascii="Courier New" w:hAnsi="Courier New"/>
    </w:rPr>
  </w:style>
  <w:style w:type="character" w:customStyle="1" w:styleId="WW8Num154z3">
    <w:name w:val="WW8Num154z3"/>
    <w:rsid w:val="00C558B1"/>
    <w:rPr>
      <w:rFonts w:ascii="Symbol" w:hAnsi="Symbol"/>
    </w:rPr>
  </w:style>
  <w:style w:type="character" w:customStyle="1" w:styleId="WW8Num155z0">
    <w:name w:val="WW8Num155z0"/>
    <w:rsid w:val="00C558B1"/>
    <w:rPr>
      <w:rFonts w:ascii="Symbol" w:hAnsi="Symbol"/>
    </w:rPr>
  </w:style>
  <w:style w:type="character" w:customStyle="1" w:styleId="WW8Num156z0">
    <w:name w:val="WW8Num156z0"/>
    <w:rsid w:val="00C558B1"/>
    <w:rPr>
      <w:rFonts w:ascii="Arial" w:hAnsi="Arial"/>
      <w:b w:val="0"/>
      <w:i w:val="0"/>
      <w:sz w:val="24"/>
    </w:rPr>
  </w:style>
  <w:style w:type="character" w:customStyle="1" w:styleId="WW8Num156z3">
    <w:name w:val="WW8Num156z3"/>
    <w:rsid w:val="00C558B1"/>
    <w:rPr>
      <w:rFonts w:ascii="Arial" w:hAnsi="Arial"/>
      <w:b/>
      <w:i w:val="0"/>
      <w:sz w:val="20"/>
    </w:rPr>
  </w:style>
  <w:style w:type="character" w:customStyle="1" w:styleId="WW8Num159z0">
    <w:name w:val="WW8Num159z0"/>
    <w:rsid w:val="00C558B1"/>
    <w:rPr>
      <w:rFonts w:ascii="Symbol" w:hAnsi="Symbol"/>
    </w:rPr>
  </w:style>
  <w:style w:type="character" w:customStyle="1" w:styleId="WW8Num161z0">
    <w:name w:val="WW8Num161z0"/>
    <w:rsid w:val="00C558B1"/>
    <w:rPr>
      <w:rFonts w:ascii="Symbol" w:hAnsi="Symbol"/>
      <w:color w:val="auto"/>
    </w:rPr>
  </w:style>
  <w:style w:type="character" w:customStyle="1" w:styleId="WW8Num161z1">
    <w:name w:val="WW8Num161z1"/>
    <w:rsid w:val="00C558B1"/>
    <w:rPr>
      <w:rFonts w:ascii="Courier New" w:hAnsi="Courier New"/>
    </w:rPr>
  </w:style>
  <w:style w:type="character" w:customStyle="1" w:styleId="WW8Num161z2">
    <w:name w:val="WW8Num161z2"/>
    <w:rsid w:val="00C558B1"/>
    <w:rPr>
      <w:rFonts w:ascii="Wingdings" w:hAnsi="Wingdings"/>
    </w:rPr>
  </w:style>
  <w:style w:type="character" w:customStyle="1" w:styleId="WW8Num161z3">
    <w:name w:val="WW8Num161z3"/>
    <w:rsid w:val="00C558B1"/>
    <w:rPr>
      <w:rFonts w:ascii="Symbol" w:hAnsi="Symbol"/>
    </w:rPr>
  </w:style>
  <w:style w:type="character" w:customStyle="1" w:styleId="WW8Num162z0">
    <w:name w:val="WW8Num162z0"/>
    <w:rsid w:val="00C558B1"/>
    <w:rPr>
      <w:rFonts w:ascii="Symbol" w:hAnsi="Symbol"/>
    </w:rPr>
  </w:style>
  <w:style w:type="character" w:customStyle="1" w:styleId="WW8Num163z0">
    <w:name w:val="WW8Num163z0"/>
    <w:rsid w:val="00C558B1"/>
    <w:rPr>
      <w:rFonts w:ascii="Symbol" w:hAnsi="Symbol"/>
      <w:color w:val="008000"/>
    </w:rPr>
  </w:style>
  <w:style w:type="character" w:customStyle="1" w:styleId="WW8Num163z1">
    <w:name w:val="WW8Num163z1"/>
    <w:rsid w:val="00C558B1"/>
    <w:rPr>
      <w:rFonts w:ascii="Courier New" w:hAnsi="Courier New"/>
    </w:rPr>
  </w:style>
  <w:style w:type="character" w:customStyle="1" w:styleId="WW8Num163z2">
    <w:name w:val="WW8Num163z2"/>
    <w:rsid w:val="00C558B1"/>
    <w:rPr>
      <w:rFonts w:ascii="Wingdings" w:hAnsi="Wingdings"/>
    </w:rPr>
  </w:style>
  <w:style w:type="character" w:customStyle="1" w:styleId="WW8Num163z3">
    <w:name w:val="WW8Num163z3"/>
    <w:rsid w:val="00C558B1"/>
    <w:rPr>
      <w:rFonts w:ascii="Symbol" w:hAnsi="Symbol"/>
    </w:rPr>
  </w:style>
  <w:style w:type="character" w:customStyle="1" w:styleId="WW8Num164z0">
    <w:name w:val="WW8Num164z0"/>
    <w:rsid w:val="00C558B1"/>
    <w:rPr>
      <w:rFonts w:ascii="Wingdings" w:hAnsi="Wingdings"/>
    </w:rPr>
  </w:style>
  <w:style w:type="character" w:customStyle="1" w:styleId="WW8Num165z0">
    <w:name w:val="WW8Num165z0"/>
    <w:rsid w:val="00C558B1"/>
    <w:rPr>
      <w:rFonts w:ascii="Symbol" w:hAnsi="Symbol"/>
    </w:rPr>
  </w:style>
  <w:style w:type="character" w:customStyle="1" w:styleId="WW8Num165z1">
    <w:name w:val="WW8Num165z1"/>
    <w:rsid w:val="00C558B1"/>
    <w:rPr>
      <w:rFonts w:ascii="Symbol" w:hAnsi="Symbol"/>
      <w:b/>
      <w:i w:val="0"/>
      <w:color w:val="auto"/>
      <w:sz w:val="28"/>
    </w:rPr>
  </w:style>
  <w:style w:type="character" w:customStyle="1" w:styleId="WW8Num165z2">
    <w:name w:val="WW8Num165z2"/>
    <w:rsid w:val="00C558B1"/>
    <w:rPr>
      <w:rFonts w:ascii="Wingdings" w:hAnsi="Wingdings"/>
    </w:rPr>
  </w:style>
  <w:style w:type="character" w:customStyle="1" w:styleId="WW8Num165z4">
    <w:name w:val="WW8Num165z4"/>
    <w:rsid w:val="00C558B1"/>
    <w:rPr>
      <w:rFonts w:ascii="Courier New" w:hAnsi="Courier New"/>
    </w:rPr>
  </w:style>
  <w:style w:type="character" w:customStyle="1" w:styleId="WW8Num166z0">
    <w:name w:val="WW8Num166z0"/>
    <w:rsid w:val="00C558B1"/>
    <w:rPr>
      <w:rFonts w:ascii="Symbol" w:hAnsi="Symbol"/>
      <w:color w:val="auto"/>
    </w:rPr>
  </w:style>
  <w:style w:type="character" w:customStyle="1" w:styleId="WW8Num167z0">
    <w:name w:val="WW8Num167z0"/>
    <w:rsid w:val="00C558B1"/>
    <w:rPr>
      <w:rFonts w:ascii="Symbol" w:hAnsi="Symbol"/>
    </w:rPr>
  </w:style>
  <w:style w:type="character" w:customStyle="1" w:styleId="WW8Num168z0">
    <w:name w:val="WW8Num168z0"/>
    <w:rsid w:val="00C558B1"/>
    <w:rPr>
      <w:rFonts w:ascii="Symbol" w:hAnsi="Symbol"/>
    </w:rPr>
  </w:style>
  <w:style w:type="character" w:customStyle="1" w:styleId="WW8Num168z1">
    <w:name w:val="WW8Num168z1"/>
    <w:rsid w:val="00C558B1"/>
    <w:rPr>
      <w:rFonts w:ascii="Courier New" w:hAnsi="Courier New"/>
    </w:rPr>
  </w:style>
  <w:style w:type="character" w:customStyle="1" w:styleId="WW8Num168z2">
    <w:name w:val="WW8Num168z2"/>
    <w:rsid w:val="00C558B1"/>
    <w:rPr>
      <w:rFonts w:ascii="Wingdings" w:hAnsi="Wingdings"/>
    </w:rPr>
  </w:style>
  <w:style w:type="character" w:customStyle="1" w:styleId="WW8Num174z0">
    <w:name w:val="WW8Num174z0"/>
    <w:rsid w:val="00C558B1"/>
    <w:rPr>
      <w:rFonts w:ascii="Symbol" w:hAnsi="Symbol"/>
      <w:color w:val="auto"/>
    </w:rPr>
  </w:style>
  <w:style w:type="character" w:customStyle="1" w:styleId="WW8Num175z0">
    <w:name w:val="WW8Num175z0"/>
    <w:rsid w:val="00C558B1"/>
    <w:rPr>
      <w:rFonts w:ascii="Wingdings" w:hAnsi="Wingdings"/>
    </w:rPr>
  </w:style>
  <w:style w:type="character" w:customStyle="1" w:styleId="WW8Num177z0">
    <w:name w:val="WW8Num177z0"/>
    <w:rsid w:val="00C558B1"/>
    <w:rPr>
      <w:rFonts w:ascii="Symbol" w:hAnsi="Symbol"/>
      <w:color w:val="auto"/>
    </w:rPr>
  </w:style>
  <w:style w:type="character" w:customStyle="1" w:styleId="WW8Num178z0">
    <w:name w:val="WW8Num178z0"/>
    <w:rsid w:val="00C558B1"/>
    <w:rPr>
      <w:rFonts w:ascii="Symbol" w:hAnsi="Symbol"/>
    </w:rPr>
  </w:style>
  <w:style w:type="character" w:customStyle="1" w:styleId="WW8Num180z0">
    <w:name w:val="WW8Num180z0"/>
    <w:rsid w:val="00C558B1"/>
    <w:rPr>
      <w:rFonts w:ascii="Symbol" w:hAnsi="Symbol"/>
    </w:rPr>
  </w:style>
  <w:style w:type="character" w:customStyle="1" w:styleId="WW8Num185z0">
    <w:name w:val="WW8Num185z0"/>
    <w:rsid w:val="00C558B1"/>
    <w:rPr>
      <w:rFonts w:ascii="Wingdings" w:hAnsi="Wingdings"/>
    </w:rPr>
  </w:style>
  <w:style w:type="character" w:customStyle="1" w:styleId="WW8Num185z1">
    <w:name w:val="WW8Num185z1"/>
    <w:rsid w:val="00C558B1"/>
    <w:rPr>
      <w:rFonts w:ascii="Courier New" w:hAnsi="Courier New"/>
    </w:rPr>
  </w:style>
  <w:style w:type="character" w:customStyle="1" w:styleId="WW8Num185z3">
    <w:name w:val="WW8Num185z3"/>
    <w:rsid w:val="00C558B1"/>
    <w:rPr>
      <w:rFonts w:ascii="Symbol" w:hAnsi="Symbol"/>
    </w:rPr>
  </w:style>
  <w:style w:type="character" w:customStyle="1" w:styleId="WW8Num186z0">
    <w:name w:val="WW8Num186z0"/>
    <w:rsid w:val="00C558B1"/>
    <w:rPr>
      <w:rFonts w:ascii="Symbol" w:hAnsi="Symbol"/>
    </w:rPr>
  </w:style>
  <w:style w:type="character" w:customStyle="1" w:styleId="WW8Num187z0">
    <w:name w:val="WW8Num187z0"/>
    <w:rsid w:val="00C558B1"/>
    <w:rPr>
      <w:rFonts w:ascii="Symbol" w:hAnsi="Symbol"/>
    </w:rPr>
  </w:style>
  <w:style w:type="character" w:customStyle="1" w:styleId="WW8Num188z0">
    <w:name w:val="WW8Num188z0"/>
    <w:rsid w:val="00C558B1"/>
    <w:rPr>
      <w:rFonts w:ascii="Symbol" w:hAnsi="Symbol"/>
    </w:rPr>
  </w:style>
  <w:style w:type="character" w:customStyle="1" w:styleId="WW8Num189z0">
    <w:name w:val="WW8Num189z0"/>
    <w:rsid w:val="00C558B1"/>
    <w:rPr>
      <w:rFonts w:ascii="Symbol" w:hAnsi="Symbol"/>
      <w:color w:val="auto"/>
    </w:rPr>
  </w:style>
  <w:style w:type="character" w:customStyle="1" w:styleId="WW8Num190z0">
    <w:name w:val="WW8Num190z0"/>
    <w:rsid w:val="00C558B1"/>
    <w:rPr>
      <w:rFonts w:ascii="Symbol" w:hAnsi="Symbol"/>
      <w:sz w:val="22"/>
    </w:rPr>
  </w:style>
  <w:style w:type="character" w:customStyle="1" w:styleId="WW8Num192z0">
    <w:name w:val="WW8Num192z0"/>
    <w:rsid w:val="00C558B1"/>
    <w:rPr>
      <w:rFonts w:ascii="Symbol" w:hAnsi="Symbol"/>
    </w:rPr>
  </w:style>
  <w:style w:type="character" w:customStyle="1" w:styleId="WW8Num193z0">
    <w:name w:val="WW8Num193z0"/>
    <w:rsid w:val="00C558B1"/>
    <w:rPr>
      <w:rFonts w:ascii="Symbol" w:hAnsi="Symbol"/>
      <w:sz w:val="22"/>
    </w:rPr>
  </w:style>
  <w:style w:type="character" w:customStyle="1" w:styleId="WW8Num194z0">
    <w:name w:val="WW8Num194z0"/>
    <w:rsid w:val="00C558B1"/>
    <w:rPr>
      <w:rFonts w:ascii="Symbol" w:hAnsi="Symbol"/>
      <w:color w:val="auto"/>
    </w:rPr>
  </w:style>
  <w:style w:type="character" w:customStyle="1" w:styleId="WW8Num195z0">
    <w:name w:val="WW8Num195z0"/>
    <w:rsid w:val="00C558B1"/>
    <w:rPr>
      <w:rFonts w:ascii="Times New Roman" w:hAnsi="Times New Roman"/>
    </w:rPr>
  </w:style>
  <w:style w:type="character" w:customStyle="1" w:styleId="WW8Num198z0">
    <w:name w:val="WW8Num198z0"/>
    <w:rsid w:val="00C558B1"/>
    <w:rPr>
      <w:rFonts w:ascii="Symbol" w:hAnsi="Symbol"/>
    </w:rPr>
  </w:style>
  <w:style w:type="character" w:customStyle="1" w:styleId="WW8Num199z0">
    <w:name w:val="WW8Num199z0"/>
    <w:rsid w:val="00C558B1"/>
    <w:rPr>
      <w:rFonts w:ascii="Arial" w:eastAsia="Times New Roman" w:hAnsi="Arial" w:cs="Arial"/>
    </w:rPr>
  </w:style>
  <w:style w:type="character" w:customStyle="1" w:styleId="WW8Num199z1">
    <w:name w:val="WW8Num199z1"/>
    <w:rsid w:val="00C558B1"/>
    <w:rPr>
      <w:rFonts w:ascii="Courier New" w:hAnsi="Courier New"/>
    </w:rPr>
  </w:style>
  <w:style w:type="character" w:customStyle="1" w:styleId="WW8Num199z2">
    <w:name w:val="WW8Num199z2"/>
    <w:rsid w:val="00C558B1"/>
    <w:rPr>
      <w:rFonts w:ascii="Wingdings" w:hAnsi="Wingdings"/>
    </w:rPr>
  </w:style>
  <w:style w:type="character" w:customStyle="1" w:styleId="WW8Num199z3">
    <w:name w:val="WW8Num199z3"/>
    <w:rsid w:val="00C558B1"/>
    <w:rPr>
      <w:rFonts w:ascii="Symbol" w:hAnsi="Symbol"/>
    </w:rPr>
  </w:style>
  <w:style w:type="character" w:customStyle="1" w:styleId="WW8Num201z0">
    <w:name w:val="WW8Num201z0"/>
    <w:rsid w:val="00C558B1"/>
    <w:rPr>
      <w:rFonts w:ascii="Symbol" w:hAnsi="Symbol"/>
      <w:sz w:val="22"/>
    </w:rPr>
  </w:style>
  <w:style w:type="character" w:customStyle="1" w:styleId="WW8Num202z0">
    <w:name w:val="WW8Num202z0"/>
    <w:rsid w:val="00C558B1"/>
    <w:rPr>
      <w:b w:val="0"/>
    </w:rPr>
  </w:style>
  <w:style w:type="character" w:customStyle="1" w:styleId="WW8Num203z0">
    <w:name w:val="WW8Num203z0"/>
    <w:rsid w:val="00C558B1"/>
    <w:rPr>
      <w:rFonts w:ascii="Symbol" w:hAnsi="Symbol"/>
    </w:rPr>
  </w:style>
  <w:style w:type="character" w:customStyle="1" w:styleId="WW8Num204z0">
    <w:name w:val="WW8Num204z0"/>
    <w:rsid w:val="00C558B1"/>
    <w:rPr>
      <w:rFonts w:ascii="Symbol" w:hAnsi="Symbol"/>
    </w:rPr>
  </w:style>
  <w:style w:type="character" w:customStyle="1" w:styleId="WW8Num205z0">
    <w:name w:val="WW8Num205z0"/>
    <w:rsid w:val="00C558B1"/>
    <w:rPr>
      <w:rFonts w:ascii="Symbol" w:hAnsi="Symbol"/>
      <w:sz w:val="24"/>
    </w:rPr>
  </w:style>
  <w:style w:type="character" w:customStyle="1" w:styleId="WW8Num207z0">
    <w:name w:val="WW8Num207z0"/>
    <w:rsid w:val="00C558B1"/>
    <w:rPr>
      <w:rFonts w:ascii="Wingdings" w:hAnsi="Wingdings"/>
    </w:rPr>
  </w:style>
  <w:style w:type="character" w:customStyle="1" w:styleId="WW8Num208z0">
    <w:name w:val="WW8Num208z0"/>
    <w:rsid w:val="00C558B1"/>
    <w:rPr>
      <w:rFonts w:ascii="Times New Roman" w:hAnsi="Times New Roman"/>
    </w:rPr>
  </w:style>
  <w:style w:type="character" w:customStyle="1" w:styleId="WW8Num209z0">
    <w:name w:val="WW8Num209z0"/>
    <w:rsid w:val="00C558B1"/>
    <w:rPr>
      <w:rFonts w:ascii="Wingdings" w:hAnsi="Wingdings"/>
    </w:rPr>
  </w:style>
  <w:style w:type="character" w:customStyle="1" w:styleId="WW8Num211z0">
    <w:name w:val="WW8Num211z0"/>
    <w:rsid w:val="00C558B1"/>
    <w:rPr>
      <w:rFonts w:ascii="Symbol" w:hAnsi="Symbol"/>
      <w:color w:val="auto"/>
    </w:rPr>
  </w:style>
  <w:style w:type="character" w:customStyle="1" w:styleId="WW8Num214z0">
    <w:name w:val="WW8Num214z0"/>
    <w:rsid w:val="00C558B1"/>
    <w:rPr>
      <w:rFonts w:ascii="Symbol" w:hAnsi="Symbol"/>
    </w:rPr>
  </w:style>
  <w:style w:type="character" w:customStyle="1" w:styleId="WW8Num214z1">
    <w:name w:val="WW8Num214z1"/>
    <w:rsid w:val="00C558B1"/>
    <w:rPr>
      <w:rFonts w:ascii="Courier New" w:hAnsi="Courier New"/>
    </w:rPr>
  </w:style>
  <w:style w:type="character" w:customStyle="1" w:styleId="WW8Num214z2">
    <w:name w:val="WW8Num214z2"/>
    <w:rsid w:val="00C558B1"/>
    <w:rPr>
      <w:rFonts w:ascii="Wingdings" w:hAnsi="Wingdings"/>
    </w:rPr>
  </w:style>
  <w:style w:type="character" w:customStyle="1" w:styleId="WW8Num215z0">
    <w:name w:val="WW8Num215z0"/>
    <w:rsid w:val="00C558B1"/>
    <w:rPr>
      <w:rFonts w:ascii="Symbol" w:hAnsi="Symbol"/>
    </w:rPr>
  </w:style>
  <w:style w:type="character" w:customStyle="1" w:styleId="WW8Num215z1">
    <w:name w:val="WW8Num215z1"/>
    <w:rsid w:val="00C558B1"/>
    <w:rPr>
      <w:rFonts w:ascii="Courier New" w:hAnsi="Courier New"/>
    </w:rPr>
  </w:style>
  <w:style w:type="character" w:customStyle="1" w:styleId="WW8Num215z2">
    <w:name w:val="WW8Num215z2"/>
    <w:rsid w:val="00C558B1"/>
    <w:rPr>
      <w:rFonts w:ascii="Wingdings" w:hAnsi="Wingdings"/>
    </w:rPr>
  </w:style>
  <w:style w:type="character" w:customStyle="1" w:styleId="WW8Num216z0">
    <w:name w:val="WW8Num216z0"/>
    <w:rsid w:val="00C558B1"/>
    <w:rPr>
      <w:rFonts w:ascii="Symbol" w:hAnsi="Symbol"/>
    </w:rPr>
  </w:style>
  <w:style w:type="character" w:customStyle="1" w:styleId="WW8Num217z0">
    <w:name w:val="WW8Num217z0"/>
    <w:rsid w:val="00C558B1"/>
    <w:rPr>
      <w:rFonts w:ascii="Wingdings" w:hAnsi="Wingdings"/>
    </w:rPr>
  </w:style>
  <w:style w:type="character" w:customStyle="1" w:styleId="WW8Num218z0">
    <w:name w:val="WW8Num218z0"/>
    <w:rsid w:val="00C558B1"/>
    <w:rPr>
      <w:rFonts w:ascii="Symbol" w:hAnsi="Symbol"/>
    </w:rPr>
  </w:style>
  <w:style w:type="character" w:customStyle="1" w:styleId="WW8Num219z0">
    <w:name w:val="WW8Num219z0"/>
    <w:rsid w:val="00C558B1"/>
    <w:rPr>
      <w:rFonts w:ascii="Wingdings" w:hAnsi="Wingdings"/>
    </w:rPr>
  </w:style>
  <w:style w:type="character" w:customStyle="1" w:styleId="WW8Num220z0">
    <w:name w:val="WW8Num220z0"/>
    <w:rsid w:val="00C558B1"/>
    <w:rPr>
      <w:rFonts w:ascii="Times New Roman" w:hAnsi="Times New Roman"/>
    </w:rPr>
  </w:style>
  <w:style w:type="character" w:customStyle="1" w:styleId="WW8Num222z0">
    <w:name w:val="WW8Num222z0"/>
    <w:rsid w:val="00C558B1"/>
    <w:rPr>
      <w:rFonts w:ascii="Symbol" w:hAnsi="Symbol"/>
    </w:rPr>
  </w:style>
  <w:style w:type="character" w:customStyle="1" w:styleId="WW8Num223z0">
    <w:name w:val="WW8Num223z0"/>
    <w:rsid w:val="00C558B1"/>
    <w:rPr>
      <w:rFonts w:ascii="Symbol" w:hAnsi="Symbol"/>
    </w:rPr>
  </w:style>
  <w:style w:type="character" w:customStyle="1" w:styleId="WW8Num223z1">
    <w:name w:val="WW8Num223z1"/>
    <w:rsid w:val="00C558B1"/>
    <w:rPr>
      <w:rFonts w:ascii="Courier New" w:hAnsi="Courier New"/>
    </w:rPr>
  </w:style>
  <w:style w:type="character" w:customStyle="1" w:styleId="WW8Num223z2">
    <w:name w:val="WW8Num223z2"/>
    <w:rsid w:val="00C558B1"/>
    <w:rPr>
      <w:rFonts w:ascii="Wingdings" w:hAnsi="Wingdings"/>
    </w:rPr>
  </w:style>
  <w:style w:type="character" w:customStyle="1" w:styleId="WW8Num227z0">
    <w:name w:val="WW8Num227z0"/>
    <w:rsid w:val="00C558B1"/>
    <w:rPr>
      <w:rFonts w:ascii="Symbol" w:hAnsi="Symbol"/>
    </w:rPr>
  </w:style>
  <w:style w:type="character" w:customStyle="1" w:styleId="WW8Num228z0">
    <w:name w:val="WW8Num228z0"/>
    <w:rsid w:val="00C558B1"/>
    <w:rPr>
      <w:rFonts w:ascii="Symbol" w:hAnsi="Symbol"/>
      <w:sz w:val="22"/>
    </w:rPr>
  </w:style>
  <w:style w:type="character" w:customStyle="1" w:styleId="WW8Num230z0">
    <w:name w:val="WW8Num230z0"/>
    <w:rsid w:val="00C558B1"/>
    <w:rPr>
      <w:rFonts w:ascii="Symbol" w:hAnsi="Symbol"/>
      <w:color w:val="auto"/>
    </w:rPr>
  </w:style>
  <w:style w:type="character" w:customStyle="1" w:styleId="WW8Num230z2">
    <w:name w:val="WW8Num230z2"/>
    <w:rsid w:val="00C558B1"/>
    <w:rPr>
      <w:rFonts w:ascii="Wingdings" w:hAnsi="Wingdings"/>
    </w:rPr>
  </w:style>
  <w:style w:type="character" w:customStyle="1" w:styleId="WW8Num230z4">
    <w:name w:val="WW8Num230z4"/>
    <w:rsid w:val="00C558B1"/>
    <w:rPr>
      <w:rFonts w:ascii="Courier New" w:hAnsi="Courier New"/>
    </w:rPr>
  </w:style>
  <w:style w:type="character" w:customStyle="1" w:styleId="WW8Num230z6">
    <w:name w:val="WW8Num230z6"/>
    <w:rsid w:val="00C558B1"/>
    <w:rPr>
      <w:rFonts w:ascii="Symbol" w:hAnsi="Symbol"/>
    </w:rPr>
  </w:style>
  <w:style w:type="character" w:customStyle="1" w:styleId="WW8Num232z0">
    <w:name w:val="WW8Num232z0"/>
    <w:rsid w:val="00C558B1"/>
    <w:rPr>
      <w:rFonts w:ascii="Wingdings" w:hAnsi="Wingdings"/>
    </w:rPr>
  </w:style>
  <w:style w:type="character" w:customStyle="1" w:styleId="WW8Num232z1">
    <w:name w:val="WW8Num232z1"/>
    <w:rsid w:val="00C558B1"/>
    <w:rPr>
      <w:rFonts w:ascii="Courier New" w:hAnsi="Courier New"/>
    </w:rPr>
  </w:style>
  <w:style w:type="character" w:customStyle="1" w:styleId="WW8Num232z3">
    <w:name w:val="WW8Num232z3"/>
    <w:rsid w:val="00C558B1"/>
    <w:rPr>
      <w:rFonts w:ascii="Symbol" w:hAnsi="Symbol"/>
    </w:rPr>
  </w:style>
  <w:style w:type="character" w:customStyle="1" w:styleId="WW8Num233z0">
    <w:name w:val="WW8Num233z0"/>
    <w:rsid w:val="00C558B1"/>
    <w:rPr>
      <w:rFonts w:ascii="Symbol" w:hAnsi="Symbol"/>
      <w:b w:val="0"/>
    </w:rPr>
  </w:style>
  <w:style w:type="character" w:customStyle="1" w:styleId="WW8Num236z0">
    <w:name w:val="WW8Num236z0"/>
    <w:rsid w:val="00C558B1"/>
    <w:rPr>
      <w:rFonts w:ascii="Symbol" w:hAnsi="Symbol"/>
    </w:rPr>
  </w:style>
  <w:style w:type="character" w:customStyle="1" w:styleId="WW8Num237z0">
    <w:name w:val="WW8Num237z0"/>
    <w:rsid w:val="00C558B1"/>
    <w:rPr>
      <w:rFonts w:ascii="Symbol" w:hAnsi="Symbol"/>
      <w:color w:val="auto"/>
    </w:rPr>
  </w:style>
  <w:style w:type="character" w:customStyle="1" w:styleId="WW8Num237z1">
    <w:name w:val="WW8Num237z1"/>
    <w:rsid w:val="00C558B1"/>
    <w:rPr>
      <w:rFonts w:ascii="Courier New" w:hAnsi="Courier New"/>
    </w:rPr>
  </w:style>
  <w:style w:type="character" w:customStyle="1" w:styleId="WW8Num237z2">
    <w:name w:val="WW8Num237z2"/>
    <w:rsid w:val="00C558B1"/>
    <w:rPr>
      <w:rFonts w:ascii="Wingdings" w:hAnsi="Wingdings"/>
    </w:rPr>
  </w:style>
  <w:style w:type="character" w:customStyle="1" w:styleId="WW8Num237z3">
    <w:name w:val="WW8Num237z3"/>
    <w:rsid w:val="00C558B1"/>
    <w:rPr>
      <w:rFonts w:ascii="Symbol" w:hAnsi="Symbol"/>
    </w:rPr>
  </w:style>
  <w:style w:type="character" w:customStyle="1" w:styleId="WW8Num239z0">
    <w:name w:val="WW8Num239z0"/>
    <w:rsid w:val="00C558B1"/>
    <w:rPr>
      <w:rFonts w:ascii="Symbol" w:hAnsi="Symbol"/>
    </w:rPr>
  </w:style>
  <w:style w:type="character" w:customStyle="1" w:styleId="WW8Num240z0">
    <w:name w:val="WW8Num240z0"/>
    <w:rsid w:val="00C558B1"/>
    <w:rPr>
      <w:rFonts w:ascii="Symbol" w:hAnsi="Symbol"/>
    </w:rPr>
  </w:style>
  <w:style w:type="character" w:customStyle="1" w:styleId="WW8Num241z0">
    <w:name w:val="WW8Num241z0"/>
    <w:rsid w:val="00C558B1"/>
    <w:rPr>
      <w:rFonts w:ascii="Wingdings" w:hAnsi="Wingdings"/>
    </w:rPr>
  </w:style>
  <w:style w:type="character" w:customStyle="1" w:styleId="WW8Num244z0">
    <w:name w:val="WW8Num244z0"/>
    <w:rsid w:val="00C558B1"/>
    <w:rPr>
      <w:rFonts w:ascii="Symbol" w:hAnsi="Symbol"/>
    </w:rPr>
  </w:style>
  <w:style w:type="character" w:customStyle="1" w:styleId="WW8Num245z0">
    <w:name w:val="WW8Num245z0"/>
    <w:rsid w:val="00C558B1"/>
    <w:rPr>
      <w:rFonts w:ascii="Symbol" w:hAnsi="Symbol"/>
    </w:rPr>
  </w:style>
  <w:style w:type="character" w:customStyle="1" w:styleId="WW8Num246z0">
    <w:name w:val="WW8Num246z0"/>
    <w:rsid w:val="00C558B1"/>
    <w:rPr>
      <w:rFonts w:ascii="Garamond" w:hAnsi="Garamond"/>
    </w:rPr>
  </w:style>
  <w:style w:type="character" w:customStyle="1" w:styleId="WW8Num247z0">
    <w:name w:val="WW8Num247z0"/>
    <w:rsid w:val="00C558B1"/>
    <w:rPr>
      <w:rFonts w:ascii="Symbol" w:hAnsi="Symbol"/>
      <w:color w:val="auto"/>
    </w:rPr>
  </w:style>
  <w:style w:type="character" w:customStyle="1" w:styleId="WW8Num247z1">
    <w:name w:val="WW8Num247z1"/>
    <w:rsid w:val="00C558B1"/>
    <w:rPr>
      <w:rFonts w:ascii="Courier New" w:hAnsi="Courier New"/>
    </w:rPr>
  </w:style>
  <w:style w:type="character" w:customStyle="1" w:styleId="WW8Num247z2">
    <w:name w:val="WW8Num247z2"/>
    <w:rsid w:val="00C558B1"/>
    <w:rPr>
      <w:rFonts w:ascii="Wingdings" w:hAnsi="Wingdings"/>
    </w:rPr>
  </w:style>
  <w:style w:type="character" w:customStyle="1" w:styleId="WW8Num247z3">
    <w:name w:val="WW8Num247z3"/>
    <w:rsid w:val="00C558B1"/>
    <w:rPr>
      <w:rFonts w:ascii="Symbol" w:hAnsi="Symbol"/>
    </w:rPr>
  </w:style>
  <w:style w:type="character" w:customStyle="1" w:styleId="WW8Num250z0">
    <w:name w:val="WW8Num250z0"/>
    <w:rsid w:val="00C558B1"/>
    <w:rPr>
      <w:rFonts w:ascii="Garamond" w:hAnsi="Garamond"/>
    </w:rPr>
  </w:style>
  <w:style w:type="character" w:customStyle="1" w:styleId="WW8Num251z0">
    <w:name w:val="WW8Num251z0"/>
    <w:rsid w:val="00C558B1"/>
    <w:rPr>
      <w:rFonts w:ascii="Symbol" w:hAnsi="Symbol"/>
    </w:rPr>
  </w:style>
  <w:style w:type="character" w:customStyle="1" w:styleId="WW8Num252z0">
    <w:name w:val="WW8Num252z0"/>
    <w:rsid w:val="00C558B1"/>
    <w:rPr>
      <w:rFonts w:ascii="Wingdings" w:hAnsi="Wingdings"/>
    </w:rPr>
  </w:style>
  <w:style w:type="character" w:customStyle="1" w:styleId="WW8Num253z0">
    <w:name w:val="WW8Num253z0"/>
    <w:rsid w:val="00C558B1"/>
    <w:rPr>
      <w:rFonts w:ascii="Wingdings" w:hAnsi="Wingdings"/>
    </w:rPr>
  </w:style>
  <w:style w:type="character" w:customStyle="1" w:styleId="WW8Num253z1">
    <w:name w:val="WW8Num253z1"/>
    <w:rsid w:val="00C558B1"/>
    <w:rPr>
      <w:rFonts w:ascii="Courier New" w:hAnsi="Courier New"/>
    </w:rPr>
  </w:style>
  <w:style w:type="character" w:customStyle="1" w:styleId="WW8Num253z3">
    <w:name w:val="WW8Num253z3"/>
    <w:rsid w:val="00C558B1"/>
    <w:rPr>
      <w:rFonts w:ascii="Symbol" w:hAnsi="Symbol"/>
    </w:rPr>
  </w:style>
  <w:style w:type="character" w:customStyle="1" w:styleId="WW8Num254z0">
    <w:name w:val="WW8Num254z0"/>
    <w:rsid w:val="00C558B1"/>
    <w:rPr>
      <w:rFonts w:ascii="Symbol" w:hAnsi="Symbol"/>
    </w:rPr>
  </w:style>
  <w:style w:type="character" w:customStyle="1" w:styleId="WW8Num255z0">
    <w:name w:val="WW8Num255z0"/>
    <w:rsid w:val="00C558B1"/>
    <w:rPr>
      <w:rFonts w:ascii="Symbol" w:hAnsi="Symbol"/>
    </w:rPr>
  </w:style>
  <w:style w:type="character" w:customStyle="1" w:styleId="WW8Num256z0">
    <w:name w:val="WW8Num256z0"/>
    <w:rsid w:val="00C558B1"/>
    <w:rPr>
      <w:rFonts w:ascii="Symbol" w:hAnsi="Symbol"/>
    </w:rPr>
  </w:style>
  <w:style w:type="character" w:customStyle="1" w:styleId="WW8Num256z1">
    <w:name w:val="WW8Num256z1"/>
    <w:rsid w:val="00C558B1"/>
    <w:rPr>
      <w:rFonts w:ascii="Courier New" w:hAnsi="Courier New"/>
    </w:rPr>
  </w:style>
  <w:style w:type="character" w:customStyle="1" w:styleId="WW8Num256z2">
    <w:name w:val="WW8Num256z2"/>
    <w:rsid w:val="00C558B1"/>
    <w:rPr>
      <w:rFonts w:ascii="Wingdings" w:hAnsi="Wingdings"/>
    </w:rPr>
  </w:style>
  <w:style w:type="character" w:customStyle="1" w:styleId="WW8Num258z0">
    <w:name w:val="WW8Num258z0"/>
    <w:rsid w:val="00C558B1"/>
    <w:rPr>
      <w:b/>
    </w:rPr>
  </w:style>
  <w:style w:type="character" w:customStyle="1" w:styleId="WW8Num259z0">
    <w:name w:val="WW8Num259z0"/>
    <w:rsid w:val="00C558B1"/>
    <w:rPr>
      <w:rFonts w:ascii="Wingdings" w:hAnsi="Wingdings"/>
    </w:rPr>
  </w:style>
  <w:style w:type="character" w:customStyle="1" w:styleId="WW8Num260z0">
    <w:name w:val="WW8Num260z0"/>
    <w:rsid w:val="00C558B1"/>
    <w:rPr>
      <w:rFonts w:ascii="Wingdings" w:hAnsi="Wingdings"/>
    </w:rPr>
  </w:style>
  <w:style w:type="character" w:customStyle="1" w:styleId="WW8Num261z0">
    <w:name w:val="WW8Num261z0"/>
    <w:rsid w:val="00C558B1"/>
    <w:rPr>
      <w:rFonts w:ascii="Symbol" w:hAnsi="Symbol"/>
    </w:rPr>
  </w:style>
  <w:style w:type="character" w:customStyle="1" w:styleId="WW8Num262z0">
    <w:name w:val="WW8Num262z0"/>
    <w:rsid w:val="00C558B1"/>
    <w:rPr>
      <w:rFonts w:ascii="Symbol" w:hAnsi="Symbol"/>
      <w:sz w:val="22"/>
    </w:rPr>
  </w:style>
  <w:style w:type="character" w:customStyle="1" w:styleId="WW8Num263z0">
    <w:name w:val="WW8Num263z0"/>
    <w:rsid w:val="00C558B1"/>
    <w:rPr>
      <w:rFonts w:ascii="Symbol" w:hAnsi="Symbol"/>
    </w:rPr>
  </w:style>
  <w:style w:type="character" w:customStyle="1" w:styleId="WW8Num264z0">
    <w:name w:val="WW8Num264z0"/>
    <w:rsid w:val="00C558B1"/>
    <w:rPr>
      <w:rFonts w:ascii="Wingdings" w:hAnsi="Wingdings"/>
      <w:sz w:val="16"/>
    </w:rPr>
  </w:style>
  <w:style w:type="character" w:customStyle="1" w:styleId="WW8Num268z0">
    <w:name w:val="WW8Num268z0"/>
    <w:rsid w:val="00C558B1"/>
    <w:rPr>
      <w:rFonts w:ascii="Symbol" w:hAnsi="Symbol"/>
    </w:rPr>
  </w:style>
  <w:style w:type="character" w:customStyle="1" w:styleId="WW8Num272z0">
    <w:name w:val="WW8Num272z0"/>
    <w:rsid w:val="00C558B1"/>
    <w:rPr>
      <w:rFonts w:ascii="Symbol" w:hAnsi="Symbol"/>
      <w:color w:val="auto"/>
    </w:rPr>
  </w:style>
  <w:style w:type="character" w:customStyle="1" w:styleId="WW8Num273z0">
    <w:name w:val="WW8Num273z0"/>
    <w:rsid w:val="00C558B1"/>
    <w:rPr>
      <w:rFonts w:ascii="Symbol" w:hAnsi="Symbol"/>
      <w:color w:val="auto"/>
    </w:rPr>
  </w:style>
  <w:style w:type="character" w:customStyle="1" w:styleId="WW8Num274z0">
    <w:name w:val="WW8Num274z0"/>
    <w:rsid w:val="00C558B1"/>
    <w:rPr>
      <w:rFonts w:ascii="Symbol" w:hAnsi="Symbol"/>
    </w:rPr>
  </w:style>
  <w:style w:type="character" w:customStyle="1" w:styleId="WW8Num276z0">
    <w:name w:val="WW8Num276z0"/>
    <w:rsid w:val="00C558B1"/>
    <w:rPr>
      <w:rFonts w:ascii="Symbol" w:hAnsi="Symbol"/>
    </w:rPr>
  </w:style>
  <w:style w:type="character" w:customStyle="1" w:styleId="WW8Num277z0">
    <w:name w:val="WW8Num277z0"/>
    <w:rsid w:val="00C558B1"/>
    <w:rPr>
      <w:rFonts w:ascii="Symbol" w:hAnsi="Symbol"/>
    </w:rPr>
  </w:style>
  <w:style w:type="character" w:customStyle="1" w:styleId="WW8Num278z0">
    <w:name w:val="WW8Num278z0"/>
    <w:rsid w:val="00C558B1"/>
    <w:rPr>
      <w:rFonts w:ascii="Wingdings" w:hAnsi="Wingdings"/>
    </w:rPr>
  </w:style>
  <w:style w:type="character" w:customStyle="1" w:styleId="WW8Num278z1">
    <w:name w:val="WW8Num278z1"/>
    <w:rsid w:val="00C558B1"/>
    <w:rPr>
      <w:b/>
    </w:rPr>
  </w:style>
  <w:style w:type="character" w:customStyle="1" w:styleId="WW8Num279z0">
    <w:name w:val="WW8Num279z0"/>
    <w:rsid w:val="00C558B1"/>
    <w:rPr>
      <w:rFonts w:ascii="Lucida Console" w:hAnsi="Lucida Console"/>
      <w:b/>
      <w:i w:val="0"/>
      <w:sz w:val="16"/>
    </w:rPr>
  </w:style>
  <w:style w:type="character" w:customStyle="1" w:styleId="WW8Num280z0">
    <w:name w:val="WW8Num280z0"/>
    <w:rsid w:val="00C558B1"/>
    <w:rPr>
      <w:rFonts w:ascii="Symbol" w:hAnsi="Symbol"/>
    </w:rPr>
  </w:style>
  <w:style w:type="character" w:customStyle="1" w:styleId="WW8Num281z0">
    <w:name w:val="WW8Num281z0"/>
    <w:rsid w:val="00C558B1"/>
    <w:rPr>
      <w:rFonts w:ascii="Symbol" w:hAnsi="Symbol"/>
    </w:rPr>
  </w:style>
  <w:style w:type="character" w:customStyle="1" w:styleId="WW8Num286z0">
    <w:name w:val="WW8Num286z0"/>
    <w:rsid w:val="00C558B1"/>
    <w:rPr>
      <w:rFonts w:ascii="Wingdings" w:hAnsi="Wingdings"/>
    </w:rPr>
  </w:style>
  <w:style w:type="character" w:customStyle="1" w:styleId="WW8Num287z0">
    <w:name w:val="WW8Num287z0"/>
    <w:rsid w:val="00C558B1"/>
    <w:rPr>
      <w:rFonts w:ascii="Symbol" w:hAnsi="Symbol"/>
      <w:sz w:val="22"/>
    </w:rPr>
  </w:style>
  <w:style w:type="character" w:customStyle="1" w:styleId="WW8Num289z0">
    <w:name w:val="WW8Num289z0"/>
    <w:rsid w:val="00C558B1"/>
    <w:rPr>
      <w:rFonts w:ascii="Symbol" w:hAnsi="Symbol"/>
    </w:rPr>
  </w:style>
  <w:style w:type="character" w:customStyle="1" w:styleId="WW8Num291z0">
    <w:name w:val="WW8Num291z0"/>
    <w:rsid w:val="00C558B1"/>
    <w:rPr>
      <w:rFonts w:ascii="Symbol" w:hAnsi="Symbol"/>
    </w:rPr>
  </w:style>
  <w:style w:type="character" w:customStyle="1" w:styleId="WW8Num292z0">
    <w:name w:val="WW8Num292z0"/>
    <w:rsid w:val="00C558B1"/>
    <w:rPr>
      <w:rFonts w:ascii="Symbol" w:hAnsi="Symbol"/>
    </w:rPr>
  </w:style>
  <w:style w:type="character" w:customStyle="1" w:styleId="WW8Num293z0">
    <w:name w:val="WW8Num293z0"/>
    <w:rsid w:val="00C558B1"/>
    <w:rPr>
      <w:rFonts w:ascii="Symbol" w:hAnsi="Symbol"/>
    </w:rPr>
  </w:style>
  <w:style w:type="character" w:customStyle="1" w:styleId="WW8Num293z1">
    <w:name w:val="WW8Num293z1"/>
    <w:rsid w:val="00C558B1"/>
    <w:rPr>
      <w:rFonts w:ascii="Courier New" w:hAnsi="Courier New"/>
    </w:rPr>
  </w:style>
  <w:style w:type="character" w:customStyle="1" w:styleId="WW8Num293z2">
    <w:name w:val="WW8Num293z2"/>
    <w:rsid w:val="00C558B1"/>
    <w:rPr>
      <w:rFonts w:ascii="Wingdings" w:hAnsi="Wingdings"/>
    </w:rPr>
  </w:style>
  <w:style w:type="character" w:customStyle="1" w:styleId="WW8Num294z0">
    <w:name w:val="WW8Num294z0"/>
    <w:rsid w:val="00C558B1"/>
    <w:rPr>
      <w:rFonts w:ascii="Symbol" w:hAnsi="Symbol"/>
    </w:rPr>
  </w:style>
  <w:style w:type="character" w:customStyle="1" w:styleId="WW8Num295z0">
    <w:name w:val="WW8Num295z0"/>
    <w:rsid w:val="00C558B1"/>
    <w:rPr>
      <w:rFonts w:ascii="Symbol" w:hAnsi="Symbol"/>
    </w:rPr>
  </w:style>
  <w:style w:type="character" w:customStyle="1" w:styleId="WW8Num298z0">
    <w:name w:val="WW8Num298z0"/>
    <w:rsid w:val="00C558B1"/>
    <w:rPr>
      <w:rFonts w:ascii="Symbol" w:hAnsi="Symbol"/>
    </w:rPr>
  </w:style>
  <w:style w:type="character" w:customStyle="1" w:styleId="WW8Num300z0">
    <w:name w:val="WW8Num300z0"/>
    <w:rsid w:val="00C558B1"/>
    <w:rPr>
      <w:rFonts w:ascii="Symbol" w:hAnsi="Symbol"/>
      <w:color w:val="auto"/>
    </w:rPr>
  </w:style>
  <w:style w:type="character" w:customStyle="1" w:styleId="WW8Num301z0">
    <w:name w:val="WW8Num301z0"/>
    <w:rsid w:val="00C558B1"/>
    <w:rPr>
      <w:rFonts w:ascii="Wingdings" w:hAnsi="Wingdings"/>
      <w:sz w:val="16"/>
    </w:rPr>
  </w:style>
  <w:style w:type="character" w:customStyle="1" w:styleId="WW8Num302z0">
    <w:name w:val="WW8Num302z0"/>
    <w:rsid w:val="00C558B1"/>
    <w:rPr>
      <w:rFonts w:ascii="Symbol" w:hAnsi="Symbol"/>
    </w:rPr>
  </w:style>
  <w:style w:type="character" w:customStyle="1" w:styleId="WW8Num305z0">
    <w:name w:val="WW8Num305z0"/>
    <w:rsid w:val="00C558B1"/>
    <w:rPr>
      <w:rFonts w:ascii="Symbol" w:hAnsi="Symbol"/>
    </w:rPr>
  </w:style>
  <w:style w:type="character" w:customStyle="1" w:styleId="WW8Num309z0">
    <w:name w:val="WW8Num309z0"/>
    <w:rsid w:val="00C558B1"/>
    <w:rPr>
      <w:rFonts w:ascii="Symbol" w:hAnsi="Symbol"/>
    </w:rPr>
  </w:style>
  <w:style w:type="character" w:customStyle="1" w:styleId="WW8Num311z0">
    <w:name w:val="WW8Num311z0"/>
    <w:rsid w:val="00C558B1"/>
    <w:rPr>
      <w:rFonts w:ascii="Symbol" w:hAnsi="Symbol"/>
    </w:rPr>
  </w:style>
  <w:style w:type="character" w:customStyle="1" w:styleId="WW8Num312z0">
    <w:name w:val="WW8Num312z0"/>
    <w:rsid w:val="00C558B1"/>
    <w:rPr>
      <w:rFonts w:ascii="Wingdings" w:hAnsi="Wingdings"/>
    </w:rPr>
  </w:style>
  <w:style w:type="character" w:customStyle="1" w:styleId="WW8Num315z0">
    <w:name w:val="WW8Num315z0"/>
    <w:rsid w:val="00C558B1"/>
    <w:rPr>
      <w:rFonts w:ascii="Wingdings" w:hAnsi="Wingdings"/>
    </w:rPr>
  </w:style>
  <w:style w:type="character" w:customStyle="1" w:styleId="WW8Num320z0">
    <w:name w:val="WW8Num320z0"/>
    <w:rsid w:val="00C558B1"/>
    <w:rPr>
      <w:rFonts w:ascii="Symbol" w:hAnsi="Symbol"/>
      <w:sz w:val="22"/>
    </w:rPr>
  </w:style>
  <w:style w:type="character" w:customStyle="1" w:styleId="WW8Num321z0">
    <w:name w:val="WW8Num321z0"/>
    <w:rsid w:val="00C558B1"/>
    <w:rPr>
      <w:rFonts w:ascii="Symbol" w:hAnsi="Symbol"/>
      <w:color w:val="auto"/>
    </w:rPr>
  </w:style>
  <w:style w:type="character" w:customStyle="1" w:styleId="WW8Num322z0">
    <w:name w:val="WW8Num322z0"/>
    <w:rsid w:val="00C558B1"/>
    <w:rPr>
      <w:rFonts w:ascii="Symbol" w:hAnsi="Symbol"/>
    </w:rPr>
  </w:style>
  <w:style w:type="character" w:customStyle="1" w:styleId="WW8Num326z0">
    <w:name w:val="WW8Num326z0"/>
    <w:rsid w:val="00C558B1"/>
    <w:rPr>
      <w:rFonts w:ascii="Symbol" w:hAnsi="Symbol"/>
      <w:sz w:val="22"/>
    </w:rPr>
  </w:style>
  <w:style w:type="character" w:customStyle="1" w:styleId="WW8Num328z0">
    <w:name w:val="WW8Num328z0"/>
    <w:rsid w:val="00C558B1"/>
    <w:rPr>
      <w:rFonts w:ascii="Symbol" w:hAnsi="Symbol"/>
    </w:rPr>
  </w:style>
  <w:style w:type="character" w:customStyle="1" w:styleId="WW8Num329z0">
    <w:name w:val="WW8Num329z0"/>
    <w:rsid w:val="00C558B1"/>
    <w:rPr>
      <w:rFonts w:ascii="Symbol" w:hAnsi="Symbol"/>
    </w:rPr>
  </w:style>
  <w:style w:type="character" w:customStyle="1" w:styleId="WW8Num330z0">
    <w:name w:val="WW8Num330z0"/>
    <w:rsid w:val="00C558B1"/>
    <w:rPr>
      <w:rFonts w:ascii="Symbol" w:hAnsi="Symbol"/>
    </w:rPr>
  </w:style>
  <w:style w:type="character" w:customStyle="1" w:styleId="WW8Num332z0">
    <w:name w:val="WW8Num332z0"/>
    <w:rsid w:val="00C558B1"/>
    <w:rPr>
      <w:rFonts w:ascii="Symbol" w:hAnsi="Symbol"/>
    </w:rPr>
  </w:style>
  <w:style w:type="character" w:customStyle="1" w:styleId="WW8Num333z0">
    <w:name w:val="WW8Num333z0"/>
    <w:rsid w:val="00C558B1"/>
    <w:rPr>
      <w:rFonts w:ascii="Wingdings" w:hAnsi="Wingdings"/>
    </w:rPr>
  </w:style>
  <w:style w:type="character" w:customStyle="1" w:styleId="WW8Num333z1">
    <w:name w:val="WW8Num333z1"/>
    <w:rsid w:val="00C558B1"/>
    <w:rPr>
      <w:rFonts w:ascii="Courier New" w:hAnsi="Courier New"/>
    </w:rPr>
  </w:style>
  <w:style w:type="character" w:customStyle="1" w:styleId="WW8Num333z3">
    <w:name w:val="WW8Num333z3"/>
    <w:rsid w:val="00C558B1"/>
    <w:rPr>
      <w:rFonts w:ascii="Symbol" w:hAnsi="Symbol"/>
    </w:rPr>
  </w:style>
  <w:style w:type="character" w:customStyle="1" w:styleId="WW8Num335z0">
    <w:name w:val="WW8Num335z0"/>
    <w:rsid w:val="00C558B1"/>
    <w:rPr>
      <w:rFonts w:ascii="Symbol" w:hAnsi="Symbol"/>
    </w:rPr>
  </w:style>
  <w:style w:type="character" w:customStyle="1" w:styleId="WW8Num335z1">
    <w:name w:val="WW8Num335z1"/>
    <w:rsid w:val="00C558B1"/>
    <w:rPr>
      <w:rFonts w:ascii="Courier New" w:hAnsi="Courier New"/>
    </w:rPr>
  </w:style>
  <w:style w:type="character" w:customStyle="1" w:styleId="WW8Num335z2">
    <w:name w:val="WW8Num335z2"/>
    <w:rsid w:val="00C558B1"/>
    <w:rPr>
      <w:rFonts w:ascii="Wingdings" w:hAnsi="Wingdings"/>
    </w:rPr>
  </w:style>
  <w:style w:type="character" w:customStyle="1" w:styleId="WW8Num336z0">
    <w:name w:val="WW8Num336z0"/>
    <w:rsid w:val="00C558B1"/>
    <w:rPr>
      <w:rFonts w:ascii="Symbol" w:hAnsi="Symbol"/>
    </w:rPr>
  </w:style>
  <w:style w:type="character" w:customStyle="1" w:styleId="WW8Num337z0">
    <w:name w:val="WW8Num337z0"/>
    <w:rsid w:val="00C558B1"/>
    <w:rPr>
      <w:rFonts w:ascii="Symbol" w:hAnsi="Symbol"/>
    </w:rPr>
  </w:style>
  <w:style w:type="character" w:customStyle="1" w:styleId="WW8Num338z0">
    <w:name w:val="WW8Num338z0"/>
    <w:rsid w:val="00C558B1"/>
    <w:rPr>
      <w:rFonts w:ascii="Symbol" w:hAnsi="Symbol"/>
    </w:rPr>
  </w:style>
  <w:style w:type="character" w:customStyle="1" w:styleId="WW8Num339z0">
    <w:name w:val="WW8Num339z0"/>
    <w:rsid w:val="00C558B1"/>
    <w:rPr>
      <w:rFonts w:ascii="Wingdings" w:hAnsi="Wingdings"/>
    </w:rPr>
  </w:style>
  <w:style w:type="character" w:customStyle="1" w:styleId="WW8Num341z0">
    <w:name w:val="WW8Num341z0"/>
    <w:rsid w:val="00C558B1"/>
    <w:rPr>
      <w:rFonts w:ascii="Wingdings" w:hAnsi="Wingdings"/>
      <w:sz w:val="16"/>
    </w:rPr>
  </w:style>
  <w:style w:type="character" w:customStyle="1" w:styleId="WW8Num347z0">
    <w:name w:val="WW8Num347z0"/>
    <w:rsid w:val="00C558B1"/>
    <w:rPr>
      <w:rFonts w:ascii="Symbol" w:hAnsi="Symbol"/>
      <w:color w:val="auto"/>
    </w:rPr>
  </w:style>
  <w:style w:type="character" w:customStyle="1" w:styleId="WW8Num348z0">
    <w:name w:val="WW8Num348z0"/>
    <w:rsid w:val="00C558B1"/>
    <w:rPr>
      <w:rFonts w:ascii="Symbol" w:hAnsi="Symbol"/>
    </w:rPr>
  </w:style>
  <w:style w:type="character" w:customStyle="1" w:styleId="WW8Num348z1">
    <w:name w:val="WW8Num348z1"/>
    <w:rsid w:val="00C558B1"/>
    <w:rPr>
      <w:rFonts w:ascii="Courier New" w:hAnsi="Courier New"/>
    </w:rPr>
  </w:style>
  <w:style w:type="character" w:customStyle="1" w:styleId="WW8Num348z2">
    <w:name w:val="WW8Num348z2"/>
    <w:rsid w:val="00C558B1"/>
    <w:rPr>
      <w:rFonts w:ascii="Wingdings" w:hAnsi="Wingdings"/>
    </w:rPr>
  </w:style>
  <w:style w:type="character" w:customStyle="1" w:styleId="WW8Num351z0">
    <w:name w:val="WW8Num351z0"/>
    <w:rsid w:val="00C558B1"/>
    <w:rPr>
      <w:rFonts w:ascii="Symbol" w:hAnsi="Symbol"/>
      <w:sz w:val="22"/>
    </w:rPr>
  </w:style>
  <w:style w:type="character" w:customStyle="1" w:styleId="WW8Num352z0">
    <w:name w:val="WW8Num352z0"/>
    <w:rsid w:val="00C558B1"/>
    <w:rPr>
      <w:rFonts w:ascii="Symbol" w:hAnsi="Symbol"/>
    </w:rPr>
  </w:style>
  <w:style w:type="character" w:customStyle="1" w:styleId="WW8Num357z0">
    <w:name w:val="WW8Num357z0"/>
    <w:rsid w:val="00C558B1"/>
    <w:rPr>
      <w:rFonts w:ascii="Symbol" w:hAnsi="Symbol"/>
    </w:rPr>
  </w:style>
  <w:style w:type="character" w:customStyle="1" w:styleId="WW8Num359z0">
    <w:name w:val="WW8Num359z0"/>
    <w:rsid w:val="00C558B1"/>
    <w:rPr>
      <w:rFonts w:ascii="Wingdings" w:hAnsi="Wingdings"/>
    </w:rPr>
  </w:style>
  <w:style w:type="character" w:customStyle="1" w:styleId="WW8Num361z0">
    <w:name w:val="WW8Num361z0"/>
    <w:rsid w:val="00C558B1"/>
    <w:rPr>
      <w:rFonts w:ascii="Symbol" w:hAnsi="Symbol"/>
      <w:color w:val="auto"/>
    </w:rPr>
  </w:style>
  <w:style w:type="character" w:customStyle="1" w:styleId="WW8Num364z0">
    <w:name w:val="WW8Num364z0"/>
    <w:rsid w:val="00C558B1"/>
    <w:rPr>
      <w:rFonts w:ascii="Symbol" w:hAnsi="Symbol"/>
      <w:sz w:val="22"/>
    </w:rPr>
  </w:style>
  <w:style w:type="character" w:customStyle="1" w:styleId="WW8Num365z0">
    <w:name w:val="WW8Num365z0"/>
    <w:rsid w:val="00C558B1"/>
    <w:rPr>
      <w:rFonts w:ascii="Symbol" w:hAnsi="Symbol"/>
      <w:b/>
      <w:i w:val="0"/>
      <w:color w:val="auto"/>
      <w:sz w:val="28"/>
    </w:rPr>
  </w:style>
  <w:style w:type="character" w:customStyle="1" w:styleId="WW8Num365z1">
    <w:name w:val="WW8Num365z1"/>
    <w:rsid w:val="00C558B1"/>
    <w:rPr>
      <w:rFonts w:ascii="Courier New" w:hAnsi="Courier New"/>
    </w:rPr>
  </w:style>
  <w:style w:type="character" w:customStyle="1" w:styleId="WW8Num365z2">
    <w:name w:val="WW8Num365z2"/>
    <w:rsid w:val="00C558B1"/>
    <w:rPr>
      <w:rFonts w:ascii="Wingdings" w:hAnsi="Wingdings"/>
    </w:rPr>
  </w:style>
  <w:style w:type="character" w:customStyle="1" w:styleId="WW8Num365z3">
    <w:name w:val="WW8Num365z3"/>
    <w:rsid w:val="00C558B1"/>
    <w:rPr>
      <w:rFonts w:ascii="Symbol" w:hAnsi="Symbol"/>
    </w:rPr>
  </w:style>
  <w:style w:type="character" w:customStyle="1" w:styleId="WW8Num366z0">
    <w:name w:val="WW8Num366z0"/>
    <w:rsid w:val="00C558B1"/>
    <w:rPr>
      <w:rFonts w:ascii="Times New Roman" w:hAnsi="Times New Roman"/>
      <w:b w:val="0"/>
    </w:rPr>
  </w:style>
  <w:style w:type="character" w:customStyle="1" w:styleId="WW8Num368z0">
    <w:name w:val="WW8Num368z0"/>
    <w:rsid w:val="00C558B1"/>
    <w:rPr>
      <w:rFonts w:ascii="Symbol" w:hAnsi="Symbol"/>
      <w:sz w:val="22"/>
    </w:rPr>
  </w:style>
  <w:style w:type="character" w:customStyle="1" w:styleId="WW8Num369z0">
    <w:name w:val="WW8Num369z0"/>
    <w:rsid w:val="00C558B1"/>
    <w:rPr>
      <w:rFonts w:ascii="Wingdings" w:hAnsi="Wingdings"/>
    </w:rPr>
  </w:style>
  <w:style w:type="character" w:customStyle="1" w:styleId="WW8Num372z0">
    <w:name w:val="WW8Num372z0"/>
    <w:rsid w:val="00C558B1"/>
    <w:rPr>
      <w:rFonts w:ascii="Symbol" w:hAnsi="Symbol"/>
      <w:color w:val="auto"/>
    </w:rPr>
  </w:style>
  <w:style w:type="character" w:customStyle="1" w:styleId="WW8Num372z1">
    <w:name w:val="WW8Num372z1"/>
    <w:rsid w:val="00C558B1"/>
    <w:rPr>
      <w:rFonts w:ascii="Courier New" w:hAnsi="Courier New"/>
    </w:rPr>
  </w:style>
  <w:style w:type="character" w:customStyle="1" w:styleId="WW8Num372z2">
    <w:name w:val="WW8Num372z2"/>
    <w:rsid w:val="00C558B1"/>
    <w:rPr>
      <w:rFonts w:ascii="Wingdings" w:hAnsi="Wingdings"/>
    </w:rPr>
  </w:style>
  <w:style w:type="character" w:customStyle="1" w:styleId="WW8Num372z3">
    <w:name w:val="WW8Num372z3"/>
    <w:rsid w:val="00C558B1"/>
    <w:rPr>
      <w:rFonts w:ascii="Symbol" w:hAnsi="Symbol"/>
    </w:rPr>
  </w:style>
  <w:style w:type="character" w:customStyle="1" w:styleId="WW8Num374z0">
    <w:name w:val="WW8Num374z0"/>
    <w:rsid w:val="00C558B1"/>
    <w:rPr>
      <w:rFonts w:ascii="Symbol" w:hAnsi="Symbol"/>
      <w:sz w:val="22"/>
    </w:rPr>
  </w:style>
  <w:style w:type="character" w:customStyle="1" w:styleId="WW8Num375z0">
    <w:name w:val="WW8Num375z0"/>
    <w:rsid w:val="00C558B1"/>
    <w:rPr>
      <w:rFonts w:ascii="Symbol" w:hAnsi="Symbol"/>
    </w:rPr>
  </w:style>
  <w:style w:type="character" w:customStyle="1" w:styleId="WW8Num377z0">
    <w:name w:val="WW8Num377z0"/>
    <w:rsid w:val="00C558B1"/>
    <w:rPr>
      <w:rFonts w:ascii="Wingdings" w:hAnsi="Wingdings"/>
    </w:rPr>
  </w:style>
  <w:style w:type="character" w:customStyle="1" w:styleId="WW8Num378z0">
    <w:name w:val="WW8Num378z0"/>
    <w:rsid w:val="00C558B1"/>
    <w:rPr>
      <w:rFonts w:ascii="Symbol" w:hAnsi="Symbol"/>
    </w:rPr>
  </w:style>
  <w:style w:type="character" w:customStyle="1" w:styleId="WW8Num378z1">
    <w:name w:val="WW8Num378z1"/>
    <w:rsid w:val="00C558B1"/>
    <w:rPr>
      <w:rFonts w:ascii="Courier New" w:hAnsi="Courier New"/>
    </w:rPr>
  </w:style>
  <w:style w:type="character" w:customStyle="1" w:styleId="WW8Num378z2">
    <w:name w:val="WW8Num378z2"/>
    <w:rsid w:val="00C558B1"/>
    <w:rPr>
      <w:rFonts w:ascii="Wingdings" w:hAnsi="Wingdings"/>
    </w:rPr>
  </w:style>
  <w:style w:type="character" w:customStyle="1" w:styleId="WW8Num380z0">
    <w:name w:val="WW8Num380z0"/>
    <w:rsid w:val="00C558B1"/>
    <w:rPr>
      <w:u w:val="none"/>
    </w:rPr>
  </w:style>
  <w:style w:type="character" w:customStyle="1" w:styleId="WW8Num382z0">
    <w:name w:val="WW8Num382z0"/>
    <w:rsid w:val="00C558B1"/>
    <w:rPr>
      <w:rFonts w:ascii="Wingdings" w:hAnsi="Wingdings"/>
    </w:rPr>
  </w:style>
  <w:style w:type="character" w:customStyle="1" w:styleId="WW8Num382z1">
    <w:name w:val="WW8Num382z1"/>
    <w:rsid w:val="00C558B1"/>
    <w:rPr>
      <w:rFonts w:ascii="Courier New" w:hAnsi="Courier New"/>
    </w:rPr>
  </w:style>
  <w:style w:type="character" w:customStyle="1" w:styleId="WW8Num382z3">
    <w:name w:val="WW8Num382z3"/>
    <w:rsid w:val="00C558B1"/>
    <w:rPr>
      <w:rFonts w:ascii="Symbol" w:hAnsi="Symbol"/>
    </w:rPr>
  </w:style>
  <w:style w:type="character" w:customStyle="1" w:styleId="WW8Num383z0">
    <w:name w:val="WW8Num383z0"/>
    <w:rsid w:val="00C558B1"/>
    <w:rPr>
      <w:rFonts w:ascii="Wingdings" w:hAnsi="Wingdings"/>
      <w:sz w:val="16"/>
    </w:rPr>
  </w:style>
  <w:style w:type="character" w:customStyle="1" w:styleId="WW8Num385z0">
    <w:name w:val="WW8Num385z0"/>
    <w:rsid w:val="00C558B1"/>
    <w:rPr>
      <w:rFonts w:ascii="Symbol" w:hAnsi="Symbol"/>
    </w:rPr>
  </w:style>
  <w:style w:type="character" w:customStyle="1" w:styleId="WW8Num388z0">
    <w:name w:val="WW8Num388z0"/>
    <w:rsid w:val="00C558B1"/>
    <w:rPr>
      <w:rFonts w:ascii="Symbol" w:hAnsi="Symbol"/>
    </w:rPr>
  </w:style>
  <w:style w:type="character" w:customStyle="1" w:styleId="WW8Num389z1">
    <w:name w:val="WW8Num389z1"/>
    <w:rsid w:val="00C558B1"/>
    <w:rPr>
      <w:b/>
      <w:i w:val="0"/>
    </w:rPr>
  </w:style>
  <w:style w:type="character" w:customStyle="1" w:styleId="WW8Num389z2">
    <w:name w:val="WW8Num389z2"/>
    <w:rsid w:val="00C558B1"/>
    <w:rPr>
      <w:b/>
    </w:rPr>
  </w:style>
  <w:style w:type="character" w:customStyle="1" w:styleId="WW8Num392z0">
    <w:name w:val="WW8Num392z0"/>
    <w:rsid w:val="00C558B1"/>
    <w:rPr>
      <w:rFonts w:ascii="Symbol" w:hAnsi="Symbol"/>
    </w:rPr>
  </w:style>
  <w:style w:type="character" w:customStyle="1" w:styleId="WW8Num393z0">
    <w:name w:val="WW8Num393z0"/>
    <w:rsid w:val="00C558B1"/>
    <w:rPr>
      <w:rFonts w:ascii="Wingdings" w:hAnsi="Wingdings"/>
    </w:rPr>
  </w:style>
  <w:style w:type="character" w:customStyle="1" w:styleId="WW8Num394z0">
    <w:name w:val="WW8Num394z0"/>
    <w:rsid w:val="00C558B1"/>
    <w:rPr>
      <w:rFonts w:ascii="Wingdings" w:hAnsi="Wingdings"/>
    </w:rPr>
  </w:style>
  <w:style w:type="character" w:customStyle="1" w:styleId="WW8Num395z0">
    <w:name w:val="WW8Num395z0"/>
    <w:rsid w:val="00C558B1"/>
    <w:rPr>
      <w:rFonts w:ascii="Symbol" w:hAnsi="Symbol"/>
    </w:rPr>
  </w:style>
  <w:style w:type="character" w:customStyle="1" w:styleId="WW8Num395z1">
    <w:name w:val="WW8Num395z1"/>
    <w:rsid w:val="00C558B1"/>
    <w:rPr>
      <w:rFonts w:ascii="Courier New" w:hAnsi="Courier New"/>
    </w:rPr>
  </w:style>
  <w:style w:type="character" w:customStyle="1" w:styleId="WW8Num395z2">
    <w:name w:val="WW8Num395z2"/>
    <w:rsid w:val="00C558B1"/>
    <w:rPr>
      <w:rFonts w:ascii="Wingdings" w:hAnsi="Wingdings"/>
    </w:rPr>
  </w:style>
  <w:style w:type="character" w:customStyle="1" w:styleId="WW8Num397z0">
    <w:name w:val="WW8Num397z0"/>
    <w:rsid w:val="00C558B1"/>
    <w:rPr>
      <w:rFonts w:ascii="Symbol" w:hAnsi="Symbol"/>
      <w:sz w:val="22"/>
    </w:rPr>
  </w:style>
  <w:style w:type="character" w:customStyle="1" w:styleId="WW8Num399z0">
    <w:name w:val="WW8Num399z0"/>
    <w:rsid w:val="00C558B1"/>
    <w:rPr>
      <w:rFonts w:ascii="Symbol" w:hAnsi="Symbol"/>
    </w:rPr>
  </w:style>
  <w:style w:type="character" w:customStyle="1" w:styleId="WW8Num399z1">
    <w:name w:val="WW8Num399z1"/>
    <w:rsid w:val="00C558B1"/>
    <w:rPr>
      <w:rFonts w:ascii="Courier New" w:hAnsi="Courier New"/>
    </w:rPr>
  </w:style>
  <w:style w:type="character" w:customStyle="1" w:styleId="WW8Num399z2">
    <w:name w:val="WW8Num399z2"/>
    <w:rsid w:val="00C558B1"/>
    <w:rPr>
      <w:rFonts w:ascii="Wingdings" w:hAnsi="Wingdings"/>
    </w:rPr>
  </w:style>
  <w:style w:type="character" w:customStyle="1" w:styleId="WW8Num400z0">
    <w:name w:val="WW8Num400z0"/>
    <w:rsid w:val="00C558B1"/>
    <w:rPr>
      <w:rFonts w:ascii="Symbol" w:hAnsi="Symbol"/>
    </w:rPr>
  </w:style>
  <w:style w:type="character" w:customStyle="1" w:styleId="WW8Num401z0">
    <w:name w:val="WW8Num401z0"/>
    <w:rsid w:val="00C558B1"/>
    <w:rPr>
      <w:rFonts w:ascii="Symbol" w:hAnsi="Symbol"/>
    </w:rPr>
  </w:style>
  <w:style w:type="character" w:customStyle="1" w:styleId="WW8Num402z0">
    <w:name w:val="WW8Num402z0"/>
    <w:rsid w:val="00C558B1"/>
    <w:rPr>
      <w:rFonts w:ascii="Symbol" w:hAnsi="Symbol"/>
    </w:rPr>
  </w:style>
  <w:style w:type="character" w:customStyle="1" w:styleId="WW8Num408z0">
    <w:name w:val="WW8Num408z0"/>
    <w:rsid w:val="00C558B1"/>
    <w:rPr>
      <w:b/>
    </w:rPr>
  </w:style>
  <w:style w:type="character" w:customStyle="1" w:styleId="WW8Num409z0">
    <w:name w:val="WW8Num409z0"/>
    <w:rsid w:val="00C558B1"/>
    <w:rPr>
      <w:rFonts w:ascii="Wingdings" w:hAnsi="Wingdings"/>
    </w:rPr>
  </w:style>
  <w:style w:type="character" w:customStyle="1" w:styleId="WW8Num410z0">
    <w:name w:val="WW8Num410z0"/>
    <w:rsid w:val="00C558B1"/>
    <w:rPr>
      <w:rFonts w:ascii="Wingdings" w:hAnsi="Wingdings"/>
    </w:rPr>
  </w:style>
  <w:style w:type="character" w:customStyle="1" w:styleId="WW8Num411z0">
    <w:name w:val="WW8Num411z0"/>
    <w:rsid w:val="00C558B1"/>
    <w:rPr>
      <w:b w:val="0"/>
    </w:rPr>
  </w:style>
  <w:style w:type="character" w:customStyle="1" w:styleId="WW8Num413z0">
    <w:name w:val="WW8Num413z0"/>
    <w:rsid w:val="00C558B1"/>
    <w:rPr>
      <w:b/>
    </w:rPr>
  </w:style>
  <w:style w:type="character" w:customStyle="1" w:styleId="WW8Num414z0">
    <w:name w:val="WW8Num414z0"/>
    <w:rsid w:val="00C558B1"/>
    <w:rPr>
      <w:rFonts w:ascii="Symbol" w:hAnsi="Symbol"/>
    </w:rPr>
  </w:style>
  <w:style w:type="character" w:customStyle="1" w:styleId="WW8Num415z0">
    <w:name w:val="WW8Num415z0"/>
    <w:rsid w:val="00C558B1"/>
    <w:rPr>
      <w:rFonts w:ascii="Symbol" w:hAnsi="Symbol"/>
      <w:color w:val="auto"/>
    </w:rPr>
  </w:style>
  <w:style w:type="character" w:customStyle="1" w:styleId="WW8Num415z1">
    <w:name w:val="WW8Num415z1"/>
    <w:rsid w:val="00C558B1"/>
    <w:rPr>
      <w:rFonts w:ascii="Courier New" w:hAnsi="Courier New"/>
    </w:rPr>
  </w:style>
  <w:style w:type="character" w:customStyle="1" w:styleId="WW8Num415z2">
    <w:name w:val="WW8Num415z2"/>
    <w:rsid w:val="00C558B1"/>
    <w:rPr>
      <w:rFonts w:ascii="Wingdings" w:hAnsi="Wingdings"/>
    </w:rPr>
  </w:style>
  <w:style w:type="character" w:customStyle="1" w:styleId="WW8Num415z3">
    <w:name w:val="WW8Num415z3"/>
    <w:rsid w:val="00C558B1"/>
    <w:rPr>
      <w:rFonts w:ascii="Symbol" w:hAnsi="Symbol"/>
    </w:rPr>
  </w:style>
  <w:style w:type="character" w:customStyle="1" w:styleId="WW8Num416z0">
    <w:name w:val="WW8Num416z0"/>
    <w:rsid w:val="00C558B1"/>
    <w:rPr>
      <w:rFonts w:ascii="Symbol" w:hAnsi="Symbol"/>
    </w:rPr>
  </w:style>
  <w:style w:type="character" w:customStyle="1" w:styleId="WW8Num418z0">
    <w:name w:val="WW8Num418z0"/>
    <w:rsid w:val="00C558B1"/>
    <w:rPr>
      <w:rFonts w:ascii="Symbol" w:hAnsi="Symbol"/>
    </w:rPr>
  </w:style>
  <w:style w:type="character" w:customStyle="1" w:styleId="WW8Num420z0">
    <w:name w:val="WW8Num420z0"/>
    <w:rsid w:val="00C558B1"/>
    <w:rPr>
      <w:rFonts w:ascii="Symbol" w:hAnsi="Symbol"/>
      <w:sz w:val="22"/>
    </w:rPr>
  </w:style>
  <w:style w:type="character" w:customStyle="1" w:styleId="WW8Num421z0">
    <w:name w:val="WW8Num421z0"/>
    <w:rsid w:val="00C558B1"/>
    <w:rPr>
      <w:rFonts w:ascii="Wingdings" w:hAnsi="Wingdings"/>
    </w:rPr>
  </w:style>
  <w:style w:type="character" w:customStyle="1" w:styleId="WW8Num422z0">
    <w:name w:val="WW8Num422z0"/>
    <w:rsid w:val="00C558B1"/>
    <w:rPr>
      <w:rFonts w:ascii="Symbol" w:hAnsi="Symbol"/>
    </w:rPr>
  </w:style>
  <w:style w:type="character" w:customStyle="1" w:styleId="WW8Num424z0">
    <w:name w:val="WW8Num424z0"/>
    <w:rsid w:val="00C558B1"/>
    <w:rPr>
      <w:rFonts w:ascii="Symbol" w:hAnsi="Symbol"/>
      <w:sz w:val="22"/>
    </w:rPr>
  </w:style>
  <w:style w:type="character" w:customStyle="1" w:styleId="WW8Num425z0">
    <w:name w:val="WW8Num425z0"/>
    <w:rsid w:val="00C558B1"/>
    <w:rPr>
      <w:rFonts w:ascii="Symbol" w:hAnsi="Symbol"/>
    </w:rPr>
  </w:style>
  <w:style w:type="character" w:customStyle="1" w:styleId="WW8Num426z0">
    <w:name w:val="WW8Num426z0"/>
    <w:rsid w:val="00C558B1"/>
    <w:rPr>
      <w:rFonts w:ascii="Symbol" w:hAnsi="Symbol"/>
    </w:rPr>
  </w:style>
  <w:style w:type="character" w:customStyle="1" w:styleId="WW8Num427z0">
    <w:name w:val="WW8Num427z0"/>
    <w:rsid w:val="00C558B1"/>
    <w:rPr>
      <w:rFonts w:ascii="Symbol" w:hAnsi="Symbol"/>
    </w:rPr>
  </w:style>
  <w:style w:type="character" w:customStyle="1" w:styleId="WW8Num429z0">
    <w:name w:val="WW8Num429z0"/>
    <w:rsid w:val="00C558B1"/>
    <w:rPr>
      <w:b/>
    </w:rPr>
  </w:style>
  <w:style w:type="character" w:customStyle="1" w:styleId="WW8Num431z0">
    <w:name w:val="WW8Num431z0"/>
    <w:rsid w:val="00C558B1"/>
    <w:rPr>
      <w:rFonts w:ascii="Symbol" w:hAnsi="Symbol"/>
    </w:rPr>
  </w:style>
  <w:style w:type="character" w:customStyle="1" w:styleId="WW8Num433z0">
    <w:name w:val="WW8Num433z0"/>
    <w:rsid w:val="00C558B1"/>
    <w:rPr>
      <w:rFonts w:ascii="Wingdings" w:hAnsi="Wingdings"/>
    </w:rPr>
  </w:style>
  <w:style w:type="character" w:customStyle="1" w:styleId="WW8Num436z0">
    <w:name w:val="WW8Num436z0"/>
    <w:rsid w:val="00C558B1"/>
    <w:rPr>
      <w:rFonts w:ascii="Wingdings" w:hAnsi="Wingdings"/>
    </w:rPr>
  </w:style>
  <w:style w:type="character" w:customStyle="1" w:styleId="WW8Num437z0">
    <w:name w:val="WW8Num437z0"/>
    <w:rsid w:val="00C558B1"/>
    <w:rPr>
      <w:rFonts w:ascii="Symbol" w:hAnsi="Symbol"/>
    </w:rPr>
  </w:style>
  <w:style w:type="character" w:customStyle="1" w:styleId="WW8Num438z0">
    <w:name w:val="WW8Num438z0"/>
    <w:rsid w:val="00C558B1"/>
    <w:rPr>
      <w:rFonts w:ascii="Wingdings" w:hAnsi="Wingdings"/>
    </w:rPr>
  </w:style>
  <w:style w:type="character" w:customStyle="1" w:styleId="WW8Num438z1">
    <w:name w:val="WW8Num438z1"/>
    <w:rsid w:val="00C558B1"/>
    <w:rPr>
      <w:rFonts w:ascii="Courier New" w:hAnsi="Courier New"/>
    </w:rPr>
  </w:style>
  <w:style w:type="character" w:customStyle="1" w:styleId="WW8Num438z3">
    <w:name w:val="WW8Num438z3"/>
    <w:rsid w:val="00C558B1"/>
    <w:rPr>
      <w:rFonts w:ascii="Symbol" w:hAnsi="Symbol"/>
    </w:rPr>
  </w:style>
  <w:style w:type="character" w:customStyle="1" w:styleId="WW8Num439z0">
    <w:name w:val="WW8Num439z0"/>
    <w:rsid w:val="00C558B1"/>
    <w:rPr>
      <w:color w:val="000000"/>
      <w:sz w:val="20"/>
    </w:rPr>
  </w:style>
  <w:style w:type="character" w:customStyle="1" w:styleId="WW8Num440z0">
    <w:name w:val="WW8Num440z0"/>
    <w:rsid w:val="00C558B1"/>
    <w:rPr>
      <w:rFonts w:ascii="Symbol" w:hAnsi="Symbol"/>
    </w:rPr>
  </w:style>
  <w:style w:type="character" w:customStyle="1" w:styleId="WW8Num440z1">
    <w:name w:val="WW8Num440z1"/>
    <w:rsid w:val="00C558B1"/>
    <w:rPr>
      <w:rFonts w:ascii="Courier New" w:hAnsi="Courier New"/>
    </w:rPr>
  </w:style>
  <w:style w:type="character" w:customStyle="1" w:styleId="WW8Num440z2">
    <w:name w:val="WW8Num440z2"/>
    <w:rsid w:val="00C558B1"/>
    <w:rPr>
      <w:rFonts w:ascii="Wingdings" w:hAnsi="Wingdings"/>
    </w:rPr>
  </w:style>
  <w:style w:type="character" w:customStyle="1" w:styleId="WW8Num444z0">
    <w:name w:val="WW8Num444z0"/>
    <w:rsid w:val="00C558B1"/>
    <w:rPr>
      <w:rFonts w:ascii="Symbol" w:hAnsi="Symbol"/>
      <w:color w:val="auto"/>
    </w:rPr>
  </w:style>
  <w:style w:type="character" w:customStyle="1" w:styleId="WW8Num445z0">
    <w:name w:val="WW8Num445z0"/>
    <w:rsid w:val="00C558B1"/>
    <w:rPr>
      <w:rFonts w:ascii="Symbol" w:hAnsi="Symbol"/>
      <w:color w:val="auto"/>
    </w:rPr>
  </w:style>
  <w:style w:type="character" w:customStyle="1" w:styleId="WW8Num445z1">
    <w:name w:val="WW8Num445z1"/>
    <w:rsid w:val="00C558B1"/>
    <w:rPr>
      <w:rFonts w:ascii="Courier New" w:hAnsi="Courier New"/>
    </w:rPr>
  </w:style>
  <w:style w:type="character" w:customStyle="1" w:styleId="WW8Num445z3">
    <w:name w:val="WW8Num445z3"/>
    <w:rsid w:val="00C558B1"/>
    <w:rPr>
      <w:rFonts w:ascii="Symbol" w:hAnsi="Symbol"/>
    </w:rPr>
  </w:style>
  <w:style w:type="character" w:customStyle="1" w:styleId="WW8Num445z5">
    <w:name w:val="WW8Num445z5"/>
    <w:rsid w:val="00C558B1"/>
    <w:rPr>
      <w:rFonts w:ascii="Wingdings" w:hAnsi="Wingdings"/>
    </w:rPr>
  </w:style>
  <w:style w:type="character" w:customStyle="1" w:styleId="WW8Num446z0">
    <w:name w:val="WW8Num446z0"/>
    <w:rsid w:val="00C558B1"/>
    <w:rPr>
      <w:rFonts w:ascii="Symbol" w:hAnsi="Symbol"/>
    </w:rPr>
  </w:style>
  <w:style w:type="character" w:customStyle="1" w:styleId="WW8Num447z0">
    <w:name w:val="WW8Num447z0"/>
    <w:rsid w:val="00C558B1"/>
    <w:rPr>
      <w:rFonts w:ascii="Symbol" w:hAnsi="Symbol"/>
      <w:sz w:val="22"/>
    </w:rPr>
  </w:style>
  <w:style w:type="character" w:customStyle="1" w:styleId="WW8Num450z0">
    <w:name w:val="WW8Num450z0"/>
    <w:rsid w:val="00C558B1"/>
    <w:rPr>
      <w:rFonts w:ascii="Symbol" w:hAnsi="Symbol"/>
      <w:color w:val="008000"/>
    </w:rPr>
  </w:style>
  <w:style w:type="character" w:customStyle="1" w:styleId="WW8Num450z1">
    <w:name w:val="WW8Num450z1"/>
    <w:rsid w:val="00C558B1"/>
    <w:rPr>
      <w:rFonts w:ascii="Courier New" w:hAnsi="Courier New"/>
    </w:rPr>
  </w:style>
  <w:style w:type="character" w:customStyle="1" w:styleId="WW8Num450z2">
    <w:name w:val="WW8Num450z2"/>
    <w:rsid w:val="00C558B1"/>
    <w:rPr>
      <w:rFonts w:ascii="Wingdings" w:hAnsi="Wingdings"/>
    </w:rPr>
  </w:style>
  <w:style w:type="character" w:customStyle="1" w:styleId="WW8Num450z3">
    <w:name w:val="WW8Num450z3"/>
    <w:rsid w:val="00C558B1"/>
    <w:rPr>
      <w:rFonts w:ascii="Symbol" w:hAnsi="Symbol"/>
    </w:rPr>
  </w:style>
  <w:style w:type="character" w:customStyle="1" w:styleId="WW8Num451z0">
    <w:name w:val="WW8Num451z0"/>
    <w:rsid w:val="00C558B1"/>
    <w:rPr>
      <w:rFonts w:ascii="Wingdings" w:hAnsi="Wingdings"/>
    </w:rPr>
  </w:style>
  <w:style w:type="character" w:customStyle="1" w:styleId="WW8Num452z0">
    <w:name w:val="WW8Num452z0"/>
    <w:rsid w:val="00C558B1"/>
    <w:rPr>
      <w:rFonts w:ascii="Symbol" w:hAnsi="Symbol"/>
    </w:rPr>
  </w:style>
  <w:style w:type="character" w:customStyle="1" w:styleId="WW8Num453z0">
    <w:name w:val="WW8Num453z0"/>
    <w:rsid w:val="00C558B1"/>
    <w:rPr>
      <w:sz w:val="22"/>
    </w:rPr>
  </w:style>
  <w:style w:type="character" w:customStyle="1" w:styleId="WW8Num454z0">
    <w:name w:val="WW8Num454z0"/>
    <w:rsid w:val="00C558B1"/>
    <w:rPr>
      <w:rFonts w:ascii="Times New Roman" w:eastAsia="Times New Roman" w:hAnsi="Times New Roman" w:cs="Times New Roman"/>
    </w:rPr>
  </w:style>
  <w:style w:type="character" w:customStyle="1" w:styleId="WW8Num454z1">
    <w:name w:val="WW8Num454z1"/>
    <w:rsid w:val="00C558B1"/>
    <w:rPr>
      <w:rFonts w:ascii="Courier New" w:hAnsi="Courier New"/>
    </w:rPr>
  </w:style>
  <w:style w:type="character" w:customStyle="1" w:styleId="WW8Num454z2">
    <w:name w:val="WW8Num454z2"/>
    <w:rsid w:val="00C558B1"/>
    <w:rPr>
      <w:rFonts w:ascii="Wingdings" w:hAnsi="Wingdings"/>
    </w:rPr>
  </w:style>
  <w:style w:type="character" w:customStyle="1" w:styleId="WW8Num454z3">
    <w:name w:val="WW8Num454z3"/>
    <w:rsid w:val="00C558B1"/>
    <w:rPr>
      <w:rFonts w:ascii="Symbol" w:hAnsi="Symbol"/>
    </w:rPr>
  </w:style>
  <w:style w:type="character" w:customStyle="1" w:styleId="WW8Num455z0">
    <w:name w:val="WW8Num455z0"/>
    <w:rsid w:val="00C558B1"/>
    <w:rPr>
      <w:rFonts w:ascii="Symbol" w:hAnsi="Symbol"/>
      <w:color w:val="auto"/>
    </w:rPr>
  </w:style>
  <w:style w:type="character" w:customStyle="1" w:styleId="WW8Num457z0">
    <w:name w:val="WW8Num457z0"/>
    <w:rsid w:val="00C558B1"/>
    <w:rPr>
      <w:rFonts w:ascii="Wingdings" w:hAnsi="Wingdings"/>
    </w:rPr>
  </w:style>
  <w:style w:type="character" w:customStyle="1" w:styleId="WW8Num458z0">
    <w:name w:val="WW8Num458z0"/>
    <w:rsid w:val="00C558B1"/>
    <w:rPr>
      <w:rFonts w:ascii="Symbol" w:hAnsi="Symbol"/>
      <w:color w:val="auto"/>
    </w:rPr>
  </w:style>
  <w:style w:type="character" w:customStyle="1" w:styleId="WW8Num461z0">
    <w:name w:val="WW8Num461z0"/>
    <w:rsid w:val="00C558B1"/>
    <w:rPr>
      <w:rFonts w:ascii="Symbol" w:hAnsi="Symbol"/>
      <w:sz w:val="22"/>
    </w:rPr>
  </w:style>
  <w:style w:type="character" w:customStyle="1" w:styleId="WW8Num462z0">
    <w:name w:val="WW8Num462z0"/>
    <w:rsid w:val="00C558B1"/>
    <w:rPr>
      <w:rFonts w:ascii="Symbol" w:hAnsi="Symbol"/>
    </w:rPr>
  </w:style>
  <w:style w:type="character" w:customStyle="1" w:styleId="WW8Num464z0">
    <w:name w:val="WW8Num464z0"/>
    <w:rsid w:val="00C558B1"/>
    <w:rPr>
      <w:rFonts w:ascii="Symbol" w:hAnsi="Symbol"/>
    </w:rPr>
  </w:style>
  <w:style w:type="character" w:customStyle="1" w:styleId="WW8Num464z1">
    <w:name w:val="WW8Num464z1"/>
    <w:rsid w:val="00C558B1"/>
    <w:rPr>
      <w:rFonts w:ascii="Courier New" w:hAnsi="Courier New"/>
    </w:rPr>
  </w:style>
  <w:style w:type="character" w:customStyle="1" w:styleId="WW8Num464z2">
    <w:name w:val="WW8Num464z2"/>
    <w:rsid w:val="00C558B1"/>
    <w:rPr>
      <w:rFonts w:ascii="Wingdings" w:hAnsi="Wingdings"/>
    </w:rPr>
  </w:style>
  <w:style w:type="character" w:customStyle="1" w:styleId="WW8Num465z0">
    <w:name w:val="WW8Num465z0"/>
    <w:rsid w:val="00C558B1"/>
    <w:rPr>
      <w:rFonts w:ascii="Symbol" w:hAnsi="Symbol"/>
    </w:rPr>
  </w:style>
  <w:style w:type="character" w:customStyle="1" w:styleId="WW8Num466z0">
    <w:name w:val="WW8Num466z0"/>
    <w:rsid w:val="00C558B1"/>
    <w:rPr>
      <w:rFonts w:ascii="Symbol" w:hAnsi="Symbol"/>
    </w:rPr>
  </w:style>
  <w:style w:type="character" w:customStyle="1" w:styleId="WW8Num467z0">
    <w:name w:val="WW8Num467z0"/>
    <w:rsid w:val="00C558B1"/>
    <w:rPr>
      <w:rFonts w:ascii="Arial" w:hAnsi="Arial"/>
      <w:b/>
      <w:i w:val="0"/>
      <w:sz w:val="24"/>
    </w:rPr>
  </w:style>
  <w:style w:type="character" w:customStyle="1" w:styleId="WW8Num467z1">
    <w:name w:val="WW8Num467z1"/>
    <w:rsid w:val="00C558B1"/>
    <w:rPr>
      <w:rFonts w:ascii="Arial" w:hAnsi="Arial"/>
      <w:b/>
      <w:i w:val="0"/>
      <w:sz w:val="22"/>
    </w:rPr>
  </w:style>
  <w:style w:type="character" w:customStyle="1" w:styleId="WW8Num467z2">
    <w:name w:val="WW8Num467z2"/>
    <w:rsid w:val="00C558B1"/>
    <w:rPr>
      <w:rFonts w:ascii="Arial" w:hAnsi="Arial"/>
      <w:sz w:val="20"/>
    </w:rPr>
  </w:style>
  <w:style w:type="character" w:customStyle="1" w:styleId="WW8Num468z0">
    <w:name w:val="WW8Num468z0"/>
    <w:rsid w:val="00C558B1"/>
    <w:rPr>
      <w:rFonts w:ascii="Symbol" w:hAnsi="Symbol"/>
      <w:b/>
    </w:rPr>
  </w:style>
  <w:style w:type="character" w:customStyle="1" w:styleId="WW8Num469z0">
    <w:name w:val="WW8Num469z0"/>
    <w:rsid w:val="00C558B1"/>
    <w:rPr>
      <w:rFonts w:ascii="Symbol" w:hAnsi="Symbol"/>
      <w:color w:val="auto"/>
    </w:rPr>
  </w:style>
  <w:style w:type="character" w:customStyle="1" w:styleId="WW8Num469z1">
    <w:name w:val="WW8Num469z1"/>
    <w:rsid w:val="00C558B1"/>
    <w:rPr>
      <w:rFonts w:ascii="Courier New" w:hAnsi="Courier New"/>
    </w:rPr>
  </w:style>
  <w:style w:type="character" w:customStyle="1" w:styleId="WW8Num469z2">
    <w:name w:val="WW8Num469z2"/>
    <w:rsid w:val="00C558B1"/>
    <w:rPr>
      <w:rFonts w:ascii="Wingdings" w:hAnsi="Wingdings"/>
    </w:rPr>
  </w:style>
  <w:style w:type="character" w:customStyle="1" w:styleId="WW8Num469z3">
    <w:name w:val="WW8Num469z3"/>
    <w:rsid w:val="00C558B1"/>
    <w:rPr>
      <w:rFonts w:ascii="Symbol" w:hAnsi="Symbol"/>
    </w:rPr>
  </w:style>
  <w:style w:type="character" w:customStyle="1" w:styleId="WW8Num471z0">
    <w:name w:val="WW8Num471z0"/>
    <w:rsid w:val="00C558B1"/>
    <w:rPr>
      <w:rFonts w:ascii="Wingdings" w:hAnsi="Wingdings"/>
      <w:sz w:val="16"/>
    </w:rPr>
  </w:style>
  <w:style w:type="character" w:customStyle="1" w:styleId="WW8Num471z1">
    <w:name w:val="WW8Num471z1"/>
    <w:rsid w:val="00C558B1"/>
    <w:rPr>
      <w:rFonts w:ascii="Courier New" w:hAnsi="Courier New"/>
    </w:rPr>
  </w:style>
  <w:style w:type="character" w:customStyle="1" w:styleId="WW8Num471z2">
    <w:name w:val="WW8Num471z2"/>
    <w:rsid w:val="00C558B1"/>
    <w:rPr>
      <w:rFonts w:ascii="Wingdings" w:hAnsi="Wingdings"/>
    </w:rPr>
  </w:style>
  <w:style w:type="character" w:customStyle="1" w:styleId="WW8Num471z3">
    <w:name w:val="WW8Num471z3"/>
    <w:rsid w:val="00C558B1"/>
    <w:rPr>
      <w:rFonts w:ascii="Symbol" w:hAnsi="Symbol"/>
    </w:rPr>
  </w:style>
  <w:style w:type="character" w:customStyle="1" w:styleId="WW8Num472z0">
    <w:name w:val="WW8Num472z0"/>
    <w:rsid w:val="00C558B1"/>
    <w:rPr>
      <w:rFonts w:ascii="Wingdings" w:hAnsi="Wingdings"/>
    </w:rPr>
  </w:style>
  <w:style w:type="character" w:customStyle="1" w:styleId="WW8Num474z0">
    <w:name w:val="WW8Num474z0"/>
    <w:rsid w:val="00C558B1"/>
    <w:rPr>
      <w:rFonts w:ascii="Symbol" w:hAnsi="Symbol"/>
      <w:color w:val="000000"/>
    </w:rPr>
  </w:style>
  <w:style w:type="character" w:customStyle="1" w:styleId="WW8Num478z0">
    <w:name w:val="WW8Num478z0"/>
    <w:rsid w:val="00C558B1"/>
    <w:rPr>
      <w:rFonts w:ascii="Symbol" w:hAnsi="Symbol"/>
      <w:color w:val="auto"/>
    </w:rPr>
  </w:style>
  <w:style w:type="character" w:customStyle="1" w:styleId="WW8Num478z1">
    <w:name w:val="WW8Num478z1"/>
    <w:rsid w:val="00C558B1"/>
    <w:rPr>
      <w:rFonts w:ascii="Courier New" w:hAnsi="Courier New"/>
    </w:rPr>
  </w:style>
  <w:style w:type="character" w:customStyle="1" w:styleId="WW8Num478z2">
    <w:name w:val="WW8Num478z2"/>
    <w:rsid w:val="00C558B1"/>
    <w:rPr>
      <w:rFonts w:ascii="Wingdings" w:hAnsi="Wingdings"/>
    </w:rPr>
  </w:style>
  <w:style w:type="character" w:customStyle="1" w:styleId="WW8Num478z3">
    <w:name w:val="WW8Num478z3"/>
    <w:rsid w:val="00C558B1"/>
    <w:rPr>
      <w:rFonts w:ascii="Symbol" w:hAnsi="Symbol"/>
    </w:rPr>
  </w:style>
  <w:style w:type="character" w:customStyle="1" w:styleId="WW8Num479z0">
    <w:name w:val="WW8Num479z0"/>
    <w:rsid w:val="00C558B1"/>
    <w:rPr>
      <w:rFonts w:ascii="Wingdings" w:hAnsi="Wingdings"/>
    </w:rPr>
  </w:style>
  <w:style w:type="character" w:customStyle="1" w:styleId="WW8Num479z1">
    <w:name w:val="WW8Num479z1"/>
    <w:rsid w:val="00C558B1"/>
    <w:rPr>
      <w:rFonts w:ascii="Courier New" w:hAnsi="Courier New"/>
    </w:rPr>
  </w:style>
  <w:style w:type="character" w:customStyle="1" w:styleId="WW8Num479z3">
    <w:name w:val="WW8Num479z3"/>
    <w:rsid w:val="00C558B1"/>
    <w:rPr>
      <w:rFonts w:ascii="Symbol" w:hAnsi="Symbol"/>
    </w:rPr>
  </w:style>
  <w:style w:type="character" w:customStyle="1" w:styleId="WW8Num482z0">
    <w:name w:val="WW8Num482z0"/>
    <w:rsid w:val="00C558B1"/>
    <w:rPr>
      <w:rFonts w:ascii="Wingdings" w:hAnsi="Wingdings"/>
    </w:rPr>
  </w:style>
  <w:style w:type="character" w:customStyle="1" w:styleId="WW8Num484z0">
    <w:name w:val="WW8Num484z0"/>
    <w:rsid w:val="00C558B1"/>
    <w:rPr>
      <w:rFonts w:ascii="Symbol" w:hAnsi="Symbol"/>
    </w:rPr>
  </w:style>
  <w:style w:type="character" w:customStyle="1" w:styleId="WW8Num486z0">
    <w:name w:val="WW8Num486z0"/>
    <w:rsid w:val="00C558B1"/>
    <w:rPr>
      <w:rFonts w:ascii="Symbol" w:hAnsi="Symbol"/>
    </w:rPr>
  </w:style>
  <w:style w:type="character" w:customStyle="1" w:styleId="WW8Num487z0">
    <w:name w:val="WW8Num487z0"/>
    <w:rsid w:val="00C558B1"/>
    <w:rPr>
      <w:rFonts w:ascii="Symbol" w:hAnsi="Symbol"/>
      <w:sz w:val="22"/>
    </w:rPr>
  </w:style>
  <w:style w:type="character" w:customStyle="1" w:styleId="WW8Num491z0">
    <w:name w:val="WW8Num491z0"/>
    <w:rsid w:val="00C558B1"/>
    <w:rPr>
      <w:rFonts w:ascii="Symbol" w:hAnsi="Symbol"/>
    </w:rPr>
  </w:style>
  <w:style w:type="character" w:customStyle="1" w:styleId="WW8Num492z0">
    <w:name w:val="WW8Num492z0"/>
    <w:rsid w:val="00C558B1"/>
    <w:rPr>
      <w:rFonts w:ascii="Symbol" w:hAnsi="Symbol"/>
      <w:color w:val="auto"/>
    </w:rPr>
  </w:style>
  <w:style w:type="character" w:customStyle="1" w:styleId="WW8Num492z1">
    <w:name w:val="WW8Num492z1"/>
    <w:rsid w:val="00C558B1"/>
    <w:rPr>
      <w:rFonts w:ascii="Courier New" w:hAnsi="Courier New"/>
    </w:rPr>
  </w:style>
  <w:style w:type="character" w:customStyle="1" w:styleId="WW8Num492z2">
    <w:name w:val="WW8Num492z2"/>
    <w:rsid w:val="00C558B1"/>
    <w:rPr>
      <w:rFonts w:ascii="Wingdings" w:hAnsi="Wingdings"/>
    </w:rPr>
  </w:style>
  <w:style w:type="character" w:customStyle="1" w:styleId="WW8Num492z3">
    <w:name w:val="WW8Num492z3"/>
    <w:rsid w:val="00C558B1"/>
    <w:rPr>
      <w:rFonts w:ascii="Symbol" w:hAnsi="Symbol"/>
    </w:rPr>
  </w:style>
  <w:style w:type="character" w:customStyle="1" w:styleId="WW8Num495z0">
    <w:name w:val="WW8Num495z0"/>
    <w:rsid w:val="00C558B1"/>
    <w:rPr>
      <w:rFonts w:ascii="Symbol" w:hAnsi="Symbol"/>
    </w:rPr>
  </w:style>
  <w:style w:type="character" w:customStyle="1" w:styleId="WW8Num496z0">
    <w:name w:val="WW8Num496z0"/>
    <w:rsid w:val="00C558B1"/>
    <w:rPr>
      <w:rFonts w:ascii="Wingdings" w:hAnsi="Wingdings"/>
    </w:rPr>
  </w:style>
  <w:style w:type="character" w:customStyle="1" w:styleId="WW8Num497z0">
    <w:name w:val="WW8Num497z0"/>
    <w:rsid w:val="00C558B1"/>
    <w:rPr>
      <w:rFonts w:ascii="Symbol" w:hAnsi="Symbol"/>
      <w:sz w:val="22"/>
    </w:rPr>
  </w:style>
  <w:style w:type="character" w:customStyle="1" w:styleId="WW8Num498z0">
    <w:name w:val="WW8Num498z0"/>
    <w:rsid w:val="00C558B1"/>
    <w:rPr>
      <w:rFonts w:ascii="Symbol" w:hAnsi="Symbol"/>
      <w:color w:val="auto"/>
    </w:rPr>
  </w:style>
  <w:style w:type="character" w:customStyle="1" w:styleId="WW8Num500z0">
    <w:name w:val="WW8Num500z0"/>
    <w:rsid w:val="00C558B1"/>
    <w:rPr>
      <w:rFonts w:ascii="Symbol" w:hAnsi="Symbol"/>
    </w:rPr>
  </w:style>
  <w:style w:type="character" w:customStyle="1" w:styleId="WW8Num501z0">
    <w:name w:val="WW8Num501z0"/>
    <w:rsid w:val="00C558B1"/>
    <w:rPr>
      <w:rFonts w:ascii="Wingdings" w:hAnsi="Wingdings"/>
    </w:rPr>
  </w:style>
  <w:style w:type="character" w:customStyle="1" w:styleId="WW8Num503z0">
    <w:name w:val="WW8Num503z0"/>
    <w:rsid w:val="00C558B1"/>
    <w:rPr>
      <w:rFonts w:ascii="Symbol" w:hAnsi="Symbol"/>
    </w:rPr>
  </w:style>
  <w:style w:type="character" w:customStyle="1" w:styleId="WW8Num504z0">
    <w:name w:val="WW8Num504z0"/>
    <w:rsid w:val="00C558B1"/>
    <w:rPr>
      <w:rFonts w:ascii="Symbol" w:hAnsi="Symbol"/>
    </w:rPr>
  </w:style>
  <w:style w:type="character" w:customStyle="1" w:styleId="WW8Num504z1">
    <w:name w:val="WW8Num504z1"/>
    <w:rsid w:val="00C558B1"/>
    <w:rPr>
      <w:rFonts w:ascii="Courier New" w:hAnsi="Courier New"/>
    </w:rPr>
  </w:style>
  <w:style w:type="character" w:customStyle="1" w:styleId="WW8Num504z2">
    <w:name w:val="WW8Num504z2"/>
    <w:rsid w:val="00C558B1"/>
    <w:rPr>
      <w:rFonts w:ascii="Wingdings" w:hAnsi="Wingdings"/>
    </w:rPr>
  </w:style>
  <w:style w:type="character" w:customStyle="1" w:styleId="WW8Num505z0">
    <w:name w:val="WW8Num505z0"/>
    <w:rsid w:val="00C558B1"/>
    <w:rPr>
      <w:rFonts w:ascii="Symbol" w:hAnsi="Symbol"/>
    </w:rPr>
  </w:style>
  <w:style w:type="character" w:customStyle="1" w:styleId="WW8Num506z0">
    <w:name w:val="WW8Num506z0"/>
    <w:rsid w:val="00C558B1"/>
    <w:rPr>
      <w:rFonts w:ascii="Symbol" w:hAnsi="Symbol"/>
    </w:rPr>
  </w:style>
  <w:style w:type="character" w:customStyle="1" w:styleId="WW8Num507z0">
    <w:name w:val="WW8Num507z0"/>
    <w:rsid w:val="00C558B1"/>
    <w:rPr>
      <w:rFonts w:ascii="Symbol" w:hAnsi="Symbol"/>
      <w:sz w:val="22"/>
    </w:rPr>
  </w:style>
  <w:style w:type="character" w:customStyle="1" w:styleId="WW8Num508z0">
    <w:name w:val="WW8Num508z0"/>
    <w:rsid w:val="00C558B1"/>
    <w:rPr>
      <w:rFonts w:ascii="Times New Roman" w:hAnsi="Times New Roman"/>
    </w:rPr>
  </w:style>
  <w:style w:type="character" w:customStyle="1" w:styleId="WW8Num509z0">
    <w:name w:val="WW8Num509z0"/>
    <w:rsid w:val="00C558B1"/>
    <w:rPr>
      <w:rFonts w:ascii="Symbol" w:hAnsi="Symbol"/>
    </w:rPr>
  </w:style>
  <w:style w:type="character" w:customStyle="1" w:styleId="WW8Num510z0">
    <w:name w:val="WW8Num510z0"/>
    <w:rsid w:val="00C558B1"/>
    <w:rPr>
      <w:rFonts w:ascii="Symbol" w:hAnsi="Symbol"/>
    </w:rPr>
  </w:style>
  <w:style w:type="character" w:customStyle="1" w:styleId="WW8Num511z0">
    <w:name w:val="WW8Num511z0"/>
    <w:rsid w:val="00C558B1"/>
    <w:rPr>
      <w:rFonts w:ascii="Times New Roman" w:hAnsi="Times New Roman"/>
    </w:rPr>
  </w:style>
  <w:style w:type="character" w:customStyle="1" w:styleId="WW8Num512z0">
    <w:name w:val="WW8Num512z0"/>
    <w:rsid w:val="00C558B1"/>
    <w:rPr>
      <w:rFonts w:ascii="Symbol" w:hAnsi="Symbol"/>
      <w:color w:val="008000"/>
    </w:rPr>
  </w:style>
  <w:style w:type="character" w:customStyle="1" w:styleId="WW8Num512z1">
    <w:name w:val="WW8Num512z1"/>
    <w:rsid w:val="00C558B1"/>
    <w:rPr>
      <w:rFonts w:ascii="Courier New" w:hAnsi="Courier New"/>
    </w:rPr>
  </w:style>
  <w:style w:type="character" w:customStyle="1" w:styleId="WW8Num512z2">
    <w:name w:val="WW8Num512z2"/>
    <w:rsid w:val="00C558B1"/>
    <w:rPr>
      <w:rFonts w:ascii="Symbol" w:hAnsi="Symbol"/>
      <w:color w:val="auto"/>
    </w:rPr>
  </w:style>
  <w:style w:type="character" w:customStyle="1" w:styleId="WW8Num512z3">
    <w:name w:val="WW8Num512z3"/>
    <w:rsid w:val="00C558B1"/>
    <w:rPr>
      <w:rFonts w:ascii="Symbol" w:hAnsi="Symbol"/>
    </w:rPr>
  </w:style>
  <w:style w:type="character" w:customStyle="1" w:styleId="WW8Num512z5">
    <w:name w:val="WW8Num512z5"/>
    <w:rsid w:val="00C558B1"/>
    <w:rPr>
      <w:rFonts w:ascii="Wingdings" w:hAnsi="Wingdings"/>
    </w:rPr>
  </w:style>
  <w:style w:type="character" w:customStyle="1" w:styleId="WW8Num513z0">
    <w:name w:val="WW8Num513z0"/>
    <w:rsid w:val="00C558B1"/>
    <w:rPr>
      <w:rFonts w:ascii="Symbol" w:hAnsi="Symbol"/>
      <w:color w:val="008000"/>
    </w:rPr>
  </w:style>
  <w:style w:type="character" w:customStyle="1" w:styleId="WW8Num513z1">
    <w:name w:val="WW8Num513z1"/>
    <w:rsid w:val="00C558B1"/>
    <w:rPr>
      <w:rFonts w:ascii="Courier New" w:hAnsi="Courier New"/>
    </w:rPr>
  </w:style>
  <w:style w:type="character" w:customStyle="1" w:styleId="WW8Num513z2">
    <w:name w:val="WW8Num513z2"/>
    <w:rsid w:val="00C558B1"/>
    <w:rPr>
      <w:rFonts w:ascii="Wingdings" w:hAnsi="Wingdings"/>
    </w:rPr>
  </w:style>
  <w:style w:type="character" w:customStyle="1" w:styleId="WW8Num513z3">
    <w:name w:val="WW8Num513z3"/>
    <w:rsid w:val="00C558B1"/>
    <w:rPr>
      <w:rFonts w:ascii="Symbol" w:hAnsi="Symbol"/>
    </w:rPr>
  </w:style>
  <w:style w:type="character" w:customStyle="1" w:styleId="WW8Num514z0">
    <w:name w:val="WW8Num514z0"/>
    <w:rsid w:val="00C558B1"/>
    <w:rPr>
      <w:rFonts w:ascii="Wingdings" w:hAnsi="Wingdings"/>
    </w:rPr>
  </w:style>
  <w:style w:type="character" w:customStyle="1" w:styleId="WW8Num514z1">
    <w:name w:val="WW8Num514z1"/>
    <w:rsid w:val="00C558B1"/>
    <w:rPr>
      <w:rFonts w:ascii="Courier New" w:hAnsi="Courier New"/>
    </w:rPr>
  </w:style>
  <w:style w:type="character" w:customStyle="1" w:styleId="WW8Num514z3">
    <w:name w:val="WW8Num514z3"/>
    <w:rsid w:val="00C558B1"/>
    <w:rPr>
      <w:rFonts w:ascii="Symbol" w:hAnsi="Symbol"/>
    </w:rPr>
  </w:style>
  <w:style w:type="character" w:customStyle="1" w:styleId="WW8Num515z0">
    <w:name w:val="WW8Num515z0"/>
    <w:rsid w:val="00C558B1"/>
    <w:rPr>
      <w:b/>
    </w:rPr>
  </w:style>
  <w:style w:type="character" w:customStyle="1" w:styleId="WW8Num516z0">
    <w:name w:val="WW8Num516z0"/>
    <w:rsid w:val="00C558B1"/>
    <w:rPr>
      <w:rFonts w:ascii="Wingdings" w:hAnsi="Wingdings"/>
    </w:rPr>
  </w:style>
  <w:style w:type="character" w:customStyle="1" w:styleId="WW8Num518z0">
    <w:name w:val="WW8Num518z0"/>
    <w:rsid w:val="00C558B1"/>
    <w:rPr>
      <w:rFonts w:ascii="Wingdings" w:hAnsi="Wingdings"/>
    </w:rPr>
  </w:style>
  <w:style w:type="character" w:customStyle="1" w:styleId="WW8Num519z0">
    <w:name w:val="WW8Num519z0"/>
    <w:rsid w:val="00C558B1"/>
    <w:rPr>
      <w:rFonts w:ascii="Symbol" w:hAnsi="Symbol"/>
    </w:rPr>
  </w:style>
  <w:style w:type="character" w:customStyle="1" w:styleId="WW8Num520z0">
    <w:name w:val="WW8Num520z0"/>
    <w:rsid w:val="00C558B1"/>
    <w:rPr>
      <w:rFonts w:ascii="Wingdings" w:hAnsi="Wingdings"/>
    </w:rPr>
  </w:style>
  <w:style w:type="character" w:customStyle="1" w:styleId="WW8Num522z0">
    <w:name w:val="WW8Num522z0"/>
    <w:rsid w:val="00C558B1"/>
    <w:rPr>
      <w:rFonts w:ascii="Symbol" w:hAnsi="Symbol"/>
      <w:color w:val="auto"/>
    </w:rPr>
  </w:style>
  <w:style w:type="character" w:customStyle="1" w:styleId="WW8Num524z0">
    <w:name w:val="WW8Num524z0"/>
    <w:rsid w:val="00C558B1"/>
    <w:rPr>
      <w:rFonts w:ascii="Marlett" w:hAnsi="Marlett"/>
      <w:color w:val="auto"/>
    </w:rPr>
  </w:style>
  <w:style w:type="character" w:customStyle="1" w:styleId="WW8Num526z0">
    <w:name w:val="WW8Num526z0"/>
    <w:rsid w:val="00C558B1"/>
    <w:rPr>
      <w:rFonts w:ascii="Wingdings" w:hAnsi="Wingdings"/>
    </w:rPr>
  </w:style>
  <w:style w:type="character" w:customStyle="1" w:styleId="WW8Num528z0">
    <w:name w:val="WW8Num528z0"/>
    <w:rsid w:val="00C558B1"/>
    <w:rPr>
      <w:rFonts w:ascii="Symbol" w:hAnsi="Symbol"/>
      <w:sz w:val="22"/>
    </w:rPr>
  </w:style>
  <w:style w:type="character" w:customStyle="1" w:styleId="WW8Num529z0">
    <w:name w:val="WW8Num529z0"/>
    <w:rsid w:val="00C558B1"/>
    <w:rPr>
      <w:rFonts w:ascii="Symbol" w:hAnsi="Symbol"/>
    </w:rPr>
  </w:style>
  <w:style w:type="character" w:customStyle="1" w:styleId="WW8Num529z1">
    <w:name w:val="WW8Num529z1"/>
    <w:rsid w:val="00C558B1"/>
    <w:rPr>
      <w:rFonts w:ascii="Courier New" w:hAnsi="Courier New"/>
    </w:rPr>
  </w:style>
  <w:style w:type="character" w:customStyle="1" w:styleId="WW8Num529z2">
    <w:name w:val="WW8Num529z2"/>
    <w:rsid w:val="00C558B1"/>
    <w:rPr>
      <w:rFonts w:ascii="Wingdings" w:hAnsi="Wingdings"/>
    </w:rPr>
  </w:style>
  <w:style w:type="character" w:customStyle="1" w:styleId="WW8Num530z0">
    <w:name w:val="WW8Num530z0"/>
    <w:rsid w:val="00C558B1"/>
    <w:rPr>
      <w:rFonts w:ascii="Symbol" w:hAnsi="Symbol"/>
    </w:rPr>
  </w:style>
  <w:style w:type="character" w:customStyle="1" w:styleId="WW8Num531z0">
    <w:name w:val="WW8Num531z0"/>
    <w:rsid w:val="00C558B1"/>
    <w:rPr>
      <w:rFonts w:ascii="Symbol" w:hAnsi="Symbol"/>
    </w:rPr>
  </w:style>
  <w:style w:type="character" w:customStyle="1" w:styleId="WW8Num534z0">
    <w:name w:val="WW8Num534z0"/>
    <w:rsid w:val="00C558B1"/>
    <w:rPr>
      <w:rFonts w:ascii="Symbol" w:hAnsi="Symbol"/>
    </w:rPr>
  </w:style>
  <w:style w:type="character" w:customStyle="1" w:styleId="WW8Num536z0">
    <w:name w:val="WW8Num536z0"/>
    <w:rsid w:val="00C558B1"/>
    <w:rPr>
      <w:rFonts w:ascii="Symbol" w:hAnsi="Symbol"/>
      <w:sz w:val="22"/>
    </w:rPr>
  </w:style>
  <w:style w:type="character" w:customStyle="1" w:styleId="WW8Num537z0">
    <w:name w:val="WW8Num537z0"/>
    <w:rsid w:val="00C558B1"/>
    <w:rPr>
      <w:b/>
      <w:i w:val="0"/>
    </w:rPr>
  </w:style>
  <w:style w:type="character" w:customStyle="1" w:styleId="WW8Num538z0">
    <w:name w:val="WW8Num538z0"/>
    <w:rsid w:val="00C558B1"/>
    <w:rPr>
      <w:color w:val="000000"/>
    </w:rPr>
  </w:style>
  <w:style w:type="character" w:customStyle="1" w:styleId="WW8Num539z0">
    <w:name w:val="WW8Num539z0"/>
    <w:rsid w:val="00C558B1"/>
    <w:rPr>
      <w:rFonts w:ascii="Wingdings" w:hAnsi="Wingdings"/>
    </w:rPr>
  </w:style>
  <w:style w:type="character" w:customStyle="1" w:styleId="WW8Num542z0">
    <w:name w:val="WW8Num542z0"/>
    <w:rsid w:val="00C558B1"/>
    <w:rPr>
      <w:rFonts w:ascii="Symbol" w:hAnsi="Symbol"/>
    </w:rPr>
  </w:style>
  <w:style w:type="character" w:customStyle="1" w:styleId="WW8Num550z0">
    <w:name w:val="WW8Num550z0"/>
    <w:rsid w:val="00C558B1"/>
    <w:rPr>
      <w:rFonts w:ascii="Marlett" w:hAnsi="Marlett"/>
      <w:color w:val="auto"/>
    </w:rPr>
  </w:style>
  <w:style w:type="character" w:customStyle="1" w:styleId="WW8Num552z0">
    <w:name w:val="WW8Num552z0"/>
    <w:rsid w:val="00C558B1"/>
    <w:rPr>
      <w:rFonts w:ascii="Wingdings" w:hAnsi="Wingdings"/>
    </w:rPr>
  </w:style>
  <w:style w:type="character" w:customStyle="1" w:styleId="WW8Num555z0">
    <w:name w:val="WW8Num555z0"/>
    <w:rsid w:val="00C558B1"/>
    <w:rPr>
      <w:rFonts w:ascii="Wingdings" w:hAnsi="Wingdings"/>
    </w:rPr>
  </w:style>
  <w:style w:type="character" w:customStyle="1" w:styleId="WW8Num557z0">
    <w:name w:val="WW8Num557z0"/>
    <w:rsid w:val="00C558B1"/>
    <w:rPr>
      <w:rFonts w:ascii="Symbol" w:hAnsi="Symbol"/>
    </w:rPr>
  </w:style>
  <w:style w:type="character" w:customStyle="1" w:styleId="WW8Num561z0">
    <w:name w:val="WW8Num561z0"/>
    <w:rsid w:val="00C558B1"/>
    <w:rPr>
      <w:rFonts w:ascii="Symbol" w:hAnsi="Symbol"/>
      <w:sz w:val="22"/>
    </w:rPr>
  </w:style>
  <w:style w:type="character" w:customStyle="1" w:styleId="WW8Num563z0">
    <w:name w:val="WW8Num563z0"/>
    <w:rsid w:val="00C558B1"/>
    <w:rPr>
      <w:rFonts w:ascii="Symbol" w:hAnsi="Symbol"/>
    </w:rPr>
  </w:style>
  <w:style w:type="character" w:customStyle="1" w:styleId="WW8Num567z0">
    <w:name w:val="WW8Num567z0"/>
    <w:rsid w:val="00C558B1"/>
    <w:rPr>
      <w:rFonts w:ascii="Symbol" w:hAnsi="Symbol"/>
    </w:rPr>
  </w:style>
  <w:style w:type="character" w:customStyle="1" w:styleId="WW8Num568z0">
    <w:name w:val="WW8Num568z0"/>
    <w:rsid w:val="00C558B1"/>
    <w:rPr>
      <w:rFonts w:ascii="Times New Roman" w:hAnsi="Times New Roman"/>
    </w:rPr>
  </w:style>
  <w:style w:type="character" w:customStyle="1" w:styleId="WW8Num570z0">
    <w:name w:val="WW8Num570z0"/>
    <w:rsid w:val="00C558B1"/>
    <w:rPr>
      <w:rFonts w:ascii="Symbol" w:hAnsi="Symbol"/>
    </w:rPr>
  </w:style>
  <w:style w:type="character" w:customStyle="1" w:styleId="WW8Num571z0">
    <w:name w:val="WW8Num571z0"/>
    <w:rsid w:val="00C558B1"/>
    <w:rPr>
      <w:rFonts w:ascii="Symbol" w:hAnsi="Symbol"/>
      <w:color w:val="auto"/>
    </w:rPr>
  </w:style>
  <w:style w:type="character" w:customStyle="1" w:styleId="WW8Num572z0">
    <w:name w:val="WW8Num572z0"/>
    <w:rsid w:val="00C558B1"/>
    <w:rPr>
      <w:rFonts w:ascii="Symbol" w:hAnsi="Symbol"/>
      <w:color w:val="auto"/>
    </w:rPr>
  </w:style>
  <w:style w:type="character" w:customStyle="1" w:styleId="WW8Num573z0">
    <w:name w:val="WW8Num573z0"/>
    <w:rsid w:val="00C558B1"/>
    <w:rPr>
      <w:b/>
    </w:rPr>
  </w:style>
  <w:style w:type="character" w:customStyle="1" w:styleId="WW8Num575z0">
    <w:name w:val="WW8Num575z0"/>
    <w:rsid w:val="00C558B1"/>
    <w:rPr>
      <w:rFonts w:ascii="Symbol" w:hAnsi="Symbol"/>
    </w:rPr>
  </w:style>
  <w:style w:type="character" w:customStyle="1" w:styleId="WW8Num576z0">
    <w:name w:val="WW8Num576z0"/>
    <w:rsid w:val="00C558B1"/>
    <w:rPr>
      <w:rFonts w:ascii="Symbol" w:hAnsi="Symbol"/>
    </w:rPr>
  </w:style>
  <w:style w:type="character" w:customStyle="1" w:styleId="WW8Num578z0">
    <w:name w:val="WW8Num578z0"/>
    <w:rsid w:val="00C558B1"/>
    <w:rPr>
      <w:b/>
    </w:rPr>
  </w:style>
  <w:style w:type="character" w:customStyle="1" w:styleId="WW8Num579z0">
    <w:name w:val="WW8Num579z0"/>
    <w:rsid w:val="00C558B1"/>
    <w:rPr>
      <w:rFonts w:ascii="Wingdings" w:hAnsi="Wingdings"/>
    </w:rPr>
  </w:style>
  <w:style w:type="character" w:customStyle="1" w:styleId="WW8Num582z0">
    <w:name w:val="WW8Num582z0"/>
    <w:rsid w:val="00C558B1"/>
    <w:rPr>
      <w:rFonts w:ascii="Arial" w:hAnsi="Arial"/>
      <w:b/>
      <w:i w:val="0"/>
      <w:sz w:val="24"/>
    </w:rPr>
  </w:style>
  <w:style w:type="character" w:customStyle="1" w:styleId="WW8Num582z1">
    <w:name w:val="WW8Num582z1"/>
    <w:rsid w:val="00C558B1"/>
    <w:rPr>
      <w:rFonts w:ascii="Arial" w:hAnsi="Arial"/>
      <w:b/>
      <w:i w:val="0"/>
      <w:sz w:val="22"/>
    </w:rPr>
  </w:style>
  <w:style w:type="character" w:customStyle="1" w:styleId="WW8Num582z2">
    <w:name w:val="WW8Num582z2"/>
    <w:rsid w:val="00C558B1"/>
    <w:rPr>
      <w:rFonts w:ascii="Arial" w:hAnsi="Arial"/>
      <w:sz w:val="20"/>
    </w:rPr>
  </w:style>
  <w:style w:type="character" w:customStyle="1" w:styleId="WW8Num584z0">
    <w:name w:val="WW8Num584z0"/>
    <w:rsid w:val="00C558B1"/>
    <w:rPr>
      <w:sz w:val="24"/>
    </w:rPr>
  </w:style>
  <w:style w:type="character" w:customStyle="1" w:styleId="WW8Num585z0">
    <w:name w:val="WW8Num585z0"/>
    <w:rsid w:val="00C558B1"/>
    <w:rPr>
      <w:rFonts w:ascii="Symbol" w:hAnsi="Symbol"/>
    </w:rPr>
  </w:style>
  <w:style w:type="character" w:customStyle="1" w:styleId="WW8Num587z0">
    <w:name w:val="WW8Num587z0"/>
    <w:rsid w:val="00C558B1"/>
    <w:rPr>
      <w:rFonts w:ascii="Symbol" w:hAnsi="Symbol"/>
      <w:sz w:val="22"/>
    </w:rPr>
  </w:style>
  <w:style w:type="character" w:customStyle="1" w:styleId="WW8Num588z0">
    <w:name w:val="WW8Num588z0"/>
    <w:rsid w:val="00C558B1"/>
    <w:rPr>
      <w:rFonts w:ascii="Symbol" w:hAnsi="Symbol"/>
    </w:rPr>
  </w:style>
  <w:style w:type="character" w:customStyle="1" w:styleId="WW8Num588z1">
    <w:name w:val="WW8Num588z1"/>
    <w:rsid w:val="00C558B1"/>
    <w:rPr>
      <w:rFonts w:ascii="Courier New" w:hAnsi="Courier New"/>
    </w:rPr>
  </w:style>
  <w:style w:type="character" w:customStyle="1" w:styleId="WW8Num588z2">
    <w:name w:val="WW8Num588z2"/>
    <w:rsid w:val="00C558B1"/>
    <w:rPr>
      <w:rFonts w:ascii="Wingdings" w:hAnsi="Wingdings"/>
    </w:rPr>
  </w:style>
  <w:style w:type="character" w:customStyle="1" w:styleId="WW8Num591z0">
    <w:name w:val="WW8Num591z0"/>
    <w:rsid w:val="00C558B1"/>
    <w:rPr>
      <w:rFonts w:ascii="Symbol" w:hAnsi="Symbol"/>
    </w:rPr>
  </w:style>
  <w:style w:type="character" w:customStyle="1" w:styleId="WW8Num593z0">
    <w:name w:val="WW8Num593z0"/>
    <w:rsid w:val="00C558B1"/>
    <w:rPr>
      <w:rFonts w:ascii="Symbol" w:hAnsi="Symbol"/>
    </w:rPr>
  </w:style>
  <w:style w:type="character" w:customStyle="1" w:styleId="WW8Num593z1">
    <w:name w:val="WW8Num593z1"/>
    <w:rsid w:val="00C558B1"/>
    <w:rPr>
      <w:rFonts w:ascii="Courier New" w:hAnsi="Courier New"/>
    </w:rPr>
  </w:style>
  <w:style w:type="character" w:customStyle="1" w:styleId="WW8Num593z2">
    <w:name w:val="WW8Num593z2"/>
    <w:rsid w:val="00C558B1"/>
    <w:rPr>
      <w:rFonts w:ascii="Wingdings" w:hAnsi="Wingdings"/>
    </w:rPr>
  </w:style>
  <w:style w:type="character" w:customStyle="1" w:styleId="WW8Num594z0">
    <w:name w:val="WW8Num594z0"/>
    <w:rsid w:val="00C558B1"/>
    <w:rPr>
      <w:rFonts w:ascii="Symbol" w:hAnsi="Symbol"/>
    </w:rPr>
  </w:style>
  <w:style w:type="character" w:customStyle="1" w:styleId="WW8Num595z0">
    <w:name w:val="WW8Num595z0"/>
    <w:rsid w:val="00C558B1"/>
    <w:rPr>
      <w:rFonts w:ascii="Symbol" w:hAnsi="Symbol"/>
    </w:rPr>
  </w:style>
  <w:style w:type="character" w:customStyle="1" w:styleId="WW8Num596z0">
    <w:name w:val="WW8Num596z0"/>
    <w:rsid w:val="00C558B1"/>
    <w:rPr>
      <w:rFonts w:ascii="Wingdings" w:hAnsi="Wingdings"/>
    </w:rPr>
  </w:style>
  <w:style w:type="character" w:customStyle="1" w:styleId="WW8Num597z0">
    <w:name w:val="WW8Num597z0"/>
    <w:rsid w:val="00C558B1"/>
    <w:rPr>
      <w:rFonts w:ascii="Wingdings" w:hAnsi="Wingdings"/>
    </w:rPr>
  </w:style>
  <w:style w:type="character" w:customStyle="1" w:styleId="WW8Num599z0">
    <w:name w:val="WW8Num599z0"/>
    <w:rsid w:val="00C558B1"/>
    <w:rPr>
      <w:rFonts w:ascii="Symbol" w:hAnsi="Symbol"/>
    </w:rPr>
  </w:style>
  <w:style w:type="character" w:customStyle="1" w:styleId="WW8Num599z1">
    <w:name w:val="WW8Num599z1"/>
    <w:rsid w:val="00C558B1"/>
    <w:rPr>
      <w:rFonts w:ascii="Courier New" w:hAnsi="Courier New"/>
    </w:rPr>
  </w:style>
  <w:style w:type="character" w:customStyle="1" w:styleId="WW8Num599z2">
    <w:name w:val="WW8Num599z2"/>
    <w:rsid w:val="00C558B1"/>
    <w:rPr>
      <w:rFonts w:ascii="Wingdings" w:hAnsi="Wingdings"/>
    </w:rPr>
  </w:style>
  <w:style w:type="character" w:customStyle="1" w:styleId="WW8Num600z0">
    <w:name w:val="WW8Num600z0"/>
    <w:rsid w:val="00C558B1"/>
    <w:rPr>
      <w:rFonts w:ascii="Symbol" w:hAnsi="Symbol"/>
    </w:rPr>
  </w:style>
  <w:style w:type="character" w:customStyle="1" w:styleId="WW8Num600z1">
    <w:name w:val="WW8Num600z1"/>
    <w:rsid w:val="00C558B1"/>
    <w:rPr>
      <w:rFonts w:ascii="Courier New" w:hAnsi="Courier New"/>
    </w:rPr>
  </w:style>
  <w:style w:type="character" w:customStyle="1" w:styleId="WW8Num600z2">
    <w:name w:val="WW8Num600z2"/>
    <w:rsid w:val="00C558B1"/>
    <w:rPr>
      <w:rFonts w:ascii="Wingdings" w:hAnsi="Wingdings"/>
    </w:rPr>
  </w:style>
  <w:style w:type="character" w:customStyle="1" w:styleId="WW8Num601z0">
    <w:name w:val="WW8Num601z0"/>
    <w:rsid w:val="00C558B1"/>
    <w:rPr>
      <w:rFonts w:ascii="Symbol" w:hAnsi="Symbol"/>
    </w:rPr>
  </w:style>
  <w:style w:type="character" w:customStyle="1" w:styleId="WW8Num603z0">
    <w:name w:val="WW8Num603z0"/>
    <w:rsid w:val="00C558B1"/>
    <w:rPr>
      <w:rFonts w:ascii="Symbol" w:hAnsi="Symbol"/>
    </w:rPr>
  </w:style>
  <w:style w:type="character" w:customStyle="1" w:styleId="WW8Num606z0">
    <w:name w:val="WW8Num606z0"/>
    <w:rsid w:val="00C558B1"/>
    <w:rPr>
      <w:rFonts w:ascii="Symbol" w:hAnsi="Symbol"/>
    </w:rPr>
  </w:style>
  <w:style w:type="character" w:customStyle="1" w:styleId="WW8Num606z1">
    <w:name w:val="WW8Num606z1"/>
    <w:rsid w:val="00C558B1"/>
    <w:rPr>
      <w:rFonts w:ascii="Courier New" w:hAnsi="Courier New"/>
    </w:rPr>
  </w:style>
  <w:style w:type="character" w:customStyle="1" w:styleId="WW8Num606z2">
    <w:name w:val="WW8Num606z2"/>
    <w:rsid w:val="00C558B1"/>
    <w:rPr>
      <w:rFonts w:ascii="Wingdings" w:hAnsi="Wingdings"/>
    </w:rPr>
  </w:style>
  <w:style w:type="character" w:customStyle="1" w:styleId="WW8Num608z0">
    <w:name w:val="WW8Num608z0"/>
    <w:rsid w:val="00C558B1"/>
    <w:rPr>
      <w:rFonts w:ascii="Symbol" w:hAnsi="Symbol"/>
      <w:color w:val="auto"/>
    </w:rPr>
  </w:style>
  <w:style w:type="character" w:customStyle="1" w:styleId="WW8Num608z1">
    <w:name w:val="WW8Num608z1"/>
    <w:rsid w:val="00C558B1"/>
    <w:rPr>
      <w:rFonts w:ascii="Courier New" w:hAnsi="Courier New"/>
    </w:rPr>
  </w:style>
  <w:style w:type="character" w:customStyle="1" w:styleId="WW8Num608z2">
    <w:name w:val="WW8Num608z2"/>
    <w:rsid w:val="00C558B1"/>
    <w:rPr>
      <w:rFonts w:ascii="Wingdings" w:hAnsi="Wingdings"/>
    </w:rPr>
  </w:style>
  <w:style w:type="character" w:customStyle="1" w:styleId="WW8Num608z3">
    <w:name w:val="WW8Num608z3"/>
    <w:rsid w:val="00C558B1"/>
    <w:rPr>
      <w:rFonts w:ascii="Symbol" w:hAnsi="Symbol"/>
    </w:rPr>
  </w:style>
  <w:style w:type="character" w:customStyle="1" w:styleId="WW8Num609z0">
    <w:name w:val="WW8Num609z0"/>
    <w:rsid w:val="00C558B1"/>
    <w:rPr>
      <w:rFonts w:ascii="Wingdings" w:hAnsi="Wingdings"/>
    </w:rPr>
  </w:style>
  <w:style w:type="character" w:customStyle="1" w:styleId="WW8Num609z1">
    <w:name w:val="WW8Num609z1"/>
    <w:rsid w:val="00C558B1"/>
    <w:rPr>
      <w:rFonts w:ascii="Courier New" w:hAnsi="Courier New"/>
    </w:rPr>
  </w:style>
  <w:style w:type="character" w:customStyle="1" w:styleId="WW8Num609z3">
    <w:name w:val="WW8Num609z3"/>
    <w:rsid w:val="00C558B1"/>
    <w:rPr>
      <w:rFonts w:ascii="Symbol" w:hAnsi="Symbol"/>
    </w:rPr>
  </w:style>
  <w:style w:type="character" w:customStyle="1" w:styleId="WW8Num611z0">
    <w:name w:val="WW8Num611z0"/>
    <w:rsid w:val="00C558B1"/>
    <w:rPr>
      <w:rFonts w:ascii="Symbol" w:hAnsi="Symbol"/>
      <w:color w:val="auto"/>
    </w:rPr>
  </w:style>
  <w:style w:type="character" w:customStyle="1" w:styleId="WW8Num611z1">
    <w:name w:val="WW8Num611z1"/>
    <w:rsid w:val="00C558B1"/>
    <w:rPr>
      <w:rFonts w:ascii="Courier New" w:hAnsi="Courier New"/>
    </w:rPr>
  </w:style>
  <w:style w:type="character" w:customStyle="1" w:styleId="WW8Num611z2">
    <w:name w:val="WW8Num611z2"/>
    <w:rsid w:val="00C558B1"/>
    <w:rPr>
      <w:rFonts w:ascii="Wingdings" w:hAnsi="Wingdings"/>
    </w:rPr>
  </w:style>
  <w:style w:type="character" w:customStyle="1" w:styleId="WW8Num611z3">
    <w:name w:val="WW8Num611z3"/>
    <w:rsid w:val="00C558B1"/>
    <w:rPr>
      <w:rFonts w:ascii="Symbol" w:hAnsi="Symbol"/>
    </w:rPr>
  </w:style>
  <w:style w:type="character" w:customStyle="1" w:styleId="WW8Num614z0">
    <w:name w:val="WW8Num614z0"/>
    <w:rsid w:val="00C558B1"/>
    <w:rPr>
      <w:rFonts w:ascii="Symbol" w:hAnsi="Symbol"/>
    </w:rPr>
  </w:style>
  <w:style w:type="character" w:customStyle="1" w:styleId="WW8Num615z0">
    <w:name w:val="WW8Num615z0"/>
    <w:rsid w:val="00C558B1"/>
    <w:rPr>
      <w:sz w:val="22"/>
    </w:rPr>
  </w:style>
  <w:style w:type="character" w:customStyle="1" w:styleId="WW8Num616z0">
    <w:name w:val="WW8Num616z0"/>
    <w:rsid w:val="00C558B1"/>
    <w:rPr>
      <w:rFonts w:ascii="Wingdings" w:hAnsi="Wingdings"/>
    </w:rPr>
  </w:style>
  <w:style w:type="character" w:customStyle="1" w:styleId="WW8Num616z1">
    <w:name w:val="WW8Num616z1"/>
    <w:rsid w:val="00C558B1"/>
    <w:rPr>
      <w:rFonts w:ascii="Courier New" w:hAnsi="Courier New"/>
    </w:rPr>
  </w:style>
  <w:style w:type="character" w:customStyle="1" w:styleId="WW8Num616z3">
    <w:name w:val="WW8Num616z3"/>
    <w:rsid w:val="00C558B1"/>
    <w:rPr>
      <w:rFonts w:ascii="Symbol" w:hAnsi="Symbol"/>
    </w:rPr>
  </w:style>
  <w:style w:type="character" w:customStyle="1" w:styleId="WW8Num618z0">
    <w:name w:val="WW8Num618z0"/>
    <w:rsid w:val="00C558B1"/>
    <w:rPr>
      <w:rFonts w:ascii="Symbol" w:hAnsi="Symbol"/>
      <w:color w:val="auto"/>
    </w:rPr>
  </w:style>
  <w:style w:type="character" w:customStyle="1" w:styleId="WW8Num618z1">
    <w:name w:val="WW8Num618z1"/>
    <w:rsid w:val="00C558B1"/>
    <w:rPr>
      <w:rFonts w:ascii="Courier New" w:hAnsi="Courier New"/>
    </w:rPr>
  </w:style>
  <w:style w:type="character" w:customStyle="1" w:styleId="WW8Num618z2">
    <w:name w:val="WW8Num618z2"/>
    <w:rsid w:val="00C558B1"/>
    <w:rPr>
      <w:rFonts w:ascii="Wingdings" w:hAnsi="Wingdings"/>
    </w:rPr>
  </w:style>
  <w:style w:type="character" w:customStyle="1" w:styleId="WW8Num618z3">
    <w:name w:val="WW8Num618z3"/>
    <w:rsid w:val="00C558B1"/>
    <w:rPr>
      <w:rFonts w:ascii="Symbol" w:hAnsi="Symbol"/>
    </w:rPr>
  </w:style>
  <w:style w:type="character" w:customStyle="1" w:styleId="WW8Num620z0">
    <w:name w:val="WW8Num620z0"/>
    <w:rsid w:val="00C558B1"/>
    <w:rPr>
      <w:rFonts w:ascii="Symbol" w:hAnsi="Symbol"/>
      <w:color w:val="auto"/>
    </w:rPr>
  </w:style>
  <w:style w:type="character" w:customStyle="1" w:styleId="WW8Num620z1">
    <w:name w:val="WW8Num620z1"/>
    <w:rsid w:val="00C558B1"/>
    <w:rPr>
      <w:rFonts w:ascii="Courier New" w:hAnsi="Courier New"/>
    </w:rPr>
  </w:style>
  <w:style w:type="character" w:customStyle="1" w:styleId="WW8Num620z2">
    <w:name w:val="WW8Num620z2"/>
    <w:rsid w:val="00C558B1"/>
    <w:rPr>
      <w:rFonts w:ascii="Wingdings" w:hAnsi="Wingdings"/>
    </w:rPr>
  </w:style>
  <w:style w:type="character" w:customStyle="1" w:styleId="WW8Num620z3">
    <w:name w:val="WW8Num620z3"/>
    <w:rsid w:val="00C558B1"/>
    <w:rPr>
      <w:rFonts w:ascii="Symbol" w:hAnsi="Symbol"/>
    </w:rPr>
  </w:style>
  <w:style w:type="character" w:customStyle="1" w:styleId="WW8Num621z0">
    <w:name w:val="WW8Num621z0"/>
    <w:rsid w:val="00C558B1"/>
    <w:rPr>
      <w:rFonts w:ascii="Symbol" w:hAnsi="Symbol"/>
      <w:color w:val="auto"/>
    </w:rPr>
  </w:style>
  <w:style w:type="character" w:customStyle="1" w:styleId="WW8Num622z0">
    <w:name w:val="WW8Num622z0"/>
    <w:rsid w:val="00C558B1"/>
    <w:rPr>
      <w:rFonts w:ascii="Symbol" w:hAnsi="Symbol"/>
    </w:rPr>
  </w:style>
  <w:style w:type="character" w:customStyle="1" w:styleId="WW8Num624z0">
    <w:name w:val="WW8Num624z0"/>
    <w:rsid w:val="00C558B1"/>
    <w:rPr>
      <w:rFonts w:ascii="Symbol" w:hAnsi="Symbol"/>
    </w:rPr>
  </w:style>
  <w:style w:type="character" w:customStyle="1" w:styleId="WW8Num625z0">
    <w:name w:val="WW8Num625z0"/>
    <w:rsid w:val="00C558B1"/>
    <w:rPr>
      <w:rFonts w:ascii="Wingdings" w:hAnsi="Wingdings"/>
    </w:rPr>
  </w:style>
  <w:style w:type="character" w:customStyle="1" w:styleId="WW8Num627z1">
    <w:name w:val="WW8Num627z1"/>
    <w:rsid w:val="00C558B1"/>
    <w:rPr>
      <w:rFonts w:ascii="Symbol" w:hAnsi="Symbol"/>
    </w:rPr>
  </w:style>
  <w:style w:type="character" w:customStyle="1" w:styleId="WW8Num628z0">
    <w:name w:val="WW8Num628z0"/>
    <w:rsid w:val="00C558B1"/>
    <w:rPr>
      <w:rFonts w:ascii="Symbol" w:hAnsi="Symbol"/>
    </w:rPr>
  </w:style>
  <w:style w:type="character" w:customStyle="1" w:styleId="WW8Num629z0">
    <w:name w:val="WW8Num629z0"/>
    <w:rsid w:val="00C558B1"/>
    <w:rPr>
      <w:rFonts w:ascii="Symbol" w:hAnsi="Symbol"/>
      <w:sz w:val="22"/>
    </w:rPr>
  </w:style>
  <w:style w:type="character" w:customStyle="1" w:styleId="WW8Num630z0">
    <w:name w:val="WW8Num630z0"/>
    <w:rsid w:val="00C558B1"/>
    <w:rPr>
      <w:rFonts w:ascii="Symbol" w:hAnsi="Symbol"/>
    </w:rPr>
  </w:style>
  <w:style w:type="character" w:customStyle="1" w:styleId="WW8Num632z0">
    <w:name w:val="WW8Num632z0"/>
    <w:rsid w:val="00C558B1"/>
    <w:rPr>
      <w:rFonts w:ascii="Symbol" w:hAnsi="Symbol"/>
    </w:rPr>
  </w:style>
  <w:style w:type="character" w:customStyle="1" w:styleId="WW8Num633z0">
    <w:name w:val="WW8Num633z0"/>
    <w:rsid w:val="00C558B1"/>
    <w:rPr>
      <w:rFonts w:ascii="Symbol" w:hAnsi="Symbol"/>
    </w:rPr>
  </w:style>
  <w:style w:type="character" w:customStyle="1" w:styleId="WW8Num634z0">
    <w:name w:val="WW8Num634z0"/>
    <w:rsid w:val="00C558B1"/>
    <w:rPr>
      <w:rFonts w:ascii="Symbol" w:hAnsi="Symbol"/>
      <w:sz w:val="22"/>
    </w:rPr>
  </w:style>
  <w:style w:type="character" w:customStyle="1" w:styleId="WW8Num635z0">
    <w:name w:val="WW8Num635z0"/>
    <w:rsid w:val="00C558B1"/>
    <w:rPr>
      <w:rFonts w:ascii="Symbol" w:hAnsi="Symbol"/>
    </w:rPr>
  </w:style>
  <w:style w:type="character" w:customStyle="1" w:styleId="WW8Num636z0">
    <w:name w:val="WW8Num636z0"/>
    <w:rsid w:val="00C558B1"/>
    <w:rPr>
      <w:b w:val="0"/>
    </w:rPr>
  </w:style>
  <w:style w:type="character" w:customStyle="1" w:styleId="WW8Num637z0">
    <w:name w:val="WW8Num637z0"/>
    <w:rsid w:val="00C558B1"/>
    <w:rPr>
      <w:rFonts w:ascii="Symbol" w:hAnsi="Symbol"/>
    </w:rPr>
  </w:style>
  <w:style w:type="character" w:customStyle="1" w:styleId="WW8Num638z0">
    <w:name w:val="WW8Num638z0"/>
    <w:rsid w:val="00C558B1"/>
    <w:rPr>
      <w:rFonts w:ascii="Wingdings" w:hAnsi="Wingdings"/>
    </w:rPr>
  </w:style>
  <w:style w:type="character" w:customStyle="1" w:styleId="WW8Num639z0">
    <w:name w:val="WW8Num639z0"/>
    <w:rsid w:val="00C558B1"/>
    <w:rPr>
      <w:rFonts w:ascii="Symbol" w:hAnsi="Symbol"/>
      <w:color w:val="auto"/>
    </w:rPr>
  </w:style>
  <w:style w:type="character" w:customStyle="1" w:styleId="WW8Num640z0">
    <w:name w:val="WW8Num640z0"/>
    <w:rsid w:val="00C558B1"/>
    <w:rPr>
      <w:rFonts w:ascii="Symbol" w:hAnsi="Symbol"/>
    </w:rPr>
  </w:style>
  <w:style w:type="character" w:customStyle="1" w:styleId="WW8Num643z0">
    <w:name w:val="WW8Num643z0"/>
    <w:rsid w:val="00C558B1"/>
    <w:rPr>
      <w:rFonts w:ascii="Symbol" w:hAnsi="Symbol"/>
    </w:rPr>
  </w:style>
  <w:style w:type="character" w:customStyle="1" w:styleId="WW8Num643z1">
    <w:name w:val="WW8Num643z1"/>
    <w:rsid w:val="00C558B1"/>
    <w:rPr>
      <w:rFonts w:ascii="Courier New" w:hAnsi="Courier New"/>
    </w:rPr>
  </w:style>
  <w:style w:type="character" w:customStyle="1" w:styleId="WW8Num643z2">
    <w:name w:val="WW8Num643z2"/>
    <w:rsid w:val="00C558B1"/>
    <w:rPr>
      <w:rFonts w:ascii="Wingdings" w:hAnsi="Wingdings"/>
    </w:rPr>
  </w:style>
  <w:style w:type="character" w:customStyle="1" w:styleId="WW8Num646z0">
    <w:name w:val="WW8Num646z0"/>
    <w:rsid w:val="00C558B1"/>
    <w:rPr>
      <w:rFonts w:ascii="Wingdings" w:hAnsi="Wingdings"/>
    </w:rPr>
  </w:style>
  <w:style w:type="character" w:customStyle="1" w:styleId="WW8Num648z0">
    <w:name w:val="WW8Num648z0"/>
    <w:rsid w:val="00C558B1"/>
    <w:rPr>
      <w:rFonts w:ascii="Symbol" w:hAnsi="Symbol"/>
      <w:color w:val="auto"/>
    </w:rPr>
  </w:style>
  <w:style w:type="character" w:customStyle="1" w:styleId="WW8Num651z0">
    <w:name w:val="WW8Num651z0"/>
    <w:rsid w:val="00C558B1"/>
    <w:rPr>
      <w:rFonts w:ascii="Symbol" w:hAnsi="Symbol"/>
      <w:color w:val="008000"/>
    </w:rPr>
  </w:style>
  <w:style w:type="character" w:customStyle="1" w:styleId="WW8Num651z1">
    <w:name w:val="WW8Num651z1"/>
    <w:rsid w:val="00C558B1"/>
    <w:rPr>
      <w:rFonts w:ascii="Courier New" w:hAnsi="Courier New"/>
    </w:rPr>
  </w:style>
  <w:style w:type="character" w:customStyle="1" w:styleId="WW8Num651z2">
    <w:name w:val="WW8Num651z2"/>
    <w:rsid w:val="00C558B1"/>
    <w:rPr>
      <w:rFonts w:ascii="Wingdings" w:hAnsi="Wingdings"/>
    </w:rPr>
  </w:style>
  <w:style w:type="character" w:customStyle="1" w:styleId="WW8Num651z3">
    <w:name w:val="WW8Num651z3"/>
    <w:rsid w:val="00C558B1"/>
    <w:rPr>
      <w:rFonts w:ascii="Symbol" w:hAnsi="Symbol"/>
    </w:rPr>
  </w:style>
  <w:style w:type="character" w:customStyle="1" w:styleId="WW8Num652z0">
    <w:name w:val="WW8Num652z0"/>
    <w:rsid w:val="00C558B1"/>
    <w:rPr>
      <w:rFonts w:ascii="Wingdings" w:hAnsi="Wingdings"/>
    </w:rPr>
  </w:style>
  <w:style w:type="character" w:customStyle="1" w:styleId="WW8Num652z1">
    <w:name w:val="WW8Num652z1"/>
    <w:rsid w:val="00C558B1"/>
    <w:rPr>
      <w:rFonts w:ascii="Courier New" w:hAnsi="Courier New"/>
    </w:rPr>
  </w:style>
  <w:style w:type="character" w:customStyle="1" w:styleId="WW8Num652z3">
    <w:name w:val="WW8Num652z3"/>
    <w:rsid w:val="00C558B1"/>
    <w:rPr>
      <w:rFonts w:ascii="Symbol" w:hAnsi="Symbol"/>
    </w:rPr>
  </w:style>
  <w:style w:type="character" w:customStyle="1" w:styleId="WW8Num655z0">
    <w:name w:val="WW8Num655z0"/>
    <w:rsid w:val="00C558B1"/>
    <w:rPr>
      <w:rFonts w:ascii="Symbol" w:hAnsi="Symbol"/>
    </w:rPr>
  </w:style>
  <w:style w:type="character" w:customStyle="1" w:styleId="WW8Num655z1">
    <w:name w:val="WW8Num655z1"/>
    <w:rsid w:val="00C558B1"/>
    <w:rPr>
      <w:rFonts w:ascii="Courier New" w:hAnsi="Courier New"/>
    </w:rPr>
  </w:style>
  <w:style w:type="character" w:customStyle="1" w:styleId="WW8Num655z2">
    <w:name w:val="WW8Num655z2"/>
    <w:rsid w:val="00C558B1"/>
    <w:rPr>
      <w:rFonts w:ascii="Wingdings" w:hAnsi="Wingdings"/>
    </w:rPr>
  </w:style>
  <w:style w:type="character" w:customStyle="1" w:styleId="WW8Num658z0">
    <w:name w:val="WW8Num658z0"/>
    <w:rsid w:val="00C558B1"/>
    <w:rPr>
      <w:rFonts w:ascii="Symbol" w:hAnsi="Symbol"/>
    </w:rPr>
  </w:style>
  <w:style w:type="character" w:customStyle="1" w:styleId="WW8Num658z1">
    <w:name w:val="WW8Num658z1"/>
    <w:rsid w:val="00C558B1"/>
    <w:rPr>
      <w:rFonts w:ascii="Courier New" w:hAnsi="Courier New"/>
    </w:rPr>
  </w:style>
  <w:style w:type="character" w:customStyle="1" w:styleId="WW8Num658z2">
    <w:name w:val="WW8Num658z2"/>
    <w:rsid w:val="00C558B1"/>
    <w:rPr>
      <w:rFonts w:ascii="Wingdings" w:hAnsi="Wingdings"/>
    </w:rPr>
  </w:style>
  <w:style w:type="character" w:customStyle="1" w:styleId="WW8Num659z0">
    <w:name w:val="WW8Num659z0"/>
    <w:rsid w:val="00C558B1"/>
    <w:rPr>
      <w:rFonts w:ascii="Arial" w:hAnsi="Arial"/>
      <w:b/>
      <w:i w:val="0"/>
      <w:sz w:val="24"/>
    </w:rPr>
  </w:style>
  <w:style w:type="character" w:customStyle="1" w:styleId="WW8Num659z1">
    <w:name w:val="WW8Num659z1"/>
    <w:rsid w:val="00C558B1"/>
    <w:rPr>
      <w:rFonts w:ascii="Arial" w:hAnsi="Arial"/>
      <w:b/>
      <w:i w:val="0"/>
      <w:sz w:val="22"/>
    </w:rPr>
  </w:style>
  <w:style w:type="character" w:customStyle="1" w:styleId="WW8Num659z2">
    <w:name w:val="WW8Num659z2"/>
    <w:rsid w:val="00C558B1"/>
    <w:rPr>
      <w:rFonts w:ascii="Arial" w:hAnsi="Arial"/>
      <w:sz w:val="20"/>
    </w:rPr>
  </w:style>
  <w:style w:type="character" w:customStyle="1" w:styleId="WW8Num660z0">
    <w:name w:val="WW8Num660z0"/>
    <w:rsid w:val="00C558B1"/>
    <w:rPr>
      <w:rFonts w:ascii="Wingdings" w:hAnsi="Wingdings"/>
    </w:rPr>
  </w:style>
  <w:style w:type="character" w:customStyle="1" w:styleId="WW8Num663z0">
    <w:name w:val="WW8Num663z0"/>
    <w:rsid w:val="00C558B1"/>
    <w:rPr>
      <w:rFonts w:ascii="Symbol" w:hAnsi="Symbol"/>
    </w:rPr>
  </w:style>
  <w:style w:type="character" w:customStyle="1" w:styleId="WW8Num664z0">
    <w:name w:val="WW8Num664z0"/>
    <w:rsid w:val="00C558B1"/>
    <w:rPr>
      <w:rFonts w:ascii="Symbol" w:hAnsi="Symbol"/>
    </w:rPr>
  </w:style>
  <w:style w:type="character" w:customStyle="1" w:styleId="WW8Num665z0">
    <w:name w:val="WW8Num665z0"/>
    <w:rsid w:val="00C558B1"/>
    <w:rPr>
      <w:rFonts w:ascii="Symbol" w:hAnsi="Symbol"/>
    </w:rPr>
  </w:style>
  <w:style w:type="character" w:customStyle="1" w:styleId="WW8Num668z0">
    <w:name w:val="WW8Num668z0"/>
    <w:rsid w:val="00C558B1"/>
    <w:rPr>
      <w:rFonts w:ascii="Symbol" w:hAnsi="Symbol"/>
    </w:rPr>
  </w:style>
  <w:style w:type="character" w:customStyle="1" w:styleId="WW8Num668z1">
    <w:name w:val="WW8Num668z1"/>
    <w:rsid w:val="00C558B1"/>
    <w:rPr>
      <w:rFonts w:ascii="Courier New" w:hAnsi="Courier New"/>
    </w:rPr>
  </w:style>
  <w:style w:type="character" w:customStyle="1" w:styleId="WW8Num668z2">
    <w:name w:val="WW8Num668z2"/>
    <w:rsid w:val="00C558B1"/>
    <w:rPr>
      <w:rFonts w:ascii="Wingdings" w:hAnsi="Wingdings"/>
    </w:rPr>
  </w:style>
  <w:style w:type="character" w:customStyle="1" w:styleId="WW8Num669z0">
    <w:name w:val="WW8Num669z0"/>
    <w:rsid w:val="00C558B1"/>
    <w:rPr>
      <w:rFonts w:ascii="Times New Roman" w:hAnsi="Times New Roman"/>
    </w:rPr>
  </w:style>
  <w:style w:type="character" w:customStyle="1" w:styleId="WW8NumSt73z0">
    <w:name w:val="WW8NumSt73z0"/>
    <w:rsid w:val="00C558B1"/>
    <w:rPr>
      <w:rFonts w:ascii="Times New Roman" w:hAnsi="Times New Roman"/>
      <w:sz w:val="20"/>
    </w:rPr>
  </w:style>
  <w:style w:type="character" w:customStyle="1" w:styleId="WW8NumSt168z0">
    <w:name w:val="WW8NumSt168z0"/>
    <w:rsid w:val="00C558B1"/>
    <w:rPr>
      <w:rFonts w:ascii="Symbol" w:hAnsi="Symbol"/>
    </w:rPr>
  </w:style>
  <w:style w:type="character" w:customStyle="1" w:styleId="WW8NumSt548z0">
    <w:name w:val="WW8NumSt548z0"/>
    <w:rsid w:val="00C558B1"/>
    <w:rPr>
      <w:rFonts w:ascii="Symbol" w:hAnsi="Symbol"/>
    </w:rPr>
  </w:style>
  <w:style w:type="character" w:customStyle="1" w:styleId="WW-Fontepargpadro">
    <w:name w:val="WW-Fonte parág. padrão"/>
    <w:rsid w:val="00C558B1"/>
  </w:style>
  <w:style w:type="character" w:styleId="Nmerodepgina">
    <w:name w:val="page number"/>
    <w:basedOn w:val="WW-Fontepargpadro"/>
    <w:rsid w:val="00C558B1"/>
  </w:style>
  <w:style w:type="character" w:customStyle="1" w:styleId="Definition">
    <w:name w:val="Definition"/>
    <w:rsid w:val="00C558B1"/>
    <w:rPr>
      <w:i/>
    </w:rPr>
  </w:style>
  <w:style w:type="character" w:customStyle="1" w:styleId="CITE">
    <w:name w:val="CITE"/>
    <w:rsid w:val="00C558B1"/>
    <w:rPr>
      <w:i/>
    </w:rPr>
  </w:style>
  <w:style w:type="character" w:customStyle="1" w:styleId="CODE">
    <w:name w:val="CODE"/>
    <w:rsid w:val="00C558B1"/>
    <w:rPr>
      <w:rFonts w:ascii="Courier New" w:hAnsi="Courier New"/>
      <w:sz w:val="20"/>
    </w:rPr>
  </w:style>
  <w:style w:type="character" w:customStyle="1" w:styleId="Keyboard">
    <w:name w:val="Keyboard"/>
    <w:rsid w:val="00C558B1"/>
    <w:rPr>
      <w:rFonts w:ascii="Courier New" w:hAnsi="Courier New"/>
      <w:b/>
      <w:sz w:val="20"/>
    </w:rPr>
  </w:style>
  <w:style w:type="character" w:customStyle="1" w:styleId="Sample">
    <w:name w:val="Sample"/>
    <w:rsid w:val="00C558B1"/>
    <w:rPr>
      <w:rFonts w:ascii="Courier New" w:hAnsi="Courier New"/>
    </w:rPr>
  </w:style>
  <w:style w:type="character" w:customStyle="1" w:styleId="Typewriter">
    <w:name w:val="Typewriter"/>
    <w:rsid w:val="00C558B1"/>
    <w:rPr>
      <w:rFonts w:ascii="Courier New" w:hAnsi="Courier New"/>
      <w:sz w:val="20"/>
    </w:rPr>
  </w:style>
  <w:style w:type="character" w:customStyle="1" w:styleId="Variable">
    <w:name w:val="Variable"/>
    <w:rsid w:val="00C558B1"/>
    <w:rPr>
      <w:i/>
    </w:rPr>
  </w:style>
  <w:style w:type="character" w:customStyle="1" w:styleId="HTMLMarkup">
    <w:name w:val="HTML Markup"/>
    <w:rsid w:val="00C558B1"/>
    <w:rPr>
      <w:color w:val="FF0000"/>
    </w:rPr>
  </w:style>
  <w:style w:type="character" w:customStyle="1" w:styleId="Comment">
    <w:name w:val="Comment"/>
    <w:rsid w:val="00C558B1"/>
  </w:style>
  <w:style w:type="character" w:styleId="Hyperlink">
    <w:name w:val="Hyperlink"/>
    <w:basedOn w:val="WW-Fontepargpadro"/>
    <w:rsid w:val="00C558B1"/>
    <w:rPr>
      <w:color w:val="0000FF"/>
      <w:u w:val="single"/>
    </w:rPr>
  </w:style>
  <w:style w:type="character" w:styleId="Forte">
    <w:name w:val="Strong"/>
    <w:basedOn w:val="WW-Fontepargpadro"/>
    <w:uiPriority w:val="22"/>
    <w:qFormat/>
    <w:rsid w:val="00C558B1"/>
    <w:rPr>
      <w:b/>
      <w:bCs/>
    </w:rPr>
  </w:style>
  <w:style w:type="character" w:customStyle="1" w:styleId="CaracteresdeNotadeRodap">
    <w:name w:val="Caracteres de Nota de Rodapé"/>
    <w:basedOn w:val="WW-Fontepargpadro"/>
    <w:rsid w:val="00C558B1"/>
    <w:rPr>
      <w:vertAlign w:val="superscript"/>
    </w:rPr>
  </w:style>
  <w:style w:type="character" w:customStyle="1" w:styleId="SmbolosdeNumerao">
    <w:name w:val="Símbolos de Numeração"/>
    <w:rsid w:val="00C558B1"/>
  </w:style>
  <w:style w:type="character" w:customStyle="1" w:styleId="Marcadores">
    <w:name w:val="Marcadores"/>
    <w:rsid w:val="00C558B1"/>
    <w:rPr>
      <w:rFonts w:ascii="StarSymbol" w:eastAsia="StarSymbol" w:hAnsi="StarSymbol" w:cs="StarSymbol"/>
      <w:sz w:val="18"/>
      <w:szCs w:val="18"/>
    </w:rPr>
  </w:style>
  <w:style w:type="paragraph" w:styleId="Corpodetexto">
    <w:name w:val="Body Text"/>
    <w:basedOn w:val="Normal"/>
    <w:link w:val="CorpodetextoChar"/>
    <w:rsid w:val="00C558B1"/>
    <w:rPr>
      <w:rFonts w:ascii="Arial" w:hAnsi="Arial"/>
      <w:sz w:val="24"/>
    </w:rPr>
  </w:style>
  <w:style w:type="paragraph" w:styleId="Lista">
    <w:name w:val="List"/>
    <w:basedOn w:val="Corpodetexto"/>
    <w:rsid w:val="00C558B1"/>
    <w:rPr>
      <w:rFonts w:cs="Tahoma"/>
    </w:rPr>
  </w:style>
  <w:style w:type="paragraph" w:customStyle="1" w:styleId="Legenda1">
    <w:name w:val="Legenda1"/>
    <w:basedOn w:val="Normal"/>
    <w:rsid w:val="00C558B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558B1"/>
    <w:pPr>
      <w:suppressLineNumbers/>
    </w:pPr>
    <w:rPr>
      <w:rFonts w:cs="Tahoma"/>
    </w:rPr>
  </w:style>
  <w:style w:type="paragraph" w:customStyle="1" w:styleId="TtuloPrincipal">
    <w:name w:val="Título Principal"/>
    <w:basedOn w:val="Normal"/>
    <w:next w:val="Corpodetexto"/>
    <w:rsid w:val="00C558B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odap">
    <w:name w:val="footer"/>
    <w:basedOn w:val="Normal"/>
    <w:link w:val="RodapChar"/>
    <w:rsid w:val="00C558B1"/>
    <w:pPr>
      <w:tabs>
        <w:tab w:val="center" w:pos="4419"/>
        <w:tab w:val="right" w:pos="8838"/>
      </w:tabs>
    </w:pPr>
  </w:style>
  <w:style w:type="paragraph" w:customStyle="1" w:styleId="WW-Corpodetexto2">
    <w:name w:val="WW-Corpo de texto 2"/>
    <w:basedOn w:val="Normal"/>
    <w:rsid w:val="00C558B1"/>
    <w:pPr>
      <w:spacing w:line="360" w:lineRule="auto"/>
      <w:jc w:val="center"/>
    </w:pPr>
    <w:rPr>
      <w:rFonts w:ascii="Arial" w:hAnsi="Arial"/>
      <w:b/>
      <w:sz w:val="44"/>
    </w:rPr>
  </w:style>
  <w:style w:type="paragraph" w:styleId="Recuodecorpodetexto">
    <w:name w:val="Body Text Indent"/>
    <w:basedOn w:val="Normal"/>
    <w:rsid w:val="00C558B1"/>
    <w:pPr>
      <w:ind w:left="708"/>
      <w:jc w:val="both"/>
    </w:pPr>
    <w:rPr>
      <w:rFonts w:ascii="Arial" w:hAnsi="Arial"/>
      <w:sz w:val="22"/>
    </w:rPr>
  </w:style>
  <w:style w:type="paragraph" w:customStyle="1" w:styleId="WW-Recuodecorpodetexto2">
    <w:name w:val="WW-Recuo de corpo de texto 2"/>
    <w:basedOn w:val="Normal"/>
    <w:rsid w:val="00C558B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708"/>
      <w:jc w:val="both"/>
    </w:pPr>
    <w:rPr>
      <w:rFonts w:ascii="Arial" w:hAnsi="Arial"/>
      <w:sz w:val="24"/>
    </w:rPr>
  </w:style>
  <w:style w:type="paragraph" w:customStyle="1" w:styleId="WW-Corpodetexto3">
    <w:name w:val="WW-Corpo de texto 3"/>
    <w:basedOn w:val="Normal"/>
    <w:rsid w:val="00C558B1"/>
    <w:pPr>
      <w:jc w:val="both"/>
    </w:pPr>
    <w:rPr>
      <w:rFonts w:ascii="Arial" w:hAnsi="Arial"/>
      <w:sz w:val="22"/>
    </w:rPr>
  </w:style>
  <w:style w:type="paragraph" w:styleId="Ttulo">
    <w:name w:val="Title"/>
    <w:basedOn w:val="Normal"/>
    <w:next w:val="Subttulo"/>
    <w:qFormat/>
    <w:rsid w:val="00C558B1"/>
    <w:pPr>
      <w:spacing w:line="360" w:lineRule="auto"/>
      <w:jc w:val="center"/>
    </w:pPr>
    <w:rPr>
      <w:rFonts w:ascii="Arial" w:hAnsi="Arial"/>
      <w:b/>
      <w:color w:val="000000"/>
      <w:sz w:val="22"/>
    </w:rPr>
  </w:style>
  <w:style w:type="paragraph" w:styleId="Subttulo">
    <w:name w:val="Subtitle"/>
    <w:basedOn w:val="TtuloPrincipal"/>
    <w:next w:val="Corpodetexto"/>
    <w:qFormat/>
    <w:rsid w:val="00C558B1"/>
    <w:pPr>
      <w:jc w:val="center"/>
    </w:pPr>
    <w:rPr>
      <w:i/>
      <w:iCs/>
    </w:rPr>
  </w:style>
  <w:style w:type="paragraph" w:styleId="Cabealho">
    <w:name w:val="header"/>
    <w:basedOn w:val="Normal"/>
    <w:link w:val="CabealhoChar"/>
    <w:uiPriority w:val="99"/>
    <w:rsid w:val="00C558B1"/>
    <w:pPr>
      <w:tabs>
        <w:tab w:val="center" w:pos="4419"/>
        <w:tab w:val="right" w:pos="8838"/>
      </w:tabs>
    </w:pPr>
  </w:style>
  <w:style w:type="paragraph" w:customStyle="1" w:styleId="WW-Legenda">
    <w:name w:val="WW-Legenda"/>
    <w:basedOn w:val="Normal"/>
    <w:next w:val="Normal"/>
    <w:rsid w:val="00C558B1"/>
    <w:pPr>
      <w:jc w:val="center"/>
    </w:pPr>
    <w:rPr>
      <w:b/>
      <w:sz w:val="24"/>
    </w:rPr>
  </w:style>
  <w:style w:type="paragraph" w:customStyle="1" w:styleId="Corpo">
    <w:name w:val="Corpo"/>
    <w:basedOn w:val="Normal"/>
    <w:rsid w:val="00C558B1"/>
    <w:rPr>
      <w:sz w:val="24"/>
      <w:lang w:val="en-US"/>
    </w:rPr>
  </w:style>
  <w:style w:type="paragraph" w:customStyle="1" w:styleId="xl67">
    <w:name w:val="xl67"/>
    <w:basedOn w:val="Normal"/>
    <w:rsid w:val="00C558B1"/>
    <w:pPr>
      <w:spacing w:before="280" w:after="280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2">
    <w:name w:val="2"/>
    <w:basedOn w:val="Normal"/>
    <w:rsid w:val="00C558B1"/>
    <w:pPr>
      <w:tabs>
        <w:tab w:val="left" w:pos="851"/>
      </w:tabs>
      <w:spacing w:before="60" w:after="60"/>
      <w:ind w:left="1134" w:hanging="567"/>
    </w:pPr>
    <w:rPr>
      <w:sz w:val="28"/>
    </w:rPr>
  </w:style>
  <w:style w:type="paragraph" w:customStyle="1" w:styleId="1">
    <w:name w:val="1"/>
    <w:basedOn w:val="Normal"/>
    <w:rsid w:val="00C558B1"/>
    <w:pPr>
      <w:tabs>
        <w:tab w:val="left" w:pos="426"/>
        <w:tab w:val="left" w:pos="851"/>
        <w:tab w:val="right" w:pos="5670"/>
      </w:tabs>
      <w:spacing w:before="240" w:after="120"/>
    </w:pPr>
    <w:rPr>
      <w:b/>
      <w:smallCaps/>
      <w:sz w:val="28"/>
    </w:rPr>
  </w:style>
  <w:style w:type="paragraph" w:customStyle="1" w:styleId="3">
    <w:name w:val="3"/>
    <w:basedOn w:val="2"/>
    <w:rsid w:val="00C558B1"/>
    <w:pPr>
      <w:tabs>
        <w:tab w:val="left" w:pos="1560"/>
      </w:tabs>
      <w:spacing w:before="0" w:after="0"/>
      <w:ind w:left="1701"/>
    </w:pPr>
    <w:rPr>
      <w:sz w:val="26"/>
    </w:rPr>
  </w:style>
  <w:style w:type="paragraph" w:customStyle="1" w:styleId="Para">
    <w:name w:val="Para"/>
    <w:basedOn w:val="Normal"/>
    <w:rsid w:val="00C558B1"/>
    <w:rPr>
      <w:rFonts w:ascii="Arial" w:hAnsi="Arial"/>
      <w:sz w:val="36"/>
    </w:rPr>
  </w:style>
  <w:style w:type="paragraph" w:customStyle="1" w:styleId="ParaEmpresa">
    <w:name w:val="ParaEmpresa"/>
    <w:basedOn w:val="Normal"/>
    <w:rsid w:val="00C558B1"/>
    <w:rPr>
      <w:rFonts w:ascii="Arial" w:hAnsi="Arial"/>
      <w:sz w:val="28"/>
    </w:rPr>
  </w:style>
  <w:style w:type="paragraph" w:customStyle="1" w:styleId="ParaFax">
    <w:name w:val="ParaFax"/>
    <w:basedOn w:val="Normal"/>
    <w:rsid w:val="00C558B1"/>
    <w:rPr>
      <w:rFonts w:ascii="Arial" w:hAnsi="Arial"/>
      <w:sz w:val="28"/>
    </w:rPr>
  </w:style>
  <w:style w:type="paragraph" w:customStyle="1" w:styleId="De">
    <w:name w:val="De"/>
    <w:basedOn w:val="Normal"/>
    <w:rsid w:val="00C558B1"/>
    <w:pPr>
      <w:spacing w:before="360"/>
    </w:pPr>
    <w:rPr>
      <w:rFonts w:ascii="Arial" w:hAnsi="Arial"/>
      <w:sz w:val="36"/>
    </w:rPr>
  </w:style>
  <w:style w:type="paragraph" w:customStyle="1" w:styleId="DeEmpresa">
    <w:name w:val="DeEmpresa"/>
    <w:basedOn w:val="Normal"/>
    <w:rsid w:val="00C558B1"/>
    <w:rPr>
      <w:rFonts w:ascii="Arial" w:hAnsi="Arial"/>
      <w:sz w:val="28"/>
    </w:rPr>
  </w:style>
  <w:style w:type="paragraph" w:customStyle="1" w:styleId="DeTelefone">
    <w:name w:val="DeTelefone"/>
    <w:basedOn w:val="Normal"/>
    <w:rsid w:val="00C558B1"/>
    <w:rPr>
      <w:rFonts w:ascii="Arial" w:hAnsi="Arial"/>
      <w:sz w:val="28"/>
    </w:rPr>
  </w:style>
  <w:style w:type="paragraph" w:customStyle="1" w:styleId="DeFax">
    <w:name w:val="DeFax"/>
    <w:basedOn w:val="Normal"/>
    <w:rsid w:val="00C558B1"/>
    <w:rPr>
      <w:rFonts w:ascii="Arial" w:hAnsi="Arial"/>
      <w:sz w:val="28"/>
    </w:rPr>
  </w:style>
  <w:style w:type="paragraph" w:customStyle="1" w:styleId="Comentrios">
    <w:name w:val="Comentários"/>
    <w:basedOn w:val="Normal"/>
    <w:next w:val="Normal"/>
    <w:rsid w:val="00C558B1"/>
    <w:pPr>
      <w:spacing w:before="240" w:after="120"/>
    </w:pPr>
    <w:rPr>
      <w:rFonts w:ascii="Arial" w:hAnsi="Arial"/>
      <w:b/>
      <w:sz w:val="28"/>
    </w:rPr>
  </w:style>
  <w:style w:type="paragraph" w:customStyle="1" w:styleId="ParaTelefone">
    <w:name w:val="ParaTelefone"/>
    <w:basedOn w:val="ParaEmpresa"/>
    <w:rsid w:val="00C558B1"/>
  </w:style>
  <w:style w:type="paragraph" w:customStyle="1" w:styleId="Blockquote">
    <w:name w:val="Blockquote"/>
    <w:basedOn w:val="Normal"/>
    <w:rsid w:val="00C558B1"/>
    <w:pPr>
      <w:spacing w:before="100" w:after="100"/>
      <w:ind w:left="360" w:right="360"/>
    </w:pPr>
    <w:rPr>
      <w:sz w:val="24"/>
    </w:rPr>
  </w:style>
  <w:style w:type="paragraph" w:customStyle="1" w:styleId="Preformatted">
    <w:name w:val="Preformatted"/>
    <w:basedOn w:val="Normal"/>
    <w:rsid w:val="00C558B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DefinitionTerm">
    <w:name w:val="Definition Term"/>
    <w:basedOn w:val="Normal"/>
    <w:next w:val="DefinitionList"/>
    <w:rsid w:val="00C558B1"/>
    <w:rPr>
      <w:sz w:val="24"/>
    </w:rPr>
  </w:style>
  <w:style w:type="paragraph" w:customStyle="1" w:styleId="DefinitionList">
    <w:name w:val="Definition List"/>
    <w:basedOn w:val="Normal"/>
    <w:next w:val="DefinitionTerm"/>
    <w:rsid w:val="00C558B1"/>
    <w:pPr>
      <w:ind w:left="360"/>
    </w:pPr>
    <w:rPr>
      <w:sz w:val="24"/>
    </w:rPr>
  </w:style>
  <w:style w:type="paragraph" w:customStyle="1" w:styleId="H1">
    <w:name w:val="H1"/>
    <w:basedOn w:val="Normal"/>
    <w:next w:val="Normal"/>
    <w:rsid w:val="00C558B1"/>
    <w:pPr>
      <w:keepNext/>
      <w:spacing w:before="100" w:after="100"/>
    </w:pPr>
    <w:rPr>
      <w:b/>
      <w:kern w:val="1"/>
      <w:sz w:val="48"/>
    </w:rPr>
  </w:style>
  <w:style w:type="paragraph" w:customStyle="1" w:styleId="H2">
    <w:name w:val="H2"/>
    <w:basedOn w:val="Normal"/>
    <w:next w:val="Normal"/>
    <w:rsid w:val="00C558B1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"/>
    <w:next w:val="Normal"/>
    <w:rsid w:val="00C558B1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"/>
    <w:next w:val="Normal"/>
    <w:rsid w:val="00C558B1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"/>
    <w:next w:val="Normal"/>
    <w:rsid w:val="00C558B1"/>
    <w:pPr>
      <w:keepNext/>
      <w:spacing w:before="100" w:after="100"/>
    </w:pPr>
    <w:rPr>
      <w:b/>
    </w:rPr>
  </w:style>
  <w:style w:type="paragraph" w:customStyle="1" w:styleId="H6">
    <w:name w:val="H6"/>
    <w:basedOn w:val="Normal"/>
    <w:next w:val="Normal"/>
    <w:rsid w:val="00C558B1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"/>
    <w:next w:val="Normal"/>
    <w:rsid w:val="00C558B1"/>
    <w:rPr>
      <w:i/>
      <w:sz w:val="24"/>
    </w:rPr>
  </w:style>
  <w:style w:type="paragraph" w:customStyle="1" w:styleId="z-BottomofForm">
    <w:name w:val="z-Bottom of Form"/>
    <w:next w:val="Normal"/>
    <w:rsid w:val="00C558B1"/>
    <w:pPr>
      <w:pBdr>
        <w:top w:val="double" w:sz="1" w:space="0" w:color="000000"/>
      </w:pBdr>
      <w:suppressAutoHyphens/>
      <w:jc w:val="center"/>
    </w:pPr>
    <w:rPr>
      <w:rFonts w:ascii="Arial" w:hAnsi="Arial"/>
      <w:sz w:val="16"/>
      <w:lang w:eastAsia="ar-SA"/>
    </w:rPr>
  </w:style>
  <w:style w:type="paragraph" w:customStyle="1" w:styleId="z-TopofForm">
    <w:name w:val="z-Top of Form"/>
    <w:next w:val="Normal"/>
    <w:rsid w:val="00C558B1"/>
    <w:pPr>
      <w:pBdr>
        <w:bottom w:val="double" w:sz="1" w:space="0" w:color="000000"/>
      </w:pBdr>
      <w:suppressAutoHyphens/>
      <w:jc w:val="center"/>
    </w:pPr>
    <w:rPr>
      <w:rFonts w:ascii="Arial" w:hAnsi="Arial"/>
      <w:sz w:val="16"/>
      <w:lang w:eastAsia="ar-SA"/>
    </w:rPr>
  </w:style>
  <w:style w:type="paragraph" w:customStyle="1" w:styleId="font5">
    <w:name w:val="font5"/>
    <w:basedOn w:val="Normal"/>
    <w:rsid w:val="00C558B1"/>
    <w:pP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font6">
    <w:name w:val="font6"/>
    <w:basedOn w:val="Normal"/>
    <w:rsid w:val="00C558B1"/>
    <w:pPr>
      <w:spacing w:before="280" w:after="28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4">
    <w:name w:val="xl24"/>
    <w:basedOn w:val="Normal"/>
    <w:rsid w:val="00C558B1"/>
    <w:pPr>
      <w:pBdr>
        <w:top w:val="single" w:sz="1" w:space="0" w:color="000000"/>
        <w:left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C558B1"/>
    <w:pPr>
      <w:pBdr>
        <w:top w:val="single" w:sz="1" w:space="0" w:color="000000"/>
        <w:left w:val="single" w:sz="1" w:space="0" w:color="000000"/>
        <w:bottom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26">
    <w:name w:val="xl26"/>
    <w:basedOn w:val="Normal"/>
    <w:rsid w:val="00C558B1"/>
    <w:pPr>
      <w:pBdr>
        <w:left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C558B1"/>
    <w:pPr>
      <w:pBdr>
        <w:top w:val="single" w:sz="1" w:space="0" w:color="000000"/>
        <w:left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rsid w:val="00C558B1"/>
    <w:pPr>
      <w:spacing w:before="280" w:after="280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29">
    <w:name w:val="xl29"/>
    <w:basedOn w:val="Normal"/>
    <w:rsid w:val="00C558B1"/>
    <w:pPr>
      <w:spacing w:before="280" w:after="280"/>
    </w:pPr>
    <w:rPr>
      <w:rFonts w:ascii="Arial" w:eastAsia="Arial Unicode MS" w:hAnsi="Arial" w:cs="Arial"/>
      <w:b/>
      <w:bCs/>
      <w:color w:val="0000FF"/>
      <w:sz w:val="22"/>
      <w:szCs w:val="22"/>
    </w:rPr>
  </w:style>
  <w:style w:type="paragraph" w:customStyle="1" w:styleId="xl30">
    <w:name w:val="xl30"/>
    <w:basedOn w:val="Normal"/>
    <w:rsid w:val="00C558B1"/>
    <w:pPr>
      <w:spacing w:before="280" w:after="280"/>
      <w:jc w:val="center"/>
      <w:textAlignment w:val="center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1">
    <w:name w:val="xl31"/>
    <w:basedOn w:val="Normal"/>
    <w:rsid w:val="00C558B1"/>
    <w:pPr>
      <w:pBdr>
        <w:left w:val="single" w:sz="8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2">
    <w:name w:val="xl32"/>
    <w:basedOn w:val="Normal"/>
    <w:rsid w:val="00C558B1"/>
    <w:pPr>
      <w:pBdr>
        <w:left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33">
    <w:name w:val="xl33"/>
    <w:basedOn w:val="Normal"/>
    <w:rsid w:val="00C558B1"/>
    <w:pPr>
      <w:shd w:val="clear" w:color="auto" w:fill="969696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al"/>
    <w:rsid w:val="00C558B1"/>
    <w:pPr>
      <w:pBdr>
        <w:bottom w:val="single" w:sz="1" w:space="0" w:color="000000"/>
      </w:pBdr>
      <w:shd w:val="clear" w:color="auto" w:fill="969696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"/>
    <w:rsid w:val="00C558B1"/>
    <w:pPr>
      <w:pBdr>
        <w:left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36">
    <w:name w:val="xl36"/>
    <w:basedOn w:val="Normal"/>
    <w:rsid w:val="00C558B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37">
    <w:name w:val="xl37"/>
    <w:basedOn w:val="Normal"/>
    <w:rsid w:val="00C558B1"/>
    <w:pPr>
      <w:spacing w:before="280" w:after="280"/>
    </w:pPr>
    <w:rPr>
      <w:rFonts w:ascii="Arial" w:eastAsia="Arial Unicode MS" w:hAnsi="Arial" w:cs="Arial"/>
      <w:color w:val="0000FF"/>
      <w:sz w:val="24"/>
      <w:szCs w:val="24"/>
    </w:rPr>
  </w:style>
  <w:style w:type="paragraph" w:customStyle="1" w:styleId="xl38">
    <w:name w:val="xl38"/>
    <w:basedOn w:val="Normal"/>
    <w:rsid w:val="00C558B1"/>
    <w:pPr>
      <w:spacing w:before="280" w:after="280"/>
      <w:jc w:val="right"/>
    </w:pPr>
    <w:rPr>
      <w:rFonts w:ascii="Arial" w:eastAsia="Arial Unicode MS" w:hAnsi="Arial" w:cs="Arial"/>
      <w:sz w:val="14"/>
      <w:szCs w:val="14"/>
    </w:rPr>
  </w:style>
  <w:style w:type="paragraph" w:customStyle="1" w:styleId="xl39">
    <w:name w:val="xl39"/>
    <w:basedOn w:val="Normal"/>
    <w:rsid w:val="00C558B1"/>
    <w:pPr>
      <w:spacing w:before="280" w:after="280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40">
    <w:name w:val="xl40"/>
    <w:basedOn w:val="Normal"/>
    <w:rsid w:val="00C558B1"/>
    <w:pPr>
      <w:pBdr>
        <w:top w:val="single" w:sz="1" w:space="0" w:color="000000"/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b/>
      <w:bCs/>
      <w:color w:val="FF0000"/>
      <w:sz w:val="12"/>
      <w:szCs w:val="12"/>
    </w:rPr>
  </w:style>
  <w:style w:type="paragraph" w:customStyle="1" w:styleId="xl41">
    <w:name w:val="xl41"/>
    <w:basedOn w:val="Normal"/>
    <w:rsid w:val="00C558B1"/>
    <w:pPr>
      <w:pBdr>
        <w:top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rsid w:val="00C558B1"/>
    <w:pPr>
      <w:pBdr>
        <w:right w:val="single" w:sz="1" w:space="0" w:color="000000"/>
      </w:pBdr>
      <w:spacing w:before="280" w:after="280"/>
    </w:pPr>
    <w:rPr>
      <w:rFonts w:ascii="Arial" w:eastAsia="Arial Unicode MS" w:hAnsi="Arial" w:cs="Arial"/>
      <w:sz w:val="14"/>
      <w:szCs w:val="14"/>
    </w:rPr>
  </w:style>
  <w:style w:type="paragraph" w:customStyle="1" w:styleId="xl43">
    <w:name w:val="xl43"/>
    <w:basedOn w:val="Normal"/>
    <w:rsid w:val="00C558B1"/>
    <w:pPr>
      <w:pBdr>
        <w:right w:val="single" w:sz="1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"/>
    <w:rsid w:val="00C558B1"/>
    <w:pPr>
      <w:pBdr>
        <w:top w:val="single" w:sz="1" w:space="0" w:color="000000"/>
        <w:right w:val="single" w:sz="1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5">
    <w:name w:val="xl45"/>
    <w:basedOn w:val="Normal"/>
    <w:rsid w:val="00C558B1"/>
    <w:pPr>
      <w:pBdr>
        <w:top w:val="single" w:sz="1" w:space="0" w:color="000000"/>
        <w:bottom w:val="single" w:sz="1" w:space="0" w:color="000000"/>
      </w:pBdr>
      <w:shd w:val="clear" w:color="auto" w:fill="969696"/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6">
    <w:name w:val="xl46"/>
    <w:basedOn w:val="Normal"/>
    <w:rsid w:val="00C558B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"/>
    <w:rsid w:val="00C558B1"/>
    <w:pPr>
      <w:spacing w:before="280" w:after="280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48">
    <w:name w:val="xl48"/>
    <w:basedOn w:val="Normal"/>
    <w:rsid w:val="00C558B1"/>
    <w:pPr>
      <w:pBdr>
        <w:left w:val="single" w:sz="1" w:space="0" w:color="000000"/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49">
    <w:name w:val="xl49"/>
    <w:basedOn w:val="Normal"/>
    <w:rsid w:val="00C558B1"/>
    <w:pPr>
      <w:pBdr>
        <w:left w:val="single" w:sz="1" w:space="0" w:color="000000"/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0">
    <w:name w:val="xl50"/>
    <w:basedOn w:val="Normal"/>
    <w:rsid w:val="00C558B1"/>
    <w:pPr>
      <w:pBdr>
        <w:left w:val="single" w:sz="1" w:space="0" w:color="000000"/>
        <w:bottom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1">
    <w:name w:val="xl51"/>
    <w:basedOn w:val="Normal"/>
    <w:rsid w:val="00C558B1"/>
    <w:pPr>
      <w:pBdr>
        <w:left w:val="single" w:sz="1" w:space="0" w:color="000000"/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2">
    <w:name w:val="xl52"/>
    <w:basedOn w:val="Normal"/>
    <w:rsid w:val="00C558B1"/>
    <w:pPr>
      <w:pBdr>
        <w:left w:val="single" w:sz="1" w:space="0" w:color="000000"/>
        <w:bottom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3">
    <w:name w:val="xl53"/>
    <w:basedOn w:val="Normal"/>
    <w:rsid w:val="00C558B1"/>
    <w:pPr>
      <w:pBdr>
        <w:left w:val="single" w:sz="1" w:space="0" w:color="000000"/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4">
    <w:name w:val="xl54"/>
    <w:basedOn w:val="Normal"/>
    <w:rsid w:val="00C558B1"/>
    <w:pPr>
      <w:pBdr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5">
    <w:name w:val="xl55"/>
    <w:basedOn w:val="Normal"/>
    <w:rsid w:val="00C558B1"/>
    <w:pPr>
      <w:pBdr>
        <w:left w:val="single" w:sz="1" w:space="0" w:color="000000"/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6">
    <w:name w:val="xl56"/>
    <w:basedOn w:val="Normal"/>
    <w:rsid w:val="00C558B1"/>
    <w:pPr>
      <w:pBdr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7">
    <w:name w:val="xl57"/>
    <w:basedOn w:val="Normal"/>
    <w:rsid w:val="00C558B1"/>
    <w:pPr>
      <w:pBdr>
        <w:right w:val="single" w:sz="1" w:space="0" w:color="000000"/>
      </w:pBdr>
      <w:spacing w:before="280" w:after="28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58">
    <w:name w:val="xl58"/>
    <w:basedOn w:val="Normal"/>
    <w:rsid w:val="00C558B1"/>
    <w:pPr>
      <w:pBdr>
        <w:lef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9">
    <w:name w:val="xl59"/>
    <w:basedOn w:val="Normal"/>
    <w:rsid w:val="00C558B1"/>
    <w:pPr>
      <w:pBdr>
        <w:left w:val="single" w:sz="1" w:space="0" w:color="000000"/>
        <w:bottom w:val="single" w:sz="1" w:space="0" w:color="000000"/>
      </w:pBdr>
      <w:spacing w:before="280" w:after="28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0">
    <w:name w:val="xl60"/>
    <w:basedOn w:val="Normal"/>
    <w:rsid w:val="00C558B1"/>
    <w:pPr>
      <w:pBdr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61">
    <w:name w:val="xl61"/>
    <w:basedOn w:val="Normal"/>
    <w:rsid w:val="00C558B1"/>
    <w:pPr>
      <w:pBdr>
        <w:bottom w:val="single" w:sz="1" w:space="0" w:color="000000"/>
        <w:right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62">
    <w:name w:val="xl62"/>
    <w:basedOn w:val="Normal"/>
    <w:rsid w:val="00C558B1"/>
    <w:pPr>
      <w:pBdr>
        <w:left w:val="single" w:sz="1" w:space="0" w:color="000000"/>
        <w:bottom w:val="single" w:sz="1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63">
    <w:name w:val="xl63"/>
    <w:basedOn w:val="Normal"/>
    <w:rsid w:val="00C558B1"/>
    <w:pPr>
      <w:spacing w:before="280" w:after="280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64">
    <w:name w:val="xl64"/>
    <w:basedOn w:val="Normal"/>
    <w:rsid w:val="00C558B1"/>
    <w:pPr>
      <w:spacing w:before="280" w:after="280"/>
      <w:jc w:val="center"/>
    </w:pPr>
    <w:rPr>
      <w:rFonts w:ascii="Arial" w:eastAsia="Arial Unicode MS" w:hAnsi="Arial" w:cs="Arial"/>
      <w:color w:val="0000FF"/>
      <w:sz w:val="24"/>
      <w:szCs w:val="24"/>
    </w:rPr>
  </w:style>
  <w:style w:type="paragraph" w:styleId="NormalWeb">
    <w:name w:val="Normal (Web)"/>
    <w:basedOn w:val="Normal"/>
    <w:uiPriority w:val="99"/>
    <w:rsid w:val="00C558B1"/>
    <w:pPr>
      <w:spacing w:before="280" w:after="280"/>
    </w:pPr>
    <w:rPr>
      <w:sz w:val="24"/>
      <w:szCs w:val="24"/>
    </w:rPr>
  </w:style>
  <w:style w:type="paragraph" w:customStyle="1" w:styleId="WW-Textoembloco">
    <w:name w:val="WW-Texto em bloco"/>
    <w:basedOn w:val="Normal"/>
    <w:rsid w:val="00C558B1"/>
    <w:pPr>
      <w:tabs>
        <w:tab w:val="left" w:pos="5670"/>
      </w:tabs>
      <w:ind w:left="708" w:right="-567"/>
    </w:pPr>
    <w:rPr>
      <w:sz w:val="24"/>
    </w:rPr>
  </w:style>
  <w:style w:type="paragraph" w:customStyle="1" w:styleId="WW-Recuodecorpodetexto3">
    <w:name w:val="WW-Recuo de corpo de texto 3"/>
    <w:basedOn w:val="Normal"/>
    <w:rsid w:val="00C558B1"/>
    <w:pPr>
      <w:ind w:firstLine="708"/>
      <w:jc w:val="center"/>
    </w:pPr>
    <w:rPr>
      <w:rFonts w:ascii="Arial" w:hAnsi="Arial"/>
      <w:b/>
      <w:bCs/>
      <w:sz w:val="48"/>
      <w:szCs w:val="24"/>
    </w:rPr>
  </w:style>
  <w:style w:type="paragraph" w:customStyle="1" w:styleId="WW-Textosimples">
    <w:name w:val="WW-Texto simples"/>
    <w:basedOn w:val="Normal"/>
    <w:rsid w:val="00C558B1"/>
    <w:rPr>
      <w:rFonts w:ascii="Courier New" w:hAnsi="Courier New"/>
    </w:rPr>
  </w:style>
  <w:style w:type="paragraph" w:styleId="Textodenotaderodap">
    <w:name w:val="footnote text"/>
    <w:basedOn w:val="Normal"/>
    <w:link w:val="TextodenotaderodapChar"/>
    <w:semiHidden/>
    <w:rsid w:val="00C558B1"/>
    <w:pPr>
      <w:spacing w:line="360" w:lineRule="auto"/>
      <w:jc w:val="both"/>
    </w:pPr>
  </w:style>
  <w:style w:type="paragraph" w:customStyle="1" w:styleId="ContedodaTabela">
    <w:name w:val="Conteúdo da Tabela"/>
    <w:basedOn w:val="Corpodetexto"/>
    <w:rsid w:val="00C558B1"/>
    <w:pPr>
      <w:suppressLineNumbers/>
    </w:pPr>
  </w:style>
  <w:style w:type="paragraph" w:customStyle="1" w:styleId="TtulodaTabela">
    <w:name w:val="Título da Tabela"/>
    <w:basedOn w:val="ContedodaTabela"/>
    <w:rsid w:val="00C558B1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C558B1"/>
  </w:style>
  <w:style w:type="paragraph" w:styleId="PargrafodaLista">
    <w:name w:val="List Paragraph"/>
    <w:basedOn w:val="Normal"/>
    <w:link w:val="PargrafodaListaChar"/>
    <w:uiPriority w:val="34"/>
    <w:qFormat/>
    <w:rsid w:val="00CE5F73"/>
    <w:pPr>
      <w:ind w:left="708"/>
    </w:pPr>
  </w:style>
  <w:style w:type="table" w:styleId="Tabelacomgrade">
    <w:name w:val="Table Grid"/>
    <w:basedOn w:val="Tabelanormal"/>
    <w:uiPriority w:val="39"/>
    <w:rsid w:val="00BF1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2">
    <w:name w:val="Body Text Indent 2"/>
    <w:basedOn w:val="Normal"/>
    <w:link w:val="Recuodecorpodetexto2Char"/>
    <w:rsid w:val="008B62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B62F6"/>
    <w:rPr>
      <w:lang w:eastAsia="ar-SA"/>
    </w:rPr>
  </w:style>
  <w:style w:type="paragraph" w:styleId="Corpodetexto2">
    <w:name w:val="Body Text 2"/>
    <w:basedOn w:val="Normal"/>
    <w:link w:val="Corpodetexto2Char"/>
    <w:rsid w:val="0033150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31503"/>
    <w:rPr>
      <w:lang w:eastAsia="ar-SA"/>
    </w:rPr>
  </w:style>
  <w:style w:type="paragraph" w:styleId="Recuodecorpodetexto3">
    <w:name w:val="Body Text Indent 3"/>
    <w:basedOn w:val="Normal"/>
    <w:link w:val="Recuodecorpodetexto3Char"/>
    <w:rsid w:val="006C745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C7453"/>
    <w:rPr>
      <w:sz w:val="16"/>
      <w:szCs w:val="16"/>
      <w:lang w:eastAsia="ar-SA"/>
    </w:rPr>
  </w:style>
  <w:style w:type="character" w:styleId="Refdenotaderodap">
    <w:name w:val="footnote reference"/>
    <w:basedOn w:val="Fontepargpadro"/>
    <w:rsid w:val="00D217DD"/>
    <w:rPr>
      <w:vertAlign w:val="superscript"/>
    </w:rPr>
  </w:style>
  <w:style w:type="paragraph" w:customStyle="1" w:styleId="BodyText21">
    <w:name w:val="Body Text 21"/>
    <w:basedOn w:val="Normal"/>
    <w:rsid w:val="00D217DD"/>
    <w:pPr>
      <w:suppressAutoHyphens w:val="0"/>
      <w:autoSpaceDE w:val="0"/>
      <w:autoSpaceDN w:val="0"/>
      <w:jc w:val="both"/>
    </w:pPr>
    <w:rPr>
      <w:rFonts w:ascii="Arial" w:hAnsi="Arial" w:cs="Arial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C56C8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C56C8"/>
    <w:rPr>
      <w:sz w:val="16"/>
      <w:szCs w:val="16"/>
    </w:rPr>
  </w:style>
  <w:style w:type="character" w:customStyle="1" w:styleId="ttl">
    <w:name w:val="ttl"/>
    <w:basedOn w:val="Fontepargpadro"/>
    <w:rsid w:val="006D2FD1"/>
  </w:style>
  <w:style w:type="paragraph" w:customStyle="1" w:styleId="texto1">
    <w:name w:val="texto1"/>
    <w:basedOn w:val="Normal"/>
    <w:rsid w:val="008F5D48"/>
    <w:pPr>
      <w:suppressAutoHyphens w:val="0"/>
      <w:jc w:val="both"/>
    </w:pPr>
    <w:rPr>
      <w:rFonts w:ascii="Arial" w:hAnsi="Arial" w:cs="Arial"/>
      <w:b/>
      <w:bCs/>
      <w:sz w:val="28"/>
      <w:szCs w:val="28"/>
      <w:lang w:eastAsia="zh-CN"/>
    </w:rPr>
  </w:style>
  <w:style w:type="paragraph" w:customStyle="1" w:styleId="textocorrido">
    <w:name w:val="texto corrido"/>
    <w:basedOn w:val="Normal"/>
    <w:rsid w:val="00A26B61"/>
    <w:pPr>
      <w:suppressAutoHyphens w:val="0"/>
      <w:spacing w:line="360" w:lineRule="atLeast"/>
      <w:ind w:right="2268"/>
    </w:pPr>
    <w:rPr>
      <w:rFonts w:ascii="Arial" w:hAnsi="Arial" w:cs="Arial"/>
      <w:noProof/>
      <w:sz w:val="22"/>
      <w:szCs w:val="22"/>
      <w:lang w:eastAsia="zh-CN"/>
    </w:rPr>
  </w:style>
  <w:style w:type="character" w:customStyle="1" w:styleId="googqs-tidbit1">
    <w:name w:val="goog_qs-tidbit1"/>
    <w:basedOn w:val="Fontepargpadro"/>
    <w:rsid w:val="001176E3"/>
    <w:rPr>
      <w:vanish w:val="0"/>
      <w:webHidden w:val="0"/>
      <w:specVanish w:val="0"/>
    </w:rPr>
  </w:style>
  <w:style w:type="character" w:customStyle="1" w:styleId="CorpodetextoChar">
    <w:name w:val="Corpo de texto Char"/>
    <w:basedOn w:val="Fontepargpadro"/>
    <w:link w:val="Corpodetexto"/>
    <w:rsid w:val="00ED1BC9"/>
    <w:rPr>
      <w:rFonts w:ascii="Arial" w:hAnsi="Arial"/>
      <w:sz w:val="24"/>
      <w:lang w:eastAsia="ar-SA"/>
    </w:rPr>
  </w:style>
  <w:style w:type="paragraph" w:styleId="Textodebalo">
    <w:name w:val="Balloon Text"/>
    <w:basedOn w:val="Normal"/>
    <w:link w:val="TextodebaloChar"/>
    <w:rsid w:val="00E00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007EB"/>
    <w:rPr>
      <w:rFonts w:ascii="Tahoma" w:hAnsi="Tahoma" w:cs="Tahoma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732B7"/>
    <w:rPr>
      <w:lang w:eastAsia="ar-SA"/>
    </w:rPr>
  </w:style>
  <w:style w:type="character" w:customStyle="1" w:styleId="RodapChar">
    <w:name w:val="Rodapé Char"/>
    <w:basedOn w:val="Fontepargpadro"/>
    <w:link w:val="Rodap"/>
    <w:rsid w:val="003732B7"/>
    <w:rPr>
      <w:lang w:eastAsia="ar-SA"/>
    </w:rPr>
  </w:style>
  <w:style w:type="paragraph" w:customStyle="1" w:styleId="TT2">
    <w:name w:val="TT2"/>
    <w:basedOn w:val="Normal"/>
    <w:next w:val="Normal"/>
    <w:link w:val="TT2Char"/>
    <w:autoRedefine/>
    <w:qFormat/>
    <w:rsid w:val="00CD07B1"/>
    <w:pPr>
      <w:suppressAutoHyphens w:val="0"/>
      <w:spacing w:before="120" w:after="120"/>
      <w:ind w:right="-124"/>
    </w:pPr>
    <w:rPr>
      <w:rFonts w:ascii="Arial" w:hAnsi="Arial" w:cs="Arial"/>
      <w:b/>
      <w:bCs/>
      <w:color w:val="000000"/>
      <w:sz w:val="22"/>
      <w:szCs w:val="22"/>
      <w:lang w:val="pt-PT" w:eastAsia="en-US"/>
    </w:rPr>
  </w:style>
  <w:style w:type="character" w:customStyle="1" w:styleId="TT2Char">
    <w:name w:val="TT2 Char"/>
    <w:link w:val="TT2"/>
    <w:rsid w:val="00CD07B1"/>
    <w:rPr>
      <w:rFonts w:ascii="Arial" w:hAnsi="Arial" w:cs="Arial"/>
      <w:b/>
      <w:bCs/>
      <w:color w:val="000000"/>
      <w:sz w:val="22"/>
      <w:szCs w:val="22"/>
      <w:lang w:val="pt-PT" w:eastAsia="en-US"/>
    </w:rPr>
  </w:style>
  <w:style w:type="paragraph" w:customStyle="1" w:styleId="Default">
    <w:name w:val="Default"/>
    <w:rsid w:val="00CD07B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yiv6091498154">
    <w:name w:val="yiv6091498154"/>
    <w:basedOn w:val="Normal"/>
    <w:rsid w:val="00CD07B1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09008E"/>
    <w:rPr>
      <w:rFonts w:ascii="Arial" w:hAnsi="Arial"/>
      <w:sz w:val="24"/>
      <w:lang w:eastAsia="ar-SA"/>
    </w:rPr>
  </w:style>
  <w:style w:type="character" w:customStyle="1" w:styleId="Ttulo2Char">
    <w:name w:val="Título 2 Char"/>
    <w:link w:val="Ttulo2"/>
    <w:uiPriority w:val="9"/>
    <w:locked/>
    <w:rsid w:val="007A7583"/>
    <w:rPr>
      <w:rFonts w:ascii="Arial" w:hAnsi="Arial"/>
      <w:b/>
      <w:sz w:val="24"/>
      <w:lang w:eastAsia="ar-SA"/>
    </w:rPr>
  </w:style>
  <w:style w:type="paragraph" w:customStyle="1" w:styleId="PlanodeCurso-ListadeAutoridadesDiretoria">
    <w:name w:val="Plano de Curso - Lista de Autoridades (Diretoria)"/>
    <w:basedOn w:val="Normal"/>
    <w:qFormat/>
    <w:rsid w:val="00916C6C"/>
    <w:pPr>
      <w:suppressAutoHyphens w:val="0"/>
    </w:pPr>
    <w:rPr>
      <w:rFonts w:ascii="Arial" w:eastAsiaTheme="majorEastAsia" w:hAnsi="Arial" w:cstheme="majorBidi"/>
      <w:b/>
      <w:bCs/>
      <w:sz w:val="24"/>
      <w:szCs w:val="28"/>
      <w:lang w:eastAsia="en-US"/>
    </w:rPr>
  </w:style>
  <w:style w:type="paragraph" w:customStyle="1" w:styleId="PlanodeCurso-ListadeAutoridadesNome">
    <w:name w:val="Plano de Curso - Lista de Autoridades (Nome)"/>
    <w:basedOn w:val="PlanodeCurso-ListadeAutoridadesDiretoria"/>
    <w:qFormat/>
    <w:rsid w:val="00916C6C"/>
    <w:rPr>
      <w:b w:val="0"/>
      <w:i/>
    </w:rPr>
  </w:style>
  <w:style w:type="paragraph" w:customStyle="1" w:styleId="PlanodeCurso-ListadeAutoridadesCargo">
    <w:name w:val="Plano de Curso - Lista de Autoridades (Cargo)"/>
    <w:basedOn w:val="PlanodeCurso-ListadeAutoridadesNome"/>
    <w:qFormat/>
    <w:rsid w:val="00916C6C"/>
    <w:rPr>
      <w:i w:val="0"/>
    </w:rPr>
  </w:style>
  <w:style w:type="paragraph" w:customStyle="1" w:styleId="PlanodeCurso-TextoNormal">
    <w:name w:val="Plano de Curso - Texto Normal"/>
    <w:basedOn w:val="Normal"/>
    <w:qFormat/>
    <w:rsid w:val="006B0D52"/>
    <w:pPr>
      <w:suppressAutoHyphens w:val="0"/>
      <w:spacing w:before="120" w:after="120" w:line="360" w:lineRule="auto"/>
      <w:ind w:firstLine="709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lanodoCurso-TtulosdeTabela">
    <w:name w:val="Plano do Curso - Títulos de Tabela"/>
    <w:basedOn w:val="PlanodeCurso-ListadeAutoridadesDiretoria"/>
    <w:qFormat/>
    <w:rsid w:val="000935F2"/>
    <w:pPr>
      <w:spacing w:before="120" w:after="120"/>
      <w:jc w:val="center"/>
    </w:pPr>
  </w:style>
  <w:style w:type="paragraph" w:customStyle="1" w:styleId="PlanodeCurso-ListaSubitensTabela">
    <w:name w:val="Plano de Curso - Lista Subitens Tabela"/>
    <w:basedOn w:val="Normal"/>
    <w:qFormat/>
    <w:rsid w:val="000935F2"/>
    <w:pPr>
      <w:spacing w:before="120" w:after="120"/>
    </w:pPr>
    <w:rPr>
      <w:rFonts w:ascii="Arial" w:eastAsiaTheme="minorHAnsi" w:hAnsi="Arial" w:cs="Arial"/>
      <w:sz w:val="24"/>
      <w:szCs w:val="22"/>
      <w:lang w:eastAsia="pt-BR"/>
    </w:rPr>
  </w:style>
  <w:style w:type="paragraph" w:customStyle="1" w:styleId="PlanodeCurso-TextoNormalLetrasPequenas">
    <w:name w:val="Plano de Curso - Texto Normal (Letras Pequenas)"/>
    <w:basedOn w:val="Normal"/>
    <w:qFormat/>
    <w:rsid w:val="000935F2"/>
    <w:pPr>
      <w:jc w:val="center"/>
    </w:pPr>
    <w:rPr>
      <w:rFonts w:ascii="Arial" w:eastAsiaTheme="minorHAnsi" w:hAnsi="Arial" w:cs="Arial"/>
      <w:b/>
      <w:szCs w:val="22"/>
      <w:lang w:eastAsia="pt-BR"/>
    </w:rPr>
  </w:style>
  <w:style w:type="paragraph" w:customStyle="1" w:styleId="PlanodeCurso-CentralizadoTabela">
    <w:name w:val="Plano de Curso - Centralizado Tabela"/>
    <w:basedOn w:val="PlanodeCurso-ListaSubitensTabela"/>
    <w:qFormat/>
    <w:rsid w:val="000935F2"/>
    <w:pPr>
      <w:jc w:val="center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B153FE"/>
    <w:rPr>
      <w:lang w:eastAsia="ar-SA"/>
    </w:rPr>
  </w:style>
  <w:style w:type="table" w:customStyle="1" w:styleId="TableGrid">
    <w:name w:val="TableGrid"/>
    <w:rsid w:val="00CE373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9367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">
    <w:name w:val="tabela"/>
    <w:uiPriority w:val="99"/>
    <w:rsid w:val="0041068D"/>
    <w:pPr>
      <w:spacing w:after="160" w:line="259" w:lineRule="auto"/>
    </w:pPr>
    <w:rPr>
      <w:rFonts w:ascii="Liberation Sans" w:eastAsia="Liberation Sans" w:hAnsi="Liberation Sans" w:cs="Liberation San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80" w:type="dxa"/>
        <w:left w:w="80" w:type="dxa"/>
        <w:bottom w:w="8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AB5384"/>
    <w:rPr>
      <w:rFonts w:ascii="Arial" w:hAnsi="Arial"/>
      <w:b/>
      <w:sz w:val="22"/>
      <w:lang w:eastAsia="ar-SA"/>
    </w:rPr>
  </w:style>
  <w:style w:type="paragraph" w:customStyle="1" w:styleId="pStyle">
    <w:name w:val="pStyle"/>
    <w:basedOn w:val="Normal"/>
    <w:rsid w:val="00AB5384"/>
    <w:pPr>
      <w:suppressAutoHyphens w:val="0"/>
      <w:spacing w:after="160" w:line="24000" w:lineRule="auto"/>
    </w:pPr>
    <w:rPr>
      <w:rFonts w:ascii="Liberation Sans" w:eastAsia="Liberation Sans" w:hAnsi="Liberation Sans" w:cs="Liberation Sans"/>
      <w:lang w:eastAsia="pt-BR"/>
    </w:rPr>
  </w:style>
  <w:style w:type="table" w:customStyle="1" w:styleId="tabelaSlim">
    <w:name w:val="tabelaSlim"/>
    <w:uiPriority w:val="99"/>
    <w:rsid w:val="00AB5384"/>
    <w:pPr>
      <w:spacing w:after="160" w:line="259" w:lineRule="auto"/>
    </w:pPr>
    <w:rPr>
      <w:rFonts w:ascii="Liberation Sans" w:eastAsia="Liberation Sans" w:hAnsi="Liberation Sans" w:cs="Liberation Sans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  <w:tblCellMar>
        <w:top w:w="210" w:type="dxa"/>
        <w:left w:w="50" w:type="dxa"/>
        <w:bottom w:w="30" w:type="dxa"/>
        <w:right w:w="5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E76E9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A3AF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6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57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8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34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120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6515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6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3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6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57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82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7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7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4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6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3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2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61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5526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708">
      <w:bodyDiv w:val="1"/>
      <w:marLeft w:val="0"/>
      <w:marRight w:val="0"/>
      <w:marTop w:val="0"/>
      <w:marBottom w:val="33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9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5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7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3120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52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2969">
                      <w:marLeft w:val="27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0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0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0305">
          <w:marLeft w:val="165"/>
          <w:marRight w:val="16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2110">
                  <w:marLeft w:val="30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9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1897">
                      <w:marLeft w:val="27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8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7.xml"/><Relationship Id="rId26" Type="http://schemas.openxmlformats.org/officeDocument/2006/relationships/footer" Target="footer15.xml"/><Relationship Id="rId39" Type="http://schemas.openxmlformats.org/officeDocument/2006/relationships/footer" Target="footer28.xml"/><Relationship Id="rId21" Type="http://schemas.openxmlformats.org/officeDocument/2006/relationships/footer" Target="footer10.xml"/><Relationship Id="rId34" Type="http://schemas.openxmlformats.org/officeDocument/2006/relationships/footer" Target="footer23.xml"/><Relationship Id="rId42" Type="http://schemas.openxmlformats.org/officeDocument/2006/relationships/footer" Target="footer31.xml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8.xml"/><Relationship Id="rId11" Type="http://schemas.openxmlformats.org/officeDocument/2006/relationships/footer" Target="footer1.xml"/><Relationship Id="rId24" Type="http://schemas.openxmlformats.org/officeDocument/2006/relationships/footer" Target="footer13.xml"/><Relationship Id="rId32" Type="http://schemas.openxmlformats.org/officeDocument/2006/relationships/footer" Target="footer21.xml"/><Relationship Id="rId37" Type="http://schemas.openxmlformats.org/officeDocument/2006/relationships/footer" Target="footer26.xml"/><Relationship Id="rId40" Type="http://schemas.openxmlformats.org/officeDocument/2006/relationships/footer" Target="footer29.xml"/><Relationship Id="rId45" Type="http://schemas.openxmlformats.org/officeDocument/2006/relationships/footer" Target="footer34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28" Type="http://schemas.openxmlformats.org/officeDocument/2006/relationships/footer" Target="footer17.xml"/><Relationship Id="rId36" Type="http://schemas.openxmlformats.org/officeDocument/2006/relationships/footer" Target="footer25.xm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8.xml"/><Relationship Id="rId31" Type="http://schemas.openxmlformats.org/officeDocument/2006/relationships/footer" Target="footer20.xml"/><Relationship Id="rId44" Type="http://schemas.openxmlformats.org/officeDocument/2006/relationships/footer" Target="footer33.xml"/><Relationship Id="rId4" Type="http://schemas.openxmlformats.org/officeDocument/2006/relationships/settings" Target="settings.xml"/><Relationship Id="rId9" Type="http://schemas.openxmlformats.org/officeDocument/2006/relationships/hyperlink" Target="http://www.fiepa.org.br/senai" TargetMode="External"/><Relationship Id="rId14" Type="http://schemas.openxmlformats.org/officeDocument/2006/relationships/footer" Target="footer3.xml"/><Relationship Id="rId22" Type="http://schemas.openxmlformats.org/officeDocument/2006/relationships/footer" Target="footer11.xml"/><Relationship Id="rId27" Type="http://schemas.openxmlformats.org/officeDocument/2006/relationships/footer" Target="footer16.xml"/><Relationship Id="rId30" Type="http://schemas.openxmlformats.org/officeDocument/2006/relationships/footer" Target="footer19.xml"/><Relationship Id="rId35" Type="http://schemas.openxmlformats.org/officeDocument/2006/relationships/footer" Target="footer24.xml"/><Relationship Id="rId43" Type="http://schemas.openxmlformats.org/officeDocument/2006/relationships/footer" Target="footer32.xml"/><Relationship Id="rId48" Type="http://schemas.openxmlformats.org/officeDocument/2006/relationships/footer" Target="footer36.xml"/><Relationship Id="rId8" Type="http://schemas.openxmlformats.org/officeDocument/2006/relationships/hyperlink" Target="http://webmail.senaipa.org.br/" TargetMode="Externa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33" Type="http://schemas.openxmlformats.org/officeDocument/2006/relationships/footer" Target="footer22.xml"/><Relationship Id="rId38" Type="http://schemas.openxmlformats.org/officeDocument/2006/relationships/footer" Target="footer27.xml"/><Relationship Id="rId46" Type="http://schemas.openxmlformats.org/officeDocument/2006/relationships/footer" Target="footer35.xml"/><Relationship Id="rId20" Type="http://schemas.openxmlformats.org/officeDocument/2006/relationships/footer" Target="footer9.xml"/><Relationship Id="rId41" Type="http://schemas.openxmlformats.org/officeDocument/2006/relationships/footer" Target="footer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814F2-D658-476F-AF6B-CD203DD3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129</Pages>
  <Words>20427</Words>
  <Characters>110310</Characters>
  <Application>Microsoft Office Word</Application>
  <DocSecurity>0</DocSecurity>
  <Lines>919</Lines>
  <Paragraphs>260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Marco Conceitual do Subsistema de Cadastro Nacional de Cursos T</vt:lpstr>
    </vt:vector>
  </TitlesOfParts>
  <Company/>
  <LinksUpToDate>false</LinksUpToDate>
  <CharactersWithSpaces>130477</CharactersWithSpaces>
  <SharedDoc>false</SharedDoc>
  <HLinks>
    <vt:vector size="12" baseType="variant">
      <vt:variant>
        <vt:i4>3735605</vt:i4>
      </vt:variant>
      <vt:variant>
        <vt:i4>3</vt:i4>
      </vt:variant>
      <vt:variant>
        <vt:i4>0</vt:i4>
      </vt:variant>
      <vt:variant>
        <vt:i4>5</vt:i4>
      </vt:variant>
      <vt:variant>
        <vt:lpwstr>http://www.festo-didactic.com/br-pt/sistemas-de-ensino/materiais-de-apoio/pneum-tica-e-hidr-ulica/livros/introdu-o-a-hidr-ulica-proporcional.htm?fbid=YnIucHQuNTM3LjIzLjE4LjgwNi40NjI0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http://webmail.senaipa.org.br/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Conceitual do Subsistema de Cadastro Nacional de Cursos T</dc:title>
  <dc:subject/>
  <dc:creator>Valter S Vuolo</dc:creator>
  <cp:keywords/>
  <dc:description/>
  <cp:lastModifiedBy>Sylvia Thereza Costa Pinto Camacho</cp:lastModifiedBy>
  <cp:revision>4</cp:revision>
  <cp:lastPrinted>2022-02-16T14:21:00Z</cp:lastPrinted>
  <dcterms:created xsi:type="dcterms:W3CDTF">2022-02-17T14:14:00Z</dcterms:created>
  <dcterms:modified xsi:type="dcterms:W3CDTF">2022-03-18T11:41:00Z</dcterms:modified>
</cp:coreProperties>
</file>